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E50B6CF"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00DA3671">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5664CDBC"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11568968" w:rsidR="00986EFF" w:rsidRPr="0071734B" w:rsidRDefault="00DA3671" w:rsidP="00D24862">
      <w:pPr>
        <w:pStyle w:val="BodyText21"/>
        <w:widowControl/>
        <w:snapToGrid/>
        <w:jc w:val="center"/>
        <w:rPr>
          <w:rFonts w:cs="Arial"/>
          <w:b/>
          <w:bCs/>
          <w:sz w:val="28"/>
          <w:szCs w:val="28"/>
          <w:lang w:eastAsia="sk-SK"/>
        </w:rPr>
      </w:pPr>
      <w:r>
        <w:rPr>
          <w:rFonts w:cs="Arial"/>
          <w:b/>
          <w:bCs/>
          <w:sz w:val="28"/>
          <w:szCs w:val="28"/>
          <w:lang w:eastAsia="sk-SK"/>
        </w:rPr>
        <w:t>Modernizácia nadzemných častí primárnych napájačov SCZT – Obnova tepelných izolácií pre závod Košice</w:t>
      </w: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1C4ABC33" w:rsidR="007B4B0F" w:rsidRDefault="00DC5961" w:rsidP="00D24862">
      <w:pPr>
        <w:pStyle w:val="BodyText21"/>
        <w:widowControl/>
        <w:snapToGrid/>
        <w:jc w:val="center"/>
        <w:rPr>
          <w:rFonts w:cs="Arial"/>
          <w:b/>
          <w:bCs/>
          <w:sz w:val="28"/>
          <w:szCs w:val="28"/>
          <w:lang w:eastAsia="sk-SK"/>
        </w:rPr>
      </w:pPr>
      <w:r>
        <w:rPr>
          <w:rFonts w:cs="Arial"/>
          <w:b/>
          <w:bCs/>
          <w:sz w:val="28"/>
          <w:szCs w:val="28"/>
          <w:lang w:eastAsia="sk-SK"/>
        </w:rPr>
        <w:t>(zákazk</w:t>
      </w:r>
      <w:r w:rsidR="0018054C">
        <w:rPr>
          <w:rFonts w:cs="Arial"/>
          <w:b/>
          <w:bCs/>
          <w:sz w:val="28"/>
          <w:szCs w:val="28"/>
          <w:lang w:eastAsia="sk-SK"/>
        </w:rPr>
        <w:t>a</w:t>
      </w:r>
      <w:r>
        <w:rPr>
          <w:rFonts w:cs="Arial"/>
          <w:b/>
          <w:bCs/>
          <w:sz w:val="28"/>
          <w:szCs w:val="28"/>
          <w:lang w:eastAsia="sk-SK"/>
        </w:rPr>
        <w:t xml:space="preserve"> je rozdelen</w:t>
      </w:r>
      <w:r w:rsidR="0018054C">
        <w:rPr>
          <w:rFonts w:cs="Arial"/>
          <w:b/>
          <w:bCs/>
          <w:sz w:val="28"/>
          <w:szCs w:val="28"/>
          <w:lang w:eastAsia="sk-SK"/>
        </w:rPr>
        <w:t>á</w:t>
      </w:r>
      <w:r>
        <w:rPr>
          <w:rFonts w:cs="Arial"/>
          <w:b/>
          <w:bCs/>
          <w:sz w:val="28"/>
          <w:szCs w:val="28"/>
          <w:lang w:eastAsia="sk-SK"/>
        </w:rPr>
        <w:t xml:space="preserve"> na </w:t>
      </w:r>
      <w:r w:rsidR="00DA3671">
        <w:rPr>
          <w:rFonts w:cs="Arial"/>
          <w:b/>
          <w:bCs/>
          <w:sz w:val="28"/>
          <w:szCs w:val="28"/>
          <w:lang w:eastAsia="sk-SK"/>
        </w:rPr>
        <w:t>2</w:t>
      </w:r>
      <w:r>
        <w:rPr>
          <w:rFonts w:cs="Arial"/>
          <w:b/>
          <w:bCs/>
          <w:sz w:val="28"/>
          <w:szCs w:val="28"/>
          <w:lang w:eastAsia="sk-SK"/>
        </w:rPr>
        <w:t xml:space="preserve"> časti)</w:t>
      </w: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3012572A"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5D40C7">
        <w:rPr>
          <w:rFonts w:cs="Arial"/>
          <w:sz w:val="22"/>
          <w:szCs w:val="22"/>
          <w:lang w:eastAsia="sk-SK"/>
        </w:rPr>
        <w:t>17</w:t>
      </w:r>
      <w:r w:rsidR="00B06970">
        <w:rPr>
          <w:rFonts w:cs="Arial"/>
          <w:sz w:val="22"/>
          <w:szCs w:val="22"/>
          <w:lang w:eastAsia="sk-SK"/>
        </w:rPr>
        <w:t xml:space="preserve">. </w:t>
      </w:r>
      <w:r w:rsidR="008A7278">
        <w:rPr>
          <w:rFonts w:cs="Arial"/>
          <w:sz w:val="22"/>
          <w:szCs w:val="22"/>
          <w:lang w:eastAsia="sk-SK"/>
        </w:rPr>
        <w:t>máj</w:t>
      </w:r>
      <w:r w:rsidR="00B06970">
        <w:rPr>
          <w:rFonts w:cs="Arial"/>
          <w:sz w:val="22"/>
          <w:szCs w:val="22"/>
          <w:lang w:eastAsia="sk-SK"/>
        </w:rPr>
        <w:t>a 202</w:t>
      </w:r>
      <w:r w:rsidR="00DA3671">
        <w:rPr>
          <w:rFonts w:cs="Arial"/>
          <w:sz w:val="22"/>
          <w:szCs w:val="22"/>
          <w:lang w:eastAsia="sk-SK"/>
        </w:rPr>
        <w:t>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337063AF"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317BBD">
          <w:rPr>
            <w:webHidden/>
          </w:rPr>
          <w:t>3</w:t>
        </w:r>
        <w:r w:rsidR="00315699">
          <w:rPr>
            <w:webHidden/>
          </w:rPr>
          <w:fldChar w:fldCharType="end"/>
        </w:r>
      </w:hyperlink>
    </w:p>
    <w:p w14:paraId="195D4D01" w14:textId="340F4424"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3" w:history="1">
        <w:r w:rsidR="00315699" w:rsidRPr="00315699">
          <w:rPr>
            <w:rStyle w:val="Hypertextovprepojenie"/>
            <w:sz w:val="22"/>
            <w:szCs w:val="22"/>
          </w:rPr>
          <w:t>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Obstarávateľ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_Toc129014593 \h </w:instrText>
        </w:r>
        <w:r w:rsidR="00315699" w:rsidRPr="00315699">
          <w:rPr>
            <w:webHidden/>
            <w:sz w:val="22"/>
            <w:szCs w:val="22"/>
          </w:rPr>
        </w:r>
        <w:r w:rsidR="00315699" w:rsidRPr="00315699">
          <w:rPr>
            <w:webHidden/>
            <w:sz w:val="22"/>
            <w:szCs w:val="22"/>
          </w:rPr>
          <w:fldChar w:fldCharType="separate"/>
        </w:r>
        <w:r w:rsidR="00317BBD">
          <w:rPr>
            <w:webHidden/>
            <w:sz w:val="22"/>
            <w:szCs w:val="22"/>
          </w:rPr>
          <w:t>3</w:t>
        </w:r>
        <w:r w:rsidR="00315699" w:rsidRPr="00315699">
          <w:rPr>
            <w:webHidden/>
            <w:sz w:val="22"/>
            <w:szCs w:val="22"/>
          </w:rPr>
          <w:fldChar w:fldCharType="end"/>
        </w:r>
      </w:hyperlink>
    </w:p>
    <w:p w14:paraId="2B5FEE71" w14:textId="038BDD35"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4" w:history="1">
        <w:r w:rsidR="00315699" w:rsidRPr="00315699">
          <w:rPr>
            <w:rStyle w:val="Hypertextovprepojenie"/>
            <w:sz w:val="22"/>
            <w:szCs w:val="22"/>
          </w:rPr>
          <w:t>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Zákazka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_Toc129014594 \h </w:instrText>
        </w:r>
        <w:r w:rsidR="00315699" w:rsidRPr="00315699">
          <w:rPr>
            <w:webHidden/>
            <w:sz w:val="22"/>
            <w:szCs w:val="22"/>
          </w:rPr>
        </w:r>
        <w:r w:rsidR="00315699" w:rsidRPr="00315699">
          <w:rPr>
            <w:webHidden/>
            <w:sz w:val="22"/>
            <w:szCs w:val="22"/>
          </w:rPr>
          <w:fldChar w:fldCharType="separate"/>
        </w:r>
        <w:r w:rsidR="00317BBD">
          <w:rPr>
            <w:webHidden/>
            <w:sz w:val="22"/>
            <w:szCs w:val="22"/>
          </w:rPr>
          <w:t>3</w:t>
        </w:r>
        <w:r w:rsidR="00315699" w:rsidRPr="00315699">
          <w:rPr>
            <w:webHidden/>
            <w:sz w:val="22"/>
            <w:szCs w:val="22"/>
          </w:rPr>
          <w:fldChar w:fldCharType="end"/>
        </w:r>
      </w:hyperlink>
    </w:p>
    <w:p w14:paraId="1A4B3826" w14:textId="70057016"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5" w:history="1">
        <w:r w:rsidR="00315699" w:rsidRPr="00315699">
          <w:rPr>
            <w:rStyle w:val="Hypertextovprepojenie"/>
            <w:sz w:val="22"/>
            <w:szCs w:val="22"/>
          </w:rPr>
          <w:t>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Verejná súťaž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_Toc129014595 \h </w:instrText>
        </w:r>
        <w:r w:rsidR="00315699" w:rsidRPr="00315699">
          <w:rPr>
            <w:webHidden/>
            <w:sz w:val="22"/>
            <w:szCs w:val="22"/>
          </w:rPr>
        </w:r>
        <w:r w:rsidR="00315699" w:rsidRPr="00315699">
          <w:rPr>
            <w:webHidden/>
            <w:sz w:val="22"/>
            <w:szCs w:val="22"/>
          </w:rPr>
          <w:fldChar w:fldCharType="separate"/>
        </w:r>
        <w:r w:rsidR="00317BBD">
          <w:rPr>
            <w:webHidden/>
            <w:sz w:val="22"/>
            <w:szCs w:val="22"/>
          </w:rPr>
          <w:t>5</w:t>
        </w:r>
        <w:r w:rsidR="00315699" w:rsidRPr="00315699">
          <w:rPr>
            <w:webHidden/>
            <w:sz w:val="22"/>
            <w:szCs w:val="22"/>
          </w:rPr>
          <w:fldChar w:fldCharType="end"/>
        </w:r>
      </w:hyperlink>
    </w:p>
    <w:p w14:paraId="52B5CE23" w14:textId="60B33923"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6" w:history="1">
        <w:r w:rsidR="00315699" w:rsidRPr="00315699">
          <w:rPr>
            <w:rStyle w:val="Hypertextovprepojenie"/>
            <w:sz w:val="22"/>
            <w:szCs w:val="22"/>
          </w:rPr>
          <w:t>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Zmluva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_Toc129014596 \h </w:instrText>
        </w:r>
        <w:r w:rsidR="00315699" w:rsidRPr="00315699">
          <w:rPr>
            <w:webHidden/>
            <w:sz w:val="22"/>
            <w:szCs w:val="22"/>
          </w:rPr>
        </w:r>
        <w:r w:rsidR="00315699" w:rsidRPr="00315699">
          <w:rPr>
            <w:webHidden/>
            <w:sz w:val="22"/>
            <w:szCs w:val="22"/>
          </w:rPr>
          <w:fldChar w:fldCharType="separate"/>
        </w:r>
        <w:r w:rsidR="00317BBD">
          <w:rPr>
            <w:webHidden/>
            <w:sz w:val="22"/>
            <w:szCs w:val="22"/>
          </w:rPr>
          <w:t>5</w:t>
        </w:r>
        <w:r w:rsidR="00315699" w:rsidRPr="00315699">
          <w:rPr>
            <w:webHidden/>
            <w:sz w:val="22"/>
            <w:szCs w:val="22"/>
          </w:rPr>
          <w:fldChar w:fldCharType="end"/>
        </w:r>
      </w:hyperlink>
    </w:p>
    <w:p w14:paraId="23B207BB" w14:textId="67A3D4A4"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7" w:history="1">
        <w:r w:rsidR="00315699" w:rsidRPr="00315699">
          <w:rPr>
            <w:rStyle w:val="Hypertextovprepojenie"/>
            <w:sz w:val="22"/>
            <w:szCs w:val="22"/>
          </w:rPr>
          <w:t>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Zdroj finančných prostriedkov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_Toc129014597 \h </w:instrText>
        </w:r>
        <w:r w:rsidR="00315699" w:rsidRPr="00315699">
          <w:rPr>
            <w:webHidden/>
            <w:sz w:val="22"/>
            <w:szCs w:val="22"/>
          </w:rPr>
        </w:r>
        <w:r w:rsidR="00315699" w:rsidRPr="00315699">
          <w:rPr>
            <w:webHidden/>
            <w:sz w:val="22"/>
            <w:szCs w:val="22"/>
          </w:rPr>
          <w:fldChar w:fldCharType="separate"/>
        </w:r>
        <w:r w:rsidR="00317BBD">
          <w:rPr>
            <w:webHidden/>
            <w:sz w:val="22"/>
            <w:szCs w:val="22"/>
          </w:rPr>
          <w:t>6</w:t>
        </w:r>
        <w:r w:rsidR="00315699" w:rsidRPr="00315699">
          <w:rPr>
            <w:webHidden/>
            <w:sz w:val="22"/>
            <w:szCs w:val="22"/>
          </w:rPr>
          <w:fldChar w:fldCharType="end"/>
        </w:r>
      </w:hyperlink>
    </w:p>
    <w:p w14:paraId="7FDF63CD" w14:textId="0744EDD0"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8" w:history="1">
        <w:r w:rsidR="00315699" w:rsidRPr="00315699">
          <w:rPr>
            <w:rStyle w:val="Hypertextovprepojenie"/>
            <w:sz w:val="22"/>
            <w:szCs w:val="22"/>
          </w:rPr>
          <w:t>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Hospodársky subjekt, záujemca, uchádzač, subdodávateľ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_Toc129014598 \h </w:instrText>
        </w:r>
        <w:r w:rsidR="00315699" w:rsidRPr="00315699">
          <w:rPr>
            <w:webHidden/>
            <w:sz w:val="22"/>
            <w:szCs w:val="22"/>
          </w:rPr>
        </w:r>
        <w:r w:rsidR="00315699" w:rsidRPr="00315699">
          <w:rPr>
            <w:webHidden/>
            <w:sz w:val="22"/>
            <w:szCs w:val="22"/>
          </w:rPr>
          <w:fldChar w:fldCharType="separate"/>
        </w:r>
        <w:r w:rsidR="00317BBD">
          <w:rPr>
            <w:webHidden/>
            <w:sz w:val="22"/>
            <w:szCs w:val="22"/>
          </w:rPr>
          <w:t>6</w:t>
        </w:r>
        <w:r w:rsidR="00315699" w:rsidRPr="00315699">
          <w:rPr>
            <w:webHidden/>
            <w:sz w:val="22"/>
            <w:szCs w:val="22"/>
          </w:rPr>
          <w:fldChar w:fldCharType="end"/>
        </w:r>
      </w:hyperlink>
    </w:p>
    <w:p w14:paraId="3804ABA1" w14:textId="65F3630A"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599" w:history="1">
        <w:r w:rsidR="00315699" w:rsidRPr="00315699">
          <w:rPr>
            <w:rStyle w:val="Hypertextovprepojenie"/>
            <w:sz w:val="22"/>
            <w:szCs w:val="22"/>
          </w:rPr>
          <w:t>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Jazyk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_Toc129014599 \h </w:instrText>
        </w:r>
        <w:r w:rsidR="00315699" w:rsidRPr="00315699">
          <w:rPr>
            <w:webHidden/>
            <w:sz w:val="22"/>
            <w:szCs w:val="22"/>
          </w:rPr>
        </w:r>
        <w:r w:rsidR="00315699" w:rsidRPr="00315699">
          <w:rPr>
            <w:webHidden/>
            <w:sz w:val="22"/>
            <w:szCs w:val="22"/>
          </w:rPr>
          <w:fldChar w:fldCharType="separate"/>
        </w:r>
        <w:r w:rsidR="00317BBD">
          <w:rPr>
            <w:webHidden/>
            <w:sz w:val="22"/>
            <w:szCs w:val="22"/>
          </w:rPr>
          <w:t>7</w:t>
        </w:r>
        <w:r w:rsidR="00315699" w:rsidRPr="00315699">
          <w:rPr>
            <w:webHidden/>
            <w:sz w:val="22"/>
            <w:szCs w:val="22"/>
          </w:rPr>
          <w:fldChar w:fldCharType="end"/>
        </w:r>
      </w:hyperlink>
    </w:p>
    <w:p w14:paraId="26391894" w14:textId="2BD76B51"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600" w:history="1">
        <w:r w:rsidR="00315699" w:rsidRPr="00315699">
          <w:rPr>
            <w:rStyle w:val="Hypertextovprepojenie"/>
            <w:sz w:val="22"/>
            <w:szCs w:val="22"/>
          </w:rPr>
          <w:t>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Komunikácia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_Toc129014600 \h </w:instrText>
        </w:r>
        <w:r w:rsidR="00315699" w:rsidRPr="00315699">
          <w:rPr>
            <w:webHidden/>
            <w:sz w:val="22"/>
            <w:szCs w:val="22"/>
          </w:rPr>
        </w:r>
        <w:r w:rsidR="00315699" w:rsidRPr="00315699">
          <w:rPr>
            <w:webHidden/>
            <w:sz w:val="22"/>
            <w:szCs w:val="22"/>
          </w:rPr>
          <w:fldChar w:fldCharType="separate"/>
        </w:r>
        <w:r w:rsidR="00317BBD">
          <w:rPr>
            <w:webHidden/>
            <w:sz w:val="22"/>
            <w:szCs w:val="22"/>
          </w:rPr>
          <w:t>7</w:t>
        </w:r>
        <w:r w:rsidR="00315699" w:rsidRPr="00315699">
          <w:rPr>
            <w:webHidden/>
            <w:sz w:val="22"/>
            <w:szCs w:val="22"/>
          </w:rPr>
          <w:fldChar w:fldCharType="end"/>
        </w:r>
      </w:hyperlink>
    </w:p>
    <w:p w14:paraId="7770BE7A" w14:textId="72AA3C15" w:rsidR="00315699" w:rsidRPr="00315699" w:rsidRDefault="00700152" w:rsidP="00315699">
      <w:pPr>
        <w:pStyle w:val="Obsah2"/>
        <w:tabs>
          <w:tab w:val="left" w:pos="660"/>
        </w:tabs>
        <w:spacing w:after="0"/>
        <w:ind w:left="198"/>
        <w:rPr>
          <w:rFonts w:asciiTheme="minorHAnsi" w:eastAsiaTheme="minorEastAsia" w:hAnsiTheme="minorHAnsi" w:cstheme="minorBidi"/>
          <w:bCs w:val="0"/>
          <w:sz w:val="22"/>
          <w:szCs w:val="22"/>
        </w:rPr>
      </w:pPr>
      <w:hyperlink w:anchor="_Toc129014601" w:history="1">
        <w:r w:rsidR="00315699" w:rsidRPr="00315699">
          <w:rPr>
            <w:rStyle w:val="Hypertextovprepojenie"/>
            <w:sz w:val="22"/>
            <w:szCs w:val="22"/>
          </w:rPr>
          <w:t>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Systém JOSEPHINE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_Toc129014601 \h </w:instrText>
        </w:r>
        <w:r w:rsidR="00315699" w:rsidRPr="00315699">
          <w:rPr>
            <w:webHidden/>
            <w:sz w:val="22"/>
            <w:szCs w:val="22"/>
          </w:rPr>
        </w:r>
        <w:r w:rsidR="00315699" w:rsidRPr="00315699">
          <w:rPr>
            <w:webHidden/>
            <w:sz w:val="22"/>
            <w:szCs w:val="22"/>
          </w:rPr>
          <w:fldChar w:fldCharType="separate"/>
        </w:r>
        <w:r w:rsidR="00317BBD">
          <w:rPr>
            <w:webHidden/>
            <w:sz w:val="22"/>
            <w:szCs w:val="22"/>
          </w:rPr>
          <w:t>8</w:t>
        </w:r>
        <w:r w:rsidR="00315699" w:rsidRPr="00315699">
          <w:rPr>
            <w:webHidden/>
            <w:sz w:val="22"/>
            <w:szCs w:val="22"/>
          </w:rPr>
          <w:fldChar w:fldCharType="end"/>
        </w:r>
      </w:hyperlink>
    </w:p>
    <w:p w14:paraId="3B4850EC" w14:textId="4BE58A70"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00315699" w:rsidRPr="00315699">
          <w:rPr>
            <w:rStyle w:val="Hypertextovprepojenie"/>
            <w:sz w:val="22"/>
            <w:szCs w:val="22"/>
          </w:rPr>
          <w:t>10.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Vysvetľovanie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_Toc129014602 \h </w:instrText>
        </w:r>
        <w:r w:rsidR="00315699" w:rsidRPr="00315699">
          <w:rPr>
            <w:webHidden/>
            <w:sz w:val="22"/>
            <w:szCs w:val="22"/>
          </w:rPr>
        </w:r>
        <w:r w:rsidR="00315699" w:rsidRPr="00315699">
          <w:rPr>
            <w:webHidden/>
            <w:sz w:val="22"/>
            <w:szCs w:val="22"/>
          </w:rPr>
          <w:fldChar w:fldCharType="separate"/>
        </w:r>
        <w:r w:rsidR="00317BBD">
          <w:rPr>
            <w:webHidden/>
            <w:sz w:val="22"/>
            <w:szCs w:val="22"/>
          </w:rPr>
          <w:t>8</w:t>
        </w:r>
        <w:r w:rsidR="00315699" w:rsidRPr="00315699">
          <w:rPr>
            <w:webHidden/>
            <w:sz w:val="22"/>
            <w:szCs w:val="22"/>
          </w:rPr>
          <w:fldChar w:fldCharType="end"/>
        </w:r>
      </w:hyperlink>
    </w:p>
    <w:p w14:paraId="60553849" w14:textId="5FC7184F"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00315699" w:rsidRPr="00315699">
          <w:rPr>
            <w:rStyle w:val="Hypertextovprepojenie"/>
            <w:sz w:val="22"/>
            <w:szCs w:val="22"/>
          </w:rPr>
          <w:t>11.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Obhliadka miesta plnenia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_Toc129014603 \h </w:instrText>
        </w:r>
        <w:r w:rsidR="00315699" w:rsidRPr="00315699">
          <w:rPr>
            <w:webHidden/>
            <w:sz w:val="22"/>
            <w:szCs w:val="22"/>
          </w:rPr>
        </w:r>
        <w:r w:rsidR="00315699" w:rsidRPr="00315699">
          <w:rPr>
            <w:webHidden/>
            <w:sz w:val="22"/>
            <w:szCs w:val="22"/>
          </w:rPr>
          <w:fldChar w:fldCharType="separate"/>
        </w:r>
        <w:r w:rsidR="00317BBD">
          <w:rPr>
            <w:webHidden/>
            <w:sz w:val="22"/>
            <w:szCs w:val="22"/>
          </w:rPr>
          <w:t>9</w:t>
        </w:r>
        <w:r w:rsidR="00315699" w:rsidRPr="00315699">
          <w:rPr>
            <w:webHidden/>
            <w:sz w:val="22"/>
            <w:szCs w:val="22"/>
          </w:rPr>
          <w:fldChar w:fldCharType="end"/>
        </w:r>
      </w:hyperlink>
    </w:p>
    <w:p w14:paraId="405D3E75" w14:textId="354BE76B"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00315699" w:rsidRPr="00315699">
          <w:rPr>
            <w:rStyle w:val="Hypertextovprepojenie"/>
            <w:sz w:val="22"/>
            <w:szCs w:val="22"/>
          </w:rPr>
          <w:t>12.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Dôvernosť procesu verejného obstarávania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_Toc129014604 \h </w:instrText>
        </w:r>
        <w:r w:rsidR="00315699" w:rsidRPr="00315699">
          <w:rPr>
            <w:webHidden/>
            <w:sz w:val="22"/>
            <w:szCs w:val="22"/>
          </w:rPr>
        </w:r>
        <w:r w:rsidR="00315699" w:rsidRPr="00315699">
          <w:rPr>
            <w:webHidden/>
            <w:sz w:val="22"/>
            <w:szCs w:val="22"/>
          </w:rPr>
          <w:fldChar w:fldCharType="separate"/>
        </w:r>
        <w:r w:rsidR="00317BBD">
          <w:rPr>
            <w:webHidden/>
            <w:sz w:val="22"/>
            <w:szCs w:val="22"/>
          </w:rPr>
          <w:t>10</w:t>
        </w:r>
        <w:r w:rsidR="00315699" w:rsidRPr="00315699">
          <w:rPr>
            <w:webHidden/>
            <w:sz w:val="22"/>
            <w:szCs w:val="22"/>
          </w:rPr>
          <w:fldChar w:fldCharType="end"/>
        </w:r>
      </w:hyperlink>
    </w:p>
    <w:p w14:paraId="5431E498" w14:textId="776CE6C5"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00315699" w:rsidRPr="00315699">
          <w:rPr>
            <w:rStyle w:val="Hypertextovprepojenie"/>
            <w:sz w:val="22"/>
            <w:szCs w:val="22"/>
          </w:rPr>
          <w:t>13.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Etické podmienky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_Toc129014605 \h </w:instrText>
        </w:r>
        <w:r w:rsidR="00315699" w:rsidRPr="00315699">
          <w:rPr>
            <w:webHidden/>
            <w:sz w:val="22"/>
            <w:szCs w:val="22"/>
          </w:rPr>
        </w:r>
        <w:r w:rsidR="00315699" w:rsidRPr="00315699">
          <w:rPr>
            <w:webHidden/>
            <w:sz w:val="22"/>
            <w:szCs w:val="22"/>
          </w:rPr>
          <w:fldChar w:fldCharType="separate"/>
        </w:r>
        <w:r w:rsidR="00317BBD">
          <w:rPr>
            <w:webHidden/>
            <w:sz w:val="22"/>
            <w:szCs w:val="22"/>
          </w:rPr>
          <w:t>10</w:t>
        </w:r>
        <w:r w:rsidR="00315699" w:rsidRPr="00315699">
          <w:rPr>
            <w:webHidden/>
            <w:sz w:val="22"/>
            <w:szCs w:val="22"/>
          </w:rPr>
          <w:fldChar w:fldCharType="end"/>
        </w:r>
      </w:hyperlink>
    </w:p>
    <w:p w14:paraId="191B901C" w14:textId="0F192DC3"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00315699" w:rsidRPr="00315699">
          <w:rPr>
            <w:rStyle w:val="Hypertextovprepojenie"/>
            <w:sz w:val="22"/>
            <w:szCs w:val="22"/>
          </w:rPr>
          <w:t>14.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Opravné prostriedky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_Toc129014606 \h </w:instrText>
        </w:r>
        <w:r w:rsidR="00315699" w:rsidRPr="00315699">
          <w:rPr>
            <w:webHidden/>
            <w:sz w:val="22"/>
            <w:szCs w:val="22"/>
          </w:rPr>
        </w:r>
        <w:r w:rsidR="00315699" w:rsidRPr="00315699">
          <w:rPr>
            <w:webHidden/>
            <w:sz w:val="22"/>
            <w:szCs w:val="22"/>
          </w:rPr>
          <w:fldChar w:fldCharType="separate"/>
        </w:r>
        <w:r w:rsidR="00317BBD">
          <w:rPr>
            <w:webHidden/>
            <w:sz w:val="22"/>
            <w:szCs w:val="22"/>
          </w:rPr>
          <w:t>11</w:t>
        </w:r>
        <w:r w:rsidR="00315699" w:rsidRPr="00315699">
          <w:rPr>
            <w:webHidden/>
            <w:sz w:val="22"/>
            <w:szCs w:val="22"/>
          </w:rPr>
          <w:fldChar w:fldCharType="end"/>
        </w:r>
      </w:hyperlink>
    </w:p>
    <w:p w14:paraId="5174436F" w14:textId="38C30A4B" w:rsidR="00315699" w:rsidRDefault="00700152">
      <w:pPr>
        <w:pStyle w:val="Obsah1"/>
        <w:rPr>
          <w:rFonts w:asciiTheme="minorHAnsi" w:eastAsiaTheme="minorEastAsia" w:hAnsiTheme="minorHAnsi" w:cstheme="minorBidi"/>
          <w:b w:val="0"/>
          <w:sz w:val="22"/>
          <w:szCs w:val="22"/>
        </w:rPr>
      </w:pPr>
      <w:hyperlink w:anchor="_Toc129014607" w:history="1">
        <w:r w:rsidR="00315699" w:rsidRPr="003A21AE">
          <w:rPr>
            <w:rStyle w:val="Hypertextovprepojenie"/>
          </w:rPr>
          <w:t>Časť B. Podmienky účasti, požiadavky na predmet zákazky, kritérium na vyhodnotenie ponúk a osobitné podmienky</w:t>
        </w:r>
        <w:r w:rsidR="00315699">
          <w:rPr>
            <w:webHidden/>
          </w:rPr>
          <w:tab/>
        </w:r>
        <w:r w:rsidR="00315699">
          <w:rPr>
            <w:webHidden/>
          </w:rPr>
          <w:fldChar w:fldCharType="begin"/>
        </w:r>
        <w:r w:rsidR="00315699">
          <w:rPr>
            <w:webHidden/>
          </w:rPr>
          <w:instrText xml:space="preserve"> PAGEREF _Toc129014607 \h </w:instrText>
        </w:r>
        <w:r w:rsidR="00315699">
          <w:rPr>
            <w:webHidden/>
          </w:rPr>
        </w:r>
        <w:r w:rsidR="00315699">
          <w:rPr>
            <w:webHidden/>
          </w:rPr>
          <w:fldChar w:fldCharType="separate"/>
        </w:r>
        <w:r w:rsidR="00317BBD">
          <w:rPr>
            <w:webHidden/>
          </w:rPr>
          <w:t>12</w:t>
        </w:r>
        <w:r w:rsidR="00315699">
          <w:rPr>
            <w:webHidden/>
          </w:rPr>
          <w:fldChar w:fldCharType="end"/>
        </w:r>
      </w:hyperlink>
    </w:p>
    <w:p w14:paraId="744BDB2D" w14:textId="0B2139C8"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00315699" w:rsidRPr="00315699">
          <w:rPr>
            <w:rStyle w:val="Hypertextovprepojenie"/>
            <w:sz w:val="22"/>
            <w:szCs w:val="22"/>
          </w:rPr>
          <w:t>15.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lang w:eastAsia="cs-CZ"/>
          </w:rPr>
          <w:t>Podmienky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_Toc129014608 \h </w:instrText>
        </w:r>
        <w:r w:rsidR="00315699" w:rsidRPr="00315699">
          <w:rPr>
            <w:webHidden/>
            <w:sz w:val="22"/>
            <w:szCs w:val="22"/>
          </w:rPr>
        </w:r>
        <w:r w:rsidR="00315699" w:rsidRPr="00315699">
          <w:rPr>
            <w:webHidden/>
            <w:sz w:val="22"/>
            <w:szCs w:val="22"/>
          </w:rPr>
          <w:fldChar w:fldCharType="separate"/>
        </w:r>
        <w:r w:rsidR="00317BBD">
          <w:rPr>
            <w:webHidden/>
            <w:sz w:val="22"/>
            <w:szCs w:val="22"/>
          </w:rPr>
          <w:t>12</w:t>
        </w:r>
        <w:r w:rsidR="00315699" w:rsidRPr="00315699">
          <w:rPr>
            <w:webHidden/>
            <w:sz w:val="22"/>
            <w:szCs w:val="22"/>
          </w:rPr>
          <w:fldChar w:fldCharType="end"/>
        </w:r>
      </w:hyperlink>
    </w:p>
    <w:p w14:paraId="1D245618" w14:textId="19ACCDE1"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00315699" w:rsidRPr="00315699">
          <w:rPr>
            <w:rStyle w:val="Hypertextovprepojenie"/>
            <w:sz w:val="22"/>
            <w:szCs w:val="22"/>
          </w:rPr>
          <w:t>16.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Požiadavky obstarávateľa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_Toc129014609 \h </w:instrText>
        </w:r>
        <w:r w:rsidR="00315699" w:rsidRPr="00315699">
          <w:rPr>
            <w:webHidden/>
            <w:sz w:val="22"/>
            <w:szCs w:val="22"/>
          </w:rPr>
        </w:r>
        <w:r w:rsidR="00315699" w:rsidRPr="00315699">
          <w:rPr>
            <w:webHidden/>
            <w:sz w:val="22"/>
            <w:szCs w:val="22"/>
          </w:rPr>
          <w:fldChar w:fldCharType="separate"/>
        </w:r>
        <w:r w:rsidR="00317BBD">
          <w:rPr>
            <w:webHidden/>
            <w:sz w:val="22"/>
            <w:szCs w:val="22"/>
          </w:rPr>
          <w:t>13</w:t>
        </w:r>
        <w:r w:rsidR="00315699" w:rsidRPr="00315699">
          <w:rPr>
            <w:webHidden/>
            <w:sz w:val="22"/>
            <w:szCs w:val="22"/>
          </w:rPr>
          <w:fldChar w:fldCharType="end"/>
        </w:r>
      </w:hyperlink>
    </w:p>
    <w:p w14:paraId="16079D3B" w14:textId="11C51685"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00315699" w:rsidRPr="00315699">
          <w:rPr>
            <w:rStyle w:val="Hypertextovprepojenie"/>
            <w:sz w:val="22"/>
            <w:szCs w:val="22"/>
          </w:rPr>
          <w:t>17.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Kritérium na vyhodnotenie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_Toc129014610 \h </w:instrText>
        </w:r>
        <w:r w:rsidR="00315699" w:rsidRPr="00315699">
          <w:rPr>
            <w:webHidden/>
            <w:sz w:val="22"/>
            <w:szCs w:val="22"/>
          </w:rPr>
        </w:r>
        <w:r w:rsidR="00315699" w:rsidRPr="00315699">
          <w:rPr>
            <w:webHidden/>
            <w:sz w:val="22"/>
            <w:szCs w:val="22"/>
          </w:rPr>
          <w:fldChar w:fldCharType="separate"/>
        </w:r>
        <w:r w:rsidR="00317BBD">
          <w:rPr>
            <w:webHidden/>
            <w:sz w:val="22"/>
            <w:szCs w:val="22"/>
          </w:rPr>
          <w:t>14</w:t>
        </w:r>
        <w:r w:rsidR="00315699" w:rsidRPr="00315699">
          <w:rPr>
            <w:webHidden/>
            <w:sz w:val="22"/>
            <w:szCs w:val="22"/>
          </w:rPr>
          <w:fldChar w:fldCharType="end"/>
        </w:r>
      </w:hyperlink>
    </w:p>
    <w:p w14:paraId="3D2790FD" w14:textId="2FC4FF71"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00315699" w:rsidRPr="00315699">
          <w:rPr>
            <w:rStyle w:val="Hypertextovprepojenie"/>
            <w:sz w:val="22"/>
            <w:szCs w:val="22"/>
          </w:rPr>
          <w:t>18.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Ďalšia súčinnosť potrebná na 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_Toc129014611 \h </w:instrText>
        </w:r>
        <w:r w:rsidR="00315699" w:rsidRPr="00315699">
          <w:rPr>
            <w:webHidden/>
            <w:sz w:val="22"/>
            <w:szCs w:val="22"/>
          </w:rPr>
        </w:r>
        <w:r w:rsidR="00315699" w:rsidRPr="00315699">
          <w:rPr>
            <w:webHidden/>
            <w:sz w:val="22"/>
            <w:szCs w:val="22"/>
          </w:rPr>
          <w:fldChar w:fldCharType="separate"/>
        </w:r>
        <w:r w:rsidR="00317BBD">
          <w:rPr>
            <w:webHidden/>
            <w:sz w:val="22"/>
            <w:szCs w:val="22"/>
          </w:rPr>
          <w:t>14</w:t>
        </w:r>
        <w:r w:rsidR="00315699" w:rsidRPr="00315699">
          <w:rPr>
            <w:webHidden/>
            <w:sz w:val="22"/>
            <w:szCs w:val="22"/>
          </w:rPr>
          <w:fldChar w:fldCharType="end"/>
        </w:r>
      </w:hyperlink>
    </w:p>
    <w:p w14:paraId="31F2085C" w14:textId="114CD646" w:rsidR="00315699" w:rsidRDefault="00700152">
      <w:pPr>
        <w:pStyle w:val="Obsah1"/>
        <w:rPr>
          <w:rFonts w:asciiTheme="minorHAnsi" w:eastAsiaTheme="minorEastAsia" w:hAnsiTheme="minorHAnsi" w:cstheme="minorBidi"/>
          <w:b w:val="0"/>
          <w:sz w:val="22"/>
          <w:szCs w:val="22"/>
        </w:rPr>
      </w:pPr>
      <w:hyperlink w:anchor="_Toc129014612" w:history="1">
        <w:r w:rsidR="00315699" w:rsidRPr="003A21AE">
          <w:rPr>
            <w:rStyle w:val="Hypertextovprepojenie"/>
          </w:rPr>
          <w:t>Časť C. Pokyny na vypracovanie ponuky</w:t>
        </w:r>
        <w:r w:rsidR="00315699">
          <w:rPr>
            <w:webHidden/>
          </w:rPr>
          <w:tab/>
        </w:r>
        <w:r w:rsidR="00315699">
          <w:rPr>
            <w:webHidden/>
          </w:rPr>
          <w:fldChar w:fldCharType="begin"/>
        </w:r>
        <w:r w:rsidR="00315699">
          <w:rPr>
            <w:webHidden/>
          </w:rPr>
          <w:instrText xml:space="preserve"> PAGEREF _Toc129014612 \h </w:instrText>
        </w:r>
        <w:r w:rsidR="00315699">
          <w:rPr>
            <w:webHidden/>
          </w:rPr>
        </w:r>
        <w:r w:rsidR="00315699">
          <w:rPr>
            <w:webHidden/>
          </w:rPr>
          <w:fldChar w:fldCharType="separate"/>
        </w:r>
        <w:r w:rsidR="00317BBD">
          <w:rPr>
            <w:webHidden/>
          </w:rPr>
          <w:t>16</w:t>
        </w:r>
        <w:r w:rsidR="00315699">
          <w:rPr>
            <w:webHidden/>
          </w:rPr>
          <w:fldChar w:fldCharType="end"/>
        </w:r>
      </w:hyperlink>
    </w:p>
    <w:p w14:paraId="2D379215" w14:textId="5E589D14"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00315699" w:rsidRPr="00315699">
          <w:rPr>
            <w:rStyle w:val="Hypertextovprepojenie"/>
            <w:sz w:val="22"/>
            <w:szCs w:val="22"/>
          </w:rPr>
          <w:t>19.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Forma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_Toc129014613 \h </w:instrText>
        </w:r>
        <w:r w:rsidR="00315699" w:rsidRPr="00315699">
          <w:rPr>
            <w:webHidden/>
            <w:sz w:val="22"/>
            <w:szCs w:val="22"/>
          </w:rPr>
        </w:r>
        <w:r w:rsidR="00315699" w:rsidRPr="00315699">
          <w:rPr>
            <w:webHidden/>
            <w:sz w:val="22"/>
            <w:szCs w:val="22"/>
          </w:rPr>
          <w:fldChar w:fldCharType="separate"/>
        </w:r>
        <w:r w:rsidR="00317BBD">
          <w:rPr>
            <w:webHidden/>
            <w:sz w:val="22"/>
            <w:szCs w:val="22"/>
          </w:rPr>
          <w:t>16</w:t>
        </w:r>
        <w:r w:rsidR="00315699" w:rsidRPr="00315699">
          <w:rPr>
            <w:webHidden/>
            <w:sz w:val="22"/>
            <w:szCs w:val="22"/>
          </w:rPr>
          <w:fldChar w:fldCharType="end"/>
        </w:r>
      </w:hyperlink>
    </w:p>
    <w:p w14:paraId="47EBEF3E" w14:textId="702B2D72"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00315699" w:rsidRPr="00315699">
          <w:rPr>
            <w:rStyle w:val="Hypertextovprepojenie"/>
            <w:sz w:val="22"/>
            <w:szCs w:val="22"/>
          </w:rPr>
          <w:t>20.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Mena a ceny uvádzané v ponuke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_Toc129014614 \h </w:instrText>
        </w:r>
        <w:r w:rsidR="00315699" w:rsidRPr="00315699">
          <w:rPr>
            <w:webHidden/>
            <w:sz w:val="22"/>
            <w:szCs w:val="22"/>
          </w:rPr>
        </w:r>
        <w:r w:rsidR="00315699" w:rsidRPr="00315699">
          <w:rPr>
            <w:webHidden/>
            <w:sz w:val="22"/>
            <w:szCs w:val="22"/>
          </w:rPr>
          <w:fldChar w:fldCharType="separate"/>
        </w:r>
        <w:r w:rsidR="00317BBD">
          <w:rPr>
            <w:webHidden/>
            <w:sz w:val="22"/>
            <w:szCs w:val="22"/>
          </w:rPr>
          <w:t>16</w:t>
        </w:r>
        <w:r w:rsidR="00315699" w:rsidRPr="00315699">
          <w:rPr>
            <w:webHidden/>
            <w:sz w:val="22"/>
            <w:szCs w:val="22"/>
          </w:rPr>
          <w:fldChar w:fldCharType="end"/>
        </w:r>
      </w:hyperlink>
    </w:p>
    <w:p w14:paraId="4145FF88" w14:textId="71BF902C"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00315699" w:rsidRPr="00315699">
          <w:rPr>
            <w:rStyle w:val="Hypertextovprepojenie"/>
            <w:sz w:val="22"/>
            <w:szCs w:val="22"/>
          </w:rPr>
          <w:t>21.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Čiastočná ponuka a variantné riešenie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_Toc129014615 \h </w:instrText>
        </w:r>
        <w:r w:rsidR="00315699" w:rsidRPr="00315699">
          <w:rPr>
            <w:webHidden/>
            <w:sz w:val="22"/>
            <w:szCs w:val="22"/>
          </w:rPr>
        </w:r>
        <w:r w:rsidR="00315699" w:rsidRPr="00315699">
          <w:rPr>
            <w:webHidden/>
            <w:sz w:val="22"/>
            <w:szCs w:val="22"/>
          </w:rPr>
          <w:fldChar w:fldCharType="separate"/>
        </w:r>
        <w:r w:rsidR="00317BBD">
          <w:rPr>
            <w:webHidden/>
            <w:sz w:val="22"/>
            <w:szCs w:val="22"/>
          </w:rPr>
          <w:t>16</w:t>
        </w:r>
        <w:r w:rsidR="00315699" w:rsidRPr="00315699">
          <w:rPr>
            <w:webHidden/>
            <w:sz w:val="22"/>
            <w:szCs w:val="22"/>
          </w:rPr>
          <w:fldChar w:fldCharType="end"/>
        </w:r>
      </w:hyperlink>
    </w:p>
    <w:p w14:paraId="3568CE5D" w14:textId="0768E087"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00315699" w:rsidRPr="00315699">
          <w:rPr>
            <w:rStyle w:val="Hypertextovprepojenie"/>
            <w:sz w:val="22"/>
            <w:szCs w:val="22"/>
          </w:rPr>
          <w:t>22.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Náklady na ponuku</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_Toc129014616 \h </w:instrText>
        </w:r>
        <w:r w:rsidR="00315699" w:rsidRPr="00315699">
          <w:rPr>
            <w:webHidden/>
            <w:sz w:val="22"/>
            <w:szCs w:val="22"/>
          </w:rPr>
        </w:r>
        <w:r w:rsidR="00315699" w:rsidRPr="00315699">
          <w:rPr>
            <w:webHidden/>
            <w:sz w:val="22"/>
            <w:szCs w:val="22"/>
          </w:rPr>
          <w:fldChar w:fldCharType="separate"/>
        </w:r>
        <w:r w:rsidR="00317BBD">
          <w:rPr>
            <w:webHidden/>
            <w:sz w:val="22"/>
            <w:szCs w:val="22"/>
          </w:rPr>
          <w:t>16</w:t>
        </w:r>
        <w:r w:rsidR="00315699" w:rsidRPr="00315699">
          <w:rPr>
            <w:webHidden/>
            <w:sz w:val="22"/>
            <w:szCs w:val="22"/>
          </w:rPr>
          <w:fldChar w:fldCharType="end"/>
        </w:r>
      </w:hyperlink>
    </w:p>
    <w:p w14:paraId="10C183FB" w14:textId="3AA41926"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00315699" w:rsidRPr="00315699">
          <w:rPr>
            <w:rStyle w:val="Hypertextovprepojenie"/>
            <w:sz w:val="22"/>
            <w:szCs w:val="22"/>
          </w:rPr>
          <w:t>23.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Obsah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_Toc129014617 \h </w:instrText>
        </w:r>
        <w:r w:rsidR="00315699" w:rsidRPr="00315699">
          <w:rPr>
            <w:webHidden/>
            <w:sz w:val="22"/>
            <w:szCs w:val="22"/>
          </w:rPr>
        </w:r>
        <w:r w:rsidR="00315699" w:rsidRPr="00315699">
          <w:rPr>
            <w:webHidden/>
            <w:sz w:val="22"/>
            <w:szCs w:val="22"/>
          </w:rPr>
          <w:fldChar w:fldCharType="separate"/>
        </w:r>
        <w:r w:rsidR="00317BBD">
          <w:rPr>
            <w:webHidden/>
            <w:sz w:val="22"/>
            <w:szCs w:val="22"/>
          </w:rPr>
          <w:t>17</w:t>
        </w:r>
        <w:r w:rsidR="00315699" w:rsidRPr="00315699">
          <w:rPr>
            <w:webHidden/>
            <w:sz w:val="22"/>
            <w:szCs w:val="22"/>
          </w:rPr>
          <w:fldChar w:fldCharType="end"/>
        </w:r>
      </w:hyperlink>
    </w:p>
    <w:p w14:paraId="6AF0DE84" w14:textId="0A01896B"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00315699" w:rsidRPr="00315699">
          <w:rPr>
            <w:rStyle w:val="Hypertextovprepojenie"/>
            <w:sz w:val="22"/>
            <w:szCs w:val="22"/>
          </w:rPr>
          <w:t>24.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Zábezpeka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_Toc129014618 \h </w:instrText>
        </w:r>
        <w:r w:rsidR="00315699" w:rsidRPr="00315699">
          <w:rPr>
            <w:webHidden/>
            <w:sz w:val="22"/>
            <w:szCs w:val="22"/>
          </w:rPr>
        </w:r>
        <w:r w:rsidR="00315699" w:rsidRPr="00315699">
          <w:rPr>
            <w:webHidden/>
            <w:sz w:val="22"/>
            <w:szCs w:val="22"/>
          </w:rPr>
          <w:fldChar w:fldCharType="separate"/>
        </w:r>
        <w:r w:rsidR="00317BBD">
          <w:rPr>
            <w:webHidden/>
            <w:sz w:val="22"/>
            <w:szCs w:val="22"/>
          </w:rPr>
          <w:t>18</w:t>
        </w:r>
        <w:r w:rsidR="00315699" w:rsidRPr="00315699">
          <w:rPr>
            <w:webHidden/>
            <w:sz w:val="22"/>
            <w:szCs w:val="22"/>
          </w:rPr>
          <w:fldChar w:fldCharType="end"/>
        </w:r>
      </w:hyperlink>
    </w:p>
    <w:p w14:paraId="35955FD8" w14:textId="6DBA9A44"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00315699" w:rsidRPr="00315699">
          <w:rPr>
            <w:rStyle w:val="Hypertextovprepojenie"/>
            <w:sz w:val="22"/>
            <w:szCs w:val="22"/>
          </w:rPr>
          <w:t>25.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na predkladanie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_Toc129014619 \h </w:instrText>
        </w:r>
        <w:r w:rsidR="00315699" w:rsidRPr="00315699">
          <w:rPr>
            <w:webHidden/>
            <w:sz w:val="22"/>
            <w:szCs w:val="22"/>
          </w:rPr>
        </w:r>
        <w:r w:rsidR="00315699" w:rsidRPr="00315699">
          <w:rPr>
            <w:webHidden/>
            <w:sz w:val="22"/>
            <w:szCs w:val="22"/>
          </w:rPr>
          <w:fldChar w:fldCharType="separate"/>
        </w:r>
        <w:r w:rsidR="00317BBD">
          <w:rPr>
            <w:webHidden/>
            <w:sz w:val="22"/>
            <w:szCs w:val="22"/>
          </w:rPr>
          <w:t>20</w:t>
        </w:r>
        <w:r w:rsidR="00315699" w:rsidRPr="00315699">
          <w:rPr>
            <w:webHidden/>
            <w:sz w:val="22"/>
            <w:szCs w:val="22"/>
          </w:rPr>
          <w:fldChar w:fldCharType="end"/>
        </w:r>
      </w:hyperlink>
    </w:p>
    <w:p w14:paraId="3E8ABEE8" w14:textId="355E2B1D"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00315699" w:rsidRPr="00315699">
          <w:rPr>
            <w:rStyle w:val="Hypertextovprepojenie"/>
            <w:sz w:val="22"/>
            <w:szCs w:val="22"/>
          </w:rPr>
          <w:t>26.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Predloženie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_Toc129014620 \h </w:instrText>
        </w:r>
        <w:r w:rsidR="00315699" w:rsidRPr="00315699">
          <w:rPr>
            <w:webHidden/>
            <w:sz w:val="22"/>
            <w:szCs w:val="22"/>
          </w:rPr>
        </w:r>
        <w:r w:rsidR="00315699" w:rsidRPr="00315699">
          <w:rPr>
            <w:webHidden/>
            <w:sz w:val="22"/>
            <w:szCs w:val="22"/>
          </w:rPr>
          <w:fldChar w:fldCharType="separate"/>
        </w:r>
        <w:r w:rsidR="00317BBD">
          <w:rPr>
            <w:webHidden/>
            <w:sz w:val="22"/>
            <w:szCs w:val="22"/>
          </w:rPr>
          <w:t>20</w:t>
        </w:r>
        <w:r w:rsidR="00315699" w:rsidRPr="00315699">
          <w:rPr>
            <w:webHidden/>
            <w:sz w:val="22"/>
            <w:szCs w:val="22"/>
          </w:rPr>
          <w:fldChar w:fldCharType="end"/>
        </w:r>
      </w:hyperlink>
    </w:p>
    <w:p w14:paraId="6BCA9129" w14:textId="7FF67BB9"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00315699" w:rsidRPr="00315699">
          <w:rPr>
            <w:rStyle w:val="Hypertextovprepojenie"/>
            <w:sz w:val="22"/>
            <w:szCs w:val="22"/>
          </w:rPr>
          <w:t>27.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viazanosti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_Toc129014621 \h </w:instrText>
        </w:r>
        <w:r w:rsidR="00315699" w:rsidRPr="00315699">
          <w:rPr>
            <w:webHidden/>
            <w:sz w:val="22"/>
            <w:szCs w:val="22"/>
          </w:rPr>
        </w:r>
        <w:r w:rsidR="00315699" w:rsidRPr="00315699">
          <w:rPr>
            <w:webHidden/>
            <w:sz w:val="22"/>
            <w:szCs w:val="22"/>
          </w:rPr>
          <w:fldChar w:fldCharType="separate"/>
        </w:r>
        <w:r w:rsidR="00317BBD">
          <w:rPr>
            <w:webHidden/>
            <w:sz w:val="22"/>
            <w:szCs w:val="22"/>
          </w:rPr>
          <w:t>21</w:t>
        </w:r>
        <w:r w:rsidR="00315699" w:rsidRPr="00315699">
          <w:rPr>
            <w:webHidden/>
            <w:sz w:val="22"/>
            <w:szCs w:val="22"/>
          </w:rPr>
          <w:fldChar w:fldCharType="end"/>
        </w:r>
      </w:hyperlink>
    </w:p>
    <w:p w14:paraId="552FCBA7" w14:textId="3B994B8C" w:rsidR="00315699" w:rsidRDefault="00700152">
      <w:pPr>
        <w:pStyle w:val="Obsah1"/>
        <w:rPr>
          <w:rFonts w:asciiTheme="minorHAnsi" w:eastAsiaTheme="minorEastAsia" w:hAnsiTheme="minorHAnsi" w:cstheme="minorBidi"/>
          <w:b w:val="0"/>
          <w:sz w:val="22"/>
          <w:szCs w:val="22"/>
        </w:rPr>
      </w:pPr>
      <w:hyperlink w:anchor="_Toc129014622" w:history="1">
        <w:r w:rsidR="00315699" w:rsidRPr="003A21AE">
          <w:rPr>
            <w:rStyle w:val="Hypertextovprepojenie"/>
          </w:rPr>
          <w:t>Časť D. Otváranie ponúk, vyhodnotenie ponúk a uzatvorenie zmluvy</w:t>
        </w:r>
        <w:r w:rsidR="00315699">
          <w:rPr>
            <w:webHidden/>
          </w:rPr>
          <w:tab/>
        </w:r>
        <w:r w:rsidR="00315699">
          <w:rPr>
            <w:webHidden/>
          </w:rPr>
          <w:fldChar w:fldCharType="begin"/>
        </w:r>
        <w:r w:rsidR="00315699">
          <w:rPr>
            <w:webHidden/>
          </w:rPr>
          <w:instrText xml:space="preserve"> PAGEREF _Toc129014622 \h </w:instrText>
        </w:r>
        <w:r w:rsidR="00315699">
          <w:rPr>
            <w:webHidden/>
          </w:rPr>
        </w:r>
        <w:r w:rsidR="00315699">
          <w:rPr>
            <w:webHidden/>
          </w:rPr>
          <w:fldChar w:fldCharType="separate"/>
        </w:r>
        <w:r w:rsidR="00317BBD">
          <w:rPr>
            <w:webHidden/>
          </w:rPr>
          <w:t>22</w:t>
        </w:r>
        <w:r w:rsidR="00315699">
          <w:rPr>
            <w:webHidden/>
          </w:rPr>
          <w:fldChar w:fldCharType="end"/>
        </w:r>
      </w:hyperlink>
    </w:p>
    <w:p w14:paraId="25A4A5F4" w14:textId="6634C7C3"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00315699" w:rsidRPr="00315699">
          <w:rPr>
            <w:rStyle w:val="Hypertextovprepojenie"/>
            <w:sz w:val="22"/>
            <w:szCs w:val="22"/>
          </w:rPr>
          <w:t>28.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Otváranie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_Toc129014623 \h </w:instrText>
        </w:r>
        <w:r w:rsidR="00315699" w:rsidRPr="00315699">
          <w:rPr>
            <w:webHidden/>
            <w:sz w:val="22"/>
            <w:szCs w:val="22"/>
          </w:rPr>
        </w:r>
        <w:r w:rsidR="00315699" w:rsidRPr="00315699">
          <w:rPr>
            <w:webHidden/>
            <w:sz w:val="22"/>
            <w:szCs w:val="22"/>
          </w:rPr>
          <w:fldChar w:fldCharType="separate"/>
        </w:r>
        <w:r w:rsidR="00317BBD">
          <w:rPr>
            <w:webHidden/>
            <w:sz w:val="22"/>
            <w:szCs w:val="22"/>
          </w:rPr>
          <w:t>22</w:t>
        </w:r>
        <w:r w:rsidR="00315699" w:rsidRPr="00315699">
          <w:rPr>
            <w:webHidden/>
            <w:sz w:val="22"/>
            <w:szCs w:val="22"/>
          </w:rPr>
          <w:fldChar w:fldCharType="end"/>
        </w:r>
      </w:hyperlink>
    </w:p>
    <w:p w14:paraId="387F44C7" w14:textId="692E9119"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00315699" w:rsidRPr="00315699">
          <w:rPr>
            <w:rStyle w:val="Hypertextovprepojenie"/>
            <w:sz w:val="22"/>
            <w:szCs w:val="22"/>
          </w:rPr>
          <w:t>29.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Vyhodnocovanie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_Toc129014624 \h </w:instrText>
        </w:r>
        <w:r w:rsidR="00315699" w:rsidRPr="00315699">
          <w:rPr>
            <w:webHidden/>
            <w:sz w:val="22"/>
            <w:szCs w:val="22"/>
          </w:rPr>
        </w:r>
        <w:r w:rsidR="00315699" w:rsidRPr="00315699">
          <w:rPr>
            <w:webHidden/>
            <w:sz w:val="22"/>
            <w:szCs w:val="22"/>
          </w:rPr>
          <w:fldChar w:fldCharType="separate"/>
        </w:r>
        <w:r w:rsidR="00317BBD">
          <w:rPr>
            <w:webHidden/>
            <w:sz w:val="22"/>
            <w:szCs w:val="22"/>
          </w:rPr>
          <w:t>22</w:t>
        </w:r>
        <w:r w:rsidR="00315699" w:rsidRPr="00315699">
          <w:rPr>
            <w:webHidden/>
            <w:sz w:val="22"/>
            <w:szCs w:val="22"/>
          </w:rPr>
          <w:fldChar w:fldCharType="end"/>
        </w:r>
      </w:hyperlink>
    </w:p>
    <w:p w14:paraId="057E568C" w14:textId="0E35EB75"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00315699" w:rsidRPr="00315699">
          <w:rPr>
            <w:rStyle w:val="Hypertextovprepojenie"/>
            <w:sz w:val="22"/>
            <w:szCs w:val="22"/>
          </w:rPr>
          <w:t>30.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požiadaviek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_Toc129014625 \h </w:instrText>
        </w:r>
        <w:r w:rsidR="00315699" w:rsidRPr="00315699">
          <w:rPr>
            <w:webHidden/>
            <w:sz w:val="22"/>
            <w:szCs w:val="22"/>
          </w:rPr>
        </w:r>
        <w:r w:rsidR="00315699" w:rsidRPr="00315699">
          <w:rPr>
            <w:webHidden/>
            <w:sz w:val="22"/>
            <w:szCs w:val="22"/>
          </w:rPr>
          <w:fldChar w:fldCharType="separate"/>
        </w:r>
        <w:r w:rsidR="00317BBD">
          <w:rPr>
            <w:webHidden/>
            <w:sz w:val="22"/>
            <w:szCs w:val="22"/>
          </w:rPr>
          <w:t>22</w:t>
        </w:r>
        <w:r w:rsidR="00315699" w:rsidRPr="00315699">
          <w:rPr>
            <w:webHidden/>
            <w:sz w:val="22"/>
            <w:szCs w:val="22"/>
          </w:rPr>
          <w:fldChar w:fldCharType="end"/>
        </w:r>
      </w:hyperlink>
    </w:p>
    <w:p w14:paraId="5ACADA93" w14:textId="4122BA0F"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00315699" w:rsidRPr="00315699">
          <w:rPr>
            <w:rStyle w:val="Hypertextovprepojenie"/>
            <w:sz w:val="22"/>
            <w:szCs w:val="22"/>
          </w:rPr>
          <w:t>31.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podmienok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_Toc129014626 \h </w:instrText>
        </w:r>
        <w:r w:rsidR="00315699" w:rsidRPr="00315699">
          <w:rPr>
            <w:webHidden/>
            <w:sz w:val="22"/>
            <w:szCs w:val="22"/>
          </w:rPr>
        </w:r>
        <w:r w:rsidR="00315699" w:rsidRPr="00315699">
          <w:rPr>
            <w:webHidden/>
            <w:sz w:val="22"/>
            <w:szCs w:val="22"/>
          </w:rPr>
          <w:fldChar w:fldCharType="separate"/>
        </w:r>
        <w:r w:rsidR="00317BBD">
          <w:rPr>
            <w:webHidden/>
            <w:sz w:val="22"/>
            <w:szCs w:val="22"/>
          </w:rPr>
          <w:t>23</w:t>
        </w:r>
        <w:r w:rsidR="00315699" w:rsidRPr="00315699">
          <w:rPr>
            <w:webHidden/>
            <w:sz w:val="22"/>
            <w:szCs w:val="22"/>
          </w:rPr>
          <w:fldChar w:fldCharType="end"/>
        </w:r>
      </w:hyperlink>
    </w:p>
    <w:p w14:paraId="33302F91" w14:textId="39815755"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00315699" w:rsidRPr="00315699">
          <w:rPr>
            <w:rStyle w:val="Hypertextovprepojenie"/>
            <w:sz w:val="22"/>
            <w:szCs w:val="22"/>
          </w:rPr>
          <w:t>32.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Informácia o výsledku vyhodnotenia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_Toc129014627 \h </w:instrText>
        </w:r>
        <w:r w:rsidR="00315699" w:rsidRPr="00315699">
          <w:rPr>
            <w:webHidden/>
            <w:sz w:val="22"/>
            <w:szCs w:val="22"/>
          </w:rPr>
        </w:r>
        <w:r w:rsidR="00315699" w:rsidRPr="00315699">
          <w:rPr>
            <w:webHidden/>
            <w:sz w:val="22"/>
            <w:szCs w:val="22"/>
          </w:rPr>
          <w:fldChar w:fldCharType="separate"/>
        </w:r>
        <w:r w:rsidR="00317BBD">
          <w:rPr>
            <w:webHidden/>
            <w:sz w:val="22"/>
            <w:szCs w:val="22"/>
          </w:rPr>
          <w:t>24</w:t>
        </w:r>
        <w:r w:rsidR="00315699" w:rsidRPr="00315699">
          <w:rPr>
            <w:webHidden/>
            <w:sz w:val="22"/>
            <w:szCs w:val="22"/>
          </w:rPr>
          <w:fldChar w:fldCharType="end"/>
        </w:r>
      </w:hyperlink>
    </w:p>
    <w:p w14:paraId="5A9D924F" w14:textId="4D0A2B4F"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00315699" w:rsidRPr="00315699">
          <w:rPr>
            <w:rStyle w:val="Hypertextovprepojenie"/>
            <w:sz w:val="22"/>
            <w:szCs w:val="22"/>
          </w:rPr>
          <w:t>33.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_Toc129014628 \h </w:instrText>
        </w:r>
        <w:r w:rsidR="00315699" w:rsidRPr="00315699">
          <w:rPr>
            <w:webHidden/>
            <w:sz w:val="22"/>
            <w:szCs w:val="22"/>
          </w:rPr>
        </w:r>
        <w:r w:rsidR="00315699" w:rsidRPr="00315699">
          <w:rPr>
            <w:webHidden/>
            <w:sz w:val="22"/>
            <w:szCs w:val="22"/>
          </w:rPr>
          <w:fldChar w:fldCharType="separate"/>
        </w:r>
        <w:r w:rsidR="00317BBD">
          <w:rPr>
            <w:webHidden/>
            <w:sz w:val="22"/>
            <w:szCs w:val="22"/>
          </w:rPr>
          <w:t>24</w:t>
        </w:r>
        <w:r w:rsidR="00315699" w:rsidRPr="00315699">
          <w:rPr>
            <w:webHidden/>
            <w:sz w:val="22"/>
            <w:szCs w:val="22"/>
          </w:rPr>
          <w:fldChar w:fldCharType="end"/>
        </w:r>
      </w:hyperlink>
    </w:p>
    <w:p w14:paraId="6A02C939" w14:textId="2FFCFDEE" w:rsidR="00315699" w:rsidRPr="00315699" w:rsidRDefault="00700152"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00315699" w:rsidRPr="00315699">
          <w:rPr>
            <w:rStyle w:val="Hypertextovprepojenie"/>
            <w:sz w:val="22"/>
            <w:szCs w:val="22"/>
          </w:rPr>
          <w:t>34.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Zrušenie použitého postupu zadávania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_Toc129014629 \h </w:instrText>
        </w:r>
        <w:r w:rsidR="00315699" w:rsidRPr="00315699">
          <w:rPr>
            <w:webHidden/>
            <w:sz w:val="22"/>
            <w:szCs w:val="22"/>
          </w:rPr>
        </w:r>
        <w:r w:rsidR="00315699" w:rsidRPr="00315699">
          <w:rPr>
            <w:webHidden/>
            <w:sz w:val="22"/>
            <w:szCs w:val="22"/>
          </w:rPr>
          <w:fldChar w:fldCharType="separate"/>
        </w:r>
        <w:r w:rsidR="00317BBD">
          <w:rPr>
            <w:webHidden/>
            <w:sz w:val="22"/>
            <w:szCs w:val="22"/>
          </w:rPr>
          <w:t>24</w:t>
        </w:r>
        <w:r w:rsidR="00315699" w:rsidRPr="00315699">
          <w:rPr>
            <w:webHidden/>
            <w:sz w:val="22"/>
            <w:szCs w:val="22"/>
          </w:rPr>
          <w:fldChar w:fldCharType="end"/>
        </w:r>
      </w:hyperlink>
    </w:p>
    <w:p w14:paraId="07EE7876" w14:textId="6249A7DB" w:rsidR="00315699" w:rsidRDefault="00700152">
      <w:pPr>
        <w:pStyle w:val="Obsah1"/>
        <w:rPr>
          <w:rFonts w:asciiTheme="minorHAnsi" w:eastAsiaTheme="minorEastAsia" w:hAnsiTheme="minorHAnsi" w:cstheme="minorBidi"/>
          <w:b w:val="0"/>
          <w:sz w:val="22"/>
          <w:szCs w:val="22"/>
        </w:rPr>
      </w:pPr>
      <w:hyperlink w:anchor="_Toc129014630" w:history="1">
        <w:r w:rsidR="00315699" w:rsidRPr="003A21AE">
          <w:rPr>
            <w:rStyle w:val="Hypertextovprepojenie"/>
          </w:rPr>
          <w:t>Časť E. Prílohy</w:t>
        </w:r>
        <w:r w:rsidR="00315699">
          <w:rPr>
            <w:webHidden/>
          </w:rPr>
          <w:tab/>
        </w:r>
        <w:r w:rsidR="00315699">
          <w:rPr>
            <w:webHidden/>
          </w:rPr>
          <w:fldChar w:fldCharType="begin"/>
        </w:r>
        <w:r w:rsidR="00315699">
          <w:rPr>
            <w:webHidden/>
          </w:rPr>
          <w:instrText xml:space="preserve"> PAGEREF _Toc129014630 \h </w:instrText>
        </w:r>
        <w:r w:rsidR="00315699">
          <w:rPr>
            <w:webHidden/>
          </w:rPr>
        </w:r>
        <w:r w:rsidR="00315699">
          <w:rPr>
            <w:webHidden/>
          </w:rPr>
          <w:fldChar w:fldCharType="separate"/>
        </w:r>
        <w:r w:rsidR="00317BBD">
          <w:rPr>
            <w:webHidden/>
          </w:rPr>
          <w:t>26</w:t>
        </w:r>
        <w:r w:rsidR="00315699">
          <w:rPr>
            <w:webHidden/>
          </w:rPr>
          <w:fldChar w:fldCharType="end"/>
        </w:r>
      </w:hyperlink>
    </w:p>
    <w:p w14:paraId="628FF7CB" w14:textId="6A3C75CE" w:rsidR="00315699" w:rsidRPr="00315699" w:rsidRDefault="00700152" w:rsidP="00315699">
      <w:pPr>
        <w:pStyle w:val="Obsah2"/>
        <w:spacing w:after="0"/>
        <w:ind w:left="198"/>
        <w:rPr>
          <w:rFonts w:asciiTheme="minorHAnsi" w:eastAsiaTheme="minorEastAsia" w:hAnsiTheme="minorHAnsi" w:cstheme="minorBidi"/>
          <w:bCs w:val="0"/>
          <w:sz w:val="22"/>
          <w:szCs w:val="22"/>
        </w:rPr>
      </w:pPr>
      <w:hyperlink w:anchor="_Toc129014631" w:history="1">
        <w:r w:rsidR="00315699" w:rsidRPr="00315699">
          <w:rPr>
            <w:rStyle w:val="Hypertextovprepojenie"/>
            <w:sz w:val="22"/>
            <w:szCs w:val="22"/>
          </w:rPr>
          <w:t>Príloha č. 1 Vyhlásenie uchádzača/člena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_Toc129014631 \h </w:instrText>
        </w:r>
        <w:r w:rsidR="00315699" w:rsidRPr="00315699">
          <w:rPr>
            <w:webHidden/>
            <w:sz w:val="22"/>
            <w:szCs w:val="22"/>
          </w:rPr>
        </w:r>
        <w:r w:rsidR="00315699" w:rsidRPr="00315699">
          <w:rPr>
            <w:webHidden/>
            <w:sz w:val="22"/>
            <w:szCs w:val="22"/>
          </w:rPr>
          <w:fldChar w:fldCharType="separate"/>
        </w:r>
        <w:r w:rsidR="00317BBD">
          <w:rPr>
            <w:webHidden/>
            <w:sz w:val="22"/>
            <w:szCs w:val="22"/>
          </w:rPr>
          <w:t>27</w:t>
        </w:r>
        <w:r w:rsidR="00315699" w:rsidRPr="00315699">
          <w:rPr>
            <w:webHidden/>
            <w:sz w:val="22"/>
            <w:szCs w:val="22"/>
          </w:rPr>
          <w:fldChar w:fldCharType="end"/>
        </w:r>
      </w:hyperlink>
    </w:p>
    <w:p w14:paraId="4822180A" w14:textId="53DA3257" w:rsidR="00315699" w:rsidRPr="00315699" w:rsidRDefault="00700152" w:rsidP="00315699">
      <w:pPr>
        <w:pStyle w:val="Obsah2"/>
        <w:spacing w:after="0"/>
        <w:ind w:left="198"/>
        <w:rPr>
          <w:rFonts w:asciiTheme="minorHAnsi" w:eastAsiaTheme="minorEastAsia" w:hAnsiTheme="minorHAnsi" w:cstheme="minorBidi"/>
          <w:bCs w:val="0"/>
          <w:sz w:val="22"/>
          <w:szCs w:val="22"/>
        </w:rPr>
      </w:pPr>
      <w:hyperlink w:anchor="_Toc129014632" w:history="1">
        <w:r w:rsidR="00315699" w:rsidRPr="00315699">
          <w:rPr>
            <w:rStyle w:val="Hypertextovprepojenie"/>
            <w:sz w:val="22"/>
            <w:szCs w:val="22"/>
          </w:rPr>
          <w:t>Príloha č. 2 Vyhlásenie o vytvorení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_Toc129014632 \h </w:instrText>
        </w:r>
        <w:r w:rsidR="00315699" w:rsidRPr="00315699">
          <w:rPr>
            <w:webHidden/>
            <w:sz w:val="22"/>
            <w:szCs w:val="22"/>
          </w:rPr>
        </w:r>
        <w:r w:rsidR="00315699" w:rsidRPr="00315699">
          <w:rPr>
            <w:webHidden/>
            <w:sz w:val="22"/>
            <w:szCs w:val="22"/>
          </w:rPr>
          <w:fldChar w:fldCharType="separate"/>
        </w:r>
        <w:r w:rsidR="00317BBD">
          <w:rPr>
            <w:webHidden/>
            <w:sz w:val="22"/>
            <w:szCs w:val="22"/>
          </w:rPr>
          <w:t>29</w:t>
        </w:r>
        <w:r w:rsidR="00315699" w:rsidRPr="00315699">
          <w:rPr>
            <w:webHidden/>
            <w:sz w:val="22"/>
            <w:szCs w:val="22"/>
          </w:rPr>
          <w:fldChar w:fldCharType="end"/>
        </w:r>
      </w:hyperlink>
    </w:p>
    <w:p w14:paraId="5F0103AF" w14:textId="05926A2D" w:rsidR="00315699" w:rsidRPr="00315699" w:rsidRDefault="00700152" w:rsidP="00315699">
      <w:pPr>
        <w:pStyle w:val="Obsah2"/>
        <w:spacing w:after="0"/>
        <w:ind w:left="198"/>
        <w:rPr>
          <w:rFonts w:asciiTheme="minorHAnsi" w:eastAsiaTheme="minorEastAsia" w:hAnsiTheme="minorHAnsi" w:cstheme="minorBidi"/>
          <w:bCs w:val="0"/>
          <w:sz w:val="22"/>
          <w:szCs w:val="22"/>
        </w:rPr>
      </w:pPr>
      <w:hyperlink w:anchor="_Toc129014633" w:history="1">
        <w:r w:rsidR="00315699" w:rsidRPr="00315699">
          <w:rPr>
            <w:rStyle w:val="Hypertextovprepojenie"/>
            <w:sz w:val="22"/>
            <w:szCs w:val="22"/>
          </w:rPr>
          <w:t>Príloha č. 3 Potvrdenie odberateľa o uspokojivom plnení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_Toc129014633 \h </w:instrText>
        </w:r>
        <w:r w:rsidR="00315699" w:rsidRPr="00315699">
          <w:rPr>
            <w:webHidden/>
            <w:sz w:val="22"/>
            <w:szCs w:val="22"/>
          </w:rPr>
        </w:r>
        <w:r w:rsidR="00315699" w:rsidRPr="00315699">
          <w:rPr>
            <w:webHidden/>
            <w:sz w:val="22"/>
            <w:szCs w:val="22"/>
          </w:rPr>
          <w:fldChar w:fldCharType="separate"/>
        </w:r>
        <w:r w:rsidR="00317BBD">
          <w:rPr>
            <w:webHidden/>
            <w:sz w:val="22"/>
            <w:szCs w:val="22"/>
          </w:rPr>
          <w:t>31</w:t>
        </w:r>
        <w:r w:rsidR="00315699" w:rsidRPr="00315699">
          <w:rPr>
            <w:webHidden/>
            <w:sz w:val="22"/>
            <w:szCs w:val="22"/>
          </w:rPr>
          <w:fldChar w:fldCharType="end"/>
        </w:r>
      </w:hyperlink>
    </w:p>
    <w:p w14:paraId="44F7386D" w14:textId="64561F02" w:rsidR="00315699" w:rsidRPr="00315699" w:rsidRDefault="00700152" w:rsidP="00315699">
      <w:pPr>
        <w:pStyle w:val="Obsah2"/>
        <w:spacing w:after="0"/>
        <w:ind w:left="198"/>
        <w:rPr>
          <w:rFonts w:asciiTheme="minorHAnsi" w:eastAsiaTheme="minorEastAsia" w:hAnsiTheme="minorHAnsi" w:cstheme="minorBidi"/>
          <w:bCs w:val="0"/>
          <w:sz w:val="22"/>
          <w:szCs w:val="22"/>
        </w:rPr>
      </w:pPr>
      <w:hyperlink w:anchor="_Toc129014634" w:history="1">
        <w:r w:rsidR="00315699" w:rsidRPr="00315699">
          <w:rPr>
            <w:rStyle w:val="Hypertextovprepojenie"/>
            <w:sz w:val="22"/>
            <w:szCs w:val="22"/>
          </w:rPr>
          <w:t>Príloha č. 4 Vzor zmluvy o dielo</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_Toc129014634 \h </w:instrText>
        </w:r>
        <w:r w:rsidR="00315699" w:rsidRPr="00315699">
          <w:rPr>
            <w:webHidden/>
            <w:sz w:val="22"/>
            <w:szCs w:val="22"/>
          </w:rPr>
        </w:r>
        <w:r w:rsidR="00315699" w:rsidRPr="00315699">
          <w:rPr>
            <w:webHidden/>
            <w:sz w:val="22"/>
            <w:szCs w:val="22"/>
          </w:rPr>
          <w:fldChar w:fldCharType="separate"/>
        </w:r>
        <w:r w:rsidR="00317BBD">
          <w:rPr>
            <w:webHidden/>
            <w:sz w:val="22"/>
            <w:szCs w:val="22"/>
          </w:rPr>
          <w:t>32</w:t>
        </w:r>
        <w:r w:rsidR="00315699"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426D39">
      <w:pPr>
        <w:pStyle w:val="Odsekzoznamu"/>
        <w:ind w:left="851" w:hanging="851"/>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426D39">
      <w:pPr>
        <w:pStyle w:val="Odsekzoznamu"/>
        <w:tabs>
          <w:tab w:val="clear" w:pos="851"/>
        </w:tabs>
        <w:ind w:left="851" w:hanging="851"/>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6F6B3230" w:rsidR="00A52C94" w:rsidRPr="0071734B" w:rsidRDefault="00A52C94" w:rsidP="00426D39">
      <w:pPr>
        <w:pStyle w:val="Odsekzoznamu"/>
        <w:ind w:left="851" w:hanging="851"/>
      </w:pPr>
      <w:r w:rsidRPr="0071734B">
        <w:t>Zápis:</w:t>
      </w:r>
      <w:r w:rsidRPr="0071734B">
        <w:tab/>
      </w:r>
      <w:r w:rsidR="000B4570">
        <w:tab/>
      </w:r>
      <w:r w:rsidRPr="0071734B">
        <w:t xml:space="preserve">Obchodný register Okresného súdu </w:t>
      </w:r>
      <w:r w:rsidR="00CB3944" w:rsidRPr="0071734B">
        <w:t>Bratislava 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426D39">
      <w:pPr>
        <w:pStyle w:val="Odsekzoznamu"/>
        <w:ind w:left="851" w:hanging="927"/>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426D39">
      <w:pPr>
        <w:pStyle w:val="Odsekzoznamu"/>
        <w:ind w:left="851" w:hanging="851"/>
      </w:pPr>
      <w:r>
        <w:t>DIČ:</w:t>
      </w:r>
      <w:r>
        <w:tab/>
      </w:r>
      <w:r>
        <w:tab/>
      </w:r>
      <w:r>
        <w:tab/>
      </w:r>
      <w:r w:rsidRPr="0071734B">
        <w:t>2020048580</w:t>
      </w:r>
    </w:p>
    <w:p w14:paraId="438E514F" w14:textId="5C7377B9" w:rsidR="002B18C2" w:rsidRPr="0071734B" w:rsidRDefault="002B18C2" w:rsidP="00426D39">
      <w:pPr>
        <w:pStyle w:val="Odsekzoznamu"/>
        <w:ind w:left="851" w:hanging="851"/>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426D39">
      <w:pPr>
        <w:pStyle w:val="Odsekzoznamu"/>
        <w:ind w:left="851" w:hanging="851"/>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426D39">
      <w:pPr>
        <w:pStyle w:val="Odsekzoznamu"/>
        <w:spacing w:after="0"/>
        <w:ind w:left="851" w:hanging="851"/>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26D39">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3B87C34D" w14:textId="78EED077" w:rsidR="004469FA" w:rsidRPr="0071734B" w:rsidRDefault="004469FA" w:rsidP="004469FA">
      <w:pPr>
        <w:pStyle w:val="Odsekzoznamu"/>
        <w:numPr>
          <w:ilvl w:val="0"/>
          <w:numId w:val="0"/>
        </w:numPr>
        <w:tabs>
          <w:tab w:val="clear" w:pos="851"/>
        </w:tabs>
        <w:ind w:left="2835"/>
      </w:pPr>
      <w:r w:rsidRPr="0071734B">
        <w:tab/>
      </w:r>
      <w:r w:rsidR="00DA3671">
        <w:t>Ing. Milan Habán,</w:t>
      </w:r>
      <w:r w:rsidR="009C0E1C">
        <w:t xml:space="preserve"> riaditeľ závodu </w:t>
      </w:r>
      <w:r w:rsidR="00DA3671">
        <w:t>Košice</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4BC3A8B0" w14:textId="09908810" w:rsidR="00AC2BA9" w:rsidRPr="00894F77" w:rsidRDefault="00AC2BA9" w:rsidP="001D3696">
      <w:pPr>
        <w:pStyle w:val="Odsekzoznamu"/>
        <w:numPr>
          <w:ilvl w:val="0"/>
          <w:numId w:val="0"/>
        </w:numPr>
        <w:tabs>
          <w:tab w:val="clear" w:pos="851"/>
        </w:tabs>
        <w:spacing w:after="0"/>
        <w:ind w:left="2835"/>
      </w:pPr>
      <w:r w:rsidRPr="0071734B">
        <w:tab/>
      </w:r>
      <w:r w:rsidR="002B18C2" w:rsidRPr="00894F77">
        <w:t xml:space="preserve">Ing. </w:t>
      </w:r>
      <w:r w:rsidR="00C82475" w:rsidRPr="00894F77">
        <w:t>Marta Lumtzer</w:t>
      </w:r>
    </w:p>
    <w:p w14:paraId="3F5AA33A" w14:textId="422C0DFE" w:rsidR="00E305CA" w:rsidRPr="00E305CA" w:rsidRDefault="005A446B" w:rsidP="00E305CA">
      <w:pPr>
        <w:pStyle w:val="Odsekzoznamu"/>
        <w:numPr>
          <w:ilvl w:val="0"/>
          <w:numId w:val="0"/>
        </w:numPr>
        <w:tabs>
          <w:tab w:val="clear" w:pos="851"/>
        </w:tabs>
        <w:spacing w:after="0"/>
        <w:ind w:left="2835"/>
        <w:rPr>
          <w:highlight w:val="red"/>
        </w:rPr>
      </w:pPr>
      <w:r w:rsidRPr="00777E6A">
        <w:rPr>
          <w:highlight w:val="red"/>
        </w:rPr>
        <w:tab/>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4364F636" w:rsidR="002B18C2" w:rsidRPr="0071734B" w:rsidRDefault="002B18C2" w:rsidP="00426D39">
      <w:pPr>
        <w:pStyle w:val="Odsekzoznamu"/>
        <w:ind w:left="851" w:hanging="851"/>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p>
    <w:p w14:paraId="730DD5D8" w14:textId="25024B36" w:rsidR="002B18C2" w:rsidRPr="0071734B" w:rsidRDefault="002B18C2" w:rsidP="00F820FD">
      <w:pPr>
        <w:pStyle w:val="Odsekzoznamu"/>
        <w:ind w:left="2835" w:hanging="2835"/>
      </w:pPr>
      <w:r w:rsidRPr="008504E3">
        <w:rPr>
          <w:b/>
          <w:bCs/>
        </w:rPr>
        <w:t>Názov zákazky:</w:t>
      </w:r>
      <w:r w:rsidR="005E7A5E" w:rsidRPr="0071734B">
        <w:tab/>
      </w:r>
      <w:r w:rsidR="00894F77">
        <w:t xml:space="preserve">Modernizácia nadzemných častí primárnych napájačov SCZT – </w:t>
      </w:r>
      <w:r w:rsidR="00F820FD">
        <w:t xml:space="preserve">  </w:t>
      </w:r>
      <w:r w:rsidR="00894F77">
        <w:t>Obnova tepelných izolácií pre závod Košice</w:t>
      </w:r>
    </w:p>
    <w:p w14:paraId="74D1AFEF" w14:textId="77777777" w:rsidR="002B18C2" w:rsidRPr="008504E3" w:rsidRDefault="002B18C2" w:rsidP="00426D39">
      <w:pPr>
        <w:pStyle w:val="Odsekzoznamu"/>
        <w:ind w:left="993" w:hanging="993"/>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0223E88E" w:rsidR="007973DD" w:rsidRPr="0071734B" w:rsidRDefault="00C87616" w:rsidP="00921DBC">
      <w:pPr>
        <w:pStyle w:val="Odsekzoznamu"/>
        <w:numPr>
          <w:ilvl w:val="0"/>
          <w:numId w:val="0"/>
        </w:numPr>
        <w:tabs>
          <w:tab w:val="clear" w:pos="851"/>
        </w:tabs>
        <w:ind w:left="2835" w:hanging="1984"/>
      </w:pPr>
      <w:r w:rsidRPr="00F820FD">
        <w:t>4</w:t>
      </w:r>
      <w:r w:rsidR="00440FF5" w:rsidRPr="00F820FD">
        <w:t>5</w:t>
      </w:r>
      <w:r w:rsidR="00F820FD" w:rsidRPr="00F820FD">
        <w:t>321000-3</w:t>
      </w:r>
      <w:r w:rsidR="00AC2BA9" w:rsidRPr="00F820FD">
        <w:tab/>
      </w:r>
      <w:r w:rsidR="00F820FD" w:rsidRPr="00F820FD">
        <w:t>T</w:t>
      </w:r>
      <w:r w:rsidR="00F820FD">
        <w:t>epelnoizolačné práce</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50D20CB9" w14:textId="12E90332" w:rsidR="00AC2BA9" w:rsidRPr="00C33CDA" w:rsidRDefault="00440FF5" w:rsidP="009172B3">
      <w:pPr>
        <w:pStyle w:val="Odsekzoznamu"/>
        <w:numPr>
          <w:ilvl w:val="0"/>
          <w:numId w:val="0"/>
        </w:numPr>
        <w:tabs>
          <w:tab w:val="clear" w:pos="851"/>
        </w:tabs>
        <w:spacing w:after="0"/>
        <w:ind w:left="2835" w:hanging="1984"/>
      </w:pPr>
      <w:r w:rsidRPr="00C33CDA">
        <w:t>45</w:t>
      </w:r>
      <w:r w:rsidR="00C33CDA" w:rsidRPr="00C33CDA">
        <w:t>111300-1</w:t>
      </w:r>
      <w:r w:rsidR="00AC2BA9" w:rsidRPr="00C33CDA">
        <w:tab/>
      </w:r>
      <w:r w:rsidR="00C33CDA" w:rsidRPr="00C33CDA">
        <w:t>Demontážne práce</w:t>
      </w:r>
    </w:p>
    <w:p w14:paraId="253EFC76" w14:textId="75F04747" w:rsidR="00AC2BA9" w:rsidRPr="00C33CDA" w:rsidRDefault="00C87616" w:rsidP="009172B3">
      <w:pPr>
        <w:pStyle w:val="Odsekzoznamu"/>
        <w:numPr>
          <w:ilvl w:val="0"/>
          <w:numId w:val="0"/>
        </w:numPr>
        <w:tabs>
          <w:tab w:val="clear" w:pos="851"/>
        </w:tabs>
        <w:spacing w:after="0"/>
        <w:ind w:left="2835" w:hanging="1984"/>
      </w:pPr>
      <w:r w:rsidRPr="00C33CDA">
        <w:t>45</w:t>
      </w:r>
      <w:r w:rsidR="00C33CDA" w:rsidRPr="00C33CDA">
        <w:t>261400-8</w:t>
      </w:r>
      <w:r w:rsidR="00AC2BA9" w:rsidRPr="00C33CDA">
        <w:tab/>
      </w:r>
      <w:r w:rsidR="00C33CDA" w:rsidRPr="00C33CDA">
        <w:t xml:space="preserve">Oplechovanie </w:t>
      </w:r>
    </w:p>
    <w:p w14:paraId="2EFF49AD" w14:textId="1FBBE6E2" w:rsidR="00440FF5" w:rsidRPr="00C33CDA" w:rsidRDefault="00440FF5" w:rsidP="009172B3">
      <w:pPr>
        <w:pStyle w:val="Odsekzoznamu"/>
        <w:numPr>
          <w:ilvl w:val="0"/>
          <w:numId w:val="0"/>
        </w:numPr>
        <w:tabs>
          <w:tab w:val="clear" w:pos="851"/>
        </w:tabs>
        <w:spacing w:after="0"/>
        <w:ind w:left="2835" w:hanging="1984"/>
      </w:pPr>
      <w:r w:rsidRPr="00C33CDA">
        <w:t>45</w:t>
      </w:r>
      <w:r w:rsidR="00C33CDA" w:rsidRPr="00C33CDA">
        <w:t>410000-4</w:t>
      </w:r>
      <w:r w:rsidRPr="00C33CDA">
        <w:tab/>
      </w:r>
      <w:r w:rsidR="00C33CDA" w:rsidRPr="00C33CDA">
        <w:t>Omietkárske práce</w:t>
      </w:r>
    </w:p>
    <w:p w14:paraId="3B7A7C75" w14:textId="1D149279" w:rsidR="00440FF5" w:rsidRPr="00C33CDA" w:rsidRDefault="00440FF5" w:rsidP="009172B3">
      <w:pPr>
        <w:pStyle w:val="Odsekzoznamu"/>
        <w:numPr>
          <w:ilvl w:val="0"/>
          <w:numId w:val="0"/>
        </w:numPr>
        <w:tabs>
          <w:tab w:val="clear" w:pos="851"/>
        </w:tabs>
        <w:spacing w:after="0"/>
        <w:ind w:left="2835" w:hanging="1984"/>
      </w:pPr>
      <w:r w:rsidRPr="00C33CDA">
        <w:t>45</w:t>
      </w:r>
      <w:r w:rsidR="00C33CDA" w:rsidRPr="00C33CDA">
        <w:t>255400-3</w:t>
      </w:r>
      <w:r w:rsidRPr="00C33CDA">
        <w:tab/>
      </w:r>
      <w:r w:rsidR="00C33CDA" w:rsidRPr="00C33CDA">
        <w:t>Montážne práce</w:t>
      </w:r>
    </w:p>
    <w:p w14:paraId="57977BA3" w14:textId="7FDCB729" w:rsidR="00440FF5" w:rsidRPr="00C33CDA" w:rsidRDefault="00440FF5" w:rsidP="009172B3">
      <w:pPr>
        <w:pStyle w:val="Odsekzoznamu"/>
        <w:numPr>
          <w:ilvl w:val="0"/>
          <w:numId w:val="0"/>
        </w:numPr>
        <w:tabs>
          <w:tab w:val="clear" w:pos="851"/>
        </w:tabs>
        <w:spacing w:after="0"/>
        <w:ind w:left="2835" w:hanging="1984"/>
      </w:pPr>
      <w:r w:rsidRPr="00C33CDA">
        <w:t>45</w:t>
      </w:r>
      <w:r w:rsidR="00C33CDA" w:rsidRPr="00C33CDA">
        <w:t>442120-4</w:t>
      </w:r>
      <w:r w:rsidRPr="00C33CDA">
        <w:tab/>
      </w:r>
      <w:r w:rsidR="00C33CDA" w:rsidRPr="00C33CDA">
        <w:t>Natieranie a nanášanie ochranných vrstiev na konštrukcie</w:t>
      </w:r>
    </w:p>
    <w:p w14:paraId="516BAF02" w14:textId="77777777" w:rsidR="00C33CDA" w:rsidRPr="00C33CDA" w:rsidRDefault="00C33CDA" w:rsidP="009172B3">
      <w:pPr>
        <w:pStyle w:val="Odsekzoznamu"/>
        <w:numPr>
          <w:ilvl w:val="0"/>
          <w:numId w:val="0"/>
        </w:numPr>
        <w:tabs>
          <w:tab w:val="clear" w:pos="851"/>
        </w:tabs>
        <w:spacing w:after="0"/>
        <w:ind w:left="2835" w:hanging="1984"/>
      </w:pPr>
    </w:p>
    <w:p w14:paraId="7D4D8F90" w14:textId="3125DA66" w:rsidR="00E937F6" w:rsidRDefault="002B18C2" w:rsidP="00426D39">
      <w:pPr>
        <w:pStyle w:val="Odsekzoznamu"/>
        <w:ind w:left="851" w:hanging="851"/>
      </w:pPr>
      <w:r w:rsidRPr="008504E3">
        <w:rPr>
          <w:b/>
          <w:bCs/>
        </w:rPr>
        <w:t xml:space="preserve">Miesto </w:t>
      </w:r>
      <w:r w:rsidR="001A21FE" w:rsidRPr="008504E3">
        <w:rPr>
          <w:b/>
          <w:bCs/>
        </w:rPr>
        <w:t>realizácie</w:t>
      </w:r>
      <w:r w:rsidRPr="008504E3">
        <w:rPr>
          <w:b/>
          <w:bCs/>
        </w:rPr>
        <w:t>:</w:t>
      </w:r>
      <w:r w:rsidR="005E7A5E" w:rsidRPr="0071734B">
        <w:tab/>
      </w:r>
      <w:r w:rsidR="00E937F6" w:rsidRPr="00E937F6">
        <w:rPr>
          <w:b/>
          <w:bCs/>
        </w:rPr>
        <w:t>Územie mesta Košice, Košický kraj, Slovenská republika</w:t>
      </w:r>
    </w:p>
    <w:p w14:paraId="3BEA23BA" w14:textId="49EDA9C3" w:rsidR="00A05D08" w:rsidRPr="00C33CDA" w:rsidRDefault="00E937F6" w:rsidP="00E937F6">
      <w:pPr>
        <w:pStyle w:val="Odsekzoznamu"/>
        <w:numPr>
          <w:ilvl w:val="0"/>
          <w:numId w:val="0"/>
        </w:numPr>
        <w:ind w:left="851"/>
      </w:pPr>
      <w:r>
        <w:tab/>
      </w:r>
      <w:r>
        <w:tab/>
      </w:r>
      <w:r>
        <w:tab/>
      </w:r>
      <w:r w:rsidR="00C33CDA" w:rsidRPr="00C33CDA">
        <w:rPr>
          <w:b/>
          <w:bCs/>
        </w:rPr>
        <w:t>Časť č. 1</w:t>
      </w:r>
      <w:r w:rsidR="00DD18A7">
        <w:rPr>
          <w:b/>
          <w:bCs/>
        </w:rPr>
        <w:t xml:space="preserve"> predmetu zákazky</w:t>
      </w:r>
      <w:r w:rsidR="00C33CDA" w:rsidRPr="00C33CDA">
        <w:rPr>
          <w:b/>
          <w:bCs/>
        </w:rPr>
        <w:t>:</w:t>
      </w:r>
    </w:p>
    <w:p w14:paraId="6CAC921D" w14:textId="22A84B0D" w:rsidR="00C33CDA" w:rsidRDefault="00C33CDA" w:rsidP="00C33CDA">
      <w:pPr>
        <w:pStyle w:val="Odsekzoznamu"/>
        <w:numPr>
          <w:ilvl w:val="0"/>
          <w:numId w:val="0"/>
        </w:numPr>
        <w:tabs>
          <w:tab w:val="clear" w:pos="851"/>
          <w:tab w:val="left" w:pos="1134"/>
        </w:tabs>
        <w:ind w:left="2835"/>
      </w:pPr>
      <w:r>
        <w:rPr>
          <w:b/>
          <w:bCs/>
        </w:rPr>
        <w:tab/>
        <w:t xml:space="preserve">5. etapa 1. časť – </w:t>
      </w:r>
      <w:r>
        <w:t>nadzemná časť trasy začína za šachtou š.05090 a končí pri nadzemných garážach na ulici Ostravská,</w:t>
      </w:r>
    </w:p>
    <w:p w14:paraId="2D53F04A" w14:textId="3A75E7CB" w:rsidR="00C33CDA" w:rsidRDefault="00C33CDA" w:rsidP="00C33CDA">
      <w:pPr>
        <w:pStyle w:val="Odsekzoznamu"/>
        <w:numPr>
          <w:ilvl w:val="0"/>
          <w:numId w:val="0"/>
        </w:numPr>
        <w:tabs>
          <w:tab w:val="clear" w:pos="851"/>
          <w:tab w:val="left" w:pos="1134"/>
        </w:tabs>
        <w:ind w:left="2835"/>
      </w:pPr>
      <w:r>
        <w:rPr>
          <w:b/>
          <w:bCs/>
        </w:rPr>
        <w:t>5.</w:t>
      </w:r>
      <w:r>
        <w:t xml:space="preserve"> </w:t>
      </w:r>
      <w:r w:rsidRPr="001632BB">
        <w:rPr>
          <w:b/>
          <w:bCs/>
        </w:rPr>
        <w:t>etapa 2. časť</w:t>
      </w:r>
      <w:r>
        <w:t xml:space="preserve"> – nadzemná </w:t>
      </w:r>
      <w:r w:rsidR="001632BB">
        <w:t>časť trasy začína za križovatkou Alejová/Gemerská a pokračuje paralelne popri chodníku Alejová smerom ku kruhovému objazdu,</w:t>
      </w:r>
    </w:p>
    <w:p w14:paraId="584A353B" w14:textId="6F579B6C" w:rsidR="001632BB" w:rsidRDefault="001632BB" w:rsidP="00C33CDA">
      <w:pPr>
        <w:pStyle w:val="Odsekzoznamu"/>
        <w:numPr>
          <w:ilvl w:val="0"/>
          <w:numId w:val="0"/>
        </w:numPr>
        <w:tabs>
          <w:tab w:val="clear" w:pos="851"/>
          <w:tab w:val="left" w:pos="1134"/>
        </w:tabs>
        <w:ind w:left="2835"/>
      </w:pPr>
      <w:r>
        <w:rPr>
          <w:b/>
          <w:bCs/>
        </w:rPr>
        <w:lastRenderedPageBreak/>
        <w:t>6</w:t>
      </w:r>
      <w:r w:rsidRPr="001632BB">
        <w:rPr>
          <w:b/>
          <w:bCs/>
        </w:rPr>
        <w:t>. etapa</w:t>
      </w:r>
      <w:r>
        <w:t xml:space="preserve"> – nadzemná časť trasy začína pred šachtou 06020, za vlezom s označením Š V2 (za skladom spoločnosti FERONA), pokračuje paralelne so železničnou dráhou a končí za kompenzátorom pred šachtou š.06120 (železničného priecestia Jarmočná/Jantárová),</w:t>
      </w:r>
    </w:p>
    <w:p w14:paraId="0EF274B3" w14:textId="7E7E6D17" w:rsidR="001632BB" w:rsidRDefault="001632BB" w:rsidP="00C33CDA">
      <w:pPr>
        <w:pStyle w:val="Odsekzoznamu"/>
        <w:numPr>
          <w:ilvl w:val="0"/>
          <w:numId w:val="0"/>
        </w:numPr>
        <w:tabs>
          <w:tab w:val="clear" w:pos="851"/>
          <w:tab w:val="left" w:pos="1134"/>
        </w:tabs>
        <w:ind w:left="2835"/>
      </w:pPr>
      <w:r w:rsidRPr="001632BB">
        <w:rPr>
          <w:b/>
          <w:bCs/>
        </w:rPr>
        <w:t>10. etapa</w:t>
      </w:r>
      <w:r>
        <w:t xml:space="preserve"> – nadzemná časť trasy začína za šachtou š.10050 pri križovatke Štúrova/Žriedlová následne smeruje k OC Galéria, koniec trasy je v zeleni pred šachtou š.10060,</w:t>
      </w:r>
    </w:p>
    <w:p w14:paraId="532BF60D" w14:textId="7F4A0224" w:rsidR="001632BB" w:rsidRDefault="001632BB" w:rsidP="00C33CDA">
      <w:pPr>
        <w:pStyle w:val="Odsekzoznamu"/>
        <w:numPr>
          <w:ilvl w:val="0"/>
          <w:numId w:val="0"/>
        </w:numPr>
        <w:tabs>
          <w:tab w:val="clear" w:pos="851"/>
          <w:tab w:val="left" w:pos="1134"/>
        </w:tabs>
        <w:ind w:left="2835"/>
      </w:pPr>
      <w:r w:rsidRPr="001632BB">
        <w:rPr>
          <w:b/>
          <w:bCs/>
        </w:rPr>
        <w:t>20. etapa</w:t>
      </w:r>
      <w:r>
        <w:t xml:space="preserve"> – nadzemná časť trasy začína za kompenzátorom nachádzajúcim sa za šachtou š.20100 (Ulica Stará Prešovská a ďalej pokračuje smerom k šachte š.20120 (ulica Priemyselná).</w:t>
      </w:r>
    </w:p>
    <w:p w14:paraId="55412DD1" w14:textId="408785D0" w:rsidR="001632BB" w:rsidRDefault="001632BB" w:rsidP="00C33CDA">
      <w:pPr>
        <w:pStyle w:val="Odsekzoznamu"/>
        <w:numPr>
          <w:ilvl w:val="0"/>
          <w:numId w:val="0"/>
        </w:numPr>
        <w:tabs>
          <w:tab w:val="clear" w:pos="851"/>
          <w:tab w:val="left" w:pos="1134"/>
        </w:tabs>
        <w:ind w:left="2835"/>
      </w:pPr>
    </w:p>
    <w:p w14:paraId="2A256311" w14:textId="584DC2B1" w:rsidR="001632BB" w:rsidRDefault="001632BB" w:rsidP="00C33CDA">
      <w:pPr>
        <w:pStyle w:val="Odsekzoznamu"/>
        <w:numPr>
          <w:ilvl w:val="0"/>
          <w:numId w:val="0"/>
        </w:numPr>
        <w:tabs>
          <w:tab w:val="clear" w:pos="851"/>
          <w:tab w:val="left" w:pos="1134"/>
        </w:tabs>
        <w:ind w:left="2835"/>
        <w:rPr>
          <w:b/>
          <w:bCs/>
        </w:rPr>
      </w:pPr>
      <w:r w:rsidRPr="001632BB">
        <w:rPr>
          <w:b/>
          <w:bCs/>
        </w:rPr>
        <w:t>Časť č. 2</w:t>
      </w:r>
      <w:r w:rsidR="00DD18A7">
        <w:rPr>
          <w:b/>
          <w:bCs/>
        </w:rPr>
        <w:t xml:space="preserve"> predmetu zákazky</w:t>
      </w:r>
      <w:r w:rsidRPr="001632BB">
        <w:rPr>
          <w:b/>
          <w:bCs/>
        </w:rPr>
        <w:t>:</w:t>
      </w:r>
    </w:p>
    <w:p w14:paraId="0A0F2521" w14:textId="1E6B3FCE" w:rsidR="001632BB" w:rsidRDefault="00E937F6" w:rsidP="00C33CDA">
      <w:pPr>
        <w:pStyle w:val="Odsekzoznamu"/>
        <w:numPr>
          <w:ilvl w:val="0"/>
          <w:numId w:val="0"/>
        </w:numPr>
        <w:tabs>
          <w:tab w:val="clear" w:pos="851"/>
          <w:tab w:val="left" w:pos="1134"/>
        </w:tabs>
        <w:ind w:left="2835"/>
      </w:pPr>
      <w:r>
        <w:rPr>
          <w:b/>
          <w:bCs/>
        </w:rPr>
        <w:t xml:space="preserve">7. etapa – </w:t>
      </w:r>
      <w:r>
        <w:t>Jantárová ulica,</w:t>
      </w:r>
    </w:p>
    <w:p w14:paraId="137B7E3B" w14:textId="1E17EA28" w:rsidR="00E937F6" w:rsidRDefault="00E937F6" w:rsidP="00C33CDA">
      <w:pPr>
        <w:pStyle w:val="Odsekzoznamu"/>
        <w:numPr>
          <w:ilvl w:val="0"/>
          <w:numId w:val="0"/>
        </w:numPr>
        <w:tabs>
          <w:tab w:val="clear" w:pos="851"/>
          <w:tab w:val="left" w:pos="1134"/>
        </w:tabs>
        <w:ind w:left="2835"/>
      </w:pPr>
      <w:r>
        <w:rPr>
          <w:b/>
          <w:bCs/>
        </w:rPr>
        <w:t>20.</w:t>
      </w:r>
      <w:r>
        <w:t xml:space="preserve"> </w:t>
      </w:r>
      <w:r w:rsidRPr="00E937F6">
        <w:rPr>
          <w:b/>
          <w:bCs/>
        </w:rPr>
        <w:t xml:space="preserve">etapa 1. časť </w:t>
      </w:r>
      <w:r>
        <w:t>– pod železničným mostom na Palackého ulici,</w:t>
      </w:r>
    </w:p>
    <w:p w14:paraId="167EB835" w14:textId="287F4A58" w:rsidR="00E937F6" w:rsidRDefault="00E937F6" w:rsidP="00C33CDA">
      <w:pPr>
        <w:pStyle w:val="Odsekzoznamu"/>
        <w:numPr>
          <w:ilvl w:val="0"/>
          <w:numId w:val="0"/>
        </w:numPr>
        <w:tabs>
          <w:tab w:val="clear" w:pos="851"/>
          <w:tab w:val="left" w:pos="1134"/>
        </w:tabs>
        <w:ind w:left="2835"/>
      </w:pPr>
      <w:r w:rsidRPr="00E937F6">
        <w:rPr>
          <w:b/>
          <w:bCs/>
        </w:rPr>
        <w:t>20. etapa 2. časť</w:t>
      </w:r>
      <w:r>
        <w:t xml:space="preserve"> – úsek cez rieku Hornád pri ulici Bosákova,</w:t>
      </w:r>
    </w:p>
    <w:p w14:paraId="3653D482" w14:textId="7F679944" w:rsidR="00E937F6" w:rsidRDefault="00E937F6" w:rsidP="00C33CDA">
      <w:pPr>
        <w:pStyle w:val="Odsekzoznamu"/>
        <w:numPr>
          <w:ilvl w:val="0"/>
          <w:numId w:val="0"/>
        </w:numPr>
        <w:tabs>
          <w:tab w:val="clear" w:pos="851"/>
          <w:tab w:val="left" w:pos="1134"/>
        </w:tabs>
        <w:ind w:left="2835"/>
      </w:pPr>
      <w:r w:rsidRPr="00E937F6">
        <w:rPr>
          <w:b/>
          <w:bCs/>
        </w:rPr>
        <w:t>21. etapa</w:t>
      </w:r>
      <w:r>
        <w:t xml:space="preserve"> – úsek pri Orechovej ulici,</w:t>
      </w:r>
    </w:p>
    <w:p w14:paraId="446FB69F" w14:textId="5314FC95" w:rsidR="00E937F6" w:rsidRDefault="00E937F6" w:rsidP="00C33CDA">
      <w:pPr>
        <w:pStyle w:val="Odsekzoznamu"/>
        <w:numPr>
          <w:ilvl w:val="0"/>
          <w:numId w:val="0"/>
        </w:numPr>
        <w:tabs>
          <w:tab w:val="clear" w:pos="851"/>
          <w:tab w:val="left" w:pos="1134"/>
        </w:tabs>
        <w:ind w:left="2835"/>
      </w:pPr>
      <w:r w:rsidRPr="00413A4D">
        <w:rPr>
          <w:b/>
          <w:bCs/>
        </w:rPr>
        <w:t>22. etapa</w:t>
      </w:r>
      <w:r>
        <w:t xml:space="preserve"> – úsek pri Adlerovej ulici,</w:t>
      </w:r>
    </w:p>
    <w:p w14:paraId="672ACFC5" w14:textId="43D94CCD" w:rsidR="00413A4D" w:rsidRDefault="00413A4D" w:rsidP="00C33CDA">
      <w:pPr>
        <w:pStyle w:val="Odsekzoznamu"/>
        <w:numPr>
          <w:ilvl w:val="0"/>
          <w:numId w:val="0"/>
        </w:numPr>
        <w:tabs>
          <w:tab w:val="clear" w:pos="851"/>
          <w:tab w:val="left" w:pos="1134"/>
        </w:tabs>
        <w:ind w:left="2835"/>
      </w:pPr>
      <w:r w:rsidRPr="00413A4D">
        <w:rPr>
          <w:b/>
          <w:bCs/>
        </w:rPr>
        <w:t>25. etapa 1. časť</w:t>
      </w:r>
      <w:r>
        <w:t xml:space="preserve"> – pri areáli závodu MHTH Košice, Teplárenská 3,</w:t>
      </w:r>
    </w:p>
    <w:p w14:paraId="56DA40AA" w14:textId="222C4983" w:rsidR="00413A4D" w:rsidRDefault="00413A4D" w:rsidP="00C33CDA">
      <w:pPr>
        <w:pStyle w:val="Odsekzoznamu"/>
        <w:numPr>
          <w:ilvl w:val="0"/>
          <w:numId w:val="0"/>
        </w:numPr>
        <w:tabs>
          <w:tab w:val="clear" w:pos="851"/>
          <w:tab w:val="left" w:pos="1134"/>
        </w:tabs>
        <w:ind w:left="2835"/>
      </w:pPr>
      <w:r w:rsidRPr="00413A4D">
        <w:rPr>
          <w:b/>
          <w:bCs/>
        </w:rPr>
        <w:t>25. etapa 2</w:t>
      </w:r>
      <w:r>
        <w:rPr>
          <w:b/>
          <w:bCs/>
        </w:rPr>
        <w:t>.</w:t>
      </w:r>
      <w:r w:rsidRPr="00413A4D">
        <w:rPr>
          <w:b/>
          <w:bCs/>
        </w:rPr>
        <w:t xml:space="preserve"> až 4. a 8. časť</w:t>
      </w:r>
      <w:r>
        <w:t xml:space="preserve"> – úsek pri rýchlostnej ceste E571,</w:t>
      </w:r>
    </w:p>
    <w:p w14:paraId="55AB2341" w14:textId="11C401C7" w:rsidR="00413A4D" w:rsidRDefault="00413A4D" w:rsidP="00C33CDA">
      <w:pPr>
        <w:pStyle w:val="Odsekzoznamu"/>
        <w:numPr>
          <w:ilvl w:val="0"/>
          <w:numId w:val="0"/>
        </w:numPr>
        <w:tabs>
          <w:tab w:val="clear" w:pos="851"/>
          <w:tab w:val="left" w:pos="1134"/>
        </w:tabs>
        <w:ind w:left="2835"/>
      </w:pPr>
      <w:r w:rsidRPr="00413A4D">
        <w:rPr>
          <w:b/>
          <w:bCs/>
        </w:rPr>
        <w:t>25. etapa 5. až 7. a 9. časť</w:t>
      </w:r>
      <w:r>
        <w:t xml:space="preserve"> – úsek pri výpadovke Červený rak rýchlostná cesta E571,</w:t>
      </w:r>
    </w:p>
    <w:p w14:paraId="2784E23F" w14:textId="56EB4AED" w:rsidR="00413A4D" w:rsidRDefault="00413A4D" w:rsidP="00C33CDA">
      <w:pPr>
        <w:pStyle w:val="Odsekzoznamu"/>
        <w:numPr>
          <w:ilvl w:val="0"/>
          <w:numId w:val="0"/>
        </w:numPr>
        <w:tabs>
          <w:tab w:val="clear" w:pos="851"/>
          <w:tab w:val="left" w:pos="1134"/>
        </w:tabs>
        <w:ind w:left="2835"/>
      </w:pPr>
      <w:r w:rsidRPr="00413A4D">
        <w:rPr>
          <w:b/>
          <w:bCs/>
        </w:rPr>
        <w:t>RUT 1. a 2. časť</w:t>
      </w:r>
      <w:r>
        <w:t xml:space="preserve"> – Areál závodu Košice, Teplárenská 3.</w:t>
      </w:r>
    </w:p>
    <w:p w14:paraId="6703F697" w14:textId="77777777" w:rsidR="00E937F6" w:rsidRPr="00E937F6" w:rsidRDefault="00E937F6" w:rsidP="00C33CDA">
      <w:pPr>
        <w:pStyle w:val="Odsekzoznamu"/>
        <w:numPr>
          <w:ilvl w:val="0"/>
          <w:numId w:val="0"/>
        </w:numPr>
        <w:tabs>
          <w:tab w:val="clear" w:pos="851"/>
          <w:tab w:val="left" w:pos="1134"/>
        </w:tabs>
        <w:ind w:left="2835"/>
      </w:pPr>
    </w:p>
    <w:p w14:paraId="20695B22" w14:textId="1AE31EBD" w:rsidR="002B18C2" w:rsidRPr="0071734B" w:rsidRDefault="002B18C2" w:rsidP="00426D39">
      <w:pPr>
        <w:pStyle w:val="Odsekzoznamu"/>
        <w:ind w:left="851" w:hanging="851"/>
      </w:pPr>
      <w:r w:rsidRPr="008504E3">
        <w:rPr>
          <w:b/>
          <w:bCs/>
        </w:rPr>
        <w:t>NUTS kód:</w:t>
      </w:r>
      <w:r w:rsidR="00AC2BA9" w:rsidRPr="0071734B">
        <w:tab/>
      </w:r>
      <w:r w:rsidR="00AC2BA9" w:rsidRPr="0071734B">
        <w:tab/>
      </w:r>
      <w:r w:rsidR="006E7437" w:rsidRPr="00413A4D">
        <w:t>SK0</w:t>
      </w:r>
      <w:r w:rsidR="001E0B45" w:rsidRPr="00413A4D">
        <w:t>42</w:t>
      </w:r>
    </w:p>
    <w:p w14:paraId="2653C56D" w14:textId="1650E61E" w:rsidR="00A04EC3" w:rsidRPr="00895B5E" w:rsidRDefault="002B18C2" w:rsidP="00426D39">
      <w:pPr>
        <w:pStyle w:val="Odsekzoznamu"/>
        <w:keepNext/>
        <w:ind w:left="851" w:hanging="851"/>
      </w:pPr>
      <w:r w:rsidRPr="00A04EC3">
        <w:rPr>
          <w:b/>
          <w:bCs/>
        </w:rPr>
        <w:t>Opis a rozsah zákazky</w:t>
      </w:r>
      <w:r w:rsidR="00A04EC3" w:rsidRPr="00A04EC3">
        <w:rPr>
          <w:b/>
          <w:bCs/>
        </w:rPr>
        <w:t>.</w:t>
      </w:r>
      <w:r w:rsidR="00A04EC3">
        <w:t xml:space="preserve"> </w:t>
      </w:r>
      <w:r w:rsidR="00A04EC3" w:rsidRPr="0071734B">
        <w:t xml:space="preserve">Podrobné vymedzenie </w:t>
      </w:r>
      <w:r w:rsidR="00A04EC3">
        <w:t xml:space="preserve">každej časti </w:t>
      </w:r>
      <w:r w:rsidR="00A04EC3" w:rsidRPr="0071734B">
        <w:t xml:space="preserve">predmetu zákazky je obsiahnuté v týchto súťažných podkladoch ako </w:t>
      </w:r>
      <w:r w:rsidR="00A04EC3">
        <w:fldChar w:fldCharType="begin"/>
      </w:r>
      <w:r w:rsidR="00A04EC3">
        <w:instrText xml:space="preserve"> REF _Ref111540007 \h </w:instrText>
      </w:r>
      <w:r w:rsidR="00A04EC3">
        <w:fldChar w:fldCharType="separate"/>
      </w:r>
      <w:r w:rsidR="00317BBD" w:rsidRPr="0071734B">
        <w:t xml:space="preserve">Príloha č. </w:t>
      </w:r>
      <w:r w:rsidR="00317BBD">
        <w:t>4</w:t>
      </w:r>
      <w:r w:rsidR="00317BBD" w:rsidRPr="0071734B">
        <w:t xml:space="preserve"> Vzor zmluvy o</w:t>
      </w:r>
      <w:r w:rsidR="00317BBD">
        <w:t> dielo</w:t>
      </w:r>
      <w:r w:rsidR="00A04EC3">
        <w:fldChar w:fldCharType="end"/>
      </w:r>
      <w:r w:rsidR="00A04EC3">
        <w:t xml:space="preserve"> pre príslušnú časť zákazky (ďalej len „</w:t>
      </w:r>
      <w:r w:rsidR="00A04EC3" w:rsidRPr="00A04EC3">
        <w:rPr>
          <w:b/>
          <w:bCs/>
        </w:rPr>
        <w:t>vzor zmluvy</w:t>
      </w:r>
      <w:r w:rsidR="00A04EC3">
        <w:t>“), a to osobitne v </w:t>
      </w:r>
      <w:r w:rsidR="00A04EC3" w:rsidRPr="00895B5E">
        <w:t>článku 1 vzoru zmluvy a v Prílohách A a B k vzoru zmluvy.</w:t>
      </w:r>
    </w:p>
    <w:p w14:paraId="05EE4841" w14:textId="3F91D021" w:rsidR="0017324E" w:rsidRPr="00A04EC3" w:rsidRDefault="00A04EC3" w:rsidP="00426D39">
      <w:pPr>
        <w:pStyle w:val="Odsekzoznamu"/>
        <w:keepNext/>
        <w:ind w:left="851" w:hanging="851"/>
      </w:pPr>
      <w:bookmarkStart w:id="9" w:name="_Ref129014579"/>
      <w:r w:rsidRPr="00A04EC3">
        <w:rPr>
          <w:b/>
          <w:bCs/>
        </w:rPr>
        <w:t>Rozdelenie zákazky na časti.</w:t>
      </w:r>
      <w:r>
        <w:t xml:space="preserve"> </w:t>
      </w:r>
      <w:r w:rsidR="005C0832">
        <w:t xml:space="preserve">Zákazka </w:t>
      </w:r>
      <w:r w:rsidR="0017324E">
        <w:t xml:space="preserve">je rozdelená na </w:t>
      </w:r>
      <w:r w:rsidR="00895B5E">
        <w:t>2</w:t>
      </w:r>
      <w:r w:rsidR="0017324E">
        <w:t xml:space="preserve"> </w:t>
      </w:r>
      <w:r w:rsidR="00F84000">
        <w:t xml:space="preserve">nasledujúce </w:t>
      </w:r>
      <w:r w:rsidR="0017324E">
        <w:t>časti:</w:t>
      </w:r>
      <w:bookmarkEnd w:id="9"/>
    </w:p>
    <w:p w14:paraId="21568922" w14:textId="17FF26BF" w:rsidR="0017324E" w:rsidRPr="005D681A" w:rsidRDefault="0017324E" w:rsidP="00426D39">
      <w:pPr>
        <w:pStyle w:val="Odsekzoznamu"/>
        <w:numPr>
          <w:ilvl w:val="2"/>
          <w:numId w:val="23"/>
        </w:numPr>
        <w:ind w:left="851" w:hanging="851"/>
      </w:pPr>
      <w:r>
        <w:t>časť č. 1</w:t>
      </w:r>
      <w:r w:rsidR="006725C0">
        <w:t xml:space="preserve"> zákazky</w:t>
      </w:r>
      <w:r>
        <w:t xml:space="preserve">: </w:t>
      </w:r>
      <w:r w:rsidR="00895B5E">
        <w:t>Modernizácia nadzemných častí primárnych napájačov SCZT</w:t>
      </w:r>
      <w:r>
        <w:t>,</w:t>
      </w:r>
    </w:p>
    <w:p w14:paraId="0FD79494" w14:textId="3BB40B9A" w:rsidR="0017324E" w:rsidRDefault="0017324E" w:rsidP="00426D39">
      <w:pPr>
        <w:pStyle w:val="Odsekzoznamu"/>
        <w:numPr>
          <w:ilvl w:val="2"/>
          <w:numId w:val="23"/>
        </w:numPr>
        <w:ind w:left="851" w:hanging="851"/>
      </w:pPr>
      <w:r>
        <w:t>časť č. 2</w:t>
      </w:r>
      <w:r w:rsidR="006725C0">
        <w:t xml:space="preserve"> zákazky</w:t>
      </w:r>
      <w:r>
        <w:t xml:space="preserve">: </w:t>
      </w:r>
      <w:r w:rsidR="00895B5E">
        <w:t>2. časť – Modernizácia nadzemných častí primárnych napájačov SCZT</w:t>
      </w:r>
      <w:r>
        <w:t>.</w:t>
      </w:r>
    </w:p>
    <w:p w14:paraId="094A3B13" w14:textId="39FA62CE" w:rsidR="004F5198" w:rsidRDefault="0017324E" w:rsidP="004F5198">
      <w:pPr>
        <w:pStyle w:val="Odsekzoznamu"/>
        <w:numPr>
          <w:ilvl w:val="0"/>
          <w:numId w:val="0"/>
        </w:numPr>
        <w:ind w:left="851"/>
      </w:pPr>
      <w:r>
        <w:t>Uchádzač môže predložiť ponuku na ľubovoľný počet častí</w:t>
      </w:r>
      <w:r w:rsidR="00941BC4">
        <w:t xml:space="preserve"> zákazky</w:t>
      </w:r>
      <w:r>
        <w:t xml:space="preserve">. Pre každú časť </w:t>
      </w:r>
      <w:r w:rsidR="00941BC4">
        <w:t xml:space="preserve">zákazky </w:t>
      </w:r>
      <w:r>
        <w:t xml:space="preserve">musí uchádzač predložiť samostatnú </w:t>
      </w:r>
      <w:r w:rsidR="007B3323">
        <w:t xml:space="preserve">(čiastkovú) </w:t>
      </w:r>
      <w:r>
        <w:t>ponuku</w:t>
      </w:r>
      <w:r w:rsidR="007B3323">
        <w:t xml:space="preserve"> (ďalej len „</w:t>
      </w:r>
      <w:r w:rsidR="007B3323">
        <w:rPr>
          <w:b/>
          <w:bCs/>
        </w:rPr>
        <w:t>ponuka</w:t>
      </w:r>
      <w:r w:rsidR="007B3323">
        <w:t>“)</w:t>
      </w:r>
      <w:r>
        <w:t xml:space="preserve">. Každá ponuka musí výslovne uvádzať, pre ktorú časť zákazky je podávaná, a musí k nej byť priložený návrh zmluvy v znení podľa príslušného vzoru zmluvy týkajúceho sa tej-ktorej časti predmetu zákazky, ako aj </w:t>
      </w:r>
      <w:r w:rsidR="00A02157" w:rsidRPr="0071734B">
        <w:t>doklady</w:t>
      </w:r>
      <w:r w:rsidR="00AE6331">
        <w:t xml:space="preserve"> (</w:t>
      </w:r>
      <w:r w:rsidR="00FD3EE1">
        <w:t xml:space="preserve">článok </w:t>
      </w:r>
      <w:r w:rsidR="00FD3EE1">
        <w:fldChar w:fldCharType="begin"/>
      </w:r>
      <w:r w:rsidR="00FD3EE1">
        <w:instrText xml:space="preserve"> REF _Ref129074327 \r \h </w:instrText>
      </w:r>
      <w:r w:rsidR="00FD3EE1">
        <w:fldChar w:fldCharType="separate"/>
      </w:r>
      <w:r w:rsidR="00317BBD">
        <w:t>7</w:t>
      </w:r>
      <w:r w:rsidR="00FD3EE1">
        <w:fldChar w:fldCharType="end"/>
      </w:r>
      <w:r w:rsidR="00FD3EE1">
        <w:t xml:space="preserve"> ods.</w:t>
      </w:r>
      <w:r w:rsidR="00FE5095">
        <w:t> </w:t>
      </w:r>
      <w:r w:rsidR="00FD3EE1">
        <w:fldChar w:fldCharType="begin"/>
      </w:r>
      <w:r w:rsidR="00FD3EE1">
        <w:instrText xml:space="preserve"> REF _Ref129074329 \r \h </w:instrText>
      </w:r>
      <w:r w:rsidR="00FD3EE1">
        <w:fldChar w:fldCharType="separate"/>
      </w:r>
      <w:r w:rsidR="00317BBD">
        <w:t>7.2</w:t>
      </w:r>
      <w:r w:rsidR="00FD3EE1">
        <w:fldChar w:fldCharType="end"/>
      </w:r>
      <w:r w:rsidR="00FD3EE1">
        <w:t xml:space="preserve"> týchto súťažných podkladov</w:t>
      </w:r>
      <w:r w:rsidR="00AE6331">
        <w:t xml:space="preserve">) </w:t>
      </w:r>
      <w:r>
        <w:t>týkajúce sa príslušnej časti zákazky. Doklady, ktoré sú relevantné pre všetky časti zákazky, stačí predložiť pri jednej z predkladaných ponúk, ak na ne uchádzač vo svojej ďalšej ponuke</w:t>
      </w:r>
      <w:r w:rsidR="00563D9E">
        <w:t xml:space="preserve">, resp. </w:t>
      </w:r>
      <w:r>
        <w:t xml:space="preserve">ponukách poukáže. </w:t>
      </w:r>
      <w:r w:rsidR="00401D5D">
        <w:t xml:space="preserve">Pokiaľ v týchto súťažných podkladoch nie je uvedené inak alebo z povahy </w:t>
      </w:r>
      <w:r w:rsidR="00401D5D">
        <w:lastRenderedPageBreak/>
        <w:t xml:space="preserve">veci </w:t>
      </w:r>
      <w:r w:rsidR="00517E85">
        <w:t xml:space="preserve">či kontextu </w:t>
      </w:r>
      <w:r w:rsidR="00401D5D">
        <w:t xml:space="preserve">nevyplýva niečo iné, </w:t>
      </w:r>
      <w:r w:rsidR="000666F0">
        <w:t xml:space="preserve">pojmom zákazka sa v týchto súťažných podkladoch </w:t>
      </w:r>
      <w:r w:rsidR="005330C6">
        <w:t>rozumie príslušná časť zákazky.</w:t>
      </w:r>
    </w:p>
    <w:p w14:paraId="41D466A0" w14:textId="777E776B" w:rsidR="00C3763C" w:rsidRDefault="00A04EC3" w:rsidP="00426D39">
      <w:pPr>
        <w:pStyle w:val="Odsekzoznamu"/>
        <w:ind w:left="851" w:hanging="851"/>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122358">
        <w:t>9 979 867,67</w:t>
      </w:r>
      <w:r w:rsidR="00BD5336" w:rsidRPr="0071734B">
        <w:t xml:space="preserve"> </w:t>
      </w:r>
      <w:r w:rsidR="00DC17ED" w:rsidRPr="0017324E">
        <w:rPr>
          <w:color w:val="000000"/>
        </w:rPr>
        <w:t>€</w:t>
      </w:r>
      <w:r w:rsidR="00C3763C" w:rsidRPr="0071734B">
        <w:t xml:space="preserve"> bez DPH</w:t>
      </w:r>
      <w:r w:rsidR="0017324E">
        <w:t>.</w:t>
      </w:r>
    </w:p>
    <w:p w14:paraId="4A0F5626" w14:textId="05EFA1DB" w:rsidR="00E26BF1" w:rsidRDefault="00E26BF1" w:rsidP="00426D39">
      <w:pPr>
        <w:pStyle w:val="Odsekzoznamu"/>
        <w:numPr>
          <w:ilvl w:val="2"/>
          <w:numId w:val="23"/>
        </w:numPr>
        <w:ind w:left="851" w:hanging="851"/>
      </w:pPr>
      <w:r>
        <w:t>Predpokladaná hodnota čas</w:t>
      </w:r>
      <w:r w:rsidR="000A7E39">
        <w:t>ti</w:t>
      </w:r>
      <w:r>
        <w:t xml:space="preserve"> č. 1 </w:t>
      </w:r>
      <w:r w:rsidR="000A7E39">
        <w:t xml:space="preserve">zákazky </w:t>
      </w:r>
      <w:r w:rsidR="00AD518C">
        <w:t xml:space="preserve">je vo výške </w:t>
      </w:r>
      <w:r w:rsidR="00122358">
        <w:t>2 794 990,10</w:t>
      </w:r>
      <w:r w:rsidR="00AD518C">
        <w:t xml:space="preserve"> € bez DPH.</w:t>
      </w:r>
    </w:p>
    <w:p w14:paraId="121B1B61" w14:textId="76D45C17" w:rsidR="00AD518C" w:rsidRPr="0071734B" w:rsidRDefault="00AD518C" w:rsidP="00426D39">
      <w:pPr>
        <w:pStyle w:val="Odsekzoznamu"/>
        <w:numPr>
          <w:ilvl w:val="2"/>
          <w:numId w:val="23"/>
        </w:numPr>
        <w:ind w:left="851" w:hanging="851"/>
      </w:pPr>
      <w:r>
        <w:t>Predpokladaná hodnota čas</w:t>
      </w:r>
      <w:r w:rsidR="000A7E39">
        <w:t>ti</w:t>
      </w:r>
      <w:r>
        <w:t xml:space="preserve"> č. 2 </w:t>
      </w:r>
      <w:r w:rsidR="000A7E39">
        <w:t xml:space="preserve">zákazky </w:t>
      </w:r>
      <w:r>
        <w:t xml:space="preserve">je vo výške </w:t>
      </w:r>
      <w:r w:rsidR="00122358">
        <w:t>7 184 877,57</w:t>
      </w:r>
      <w:r>
        <w:t xml:space="preserve"> € bez DPH.</w:t>
      </w:r>
    </w:p>
    <w:p w14:paraId="474FCE53" w14:textId="5C3C203A" w:rsidR="002F0070" w:rsidRDefault="008504E3" w:rsidP="00426D39">
      <w:pPr>
        <w:pStyle w:val="Odsekzoznamu"/>
        <w:ind w:left="851" w:hanging="851"/>
      </w:pPr>
      <w:r>
        <w:rPr>
          <w:b/>
          <w:bCs/>
        </w:rPr>
        <w:t xml:space="preserve">Zelené verejné obstarávanie. </w:t>
      </w:r>
      <w:r w:rsidR="00C67B0F">
        <w:t xml:space="preserve">Jedná sa o zelené verejné obstarávanie, ktoré zahŕňa environmentálne hľadisko </w:t>
      </w:r>
      <w:r w:rsidR="00FE5381">
        <w:t xml:space="preserve">v opise predmetu zákazky ako osobitnú podmienku plnenia </w:t>
      </w:r>
      <w:r w:rsidR="00FE5381" w:rsidRPr="00317BBD">
        <w:t>zmluvy</w:t>
      </w:r>
      <w:r w:rsidR="00C61557" w:rsidRPr="00317BBD">
        <w:t>.</w:t>
      </w:r>
      <w:r w:rsidR="001002A7" w:rsidRPr="00317BBD">
        <w:t xml:space="preserve"> </w:t>
      </w:r>
      <w:r w:rsidR="00E6182D" w:rsidRPr="00317BBD">
        <w:t>Prínosom projektu po jeho realizácii bude zníženie tepelných strát na predmetných rekonštruovaných rozvodoch tepla systému centrálneho zásobovania teplom. Znížením tepelných strát dôjde k zníženiu spotreby primárnych energetických zdrojov tepla pri jeho výrobe. Dosiahne sa tak zníženie množstva produkovaných emisií a teda poklesne environmentálna záťaž na životné prostredie.</w:t>
      </w:r>
      <w:r w:rsidR="00146C9A" w:rsidRPr="00317BBD">
        <w:t xml:space="preserve"> Zároveň</w:t>
      </w:r>
      <w:r w:rsidR="00146C9A">
        <w:t xml:space="preserve"> podmienky realizácie predmetu zákazky, ktoré ukladajú </w:t>
      </w:r>
      <w:r w:rsidR="00104225">
        <w:t xml:space="preserve">zhotoviteľovi </w:t>
      </w:r>
      <w:r w:rsidR="00146C9A">
        <w:t xml:space="preserve">recyklovať odpady (bližšie v článku </w:t>
      </w:r>
      <w:r w:rsidR="00146C9A" w:rsidRPr="00E64396">
        <w:t>1</w:t>
      </w:r>
      <w:r w:rsidR="00F97A23" w:rsidRPr="00E64396">
        <w:t>3</w:t>
      </w:r>
      <w:r w:rsidR="00146C9A" w:rsidRPr="00E64396">
        <w:t xml:space="preserve"> ods. 1</w:t>
      </w:r>
      <w:r w:rsidR="00F97A23" w:rsidRPr="00E64396">
        <w:t>3</w:t>
      </w:r>
      <w:r w:rsidR="00146C9A" w:rsidRPr="00E64396">
        <w:t>.13 a 1</w:t>
      </w:r>
      <w:r w:rsidR="00F97A23" w:rsidRPr="00E64396">
        <w:t>3</w:t>
      </w:r>
      <w:r w:rsidR="00146C9A" w:rsidRPr="00E64396">
        <w:t>.14</w:t>
      </w:r>
      <w:r w:rsidR="00146C9A">
        <w:t xml:space="preserve"> vzoru zmluvy),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1" w:name="_Toc129014595"/>
      <w:r w:rsidRPr="0071734B">
        <w:t>V</w:t>
      </w:r>
      <w:r w:rsidR="00FC41A5">
        <w:t>erejn</w:t>
      </w:r>
      <w:r w:rsidR="00061F71">
        <w:t>á</w:t>
      </w:r>
      <w:r w:rsidR="00FC41A5">
        <w:t xml:space="preserve"> súťaž</w:t>
      </w:r>
      <w:bookmarkEnd w:id="11"/>
    </w:p>
    <w:p w14:paraId="3E2F4AF0" w14:textId="55C6916F" w:rsidR="009F1265" w:rsidRPr="005A1BA7" w:rsidRDefault="00D55F6B" w:rsidP="00426D39">
      <w:pPr>
        <w:pStyle w:val="Odsekzoznamu"/>
        <w:ind w:left="851" w:hanging="851"/>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v Úradnom vestníku EÚ č. S</w:t>
      </w:r>
      <w:r w:rsidR="002E4654">
        <w:t> </w:t>
      </w:r>
      <w:r w:rsidR="00700152">
        <w:t>97</w:t>
      </w:r>
      <w:r w:rsidR="002E4654" w:rsidRPr="0071734B">
        <w:t>, zn. 202</w:t>
      </w:r>
      <w:r w:rsidR="005C62AE">
        <w:t>3</w:t>
      </w:r>
      <w:r w:rsidR="002E4654" w:rsidRPr="0071734B">
        <w:t xml:space="preserve">/S </w:t>
      </w:r>
      <w:r w:rsidR="00700152">
        <w:t>097-302958</w:t>
      </w:r>
      <w:r w:rsidR="002E4654" w:rsidRPr="0071734B">
        <w:t xml:space="preserve">, dňa </w:t>
      </w:r>
      <w:r w:rsidR="006356AD">
        <w:t>22. mája</w:t>
      </w:r>
      <w:r w:rsidR="002E4654">
        <w:t xml:space="preserve"> </w:t>
      </w:r>
      <w:r w:rsidR="002E4654" w:rsidRPr="0071734B">
        <w:t>202</w:t>
      </w:r>
      <w:r w:rsidR="005C62AE">
        <w:t>3</w:t>
      </w:r>
      <w:r w:rsidR="002E4654">
        <w:t>.</w:t>
      </w:r>
    </w:p>
    <w:p w14:paraId="08FC26A3" w14:textId="4EF03C0E" w:rsidR="00E749A2" w:rsidRPr="0004498D" w:rsidRDefault="00FC41A5" w:rsidP="00426D39">
      <w:pPr>
        <w:pStyle w:val="Odsekzoznamu"/>
        <w:ind w:left="851" w:hanging="851"/>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7BBD">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7BBD">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2E37F5BF"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29014596"/>
      <w:r>
        <w:t>Zmluva</w:t>
      </w:r>
      <w:bookmarkEnd w:id="12"/>
    </w:p>
    <w:p w14:paraId="1C330692" w14:textId="1666647F" w:rsidR="00880469" w:rsidRPr="005A78E1" w:rsidRDefault="00880469" w:rsidP="00426D39">
      <w:pPr>
        <w:pStyle w:val="Odsekzoznamu"/>
        <w:ind w:left="851" w:hanging="851"/>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rsidR="00F55E30">
        <w:t xml:space="preserve">pre </w:t>
      </w:r>
      <w:r w:rsidR="000A61DC">
        <w:t xml:space="preserve">príslušnú </w:t>
      </w:r>
      <w:r w:rsidR="00F55E30">
        <w:t xml:space="preserve">časť zákazky </w:t>
      </w:r>
      <w:r>
        <w:t>(ďalej len „</w:t>
      </w:r>
      <w:r>
        <w:rPr>
          <w:b/>
          <w:bCs/>
        </w:rPr>
        <w:t>zmluva</w:t>
      </w:r>
      <w:r>
        <w:t>“).</w:t>
      </w:r>
    </w:p>
    <w:p w14:paraId="6379445D" w14:textId="1B35A264" w:rsidR="00880469" w:rsidRPr="005A78E1" w:rsidRDefault="00880469" w:rsidP="00426D39">
      <w:pPr>
        <w:pStyle w:val="Odsekzoznamu"/>
        <w:ind w:left="851" w:hanging="851"/>
      </w:pPr>
      <w:r w:rsidRPr="005A78E1">
        <w:t xml:space="preserve">Zmluva nadobudne platnosť dňom jej podpísania obstarávateľom a úspešným uchádzačom a účinnosť dňom nasledujúcim po dni jej zverejnenia v Centrálnom registri </w:t>
      </w:r>
      <w:r w:rsidRPr="0026140F">
        <w:t>zmlúv</w:t>
      </w:r>
      <w:r w:rsidR="00F01850" w:rsidRPr="0026140F">
        <w:t xml:space="preserve">, pokiaľ článok </w:t>
      </w:r>
      <w:r w:rsidR="0026140F" w:rsidRPr="0026140F">
        <w:t>19.9</w:t>
      </w:r>
      <w:r w:rsidR="00F01850" w:rsidRPr="0026140F">
        <w:t xml:space="preserve"> vzoru zmluvy nestanovuje inak</w:t>
      </w:r>
      <w:r w:rsidRPr="0026140F">
        <w:t>.</w:t>
      </w:r>
      <w:r w:rsidR="009F0BCD" w:rsidRPr="0026140F">
        <w:t xml:space="preserve"> Predpokladané trvanie zmluvy je </w:t>
      </w:r>
      <w:r w:rsidR="0026140F" w:rsidRPr="0026140F">
        <w:t>12</w:t>
      </w:r>
      <w:r w:rsidR="006E2086" w:rsidRPr="0026140F">
        <w:t xml:space="preserve"> </w:t>
      </w:r>
      <w:r w:rsidR="009F0BCD" w:rsidRPr="0026140F">
        <w:t>mesiacov odo</w:t>
      </w:r>
      <w:r w:rsidR="009F0BCD">
        <w:t xml:space="preserve"> dňa účinnosti zmluvy</w:t>
      </w:r>
      <w:r w:rsidR="009F0BCD" w:rsidRPr="005A78E1">
        <w:t>.</w:t>
      </w:r>
    </w:p>
    <w:p w14:paraId="3E40899D" w14:textId="77777777" w:rsidR="00880469" w:rsidRDefault="00880469" w:rsidP="00426D39">
      <w:pPr>
        <w:pStyle w:val="Odsekzoznamu"/>
        <w:ind w:left="851" w:hanging="851"/>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29014597"/>
      <w:r w:rsidRPr="0071734B">
        <w:lastRenderedPageBreak/>
        <w:t>Zdroj finančných prostriedkov</w:t>
      </w:r>
      <w:bookmarkEnd w:id="13"/>
    </w:p>
    <w:p w14:paraId="0BA51FE1" w14:textId="399F0F1C" w:rsidR="001246D5" w:rsidRPr="007052FD" w:rsidRDefault="004F2DB6" w:rsidP="00426D39">
      <w:pPr>
        <w:pStyle w:val="Odsekzoznamu"/>
        <w:ind w:left="851" w:hanging="851"/>
      </w:pPr>
      <w:r>
        <w:t xml:space="preserve">Zákazka </w:t>
      </w:r>
      <w:r w:rsidR="00664D97" w:rsidRPr="007052FD">
        <w:t>bude financovan</w:t>
      </w:r>
      <w:r>
        <w:t>á</w:t>
      </w:r>
      <w:r w:rsidR="00D52488">
        <w:t xml:space="preserve"> </w:t>
      </w:r>
      <w:r w:rsidR="00D52488" w:rsidRPr="0026140F">
        <w:t>z Modernizačného fondu na podporu investícií na modernizáciu energetických systémov vrátane uskladňovania energie a zlepšenia energetickej efektívnost</w:t>
      </w:r>
      <w:r w:rsidR="00584D5C" w:rsidRPr="0026140F">
        <w:t>i (ďalej len „</w:t>
      </w:r>
      <w:r w:rsidR="00584D5C" w:rsidRPr="0026140F">
        <w:rPr>
          <w:b/>
          <w:bCs/>
        </w:rPr>
        <w:t>modernizačný fond</w:t>
      </w:r>
      <w:r w:rsidR="00584D5C" w:rsidRPr="0026140F">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426D39">
      <w:pPr>
        <w:pStyle w:val="Odsekzoznamu"/>
        <w:ind w:left="851" w:hanging="851"/>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067EB2D3" w:rsidR="007A03B4" w:rsidRPr="00B469DF" w:rsidRDefault="00C32FDA" w:rsidP="00426D39">
      <w:pPr>
        <w:pStyle w:val="Odsekzoznamu"/>
        <w:ind w:left="993" w:hanging="993"/>
      </w:pPr>
      <w:r w:rsidRPr="007052FD">
        <w:t xml:space="preserve">Obstarávateľ </w:t>
      </w:r>
      <w:r w:rsidRPr="00B469DF">
        <w:t>neposkytuje preddavok.</w:t>
      </w:r>
      <w:r w:rsidR="00603D1B" w:rsidRPr="00B469DF">
        <w:t xml:space="preserve"> </w:t>
      </w:r>
    </w:p>
    <w:p w14:paraId="2C19E8CB" w14:textId="77777777" w:rsidR="00CB665D" w:rsidRPr="0071734B" w:rsidRDefault="00855660" w:rsidP="00D351DA">
      <w:pPr>
        <w:pStyle w:val="Nadpis2"/>
      </w:pPr>
      <w:bookmarkStart w:id="14" w:name="_Ref95148424"/>
      <w:bookmarkStart w:id="15" w:name="_Toc129014598"/>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426D39">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426D39">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426D39">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426D39">
      <w:pPr>
        <w:pStyle w:val="Odsekzoznamu"/>
        <w:ind w:left="851" w:hanging="851"/>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71734B" w:rsidRDefault="00DC714D" w:rsidP="00426D39">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426D39">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w:t>
      </w:r>
      <w:r w:rsidR="005C661A" w:rsidRPr="0071734B">
        <w:rPr>
          <w:bCs/>
        </w:rPr>
        <w:lastRenderedPageBreak/>
        <w:t xml:space="preserve">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Toc129014599"/>
      <w:bookmarkStart w:id="18" w:name="_Ref129074327"/>
      <w:r w:rsidRPr="0071734B">
        <w:t>Jazyk vo verejnom obstarávaní</w:t>
      </w:r>
      <w:bookmarkEnd w:id="17"/>
      <w:bookmarkEnd w:id="18"/>
    </w:p>
    <w:p w14:paraId="5D3853AD" w14:textId="28BBB94F" w:rsidR="00727744" w:rsidRPr="0071734B" w:rsidRDefault="00727744" w:rsidP="00426D39">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4FC2A82A" w:rsidR="00801F69" w:rsidRPr="00C13018" w:rsidRDefault="00DE1413" w:rsidP="00426D39">
      <w:pPr>
        <w:pStyle w:val="Odsekzoznamu"/>
        <w:ind w:left="851" w:hanging="851"/>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5DC5495" w:rsidR="007F2F4B" w:rsidRDefault="00801F69" w:rsidP="00426D39">
      <w:pPr>
        <w:pStyle w:val="Odsekzoznamu"/>
        <w:ind w:left="851" w:hanging="851"/>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7BBD">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29014600"/>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426D39">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6232EB89" w:rsidR="009D7CDC" w:rsidRPr="0071734B" w:rsidRDefault="001F3250" w:rsidP="00426D39">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7BBD">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426D39">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426D39">
      <w:pPr>
        <w:pStyle w:val="Odsekzoznamu"/>
        <w:ind w:left="851" w:hanging="851"/>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426D39">
      <w:pPr>
        <w:pStyle w:val="Odsekzoznamu"/>
        <w:ind w:left="851" w:hanging="851"/>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426D39">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w:t>
      </w:r>
      <w:r w:rsidRPr="001738EA">
        <w:lastRenderedPageBreak/>
        <w:t xml:space="preserve">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29014601"/>
      <w:r w:rsidRPr="0071734B">
        <w:t>Systém JOSEPHINE</w:t>
      </w:r>
      <w:bookmarkEnd w:id="23"/>
      <w:bookmarkEnd w:id="24"/>
    </w:p>
    <w:p w14:paraId="2FDA75A1" w14:textId="3482215C" w:rsidR="003C50B0" w:rsidRPr="0071734B" w:rsidRDefault="003C50B0" w:rsidP="00426D39">
      <w:pPr>
        <w:pStyle w:val="Odsekzoznamu"/>
        <w:ind w:left="851" w:hanging="851"/>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426D39">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426D39">
      <w:pPr>
        <w:pStyle w:val="Odsekzoznamu"/>
        <w:numPr>
          <w:ilvl w:val="2"/>
          <w:numId w:val="23"/>
        </w:numPr>
        <w:ind w:left="851" w:hanging="851"/>
      </w:pPr>
      <w:r w:rsidRPr="0071734B">
        <w:t xml:space="preserve">Mozilla Firefox verzia 13.0 a vyššia, </w:t>
      </w:r>
    </w:p>
    <w:p w14:paraId="72EF29C5" w14:textId="77777777" w:rsidR="00005902" w:rsidRPr="0071734B" w:rsidRDefault="00005902" w:rsidP="00426D39">
      <w:pPr>
        <w:pStyle w:val="Odsekzoznamu"/>
        <w:numPr>
          <w:ilvl w:val="2"/>
          <w:numId w:val="23"/>
        </w:numPr>
        <w:ind w:left="851" w:hanging="851"/>
      </w:pPr>
      <w:r w:rsidRPr="0071734B">
        <w:t xml:space="preserve">aktualizovaná verzia Google Chrome alebo </w:t>
      </w:r>
    </w:p>
    <w:p w14:paraId="5C224C7F" w14:textId="77777777" w:rsidR="00005902" w:rsidRPr="0071734B" w:rsidRDefault="00005902" w:rsidP="00426D39">
      <w:pPr>
        <w:pStyle w:val="Odsekzoznamu"/>
        <w:numPr>
          <w:ilvl w:val="2"/>
          <w:numId w:val="23"/>
        </w:numPr>
        <w:ind w:left="993" w:hanging="993"/>
      </w:pPr>
      <w:r w:rsidRPr="0071734B">
        <w:t>aktualizovaná verzia Microsoft Edge.</w:t>
      </w:r>
    </w:p>
    <w:p w14:paraId="2ADD8D90" w14:textId="5B7B7C36" w:rsidR="002D5661" w:rsidRPr="0071734B" w:rsidRDefault="001C2521" w:rsidP="00426D39">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426D39">
      <w:pPr>
        <w:pStyle w:val="Odsekzoznamu"/>
        <w:numPr>
          <w:ilvl w:val="2"/>
          <w:numId w:val="23"/>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426D39">
      <w:pPr>
        <w:pStyle w:val="Odsekzoznamu"/>
        <w:numPr>
          <w:ilvl w:val="2"/>
          <w:numId w:val="23"/>
        </w:numPr>
        <w:ind w:left="851" w:hanging="851"/>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426D39">
      <w:pPr>
        <w:pStyle w:val="Odsekzoznamu"/>
        <w:numPr>
          <w:ilvl w:val="2"/>
          <w:numId w:val="23"/>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426D39">
      <w:pPr>
        <w:pStyle w:val="Odsekzoznamu"/>
        <w:numPr>
          <w:ilvl w:val="2"/>
          <w:numId w:val="23"/>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426D39">
      <w:pPr>
        <w:pStyle w:val="Odsekzoznamu"/>
        <w:ind w:left="851" w:hanging="851"/>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426D39">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29014602"/>
      <w:r w:rsidRPr="0071734B">
        <w:t>Vysvet</w:t>
      </w:r>
      <w:r w:rsidR="00486F95" w:rsidRPr="0071734B">
        <w:t>ľovanie</w:t>
      </w:r>
      <w:bookmarkEnd w:id="26"/>
    </w:p>
    <w:p w14:paraId="578921DF" w14:textId="753A4344" w:rsidR="009D7CDC" w:rsidRPr="0071734B" w:rsidRDefault="006622D6" w:rsidP="00426D39">
      <w:pPr>
        <w:pStyle w:val="Odsekzoznamu"/>
        <w:ind w:left="851" w:hanging="851"/>
      </w:pPr>
      <w:r w:rsidRPr="0071734B">
        <w:t xml:space="preserve">V prípade potreby objasniť informácie potrebné na vypracovanie ponuky a na preukázanie splnenia podmienok účasti môže záujemca požiadať o ich vysvetlenie </w:t>
      </w:r>
      <w:r w:rsidRPr="0071734B">
        <w:lastRenderedPageBreak/>
        <w:t xml:space="preserve">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7BBD">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426D39">
      <w:pPr>
        <w:pStyle w:val="Odsekzoznamu"/>
        <w:ind w:left="851" w:hanging="851"/>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5FAB6737" w:rsidR="009D7CDC" w:rsidRPr="0071734B" w:rsidRDefault="006622D6" w:rsidP="00426D39">
      <w:pPr>
        <w:pStyle w:val="Odsekzoznamu"/>
        <w:ind w:left="851" w:hanging="851"/>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5D40C7">
        <w:rPr>
          <w:b/>
          <w:bCs/>
        </w:rPr>
        <w:t>7</w:t>
      </w:r>
      <w:r w:rsidR="00816C59">
        <w:rPr>
          <w:b/>
          <w:bCs/>
        </w:rPr>
        <w:t xml:space="preserve">. </w:t>
      </w:r>
      <w:r w:rsidR="005D40C7">
        <w:rPr>
          <w:b/>
          <w:bCs/>
        </w:rPr>
        <w:t>jún</w:t>
      </w:r>
      <w:r w:rsidR="00816C59">
        <w:rPr>
          <w:b/>
          <w:bCs/>
        </w:rPr>
        <w:t>a 202</w:t>
      </w:r>
      <w:r w:rsidR="009D2CFB">
        <w:rPr>
          <w:b/>
          <w:bCs/>
        </w:rPr>
        <w:t>3.</w:t>
      </w:r>
      <w:r w:rsidRPr="0071734B">
        <w:t xml:space="preserve">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426D39">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426D39">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29014603"/>
      <w:r w:rsidRPr="0071734B">
        <w:t xml:space="preserve">Obhliadka miesta </w:t>
      </w:r>
      <w:r w:rsidR="00936028" w:rsidRPr="0071734B">
        <w:t>plnenia</w:t>
      </w:r>
      <w:r w:rsidR="00954DAA" w:rsidRPr="0071734B">
        <w:t xml:space="preserve"> zákazky</w:t>
      </w:r>
      <w:bookmarkEnd w:id="27"/>
    </w:p>
    <w:p w14:paraId="759D64D6" w14:textId="567C11AF" w:rsidR="005D6988" w:rsidRDefault="00DC17ED" w:rsidP="00426D39">
      <w:pPr>
        <w:pStyle w:val="Odsekzoznamu"/>
        <w:ind w:left="851" w:hanging="851"/>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5D40C7" w:rsidRPr="005D40C7">
        <w:rPr>
          <w:b/>
          <w:bCs/>
        </w:rPr>
        <w:t>31</w:t>
      </w:r>
      <w:r w:rsidR="00816C59" w:rsidRPr="00816C59">
        <w:rPr>
          <w:b/>
          <w:bCs/>
        </w:rPr>
        <w:t>. mája 202</w:t>
      </w:r>
      <w:r w:rsidR="009D2CFB" w:rsidRPr="00816C59">
        <w:rPr>
          <w:b/>
          <w:bCs/>
        </w:rPr>
        <w:t>3</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C44E86" w:rsidRPr="00816C59">
        <w:t xml:space="preserve">Košice na adrese </w:t>
      </w:r>
      <w:r w:rsidR="00D52488" w:rsidRPr="00816C59">
        <w:t>Teplárenská 3, 042 92</w:t>
      </w:r>
      <w:r w:rsidR="001002A7" w:rsidRPr="00816C59">
        <w:t xml:space="preserve"> </w:t>
      </w:r>
      <w:r w:rsidR="00D52488" w:rsidRPr="00816C59">
        <w:t>Košice</w:t>
      </w:r>
      <w:r w:rsidRPr="00816C59">
        <w:t>.</w:t>
      </w:r>
      <w:r w:rsidR="00A42D0A" w:rsidRPr="00816C59">
        <w:t xml:space="preserve"> </w:t>
      </w:r>
      <w:r w:rsidR="005D6988" w:rsidRPr="00816C59">
        <w:t xml:space="preserve">Zraz záujemcov bude vo vstupnej hale do </w:t>
      </w:r>
      <w:r w:rsidR="005A2A30" w:rsidRPr="00816C59">
        <w:t xml:space="preserve">závodu </w:t>
      </w:r>
      <w:r w:rsidR="005D6988" w:rsidRPr="00816C59">
        <w:t>15 min. pred začatím obhliadky</w:t>
      </w:r>
      <w:r w:rsidR="005D6988" w:rsidRPr="0071734B">
        <w:t>.</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426D39">
      <w:pPr>
        <w:pStyle w:val="Odsekzoznamu"/>
        <w:ind w:left="851" w:hanging="851"/>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426D39">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426D39">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426D39">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29014604"/>
      <w:r w:rsidRPr="0071734B">
        <w:lastRenderedPageBreak/>
        <w:t>Dôvernosť procesu verejného obstarávania</w:t>
      </w:r>
      <w:bookmarkEnd w:id="28"/>
      <w:bookmarkEnd w:id="29"/>
    </w:p>
    <w:p w14:paraId="09A6BCE1" w14:textId="6035BE92" w:rsidR="00F1749C" w:rsidRPr="0071734B" w:rsidRDefault="00F1749C" w:rsidP="00426D39">
      <w:pPr>
        <w:pStyle w:val="Odsekzoznamu"/>
        <w:ind w:left="851" w:hanging="851"/>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426D39">
      <w:pPr>
        <w:pStyle w:val="Odsekzoznamu"/>
        <w:ind w:left="851" w:hanging="851"/>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6E4AE887" w:rsidR="008774DD" w:rsidRPr="0071734B" w:rsidRDefault="008774DD" w:rsidP="00426D39">
      <w:pPr>
        <w:pStyle w:val="Odsekzoznamu"/>
        <w:ind w:left="851" w:hanging="851"/>
        <w:rPr>
          <w:szCs w:val="24"/>
        </w:rPr>
      </w:pPr>
      <w:bookmarkStart w:id="3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7BBD">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rsidP="00426D39">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29014605"/>
      <w:r w:rsidRPr="0071734B">
        <w:t>Etické podmienky</w:t>
      </w:r>
      <w:bookmarkEnd w:id="32"/>
    </w:p>
    <w:p w14:paraId="22702057" w14:textId="17F325F5" w:rsidR="00A5471B" w:rsidRPr="0071734B" w:rsidRDefault="00AA5643" w:rsidP="00426D39">
      <w:pPr>
        <w:pStyle w:val="Odsekzoznamu"/>
        <w:ind w:left="851" w:hanging="851"/>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426D39">
      <w:pPr>
        <w:pStyle w:val="Odsekzoznamu"/>
        <w:ind w:left="851" w:hanging="851"/>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426D39">
      <w:pPr>
        <w:pStyle w:val="Odsekzoznamu"/>
        <w:ind w:left="851" w:hanging="851"/>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2420F74" w:rsidR="00F1749C" w:rsidRPr="0071734B" w:rsidRDefault="00F1749C" w:rsidP="00426D39">
      <w:pPr>
        <w:pStyle w:val="Odsekzoznamu"/>
        <w:ind w:left="851" w:hanging="851"/>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 xml:space="preserve">v časti „Záujemca/Uchádzač“ v záložke </w:t>
      </w:r>
      <w:r w:rsidRPr="0071734B">
        <w:lastRenderedPageBreak/>
        <w:t xml:space="preserve">„Etický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29014606"/>
      <w:r w:rsidRPr="0071734B">
        <w:t>Opravné prostriedky</w:t>
      </w:r>
      <w:bookmarkEnd w:id="33"/>
    </w:p>
    <w:p w14:paraId="233849F6" w14:textId="55E59975" w:rsidR="00F1749C" w:rsidRPr="0071734B" w:rsidRDefault="00F1749C" w:rsidP="00426D39">
      <w:pPr>
        <w:pStyle w:val="Odsekzoznamu"/>
        <w:ind w:left="851" w:hanging="851"/>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426D39">
      <w:pPr>
        <w:pStyle w:val="Odsekzoznamu"/>
        <w:ind w:left="851" w:hanging="851"/>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26D39">
      <w:pPr>
        <w:pStyle w:val="Odsekzoznamu"/>
        <w:ind w:left="851" w:hanging="851"/>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29014608"/>
      <w:bookmarkStart w:id="37" w:name="_Ref94658828"/>
      <w:r w:rsidRPr="0071734B">
        <w:rPr>
          <w:lang w:eastAsia="cs-CZ"/>
        </w:rPr>
        <w:t>Podmienky účasti</w:t>
      </w:r>
      <w:bookmarkEnd w:id="35"/>
      <w:bookmarkEnd w:id="36"/>
    </w:p>
    <w:p w14:paraId="689C3C33" w14:textId="3B4E972C" w:rsidR="004243F0" w:rsidRPr="0071734B" w:rsidRDefault="004243F0" w:rsidP="00426D39">
      <w:pPr>
        <w:pStyle w:val="Odsekzoznamu"/>
        <w:ind w:left="851" w:hanging="851"/>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6D39">
      <w:pPr>
        <w:pStyle w:val="Odsekzoznamu"/>
        <w:ind w:left="851" w:hanging="851"/>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6D39">
      <w:pPr>
        <w:pStyle w:val="Odsekzoznamu"/>
        <w:ind w:left="851" w:hanging="851"/>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6D39">
      <w:pPr>
        <w:pStyle w:val="Odsekzoznamu"/>
        <w:ind w:left="851" w:hanging="851"/>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6D39">
      <w:pPr>
        <w:pStyle w:val="Odsekzoznamu"/>
        <w:ind w:left="851" w:hanging="851"/>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5B602B49" w:rsidR="00843A9D" w:rsidRPr="0075655F" w:rsidRDefault="00843A9D" w:rsidP="00426D39">
      <w:pPr>
        <w:pStyle w:val="Odsekzoznamu"/>
        <w:ind w:left="851" w:hanging="851"/>
      </w:pPr>
      <w:r w:rsidRPr="00FC17E3">
        <w:t>Uchádzač,</w:t>
      </w:r>
      <w:r w:rsidRPr="00FC17E3">
        <w:rPr>
          <w:b/>
        </w:rPr>
        <w:t xml:space="preserve"> </w:t>
      </w:r>
      <w:r w:rsidRPr="00FC17E3">
        <w:t xml:space="preserve">ktorý sa verejného obstarávania zúčastňuje </w:t>
      </w:r>
      <w:r w:rsidRPr="00FC17E3">
        <w:rPr>
          <w:bCs/>
        </w:rPr>
        <w:t xml:space="preserve">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w:t>
      </w:r>
      <w:r w:rsidRPr="0075655F">
        <w:rPr>
          <w:bCs/>
        </w:rPr>
        <w:t>kapacity využíva na preukázanie splnenia podmienok účasti.</w:t>
      </w:r>
    </w:p>
    <w:p w14:paraId="45D670F2" w14:textId="0AC056A9" w:rsidR="003A26A4" w:rsidRPr="0075655F" w:rsidRDefault="0075655F" w:rsidP="00426D39">
      <w:pPr>
        <w:pStyle w:val="Odsekzoznamu"/>
        <w:ind w:left="851" w:hanging="851"/>
      </w:pPr>
      <w:r w:rsidRPr="0075655F">
        <w:t xml:space="preserve">Na vytvorenie </w:t>
      </w:r>
      <w:bookmarkStart w:id="41" w:name="_Ref129096577"/>
      <w:r w:rsidR="00892839" w:rsidRPr="0075655F">
        <w:t>jednotného európskeho dokumentu</w:t>
      </w:r>
      <w:r w:rsidR="00454D15" w:rsidRPr="0075655F">
        <w:t xml:space="preserve"> pre verejnú súťaž</w:t>
      </w:r>
      <w:r w:rsidR="00892839" w:rsidRPr="0075655F">
        <w:t xml:space="preserve"> môže uchádzač použiť </w:t>
      </w:r>
      <w:r w:rsidR="006E5821" w:rsidRPr="0075655F">
        <w:t xml:space="preserve">odkaz na webovom sídle úradu </w:t>
      </w:r>
      <w:bookmarkEnd w:id="41"/>
      <w:r w:rsidR="0095529B" w:rsidRPr="0075655F">
        <w:fldChar w:fldCharType="begin"/>
      </w:r>
      <w:r w:rsidR="0095529B" w:rsidRPr="0075655F">
        <w:instrText>HYPERLINK "https://www.uvo.gov.sk/espd/filter?lang=sk"</w:instrText>
      </w:r>
      <w:r w:rsidR="0095529B" w:rsidRPr="0075655F">
        <w:fldChar w:fldCharType="separate"/>
      </w:r>
      <w:r w:rsidR="003D0512" w:rsidRPr="0075655F">
        <w:rPr>
          <w:rStyle w:val="Hypertextovprepojenie"/>
        </w:rPr>
        <w:t>https://www.uvo.gov.sk/espd/filter?lang=sk</w:t>
      </w:r>
      <w:r w:rsidR="0095529B" w:rsidRPr="0075655F">
        <w:rPr>
          <w:rStyle w:val="Hypertextovprepojenie"/>
        </w:rPr>
        <w:fldChar w:fldCharType="end"/>
      </w:r>
      <w:r w:rsidR="00AA39F9" w:rsidRPr="0075655F">
        <w:t xml:space="preserve">, kde vyberie </w:t>
      </w:r>
      <w:r w:rsidR="006A2B1A" w:rsidRPr="0075655F">
        <w:t>možnosť „Som hospodársky subjekt“</w:t>
      </w:r>
      <w:r w:rsidRPr="0075655F">
        <w:t>.</w:t>
      </w:r>
    </w:p>
    <w:p w14:paraId="47A3F9C1" w14:textId="6CD63E07" w:rsidR="00C46553" w:rsidRPr="0075655F" w:rsidRDefault="00426D39" w:rsidP="00426D39">
      <w:pPr>
        <w:pStyle w:val="Odsekzoznamu"/>
        <w:numPr>
          <w:ilvl w:val="2"/>
          <w:numId w:val="23"/>
        </w:numPr>
        <w:tabs>
          <w:tab w:val="clear" w:pos="851"/>
          <w:tab w:val="left" w:pos="709"/>
        </w:tabs>
        <w:ind w:left="851" w:hanging="851"/>
      </w:pPr>
      <w:r>
        <w:t xml:space="preserve">  </w:t>
      </w:r>
      <w:r w:rsidR="003A26A4" w:rsidRPr="0075655F">
        <w:t xml:space="preserve">Záujemca v časti II: Informácie týkajúce sa hospodárskeho subjektu </w:t>
      </w:r>
      <w:r w:rsidR="00944B48" w:rsidRPr="0075655F">
        <w:t>vyplní v</w:t>
      </w:r>
      <w:r w:rsidR="00C60F4D" w:rsidRPr="0075655F">
        <w:t> </w:t>
      </w:r>
      <w:r w:rsidR="00944B48" w:rsidRPr="0075655F">
        <w:t>oddiele</w:t>
      </w:r>
      <w:r w:rsidR="00C60F4D" w:rsidRPr="0075655F">
        <w:t> </w:t>
      </w:r>
      <w:r w:rsidR="00944B48" w:rsidRPr="0075655F">
        <w:t>A</w:t>
      </w:r>
      <w:r w:rsidR="003735D1" w:rsidRPr="0075655F">
        <w:t xml:space="preserve"> údaje týkajúce sa záujemcu, resp. inej osoby, za </w:t>
      </w:r>
      <w:r w:rsidR="00C46553" w:rsidRPr="0075655F">
        <w:t xml:space="preserve">ktorú </w:t>
      </w:r>
      <w:r w:rsidR="003735D1" w:rsidRPr="0075655F">
        <w:t>predkladá samostatný jednotný európsky dokument</w:t>
      </w:r>
      <w:r w:rsidR="00C46553" w:rsidRPr="0075655F">
        <w:t>.</w:t>
      </w:r>
      <w:r w:rsidR="00CA4D7F" w:rsidRPr="0075655F">
        <w:t xml:space="preserve"> </w:t>
      </w:r>
      <w:r w:rsidR="00C46553" w:rsidRPr="0075655F">
        <w:t>Údaje v oddieloch B</w:t>
      </w:r>
      <w:r w:rsidR="00A95B0E" w:rsidRPr="0075655F">
        <w:t xml:space="preserve"> a</w:t>
      </w:r>
      <w:r w:rsidR="00C46553" w:rsidRPr="0075655F">
        <w:t xml:space="preserve"> C </w:t>
      </w:r>
      <w:r w:rsidR="00A926B1" w:rsidRPr="0075655F">
        <w:t xml:space="preserve">záujemca vyplní len vtedy, ak sú </w:t>
      </w:r>
      <w:r w:rsidR="00284BD6" w:rsidRPr="0075655F">
        <w:t>relevantné</w:t>
      </w:r>
      <w:r w:rsidR="00C46553" w:rsidRPr="0075655F">
        <w:t>.</w:t>
      </w:r>
      <w:r w:rsidR="00EE10D4" w:rsidRPr="0075655F">
        <w:t xml:space="preserve"> </w:t>
      </w:r>
      <w:r w:rsidR="00A95B0E" w:rsidRPr="0075655F">
        <w:t>Údaje v</w:t>
      </w:r>
      <w:r w:rsidR="00EE10D4">
        <w:t> </w:t>
      </w:r>
      <w:r w:rsidR="00A95B0E">
        <w:t>oddiele</w:t>
      </w:r>
      <w:r w:rsidR="00EE10D4">
        <w:t> </w:t>
      </w:r>
      <w:r w:rsidR="00A95B0E">
        <w:t>D obstarávateľ nevyžaduje vyplňovať.</w:t>
      </w:r>
      <w:r w:rsidR="00932BF7">
        <w:t xml:space="preserve"> </w:t>
      </w:r>
    </w:p>
    <w:p w14:paraId="21099686" w14:textId="35A04A8B" w:rsidR="00A6369A" w:rsidRDefault="00F76C8F" w:rsidP="00B16065">
      <w:pPr>
        <w:pStyle w:val="Odsekzoznamu"/>
        <w:numPr>
          <w:ilvl w:val="2"/>
          <w:numId w:val="23"/>
        </w:numPr>
        <w:ind w:left="851" w:hanging="851"/>
      </w:pPr>
      <w:r>
        <w:lastRenderedPageBreak/>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0E6E09EE" w:rsidR="00A63179" w:rsidRDefault="009D4E3E" w:rsidP="00B16065">
      <w:pPr>
        <w:pStyle w:val="Odsekzoznamu"/>
        <w:numPr>
          <w:ilvl w:val="2"/>
          <w:numId w:val="23"/>
        </w:numPr>
        <w:ind w:left="851" w:hanging="851"/>
      </w:pPr>
      <w:r>
        <w:t xml:space="preserve">Záujemca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16065">
      <w:pPr>
        <w:pStyle w:val="Odsekzoznamu"/>
        <w:numPr>
          <w:ilvl w:val="2"/>
          <w:numId w:val="23"/>
        </w:numPr>
        <w:ind w:left="851" w:hanging="851"/>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B16065">
      <w:pPr>
        <w:pStyle w:val="Odsekzoznamu"/>
        <w:ind w:left="851" w:hanging="851"/>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7"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29014609"/>
      <w:r w:rsidRPr="0071734B">
        <w:t>Požiadavky obstarávateľa na predmet zákazky</w:t>
      </w:r>
      <w:bookmarkEnd w:id="42"/>
      <w:bookmarkEnd w:id="43"/>
      <w:bookmarkEnd w:id="44"/>
      <w:bookmarkEnd w:id="45"/>
    </w:p>
    <w:p w14:paraId="75628C76" w14:textId="4084E321" w:rsidR="00D1330C" w:rsidRPr="00147655" w:rsidRDefault="00D90C94" w:rsidP="00B16065">
      <w:pPr>
        <w:pStyle w:val="Odsekzoznamu"/>
        <w:ind w:left="851" w:hanging="851"/>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 xml:space="preserve">realizovať </w:t>
      </w:r>
      <w:r w:rsidR="00942B06">
        <w:t>danú časť predmetu zákazky, ktorá je podrobne vymedzená v príslušnom vzore zmluvy</w:t>
      </w:r>
      <w:r w:rsidR="002B29C8" w:rsidRPr="00147655">
        <w:t xml:space="preserve"> </w:t>
      </w:r>
      <w:r w:rsidR="000471B0" w:rsidRPr="00147655">
        <w:t>(</w:t>
      </w:r>
      <w:r w:rsidR="000471B0" w:rsidRPr="00523ED3">
        <w:t xml:space="preserve">osobitne </w:t>
      </w:r>
      <w:r w:rsidR="00E63F1C" w:rsidRPr="00523ED3">
        <w:t xml:space="preserve">článok </w:t>
      </w:r>
      <w:r w:rsidR="0088143A" w:rsidRPr="00523ED3">
        <w:t xml:space="preserve">1 </w:t>
      </w:r>
      <w:r w:rsidR="00841B62" w:rsidRPr="00523ED3">
        <w:t>vzoru zmluvy</w:t>
      </w:r>
      <w:r w:rsidR="00FD218A" w:rsidRPr="00523ED3">
        <w:t xml:space="preserve"> a Prílohy A a B k vzoru zmluvy</w:t>
      </w:r>
      <w:r w:rsidR="00DF222C" w:rsidRPr="00147655">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17BBD" w:rsidRPr="0071734B">
        <w:t xml:space="preserve">Príloha č. </w:t>
      </w:r>
      <w:r w:rsidR="00317BBD">
        <w:t>1</w:t>
      </w:r>
      <w:r w:rsidR="00317BBD" w:rsidRPr="0071734B">
        <w:t xml:space="preserve"> Vyhlásenie uchádzača</w:t>
      </w:r>
      <w:r w:rsidR="001C080A" w:rsidRPr="00147655">
        <w:fldChar w:fldCharType="end"/>
      </w:r>
      <w:r w:rsidR="00AF19F5" w:rsidRPr="00147655">
        <w:t>.</w:t>
      </w:r>
    </w:p>
    <w:p w14:paraId="40CBC53B" w14:textId="71FA5E54" w:rsidR="00D1330C" w:rsidRPr="00177165" w:rsidRDefault="00DC7A39" w:rsidP="00B16065">
      <w:pPr>
        <w:pStyle w:val="Odsekzoznamu"/>
        <w:ind w:left="851" w:hanging="851"/>
      </w:pPr>
      <w:bookmarkStart w:id="47" w:name="_Ref94703893"/>
      <w:r w:rsidRPr="0071734B">
        <w:t xml:space="preserve">Požiadavkou obstarávateľa na predmet zákazky je aj </w:t>
      </w:r>
      <w:r w:rsidR="005A1470" w:rsidRPr="0071734B">
        <w:t xml:space="preserve">predloženie </w:t>
      </w:r>
      <w:r w:rsidRPr="0071734B">
        <w:t>návrhu zmluvy</w:t>
      </w:r>
      <w:r w:rsidR="008C3363">
        <w:t xml:space="preserve"> pre príslušnú časť predmetu zákazky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17BBD">
        <w:t>27</w:t>
      </w:r>
      <w:r w:rsidR="003F34D1" w:rsidRPr="0071734B">
        <w:fldChar w:fldCharType="end"/>
      </w:r>
      <w:r w:rsidRPr="0071734B">
        <w:t xml:space="preserve"> týchto súťažných podkladov)</w:t>
      </w:r>
      <w:r w:rsidR="005A1470" w:rsidRPr="0071734B">
        <w:t xml:space="preserve"> a ktorý bude vyhotovený podľa vzoru zmluvy</w:t>
      </w:r>
      <w:r w:rsidR="008C3363">
        <w:t xml:space="preserve"> pre príslušnú časť predmetu zákazky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17BBD">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66AF5257" w14:textId="4C3214E8" w:rsidR="00C250AD" w:rsidRDefault="00BF0EDA" w:rsidP="00B16065">
      <w:pPr>
        <w:pStyle w:val="Odsekzoznamu"/>
        <w:ind w:left="851" w:hanging="851"/>
      </w:pPr>
      <w:bookmarkStart w:id="48" w:name="_Ref127890836"/>
      <w:r w:rsidRPr="00BF0EDA">
        <w:t>V</w:t>
      </w:r>
      <w:r w:rsidR="00A22889">
        <w:t xml:space="preserve"> </w:t>
      </w:r>
      <w:r w:rsidRPr="00BF0EDA">
        <w:t xml:space="preserve">Prílohe </w:t>
      </w:r>
      <w:r w:rsidRPr="00EC199C">
        <w:t>A k</w:t>
      </w:r>
      <w:r w:rsidR="00A22889" w:rsidRPr="00EC199C">
        <w:t xml:space="preserve"> </w:t>
      </w:r>
      <w:r w:rsidRPr="00EC199C">
        <w:t>zmluve (</w:t>
      </w:r>
      <w:r w:rsidR="00EC199C" w:rsidRPr="00EC199C">
        <w:t>Š</w:t>
      </w:r>
      <w:r w:rsidRPr="00EC199C">
        <w:t>pecifikácia diela</w:t>
      </w:r>
      <w:r w:rsidR="00EC199C" w:rsidRPr="00EC199C">
        <w:t xml:space="preserve"> a</w:t>
      </w:r>
      <w:r w:rsidR="00EC199C">
        <w:t> jeho požadovaných vlastností</w:t>
      </w:r>
      <w:r w:rsidRPr="00BF0EDA">
        <w:t xml:space="preserve">) uchádzač uvedie návrhy dodávok hlavných </w:t>
      </w:r>
      <w:r w:rsidR="00EC199C">
        <w:t>prvkov izolačného systému</w:t>
      </w:r>
      <w:r w:rsidRPr="00BF0EDA">
        <w:t xml:space="preserve">, ktoré budú počas realizácie zabudované do </w:t>
      </w:r>
      <w:r w:rsidR="001A428A">
        <w:t>predmetu zákazky</w:t>
      </w:r>
      <w:r w:rsidRPr="00BF0EDA">
        <w:t>, a to podľa tabuľky obsiahnutej v</w:t>
      </w:r>
      <w:r w:rsidR="001A428A">
        <w:t> </w:t>
      </w:r>
      <w:r w:rsidRPr="00BF0EDA">
        <w:t xml:space="preserve">Prílohe </w:t>
      </w:r>
      <w:r w:rsidR="00EC199C">
        <w:t>A</w:t>
      </w:r>
      <w:r w:rsidRPr="00BF0EDA">
        <w:t xml:space="preserve"> k vzoru zmluvy. Obstarávateľ neumožňuje uviesť alternatívne vymedzenie jednotlivých typov. Technickou špecifikáciou uchádzač musí preukázať súlad ponúkaného technického riešenia a vecného rozsahu hmotných dodávok s</w:t>
      </w:r>
      <w:r w:rsidR="001A428A">
        <w:t> </w:t>
      </w:r>
      <w:r w:rsidRPr="00BF0EDA">
        <w:t>požiadavkami obstarávateľa uvedenými v</w:t>
      </w:r>
      <w:r w:rsidR="00910DAD">
        <w:t xml:space="preserve">o </w:t>
      </w:r>
      <w:r w:rsidRPr="00BF0EDA">
        <w:t>vzore zmluvy. Splnenie kvalitatívnych a</w:t>
      </w:r>
      <w:r w:rsidR="001A428A">
        <w:t> </w:t>
      </w:r>
      <w:r w:rsidRPr="00BF0EDA">
        <w:t>technických parametrov je uchádzať zároveň povinný preukázať predložením certifikátov alebo katalógových listov v</w:t>
      </w:r>
      <w:r w:rsidR="00910DAD">
        <w:t xml:space="preserve"> štátnom </w:t>
      </w:r>
      <w:r w:rsidRPr="00BF0EDA">
        <w:t>jazyku</w:t>
      </w:r>
      <w:r w:rsidR="00EC199C">
        <w:t xml:space="preserve"> alebo </w:t>
      </w:r>
      <w:r w:rsidRPr="00BF0EDA">
        <w:t xml:space="preserve">českom jazyku. Predložené certifikáty alebo katalógové listy sa stanú súčasťou Prílohy </w:t>
      </w:r>
      <w:r w:rsidR="00EC199C">
        <w:t>A</w:t>
      </w:r>
      <w:r w:rsidRPr="00BF0EDA">
        <w:t xml:space="preserve"> k zmluve.</w:t>
      </w:r>
      <w:bookmarkEnd w:id="48"/>
    </w:p>
    <w:p w14:paraId="73958679" w14:textId="7582B64E" w:rsidR="00AB1800" w:rsidRPr="001A5573" w:rsidRDefault="00AB1800" w:rsidP="00B16065">
      <w:pPr>
        <w:pStyle w:val="Odsekzoznamu"/>
        <w:ind w:left="851" w:hanging="851"/>
      </w:pPr>
      <w:r>
        <w:t xml:space="preserve">V Prílohe </w:t>
      </w:r>
      <w:r w:rsidR="00EC199C">
        <w:t>B</w:t>
      </w:r>
      <w:r>
        <w:t xml:space="preserve"> k zmluve (</w:t>
      </w:r>
      <w:r w:rsidR="00EC199C">
        <w:t>Výkaz výmer z ponuky</w:t>
      </w:r>
      <w:r>
        <w:t>) uchádzač</w:t>
      </w:r>
      <w:r w:rsidRPr="001A5573">
        <w:t xml:space="preserve"> predloží návrh výkazu výmer vypracovaného podľa podkladovej dokumentácie </w:t>
      </w:r>
      <w:r w:rsidRPr="00EC199C">
        <w:t>[článok 1 ods. 1.2 vzoru zmluvy] s</w:t>
      </w:r>
      <w:r w:rsidRPr="001A5573">
        <w:t xml:space="preserve"> tým, že príslušný sumár jednotkových cien </w:t>
      </w:r>
      <w:r>
        <w:t xml:space="preserve">pre stanovené množstvá nesmie byť väčší </w:t>
      </w:r>
      <w:r>
        <w:lastRenderedPageBreak/>
        <w:t xml:space="preserve">než </w:t>
      </w:r>
      <w:r w:rsidRPr="001A5573">
        <w:t>navrhovan</w:t>
      </w:r>
      <w:r>
        <w:t>á</w:t>
      </w:r>
      <w:r w:rsidRPr="001A5573">
        <w:t xml:space="preserve"> </w:t>
      </w:r>
      <w:r w:rsidRPr="00EC199C">
        <w:t>celková maximálna cena za dielo</w:t>
      </w:r>
      <w:r w:rsidRPr="001A5573">
        <w:t xml:space="preserve"> v</w:t>
      </w:r>
      <w:r w:rsidR="001D4F23">
        <w:t> </w:t>
      </w:r>
      <w:r w:rsidRPr="001A5573">
        <w:t>eurách bez dane z pridanej hodnoty.</w:t>
      </w:r>
    </w:p>
    <w:p w14:paraId="32440C55" w14:textId="281F87DC" w:rsidR="00AB1800" w:rsidRPr="00EC199C" w:rsidRDefault="00A014EB" w:rsidP="00B16065">
      <w:pPr>
        <w:pStyle w:val="Odsekzoznamu"/>
        <w:ind w:left="851" w:hanging="851"/>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EC199C">
        <w:t xml:space="preserve">Uchádzač musí v ponuke </w:t>
      </w:r>
      <w:r w:rsidR="00AB1800" w:rsidRPr="00EC199C">
        <w:t>preukazne dokumentáciou dolož</w:t>
      </w:r>
      <w:r w:rsidR="00A930E7" w:rsidRPr="00EC199C">
        <w:t>iť</w:t>
      </w:r>
      <w:r w:rsidR="00AB1800" w:rsidRPr="00EC199C">
        <w:t xml:space="preserve"> zabezpečenie splnenia požiadaviek obstarávateľa definovaných v</w:t>
      </w:r>
      <w:r w:rsidR="00990976" w:rsidRPr="00EC199C">
        <w:t xml:space="preserve"> oznámení a/alebo </w:t>
      </w:r>
      <w:r w:rsidR="00AB1800" w:rsidRPr="00EC199C">
        <w:t>týchto súťažných podkladoch.</w:t>
      </w:r>
    </w:p>
    <w:p w14:paraId="42FAA06C" w14:textId="184CE816" w:rsidR="004B0EAE" w:rsidRPr="0071734B" w:rsidRDefault="004B0EAE" w:rsidP="004B0EAE">
      <w:pPr>
        <w:pStyle w:val="Nadpis2"/>
      </w:pPr>
      <w:bookmarkStart w:id="49" w:name="_Ref127999061"/>
      <w:bookmarkStart w:id="50" w:name="_Toc129014610"/>
      <w:r>
        <w:t xml:space="preserve">Kritérium </w:t>
      </w:r>
      <w:r w:rsidRPr="0071734B">
        <w:t>na vyhodnotenie ponúk</w:t>
      </w:r>
      <w:bookmarkEnd w:id="49"/>
      <w:bookmarkEnd w:id="50"/>
    </w:p>
    <w:p w14:paraId="4668EE23" w14:textId="1B1AC397" w:rsidR="00CF1B5D" w:rsidRPr="00CF1B5D" w:rsidRDefault="00CF1B5D" w:rsidP="00B16065">
      <w:pPr>
        <w:pStyle w:val="Odsekzoznamu"/>
        <w:ind w:left="851" w:hanging="851"/>
      </w:pPr>
      <w:bookmarkStart w:id="51" w:name="_Ref127999063"/>
      <w:r>
        <w:t>Jediným kritériom na vyhodnotenie ponúk pre všetky časti zákazky je najnižšia celková cena za dielo v eurách bez dane z pridanej hodnoty (€ bez DPH). Toto kritérium má 100 % váhu.</w:t>
      </w:r>
    </w:p>
    <w:p w14:paraId="6683BB6B" w14:textId="079C1A4D" w:rsidR="004B0EAE" w:rsidRDefault="004B0EAE" w:rsidP="00B16065">
      <w:pPr>
        <w:pStyle w:val="Odsekzoznamu"/>
        <w:ind w:left="851" w:hanging="851"/>
      </w:pPr>
      <w:r w:rsidRPr="00CF1B5D">
        <w:t>Návrh uchádzača na plnenie kritéria na vyhodnotenie</w:t>
      </w:r>
      <w:r w:rsidRPr="00460518">
        <w:t xml:space="preserve"> ponúk uchádzač </w:t>
      </w:r>
      <w:r w:rsidR="00281612">
        <w:t>uvedie v elektronickom ponukovom formulári obsiahnutom v systéme JOSEPHINE</w:t>
      </w:r>
      <w:r w:rsidRPr="00460518">
        <w:t xml:space="preserve">, pričom údaje uvedené v návrhu uchádzača na plnenie kritéria na vyhodnotenie ponúk musia korešpondovať s údajmi obsiahnutými v návrhu zmluvy vrátane jej Príloh </w:t>
      </w:r>
      <w:r w:rsidR="003D0772">
        <w:t>A a B</w:t>
      </w:r>
      <w:r w:rsidRPr="00460518">
        <w:t xml:space="preserve"> priloženom k</w:t>
      </w:r>
      <w:r w:rsidR="00CF1B5D">
        <w:t> </w:t>
      </w:r>
      <w:r w:rsidRPr="00460518">
        <w:t>ponuke</w:t>
      </w:r>
      <w:bookmarkEnd w:id="51"/>
      <w:r w:rsidR="00CF1B5D">
        <w:t>.</w:t>
      </w:r>
    </w:p>
    <w:p w14:paraId="08CD1CDE" w14:textId="53708E3A" w:rsidR="00343E5C" w:rsidRPr="0071734B" w:rsidRDefault="00343E5C" w:rsidP="00343E5C">
      <w:pPr>
        <w:pStyle w:val="Nadpis2"/>
      </w:pPr>
      <w:bookmarkStart w:id="52" w:name="_Ref94786302"/>
      <w:bookmarkStart w:id="53" w:name="_Toc129014611"/>
      <w:bookmarkEnd w:id="47"/>
      <w:r w:rsidRPr="0071734B">
        <w:t>Ďalšia súčinnosť potrebná na uzavretie zmluvy</w:t>
      </w:r>
      <w:bookmarkEnd w:id="52"/>
      <w:bookmarkEnd w:id="53"/>
    </w:p>
    <w:p w14:paraId="757AE2F6" w14:textId="1E8B20C3" w:rsidR="00A6293E" w:rsidRPr="0071734B" w:rsidRDefault="00A6293E" w:rsidP="00B16065">
      <w:pPr>
        <w:pStyle w:val="Odsekzoznamu"/>
        <w:ind w:left="851" w:hanging="851"/>
      </w:pPr>
      <w:bookmarkStart w:id="54" w:name="_Ref94706742"/>
      <w:bookmarkStart w:id="5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873DE8">
        <w:rPr>
          <w:bCs/>
        </w:rPr>
        <w:t>C</w:t>
      </w:r>
      <w:r w:rsidRPr="0071734B">
        <w:rPr>
          <w:bCs/>
        </w:rPr>
        <w:t xml:space="preserve"> k zmluve.</w:t>
      </w:r>
      <w:bookmarkEnd w:id="54"/>
    </w:p>
    <w:p w14:paraId="0661F9E5" w14:textId="582FA4A0" w:rsidR="00A6293E" w:rsidRPr="0071734B" w:rsidRDefault="00A6293E" w:rsidP="00B16065">
      <w:pPr>
        <w:pStyle w:val="Odsekzoznamu"/>
        <w:ind w:left="851" w:hanging="851"/>
      </w:pPr>
      <w:r w:rsidRPr="0071734B">
        <w:t xml:space="preserve">Ak úspešný uchádzač nepredloží obstarávateľovi zoznam subdodávateľov podľa zákona o registri podľa odseku </w:t>
      </w:r>
      <w:r w:rsidRPr="0071734B">
        <w:fldChar w:fldCharType="begin"/>
      </w:r>
      <w:r w:rsidRPr="0071734B">
        <w:instrText xml:space="preserve"> REF _Ref94706742 \r \h </w:instrText>
      </w:r>
      <w:r w:rsidRPr="0071734B">
        <w:fldChar w:fldCharType="separate"/>
      </w:r>
      <w:r w:rsidR="00317BBD">
        <w:t>18.1</w:t>
      </w:r>
      <w:r w:rsidRPr="0071734B">
        <w:fldChar w:fldCharType="end"/>
      </w:r>
      <w:r w:rsidRPr="0071734B">
        <w:t xml:space="preserve"> tohto článku, platí, že úspešný uchádzač oznámil obstarávateľovi, že sa žiadny subdodávateľ podľa zákona o registri na plnení zmluvy nepodieľa, </w:t>
      </w:r>
      <w:r w:rsidR="00B517BA">
        <w:t>P</w:t>
      </w:r>
      <w:r w:rsidRPr="0071734B">
        <w:t xml:space="preserve">ríloha </w:t>
      </w:r>
      <w:r w:rsidR="00873DE8">
        <w:t>C</w:t>
      </w:r>
      <w:r w:rsidRPr="0071734B">
        <w:t xml:space="preserve"> k zmluve bude prázdna a úspešný uchádzač nesmie využiť pri plnení zmluvy žiadneho subdodávateľa podľa zákona o registri.</w:t>
      </w:r>
    </w:p>
    <w:p w14:paraId="73156804" w14:textId="76FE897B" w:rsidR="004C10DB" w:rsidRPr="0071734B" w:rsidRDefault="00C969EE" w:rsidP="00B16065">
      <w:pPr>
        <w:pStyle w:val="Odsekzoznamu"/>
        <w:ind w:left="851" w:hanging="851"/>
      </w:pPr>
      <w:bookmarkStart w:id="5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lastRenderedPageBreak/>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17BBD">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17BBD">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17BBD">
        <w:t>18.1</w:t>
      </w:r>
      <w:r w:rsidR="00084DF4" w:rsidRPr="00CB0BA1">
        <w:fldChar w:fldCharType="end"/>
      </w:r>
      <w:r w:rsidR="00084DF4" w:rsidRPr="00CB0BA1">
        <w:t xml:space="preserve"> tohto článku tým nie je dotknuté).</w:t>
      </w:r>
      <w:r w:rsidR="00084DF4" w:rsidRPr="0071734B">
        <w:t xml:space="preserve"> </w:t>
      </w:r>
      <w:bookmarkStart w:id="5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7BBD">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7BBD">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Pr>
          <w:bCs/>
        </w:rPr>
        <w:t>P</w:t>
      </w:r>
      <w:r w:rsidR="00951B92" w:rsidRPr="0071734B">
        <w:rPr>
          <w:bCs/>
        </w:rPr>
        <w:t xml:space="preserve">rílohou </w:t>
      </w:r>
      <w:r w:rsidR="00873DE8">
        <w:rPr>
          <w:bCs/>
        </w:rPr>
        <w:t>D</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55"/>
      <w:bookmarkEnd w:id="56"/>
      <w:bookmarkEnd w:id="57"/>
    </w:p>
    <w:p w14:paraId="79105DAD" w14:textId="32E2CA0D" w:rsidR="00F8011C" w:rsidRPr="0071734B" w:rsidRDefault="00F8011C" w:rsidP="00B16065">
      <w:pPr>
        <w:pStyle w:val="Odsekzoznamu"/>
        <w:ind w:left="851" w:hanging="851"/>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7BBD">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873DE8">
        <w:t>D</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B16065">
      <w:pPr>
        <w:pStyle w:val="Odsekzoznamu"/>
        <w:ind w:left="851" w:hanging="851"/>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8" w:name="_Časť_E._"/>
      <w:bookmarkStart w:id="59" w:name="_Časť_E."/>
      <w:bookmarkEnd w:id="58"/>
      <w:bookmarkEnd w:id="59"/>
      <w:r w:rsidRPr="0071734B">
        <w:t>.</w:t>
      </w:r>
    </w:p>
    <w:p w14:paraId="35073FEB" w14:textId="77777777" w:rsidR="00DC17ED" w:rsidRPr="0071734B" w:rsidRDefault="00DD42F4" w:rsidP="00DD42F4">
      <w:pPr>
        <w:pStyle w:val="Nadpis10"/>
      </w:pPr>
      <w:r w:rsidRPr="0071734B">
        <w:br w:type="page"/>
      </w:r>
      <w:bookmarkStart w:id="6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60"/>
    </w:p>
    <w:p w14:paraId="722BE526" w14:textId="77777777" w:rsidR="00B91D4B" w:rsidRPr="0071734B" w:rsidRDefault="00A32E4D" w:rsidP="00B91D4B">
      <w:pPr>
        <w:pStyle w:val="Nadpis2"/>
      </w:pPr>
      <w:bookmarkStart w:id="61" w:name="_Toc129014613"/>
      <w:r w:rsidRPr="0071734B">
        <w:t>Forma ponuky</w:t>
      </w:r>
      <w:bookmarkEnd w:id="61"/>
    </w:p>
    <w:p w14:paraId="1902C749" w14:textId="2E1D322F" w:rsidR="00DA3021" w:rsidRPr="0071734B" w:rsidRDefault="00DA3021" w:rsidP="00B16065">
      <w:pPr>
        <w:pStyle w:val="Odsekzoznamu"/>
        <w:ind w:left="851" w:hanging="851"/>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7BBD">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7BBD">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B16065">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62" w:name="_Toc129014614"/>
      <w:r w:rsidRPr="0071734B">
        <w:t>Mena a ceny uvádzané v ponuke</w:t>
      </w:r>
      <w:bookmarkEnd w:id="62"/>
    </w:p>
    <w:p w14:paraId="4261AF6F" w14:textId="2890CBEE" w:rsidR="0052530E" w:rsidRPr="00873DE8" w:rsidRDefault="0052530E" w:rsidP="00B16065">
      <w:pPr>
        <w:pStyle w:val="Odsekzoznamu"/>
        <w:ind w:left="851" w:hanging="851"/>
      </w:pPr>
      <w:r w:rsidRPr="0052530E">
        <w:t xml:space="preserve">Uchádzačom navrhovaná </w:t>
      </w:r>
      <w:r w:rsidRPr="00873DE8">
        <w:t>celková maximálna cena za dielo a jednotkové ceny vo výkaze výmer uvedené v ponuke uchádzača musia byť vyjadrené v mene euro s presnosťou na dve desatinné miesta ako cena v eurách bez DPH (€ bez DPH)</w:t>
      </w:r>
      <w:r w:rsidR="002739F5" w:rsidRPr="00873DE8">
        <w:t xml:space="preserve"> [pri vkladaní do systému JOSEPHINE označená ako „Jednotková cena (kritérium hodnotenia)“]</w:t>
      </w:r>
      <w:r w:rsidRPr="00873DE8">
        <w:t>. Ak uchádzač nie je platiteľom DPH, na túto skutočnosť upozorní v</w:t>
      </w:r>
      <w:r w:rsidR="00DE71DC" w:rsidRPr="00873DE8">
        <w:t> </w:t>
      </w:r>
      <w:r w:rsidRPr="00873DE8">
        <w:t>ponuke.</w:t>
      </w:r>
    </w:p>
    <w:p w14:paraId="03F28501" w14:textId="4CAA7545" w:rsidR="00D64E17" w:rsidRDefault="0052530E" w:rsidP="00B16065">
      <w:pPr>
        <w:pStyle w:val="Odsekzoznamu"/>
        <w:ind w:left="851" w:hanging="851"/>
      </w:pPr>
      <w:r w:rsidRPr="00873DE8">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celková maximálna cena za dielo ako maximálna cena a jednotkové ceny vo výkaze výmer ako pevné ceny; tieto ceny sú</w:t>
      </w:r>
      <w:r w:rsidRPr="0052530E">
        <w:t xml:space="preserve"> záväzné počas celého trvania zmluvy.</w:t>
      </w:r>
    </w:p>
    <w:p w14:paraId="61D76949" w14:textId="37BF2BBE" w:rsidR="00B91D4B" w:rsidRPr="0071734B" w:rsidRDefault="005C0832" w:rsidP="00B91D4B">
      <w:pPr>
        <w:pStyle w:val="Nadpis2"/>
      </w:pPr>
      <w:bookmarkStart w:id="63" w:name="_Ref128997275"/>
      <w:bookmarkStart w:id="64" w:name="_Toc129014615"/>
      <w:r>
        <w:t>Čiastočná ponuka</w:t>
      </w:r>
      <w:r w:rsidR="00B91D4B" w:rsidRPr="0071734B">
        <w:t xml:space="preserve"> a variantné riešenie</w:t>
      </w:r>
      <w:bookmarkEnd w:id="63"/>
      <w:bookmarkEnd w:id="64"/>
    </w:p>
    <w:p w14:paraId="1FEEFAAD" w14:textId="56AC0137" w:rsidR="00B91D4B" w:rsidRPr="0071734B" w:rsidRDefault="00E01BEA" w:rsidP="00B16065">
      <w:pPr>
        <w:pStyle w:val="Odsekzoznamu"/>
        <w:ind w:left="851" w:hanging="851"/>
        <w:rPr>
          <w:bCs/>
        </w:rPr>
      </w:pPr>
      <w:bookmarkStart w:id="65" w:name="_Ref128997279"/>
      <w:r>
        <w:t xml:space="preserve">Ponuka uchádzača sa musí týkať celej </w:t>
      </w:r>
      <w:r w:rsidR="00F243FC">
        <w:t xml:space="preserve">príslušnej </w:t>
      </w:r>
      <w:r>
        <w:t xml:space="preserve">časti 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r w:rsidR="00E92CA3">
        <w:t>Oprávnenie uchádzača predložiť ponuku na časť zákazky</w:t>
      </w:r>
      <w:r w:rsidR="00370DFE">
        <w:t xml:space="preserve"> </w:t>
      </w:r>
      <w:r w:rsidR="00315699">
        <w:t xml:space="preserve">(článok </w:t>
      </w:r>
      <w:r w:rsidR="00315699">
        <w:fldChar w:fldCharType="begin"/>
      </w:r>
      <w:r w:rsidR="00315699">
        <w:instrText xml:space="preserve"> REF _Ref127986476 \r \h </w:instrText>
      </w:r>
      <w:r w:rsidR="00315699">
        <w:fldChar w:fldCharType="separate"/>
      </w:r>
      <w:r w:rsidR="00317BBD">
        <w:t>2</w:t>
      </w:r>
      <w:r w:rsidR="00315699">
        <w:fldChar w:fldCharType="end"/>
      </w:r>
      <w:r w:rsidR="00315699">
        <w:t xml:space="preserve"> ods. </w:t>
      </w:r>
      <w:r w:rsidR="00315699">
        <w:fldChar w:fldCharType="begin"/>
      </w:r>
      <w:r w:rsidR="00315699">
        <w:instrText xml:space="preserve"> REF _Ref129014579 \r \h </w:instrText>
      </w:r>
      <w:r w:rsidR="00315699">
        <w:fldChar w:fldCharType="separate"/>
      </w:r>
      <w:r w:rsidR="00317BBD">
        <w:t>2.7</w:t>
      </w:r>
      <w:r w:rsidR="00315699">
        <w:fldChar w:fldCharType="end"/>
      </w:r>
      <w:r w:rsidR="00315699">
        <w:t xml:space="preserve"> týchto súťažných podkladov) </w:t>
      </w:r>
      <w:r w:rsidR="00370DFE">
        <w:t>tým nie je dotknuté</w:t>
      </w:r>
      <w:r w:rsidR="00B91D4B" w:rsidRPr="0071734B">
        <w:t>.</w:t>
      </w:r>
      <w:bookmarkEnd w:id="65"/>
    </w:p>
    <w:p w14:paraId="2E137A91" w14:textId="09B7F07E" w:rsidR="00B91D4B" w:rsidRPr="0071734B" w:rsidRDefault="00B91D4B" w:rsidP="00B16065">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6" w:name="_Toc129014616"/>
      <w:r w:rsidRPr="0071734B">
        <w:t>Náklady na ponuku</w:t>
      </w:r>
      <w:bookmarkEnd w:id="66"/>
    </w:p>
    <w:p w14:paraId="2BAF1704" w14:textId="7EF932B5" w:rsidR="00486F95" w:rsidRPr="0071734B" w:rsidRDefault="00FD419D" w:rsidP="00B16065">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xml:space="preserve">, a to aj v prípade, že </w:t>
      </w:r>
      <w:r w:rsidR="00486F95" w:rsidRPr="0071734B">
        <w:lastRenderedPageBreak/>
        <w:t>obstarávateľ neprijme ani jednu z predložených ponúk alebo zruší postup zadávania nadlimitnej zákazky zadávanej postupom verejnej súťaže.</w:t>
      </w:r>
    </w:p>
    <w:p w14:paraId="7712C586" w14:textId="77777777" w:rsidR="00486F95" w:rsidRPr="0071734B" w:rsidRDefault="00486F95" w:rsidP="00B16065">
      <w:pPr>
        <w:pStyle w:val="Odsekzoznamu"/>
        <w:ind w:left="851" w:hanging="851"/>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7" w:name="_Ref94655751"/>
      <w:bookmarkStart w:id="68" w:name="_Toc129014617"/>
      <w:r w:rsidRPr="0071734B">
        <w:t>Obsah ponuky</w:t>
      </w:r>
      <w:bookmarkEnd w:id="67"/>
      <w:bookmarkEnd w:id="68"/>
    </w:p>
    <w:p w14:paraId="30AC7FA1" w14:textId="52B7C286" w:rsidR="00486F95" w:rsidRPr="0071734B" w:rsidRDefault="00486F95" w:rsidP="00B16065">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69" w:name="_Ref94654809"/>
      <w:r w:rsidRPr="0071734B">
        <w:rPr>
          <w:bCs/>
        </w:rPr>
        <w:t xml:space="preserve">Ponuka </w:t>
      </w:r>
      <w:r w:rsidR="0044304D" w:rsidRPr="0071734B">
        <w:rPr>
          <w:bCs/>
        </w:rPr>
        <w:t xml:space="preserve">musí </w:t>
      </w:r>
      <w:r w:rsidRPr="0071734B">
        <w:rPr>
          <w:bCs/>
        </w:rPr>
        <w:t>obsahovať:</w:t>
      </w:r>
      <w:bookmarkEnd w:id="69"/>
    </w:p>
    <w:p w14:paraId="4552E2A5" w14:textId="529BA3B5" w:rsidR="00F35C7D" w:rsidRPr="0071734B" w:rsidRDefault="00AE4EDC" w:rsidP="00B16065">
      <w:pPr>
        <w:pStyle w:val="Odsekzoznamu"/>
        <w:numPr>
          <w:ilvl w:val="2"/>
          <w:numId w:val="23"/>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17BBD">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17BBD">
        <w:t>17.1</w:t>
      </w:r>
      <w:r w:rsidR="00281612">
        <w:fldChar w:fldCharType="end"/>
      </w:r>
      <w:r w:rsidR="00281612">
        <w:t xml:space="preserve"> týchto súťažných podkladov</w:t>
      </w:r>
      <w:r w:rsidR="00F35C7D" w:rsidRPr="0071734B">
        <w:t>;</w:t>
      </w:r>
    </w:p>
    <w:p w14:paraId="17CDC097" w14:textId="77777777" w:rsidR="00486F95" w:rsidRPr="0071734B" w:rsidRDefault="00F35C7D" w:rsidP="00B16065">
      <w:pPr>
        <w:pStyle w:val="Odsekzoznamu"/>
        <w:numPr>
          <w:ilvl w:val="2"/>
          <w:numId w:val="23"/>
        </w:numPr>
        <w:ind w:left="851" w:hanging="851"/>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69660953" w:rsidR="00486F95" w:rsidRPr="0071734B" w:rsidRDefault="00486F95" w:rsidP="00B16065">
      <w:pPr>
        <w:pStyle w:val="Odsekzoznamu"/>
        <w:numPr>
          <w:ilvl w:val="2"/>
          <w:numId w:val="23"/>
        </w:numPr>
        <w:ind w:left="851" w:hanging="851"/>
        <w:rPr>
          <w:bCs/>
          <w:szCs w:val="24"/>
        </w:rPr>
      </w:pPr>
      <w:bookmarkStart w:id="70"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7BBD" w:rsidRPr="0071734B">
        <w:t xml:space="preserve">Príloha č. </w:t>
      </w:r>
      <w:r w:rsidR="00317BBD">
        <w:t>1</w:t>
      </w:r>
      <w:r w:rsidR="00317BBD" w:rsidRPr="0071734B">
        <w:t xml:space="preserve"> Vyhlásenie uchádzača</w:t>
      </w:r>
      <w:r w:rsidR="00317BBD">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71"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71"/>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70"/>
    </w:p>
    <w:p w14:paraId="2CDDD099" w14:textId="6D7A2701" w:rsidR="001F2947" w:rsidRPr="0071734B" w:rsidRDefault="001F2947" w:rsidP="00B16065">
      <w:pPr>
        <w:pStyle w:val="Odsekzoznamu"/>
        <w:numPr>
          <w:ilvl w:val="2"/>
          <w:numId w:val="23"/>
        </w:numPr>
        <w:ind w:left="851" w:hanging="851"/>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7BBD" w:rsidRPr="0071734B">
        <w:t xml:space="preserve">Príloha č. </w:t>
      </w:r>
      <w:r w:rsidR="00317BBD">
        <w:t>2</w:t>
      </w:r>
      <w:r w:rsidR="00317BBD" w:rsidRPr="0071734B">
        <w:t xml:space="preserve"> </w:t>
      </w:r>
      <w:r w:rsidR="00317BBD">
        <w:t>Vy</w:t>
      </w:r>
      <w:r w:rsidR="00317BBD"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16065">
      <w:pPr>
        <w:pStyle w:val="Odsekzoznamu"/>
        <w:numPr>
          <w:ilvl w:val="2"/>
          <w:numId w:val="23"/>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1E32C595" w:rsidR="00486F95" w:rsidRPr="0071734B" w:rsidRDefault="00486F95" w:rsidP="00B16065">
      <w:pPr>
        <w:pStyle w:val="Odsekzoznamu"/>
        <w:numPr>
          <w:ilvl w:val="2"/>
          <w:numId w:val="23"/>
        </w:numPr>
        <w:ind w:left="851" w:hanging="851"/>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17BBD">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57BF2944" w:rsidR="00486F95" w:rsidRPr="0071734B" w:rsidRDefault="00486F95" w:rsidP="00B16065">
      <w:pPr>
        <w:pStyle w:val="Odsekzoznamu"/>
        <w:numPr>
          <w:ilvl w:val="2"/>
          <w:numId w:val="23"/>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7BBD">
        <w:t>15</w:t>
      </w:r>
      <w:r w:rsidR="009A0A36">
        <w:fldChar w:fldCharType="end"/>
      </w:r>
      <w:r w:rsidR="009A0A36">
        <w:t xml:space="preserve"> týchto súťažných podkladov)</w:t>
      </w:r>
      <w:r w:rsidRPr="0071734B">
        <w:rPr>
          <w:bCs/>
        </w:rPr>
        <w:t>;</w:t>
      </w:r>
    </w:p>
    <w:p w14:paraId="6AD74A87" w14:textId="085AEB0C" w:rsidR="00F35C83" w:rsidRPr="00EE0A84" w:rsidRDefault="00F35C83" w:rsidP="00B16065">
      <w:pPr>
        <w:pStyle w:val="Odsekzoznamu"/>
        <w:numPr>
          <w:ilvl w:val="2"/>
          <w:numId w:val="23"/>
        </w:numPr>
        <w:ind w:left="851" w:hanging="851"/>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7BBD">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7BBD">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7BBD">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622D6424" w:rsidR="00486F95" w:rsidRPr="0071734B" w:rsidRDefault="00486F95" w:rsidP="00B16065">
      <w:pPr>
        <w:pStyle w:val="Odsekzoznamu"/>
        <w:numPr>
          <w:ilvl w:val="2"/>
          <w:numId w:val="23"/>
        </w:numPr>
        <w:ind w:left="851" w:hanging="851"/>
        <w:rPr>
          <w:bCs/>
          <w:szCs w:val="24"/>
        </w:rPr>
      </w:pPr>
      <w:bookmarkStart w:id="72"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7BBD">
        <w:t>16</w:t>
      </w:r>
      <w:r w:rsidR="008F2817" w:rsidRPr="0071734B">
        <w:fldChar w:fldCharType="end"/>
      </w:r>
      <w:r w:rsidR="008F2817" w:rsidRPr="0071734B">
        <w:t xml:space="preserve"> ods. </w:t>
      </w:r>
      <w:r w:rsidR="008F2817" w:rsidRPr="00873DE8">
        <w:fldChar w:fldCharType="begin"/>
      </w:r>
      <w:r w:rsidR="008F2817" w:rsidRPr="00873DE8">
        <w:instrText xml:space="preserve"> REF _Ref94703893 \r \h </w:instrText>
      </w:r>
      <w:r w:rsidR="003A36AD" w:rsidRPr="00873DE8">
        <w:instrText xml:space="preserve"> \* MERGEFORMAT </w:instrText>
      </w:r>
      <w:r w:rsidR="008F2817" w:rsidRPr="00873DE8">
        <w:fldChar w:fldCharType="separate"/>
      </w:r>
      <w:r w:rsidR="00317BBD">
        <w:t>16.2</w:t>
      </w:r>
      <w:r w:rsidR="008F2817" w:rsidRPr="00873DE8">
        <w:fldChar w:fldCharType="end"/>
      </w:r>
      <w:r w:rsidR="008F2817" w:rsidRPr="00873DE8">
        <w:t xml:space="preserve"> </w:t>
      </w:r>
      <w:r w:rsidR="00895469" w:rsidRPr="00873DE8">
        <w:t xml:space="preserve">až </w:t>
      </w:r>
      <w:r w:rsidR="004044A1">
        <w:t>16.</w:t>
      </w:r>
      <w:r w:rsidR="00873DE8" w:rsidRPr="00873DE8">
        <w:t>4</w:t>
      </w:r>
      <w:r w:rsidR="00895469" w:rsidRPr="00873DE8">
        <w:t xml:space="preserve"> </w:t>
      </w:r>
      <w:r w:rsidR="008F2817" w:rsidRPr="00873DE8">
        <w:t>týc</w:t>
      </w:r>
      <w:r w:rsidR="008F2817" w:rsidRPr="0071734B">
        <w:t>hto súťažných podkladov</w:t>
      </w:r>
      <w:bookmarkEnd w:id="72"/>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w:t>
      </w:r>
      <w:r w:rsidRPr="0071734B">
        <w:lastRenderedPageBreak/>
        <w:t>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B16065">
      <w:pPr>
        <w:pStyle w:val="Odsekzoznamu"/>
        <w:ind w:left="851" w:hanging="851"/>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23113019" w:rsidR="00A20A69" w:rsidRPr="0071734B" w:rsidRDefault="00A20A69" w:rsidP="00B16065">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7BBD">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7BBD">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3" w:name="_Ref94657028"/>
      <w:bookmarkStart w:id="74" w:name="_Toc129014618"/>
      <w:r w:rsidRPr="0071734B">
        <w:t>Zábezpeka ponuky</w:t>
      </w:r>
      <w:bookmarkEnd w:id="73"/>
      <w:bookmarkEnd w:id="74"/>
    </w:p>
    <w:p w14:paraId="3D373D78" w14:textId="1B70039B" w:rsidR="00486F95" w:rsidRPr="0071734B" w:rsidRDefault="00486F95" w:rsidP="00B16065">
      <w:pPr>
        <w:pStyle w:val="Odsekzoznamu"/>
        <w:ind w:left="851" w:hanging="851"/>
      </w:pPr>
      <w:bookmarkStart w:id="75" w:name="_Ref94691333"/>
      <w:r w:rsidRPr="0071734B">
        <w:t xml:space="preserve">Súčasťou predloženej ponuky musí byť </w:t>
      </w:r>
      <w:r w:rsidR="00D6201A" w:rsidRPr="0071734B">
        <w:t xml:space="preserve">preukázanie zabezpečenia ponuky </w:t>
      </w:r>
      <w:r w:rsidR="004D763B">
        <w:rPr>
          <w:bCs/>
        </w:rPr>
        <w:t xml:space="preserve">pre časť </w:t>
      </w:r>
      <w:r w:rsidR="005C3B9D">
        <w:rPr>
          <w:bCs/>
        </w:rPr>
        <w:t xml:space="preserve">č. 1 </w:t>
      </w:r>
      <w:r w:rsidR="004D763B">
        <w:rPr>
          <w:bCs/>
        </w:rPr>
        <w:t xml:space="preserve">zákazky vo výške </w:t>
      </w:r>
      <w:r w:rsidR="006E15FE" w:rsidRPr="006E15FE">
        <w:rPr>
          <w:b/>
        </w:rPr>
        <w:t>50 000,00</w:t>
      </w:r>
      <w:r w:rsidR="004D763B" w:rsidRPr="00B915EA">
        <w:rPr>
          <w:b/>
        </w:rPr>
        <w:t xml:space="preserve"> €</w:t>
      </w:r>
      <w:r w:rsidR="004D763B">
        <w:rPr>
          <w:bCs/>
        </w:rPr>
        <w:t xml:space="preserve">, pre časť </w:t>
      </w:r>
      <w:r w:rsidR="005C3B9D">
        <w:rPr>
          <w:bCs/>
        </w:rPr>
        <w:t xml:space="preserve">č. 2 </w:t>
      </w:r>
      <w:r w:rsidR="004D763B">
        <w:rPr>
          <w:bCs/>
        </w:rPr>
        <w:t xml:space="preserve">zákazky vo výške </w:t>
      </w:r>
      <w:r w:rsidR="006E15FE" w:rsidRPr="006E15FE">
        <w:rPr>
          <w:b/>
        </w:rPr>
        <w:t>100 000,00</w:t>
      </w:r>
      <w:r w:rsidR="004D763B" w:rsidRPr="00B915EA">
        <w:rPr>
          <w:b/>
        </w:rPr>
        <w:t xml:space="preserve"> €</w:t>
      </w:r>
      <w:r w:rsidR="004D763B">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5"/>
    </w:p>
    <w:p w14:paraId="0B3DECD4" w14:textId="6DD32D21"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7BBD">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16065">
      <w:pPr>
        <w:pStyle w:val="Odsekzoznamu"/>
        <w:numPr>
          <w:ilvl w:val="2"/>
          <w:numId w:val="23"/>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16065">
      <w:pPr>
        <w:pStyle w:val="Odsekzoznamu"/>
        <w:numPr>
          <w:ilvl w:val="2"/>
          <w:numId w:val="23"/>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16065">
      <w:pPr>
        <w:pStyle w:val="Odsekzoznamu"/>
        <w:numPr>
          <w:ilvl w:val="2"/>
          <w:numId w:val="23"/>
        </w:numPr>
        <w:ind w:left="851" w:hanging="851"/>
      </w:pPr>
      <w:r w:rsidRPr="0071734B">
        <w:t>poisten</w:t>
      </w:r>
      <w:r w:rsidR="00F004E8" w:rsidRPr="0071734B">
        <w:t>ím</w:t>
      </w:r>
      <w:r w:rsidRPr="0071734B">
        <w:t xml:space="preserve"> záruky.</w:t>
      </w:r>
    </w:p>
    <w:p w14:paraId="1709FC9C" w14:textId="50C02638" w:rsidR="00486F95" w:rsidRPr="0071734B" w:rsidRDefault="00486F95" w:rsidP="00B16065">
      <w:pPr>
        <w:pStyle w:val="Odsekzoznamu"/>
        <w:ind w:left="851" w:hanging="851"/>
      </w:pPr>
      <w:bookmarkStart w:id="76"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7BBD">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6E15FE">
        <w:rPr>
          <w:b/>
          <w:bCs/>
        </w:rPr>
        <w:t xml:space="preserve">VS </w:t>
      </w:r>
      <w:r w:rsidR="0025195B" w:rsidRPr="006E15FE">
        <w:rPr>
          <w:b/>
          <w:bCs/>
        </w:rPr>
        <w:t>4</w:t>
      </w:r>
      <w:r w:rsidR="006E15FE" w:rsidRPr="006E15FE">
        <w:rPr>
          <w:b/>
          <w:bCs/>
        </w:rPr>
        <w:t>9</w:t>
      </w:r>
      <w:r w:rsidR="00B915EA">
        <w:rPr>
          <w:b/>
          <w:bCs/>
        </w:rPr>
        <w:t xml:space="preserve"> cast </w:t>
      </w:r>
      <w:r w:rsidR="00B915EA" w:rsidRPr="00B915EA">
        <w:t>[</w:t>
      </w:r>
      <w:r w:rsidR="0080169C">
        <w:t xml:space="preserve">uchádzač doplní </w:t>
      </w:r>
      <w:r w:rsidR="00B915EA" w:rsidRPr="00B915EA">
        <w:t>číslo časti zákazky, pre ktorú je skladaná zábezpeka]</w:t>
      </w:r>
      <w:r w:rsidRPr="0071734B">
        <w:t>.</w:t>
      </w:r>
      <w:bookmarkEnd w:id="76"/>
      <w:r w:rsidR="001E1D50" w:rsidRPr="0071734B">
        <w:t xml:space="preserve"> </w:t>
      </w:r>
      <w:bookmarkStart w:id="77"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7"/>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19CED964" w:rsidR="00486F95" w:rsidRPr="0071734B" w:rsidRDefault="00486F95" w:rsidP="00B16065">
      <w:pPr>
        <w:pStyle w:val="Odsekzoznamu"/>
        <w:ind w:left="851" w:hanging="851"/>
        <w:rPr>
          <w:bCs/>
        </w:rPr>
      </w:pPr>
      <w:bookmarkStart w:id="78"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79"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79"/>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bookmarkEnd w:id="78"/>
      <w:r w:rsidR="006E15FE" w:rsidRPr="006E15FE">
        <w:rPr>
          <w:b/>
          <w:bCs/>
        </w:rPr>
        <w:t>3</w:t>
      </w:r>
      <w:r w:rsidR="005D40C7">
        <w:rPr>
          <w:b/>
          <w:bCs/>
        </w:rPr>
        <w:t>0</w:t>
      </w:r>
      <w:r w:rsidR="006E15FE" w:rsidRPr="006E15FE">
        <w:rPr>
          <w:b/>
          <w:bCs/>
        </w:rPr>
        <w:t xml:space="preserve">. </w:t>
      </w:r>
      <w:r w:rsidR="005D40C7">
        <w:rPr>
          <w:b/>
          <w:bCs/>
        </w:rPr>
        <w:t>novemb</w:t>
      </w:r>
      <w:r w:rsidR="006E15FE" w:rsidRPr="006E15FE">
        <w:rPr>
          <w:b/>
          <w:bCs/>
        </w:rPr>
        <w:t>ra 2023</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w:t>
      </w:r>
      <w:r w:rsidR="00C47460" w:rsidRPr="0071734B">
        <w:lastRenderedPageBreak/>
        <w:t xml:space="preserve">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7BBD">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7BBD">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7BBD">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7BBD">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16486DC3" w:rsidR="00486F95" w:rsidRPr="0071734B" w:rsidRDefault="00486F95" w:rsidP="00B16065">
      <w:pPr>
        <w:pStyle w:val="Odsekzoznamu"/>
        <w:ind w:left="851" w:hanging="851"/>
      </w:pPr>
      <w:bookmarkStart w:id="80"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81"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81"/>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6E15FE" w:rsidRPr="006E15FE">
        <w:rPr>
          <w:b/>
          <w:bCs/>
        </w:rPr>
        <w:t>3</w:t>
      </w:r>
      <w:r w:rsidR="005D40C7">
        <w:rPr>
          <w:b/>
          <w:bCs/>
        </w:rPr>
        <w:t>0</w:t>
      </w:r>
      <w:r w:rsidR="006E15FE" w:rsidRPr="006E15FE">
        <w:rPr>
          <w:b/>
          <w:bCs/>
        </w:rPr>
        <w:t xml:space="preserve">. </w:t>
      </w:r>
      <w:r w:rsidR="005D40C7">
        <w:rPr>
          <w:b/>
          <w:bCs/>
        </w:rPr>
        <w:t>novemb</w:t>
      </w:r>
      <w:r w:rsidR="006E15FE" w:rsidRPr="006E15FE">
        <w:rPr>
          <w:b/>
          <w:bCs/>
        </w:rPr>
        <w:t>ra 2023</w:t>
      </w:r>
      <w:r w:rsidRPr="0071734B">
        <w:rPr>
          <w:b/>
          <w:bCs/>
        </w:rPr>
        <w:t>.</w:t>
      </w:r>
      <w:bookmarkEnd w:id="80"/>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7BBD">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7BBD">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7BBD">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7BBD">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B16065">
      <w:pPr>
        <w:pStyle w:val="Odsekzoznamu"/>
        <w:ind w:left="851" w:hanging="851"/>
      </w:pPr>
      <w:bookmarkStart w:id="82"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82"/>
    </w:p>
    <w:p w14:paraId="570B3D7C" w14:textId="77777777" w:rsidR="00486F95" w:rsidRPr="0071734B" w:rsidRDefault="00486F95" w:rsidP="00B16065">
      <w:pPr>
        <w:pStyle w:val="Odsekzoznamu"/>
        <w:numPr>
          <w:ilvl w:val="2"/>
          <w:numId w:val="23"/>
        </w:numPr>
        <w:ind w:left="851" w:hanging="851"/>
      </w:pPr>
      <w:r w:rsidRPr="0071734B">
        <w:t>uplynutia lehoty viazanosti ponúk,</w:t>
      </w:r>
    </w:p>
    <w:p w14:paraId="65429915" w14:textId="77777777" w:rsidR="00486F95" w:rsidRPr="0071734B" w:rsidRDefault="00486F95" w:rsidP="00B16065">
      <w:pPr>
        <w:pStyle w:val="Odsekzoznamu"/>
        <w:numPr>
          <w:ilvl w:val="2"/>
          <w:numId w:val="23"/>
        </w:numPr>
        <w:ind w:left="851" w:hanging="851"/>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B16065">
      <w:pPr>
        <w:pStyle w:val="Odsekzoznamu"/>
        <w:numPr>
          <w:ilvl w:val="2"/>
          <w:numId w:val="23"/>
        </w:numPr>
        <w:ind w:left="851" w:hanging="851"/>
      </w:pPr>
      <w:r w:rsidRPr="0071734B">
        <w:t>uzavretia zmluvy.</w:t>
      </w:r>
    </w:p>
    <w:p w14:paraId="2704035B" w14:textId="48112EAC" w:rsidR="00302E6B" w:rsidRPr="0071734B" w:rsidRDefault="005D6D65" w:rsidP="00B16065">
      <w:pPr>
        <w:pStyle w:val="Odsekzoznamu"/>
        <w:ind w:left="851" w:hanging="851"/>
      </w:pPr>
      <w:bookmarkStart w:id="83" w:name="_Ref94691306"/>
      <w:r w:rsidRPr="0071734B">
        <w:t xml:space="preserve">Ak uchádzač zabezpečil ponuku zložením finančných prostriedkov na bankový účet obstarávateľa, </w:t>
      </w:r>
      <w:bookmarkStart w:id="84"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7BBD">
        <w:t>24.6</w:t>
      </w:r>
      <w:r w:rsidR="004A63F4" w:rsidRPr="0071734B">
        <w:fldChar w:fldCharType="end"/>
      </w:r>
      <w:r w:rsidR="004A63F4" w:rsidRPr="0071734B">
        <w:t xml:space="preserve"> tohto článku </w:t>
      </w:r>
      <w:bookmarkEnd w:id="84"/>
      <w:r w:rsidRPr="0071734B">
        <w:t>obstarávateľ zábezpeku vráti aj s úrokmi, ak ich banka poskytuje</w:t>
      </w:r>
      <w:r w:rsidR="004A63F4" w:rsidRPr="0071734B">
        <w:t xml:space="preserve"> (</w:t>
      </w:r>
      <w:r w:rsidRPr="0071734B">
        <w:t>§ 46 ods. 5 ZVO</w:t>
      </w:r>
      <w:r w:rsidR="004A63F4" w:rsidRPr="0071734B">
        <w:t>)</w:t>
      </w:r>
      <w:r w:rsidRPr="0071734B">
        <w:t xml:space="preserve">, a to tým spôsobom, že vystaví banke prevodný príkaz na prevod finančných prostriedkov, </w:t>
      </w:r>
      <w:r w:rsidRPr="0071734B">
        <w:lastRenderedPageBreak/>
        <w:t>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7BBD">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7BBD">
        <w:t>24.6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B16065">
      <w:pPr>
        <w:pStyle w:val="Odsekzoznamu"/>
        <w:ind w:left="851" w:hanging="851"/>
      </w:pPr>
      <w:bookmarkStart w:id="85" w:name="_Ref94696398"/>
      <w:r w:rsidRPr="0071734B">
        <w:rPr>
          <w:b/>
          <w:bCs/>
        </w:rPr>
        <w:t xml:space="preserve">Prepadnutie zábezpeky. </w:t>
      </w:r>
      <w:r w:rsidR="00486F95" w:rsidRPr="0071734B">
        <w:t>Zábezpeka prepadne v prospech obstarávateľa, ak uchádzač v lehote viazanosti ponúk:</w:t>
      </w:r>
      <w:bookmarkEnd w:id="83"/>
      <w:bookmarkEnd w:id="85"/>
    </w:p>
    <w:p w14:paraId="36BC19ED" w14:textId="77777777" w:rsidR="00486F95" w:rsidRPr="0071734B" w:rsidRDefault="00486F95" w:rsidP="00B16065">
      <w:pPr>
        <w:pStyle w:val="Odsekzoznamu"/>
        <w:numPr>
          <w:ilvl w:val="2"/>
          <w:numId w:val="23"/>
        </w:numPr>
        <w:ind w:left="851" w:hanging="851"/>
      </w:pPr>
      <w:r w:rsidRPr="0071734B">
        <w:rPr>
          <w:lang w:eastAsia="en-US"/>
        </w:rPr>
        <w:t>odstúpi od svojej ponuky alebo</w:t>
      </w:r>
    </w:p>
    <w:p w14:paraId="693B74A8" w14:textId="0FA2A18E" w:rsidR="00486F95" w:rsidRPr="0071734B" w:rsidRDefault="00486F95" w:rsidP="00B16065">
      <w:pPr>
        <w:pStyle w:val="Odsekzoznamu"/>
        <w:numPr>
          <w:ilvl w:val="2"/>
          <w:numId w:val="23"/>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 xml:space="preserve">a nasl. </w:t>
      </w:r>
      <w:r w:rsidRPr="0071734B">
        <w:t>ZVO.</w:t>
      </w:r>
    </w:p>
    <w:p w14:paraId="28F74FE3" w14:textId="733425B0" w:rsidR="00302E6B" w:rsidRPr="0071734B" w:rsidRDefault="00377D52" w:rsidP="00B16065">
      <w:pPr>
        <w:pStyle w:val="Odsekzoznamu"/>
        <w:ind w:left="851" w:hanging="851"/>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7BBD">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6" w:name="_Toc129014619"/>
      <w:r w:rsidRPr="0071734B">
        <w:t>Lehota na predkladanie ponúk</w:t>
      </w:r>
      <w:bookmarkEnd w:id="86"/>
    </w:p>
    <w:p w14:paraId="1DCD2EF4" w14:textId="04FC8665" w:rsidR="00FF2E53" w:rsidRPr="0071734B" w:rsidRDefault="00FF2E53" w:rsidP="00B16065">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w:t>
      </w:r>
      <w:r w:rsidRPr="00816C59">
        <w:rPr>
          <w:b/>
          <w:bCs/>
        </w:rPr>
        <w:t xml:space="preserve">do </w:t>
      </w:r>
      <w:r w:rsidR="005D40C7">
        <w:rPr>
          <w:b/>
          <w:bCs/>
        </w:rPr>
        <w:t>19</w:t>
      </w:r>
      <w:r w:rsidR="00816C59" w:rsidRPr="00816C59">
        <w:rPr>
          <w:b/>
          <w:bCs/>
        </w:rPr>
        <w:t xml:space="preserve">. </w:t>
      </w:r>
      <w:r w:rsidR="008A7278">
        <w:rPr>
          <w:b/>
          <w:bCs/>
        </w:rPr>
        <w:t>jún</w:t>
      </w:r>
      <w:r w:rsidR="00816C59" w:rsidRPr="00816C59">
        <w:rPr>
          <w:b/>
          <w:bCs/>
        </w:rPr>
        <w:t>a 2023</w:t>
      </w:r>
      <w:r w:rsidR="00816C59" w:rsidRPr="00816C59">
        <w:t xml:space="preserve"> </w:t>
      </w:r>
      <w:r w:rsidRPr="00816C59">
        <w:rPr>
          <w:b/>
        </w:rPr>
        <w:t>15:00</w:t>
      </w:r>
      <w:r w:rsidRPr="0071734B">
        <w:rPr>
          <w:b/>
        </w:rPr>
        <w:t xml:space="preserve"> hod. miestneho času.</w:t>
      </w:r>
    </w:p>
    <w:p w14:paraId="638F0E1F" w14:textId="77777777" w:rsidR="00F65D24" w:rsidRPr="0071734B" w:rsidRDefault="00F65D24" w:rsidP="00B16065">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7" w:name="_Toc129014620"/>
      <w:r w:rsidRPr="0071734B">
        <w:t>Predloženie ponuky</w:t>
      </w:r>
      <w:bookmarkEnd w:id="87"/>
    </w:p>
    <w:p w14:paraId="4591853C" w14:textId="4FBDCE91" w:rsidR="008F07E7" w:rsidRPr="0071734B" w:rsidRDefault="00486F95" w:rsidP="00B16065">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504212">
        <w:t xml:space="preserve"> pre príslušnú časť zákazky</w:t>
      </w:r>
      <w:r w:rsidR="008F07E7" w:rsidRPr="0071734B">
        <w:t>. Ak uchádzač v lehote na predkladanie ponúk predloží viac ponúk</w:t>
      </w:r>
      <w:r w:rsidR="00BE442D">
        <w:t xml:space="preserve"> na rovnakú časť zákazky</w:t>
      </w:r>
      <w:r w:rsidR="008F07E7" w:rsidRPr="0071734B">
        <w:t>,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B16065">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B16065">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B16065">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B16065">
      <w:pPr>
        <w:pStyle w:val="Odsekzoznamu"/>
        <w:ind w:left="851" w:hanging="851"/>
      </w:pPr>
      <w:bookmarkStart w:id="88"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B16065">
      <w:pPr>
        <w:pStyle w:val="Odsekzoznamu"/>
        <w:ind w:left="851" w:hanging="851"/>
      </w:pPr>
      <w:r w:rsidRPr="00404500">
        <w:lastRenderedPageBreak/>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89" w:name="_Ref94786537"/>
      <w:bookmarkStart w:id="90" w:name="_Toc129014621"/>
      <w:r w:rsidRPr="0071734B">
        <w:t>Lehota viazanosti pon</w:t>
      </w:r>
      <w:bookmarkEnd w:id="88"/>
      <w:r w:rsidR="00DC7A39" w:rsidRPr="0071734B">
        <w:t>úk</w:t>
      </w:r>
      <w:bookmarkEnd w:id="89"/>
      <w:bookmarkEnd w:id="90"/>
    </w:p>
    <w:p w14:paraId="11C60DB1" w14:textId="16E2FD96" w:rsidR="004C10DB" w:rsidRPr="006E15FE" w:rsidRDefault="004C10DB" w:rsidP="00B16065">
      <w:pPr>
        <w:pStyle w:val="Odsekzoznamu"/>
        <w:ind w:left="851" w:hanging="851"/>
        <w:rPr>
          <w:b/>
          <w:bCs/>
          <w:szCs w:val="24"/>
        </w:rPr>
      </w:pPr>
      <w:bookmarkStart w:id="91"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do </w:t>
      </w:r>
      <w:r w:rsidR="006E15FE" w:rsidRPr="006E15FE">
        <w:rPr>
          <w:b/>
          <w:bCs/>
        </w:rPr>
        <w:t>3</w:t>
      </w:r>
      <w:r w:rsidR="005D40C7">
        <w:rPr>
          <w:b/>
          <w:bCs/>
        </w:rPr>
        <w:t>0</w:t>
      </w:r>
      <w:r w:rsidR="006E15FE" w:rsidRPr="006E15FE">
        <w:rPr>
          <w:b/>
          <w:bCs/>
        </w:rPr>
        <w:t xml:space="preserve">. </w:t>
      </w:r>
      <w:r w:rsidR="005D40C7">
        <w:rPr>
          <w:b/>
          <w:bCs/>
        </w:rPr>
        <w:t>novemb</w:t>
      </w:r>
      <w:r w:rsidR="006E15FE" w:rsidRPr="006E15FE">
        <w:rPr>
          <w:b/>
          <w:bCs/>
        </w:rPr>
        <w:t>ra 2023</w:t>
      </w:r>
      <w:r w:rsidRPr="006E15FE">
        <w:rPr>
          <w:b/>
          <w:bCs/>
          <w:szCs w:val="24"/>
        </w:rPr>
        <w:t>.</w:t>
      </w:r>
      <w:bookmarkEnd w:id="91"/>
    </w:p>
    <w:p w14:paraId="7607EC1B" w14:textId="1D13104B" w:rsidR="004C10DB" w:rsidRPr="0071734B" w:rsidRDefault="004C10DB" w:rsidP="00B16065">
      <w:pPr>
        <w:pStyle w:val="Odsekzoznamu"/>
        <w:ind w:left="851" w:hanging="851"/>
        <w:rPr>
          <w:szCs w:val="24"/>
        </w:rPr>
      </w:pPr>
      <w:bookmarkStart w:id="92" w:name="_Ref94645332"/>
      <w:r w:rsidRPr="0071734B">
        <w:t>V</w:t>
      </w:r>
      <w:r w:rsidR="00B47390" w:rsidRPr="0071734B">
        <w:t> odôvodnených prípadoch, najmä v </w:t>
      </w:r>
      <w:r w:rsidRPr="0071734B">
        <w:t>prípade podania žiadosti o nápravu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92"/>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5CE6F6BB" w:rsidR="004C10DB" w:rsidRPr="0071734B" w:rsidRDefault="004C10DB" w:rsidP="00B16065">
      <w:pPr>
        <w:pStyle w:val="Odsekzoznamu"/>
        <w:ind w:left="851" w:hanging="851"/>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7BBD">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7BBD">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B16065">
      <w:pPr>
        <w:pStyle w:val="Odsekzoznamu"/>
        <w:ind w:left="851" w:hanging="851"/>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3"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3"/>
    </w:p>
    <w:p w14:paraId="6EF5A57A" w14:textId="77777777" w:rsidR="001D0F70" w:rsidRPr="0071734B" w:rsidRDefault="001D0F70" w:rsidP="00D351DA">
      <w:pPr>
        <w:pStyle w:val="Nadpis2"/>
      </w:pPr>
      <w:bookmarkStart w:id="94" w:name="_Toc129014623"/>
      <w:r w:rsidRPr="0071734B">
        <w:t>Otváranie ponúk</w:t>
      </w:r>
      <w:bookmarkEnd w:id="94"/>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B16065">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95" w:name="_Toc129014624"/>
      <w:r w:rsidRPr="0071734B">
        <w:t>Vyhodno</w:t>
      </w:r>
      <w:r w:rsidR="00C04E3E">
        <w:t>covanie</w:t>
      </w:r>
      <w:bookmarkEnd w:id="95"/>
    </w:p>
    <w:p w14:paraId="679A4E71" w14:textId="37E0626B" w:rsidR="004410C0" w:rsidRPr="0071734B" w:rsidRDefault="004410C0" w:rsidP="00B16065">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r w:rsidR="00215CDE">
        <w:t xml:space="preserve">Komisia bude vyhodnocovať </w:t>
      </w:r>
      <w:r w:rsidR="00E609D2">
        <w:t>každú časť zákazky</w:t>
      </w:r>
      <w:r w:rsidR="000F5D63">
        <w:t xml:space="preserve"> samostatne</w:t>
      </w:r>
      <w:r w:rsidR="00215CDE">
        <w:t>.</w:t>
      </w:r>
    </w:p>
    <w:p w14:paraId="25C02FAD" w14:textId="22E1EDF1" w:rsidR="00EB61EC" w:rsidRPr="0071734B" w:rsidRDefault="006E3655" w:rsidP="00EA20D5">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EA20D5">
      <w:pPr>
        <w:pStyle w:val="Odsekzoznamu"/>
        <w:ind w:left="851" w:hanging="851"/>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superreverz)</w:t>
      </w:r>
      <w:r w:rsidRPr="0071734B">
        <w:t>.</w:t>
      </w:r>
    </w:p>
    <w:p w14:paraId="00AE54FB" w14:textId="369015DA" w:rsidR="00290B95" w:rsidRPr="0071734B" w:rsidRDefault="2CC3148E" w:rsidP="00EA20D5">
      <w:pPr>
        <w:pStyle w:val="Odsekzoznamu"/>
        <w:ind w:left="851" w:hanging="851"/>
      </w:pPr>
      <w:r>
        <w:t xml:space="preserve">Komisia zostaví predbežné poradie úspešnosti ponúk vzostupne na základe kritéria na vyhodnotenie ponúk. Na prvom mieste sa predbežne umiestni ponuka uchádzača </w:t>
      </w:r>
      <w:r w:rsidRPr="006E15FE">
        <w:t>s najnižšou celkovou maximálnou cenou za dielo v € bez DPH</w:t>
      </w:r>
      <w:r>
        <w:t>.</w:t>
      </w:r>
    </w:p>
    <w:p w14:paraId="33C22379" w14:textId="68955534" w:rsidR="006F4AF1" w:rsidRPr="0071734B" w:rsidRDefault="006F4AF1" w:rsidP="00EA20D5">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17BBD">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17BBD">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6" w:name="_Ref94712287"/>
      <w:bookmarkStart w:id="97" w:name="_Toc129014625"/>
      <w:r w:rsidRPr="0071734B">
        <w:t>Vyhodnotenie splnenia požiadaviek na predmet zákazky</w:t>
      </w:r>
      <w:bookmarkEnd w:id="96"/>
      <w:bookmarkEnd w:id="97"/>
    </w:p>
    <w:p w14:paraId="5263B47F" w14:textId="460E7E85" w:rsidR="006E3655" w:rsidRPr="0071734B" w:rsidRDefault="46F64D2A" w:rsidP="00EA20D5">
      <w:pPr>
        <w:pStyle w:val="Odsekzoznamu"/>
        <w:ind w:left="851" w:hanging="851"/>
      </w:pPr>
      <w:r>
        <w:t xml:space="preserve">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w:t>
      </w:r>
      <w:r>
        <w:lastRenderedPageBreak/>
        <w:t>uvedenými obstarávateľom v oznámení a v týchto súťažných podkladoch alebo ktoré sú v rozpore so všeobecne záväznými právnymi predpismi.</w:t>
      </w:r>
    </w:p>
    <w:p w14:paraId="561043E0" w14:textId="77777777" w:rsidR="00DD6D53" w:rsidRPr="0071734B" w:rsidRDefault="00DD6D53" w:rsidP="00EA20D5">
      <w:pPr>
        <w:pStyle w:val="Odsekzoznamu"/>
        <w:ind w:left="851" w:hanging="851"/>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EA20D5">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EA20D5">
      <w:pPr>
        <w:pStyle w:val="Odsekzoznamu"/>
        <w:ind w:left="851" w:hanging="851"/>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EA20D5">
      <w:pPr>
        <w:pStyle w:val="Odsekzoznamu"/>
        <w:numPr>
          <w:ilvl w:val="2"/>
          <w:numId w:val="23"/>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EA20D5">
      <w:pPr>
        <w:pStyle w:val="Odsekzoznamu"/>
        <w:numPr>
          <w:ilvl w:val="2"/>
          <w:numId w:val="23"/>
        </w:numPr>
        <w:ind w:left="851" w:hanging="851"/>
      </w:pPr>
      <w:r w:rsidRPr="0071734B">
        <w:t>lehoty, v ktorej môžu byť doručené námietky.</w:t>
      </w:r>
    </w:p>
    <w:p w14:paraId="031B7870" w14:textId="77777777" w:rsidR="00B5261B" w:rsidRPr="0071734B" w:rsidRDefault="00B5261B" w:rsidP="00D351DA">
      <w:pPr>
        <w:pStyle w:val="Nadpis2"/>
      </w:pPr>
      <w:bookmarkStart w:id="98" w:name="_Ref94712312"/>
      <w:bookmarkStart w:id="99" w:name="_Toc129014626"/>
      <w:r w:rsidRPr="0071734B">
        <w:t>Vyhodnotenie splnenia podmienok účasti</w:t>
      </w:r>
      <w:bookmarkEnd w:id="98"/>
      <w:bookmarkEnd w:id="99"/>
    </w:p>
    <w:p w14:paraId="4FE8075A" w14:textId="44DDEB2A" w:rsidR="00FC516A" w:rsidRPr="0071734B" w:rsidRDefault="46F64D2A" w:rsidP="00EA20D5">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EA20D5">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EA20D5">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EA20D5">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EA20D5">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EA20D5">
      <w:pPr>
        <w:pStyle w:val="Odsekzoznamu"/>
        <w:ind w:left="851" w:hanging="851"/>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00" w:name="_Toc129014627"/>
      <w:r w:rsidRPr="0071734B">
        <w:t>Informácia</w:t>
      </w:r>
      <w:r w:rsidR="006D0847" w:rsidRPr="0071734B">
        <w:t xml:space="preserve"> </w:t>
      </w:r>
      <w:r w:rsidRPr="0071734B">
        <w:t>o výsledku vyhodnotenia ponúk</w:t>
      </w:r>
      <w:bookmarkEnd w:id="100"/>
    </w:p>
    <w:p w14:paraId="6363F35A" w14:textId="4110A71A" w:rsidR="00601714" w:rsidRPr="0071734B" w:rsidRDefault="46F64D2A" w:rsidP="00EA20D5">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01" w:name="_Toc129014628"/>
      <w:r w:rsidRPr="0071734B">
        <w:t>Uzavretie zmluvy</w:t>
      </w:r>
      <w:bookmarkEnd w:id="101"/>
    </w:p>
    <w:p w14:paraId="00D27A5B" w14:textId="791413A4" w:rsidR="0009326A" w:rsidRPr="0071734B" w:rsidRDefault="00002C18" w:rsidP="00EA20D5">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4CF52698" w:rsidR="0009326A" w:rsidRPr="0071734B" w:rsidRDefault="00002C18" w:rsidP="00EA20D5">
      <w:pPr>
        <w:pStyle w:val="Odsekzoznamu"/>
        <w:ind w:left="851" w:hanging="851"/>
      </w:pPr>
      <w:bookmarkStart w:id="102"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17BBD">
        <w:t>18</w:t>
      </w:r>
      <w:r w:rsidR="003F34D1" w:rsidRPr="0071734B">
        <w:fldChar w:fldCharType="end"/>
      </w:r>
      <w:r w:rsidR="003F34D1" w:rsidRPr="0071734B">
        <w:t xml:space="preserve"> </w:t>
      </w:r>
      <w:r w:rsidR="008759C6" w:rsidRPr="0071734B">
        <w:t>týchto súťažných podkladov.</w:t>
      </w:r>
      <w:bookmarkEnd w:id="102"/>
    </w:p>
    <w:p w14:paraId="026C58AA" w14:textId="38734A06" w:rsidR="0009326A" w:rsidRDefault="00002C18" w:rsidP="00EA20D5">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17BBD">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103" w:name="_Toc129014629"/>
      <w:r w:rsidRPr="0071734B">
        <w:t>Zrušenie použitého postupu zadávania zákazky</w:t>
      </w:r>
      <w:bookmarkEnd w:id="103"/>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EA20D5">
      <w:pPr>
        <w:pStyle w:val="Odsekzoznamu"/>
        <w:numPr>
          <w:ilvl w:val="2"/>
          <w:numId w:val="23"/>
        </w:numPr>
        <w:ind w:left="851" w:hanging="851"/>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EA20D5">
      <w:pPr>
        <w:pStyle w:val="Odsekzoznamu"/>
        <w:numPr>
          <w:ilvl w:val="2"/>
          <w:numId w:val="23"/>
        </w:numPr>
        <w:ind w:left="851" w:hanging="851"/>
      </w:pPr>
      <w:r w:rsidRPr="0071734B">
        <w:t>nedostal ani jednu ponuku,</w:t>
      </w:r>
    </w:p>
    <w:p w14:paraId="11A2B7DD" w14:textId="32A5348F" w:rsidR="00CC3AD7" w:rsidRPr="0071734B" w:rsidRDefault="00CC3AD7" w:rsidP="00EA20D5">
      <w:pPr>
        <w:pStyle w:val="Odsekzoznamu"/>
        <w:numPr>
          <w:ilvl w:val="2"/>
          <w:numId w:val="23"/>
        </w:numPr>
        <w:ind w:left="851" w:hanging="851"/>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EA20D5">
      <w:pPr>
        <w:pStyle w:val="Odsekzoznamu"/>
        <w:numPr>
          <w:ilvl w:val="2"/>
          <w:numId w:val="23"/>
        </w:numPr>
        <w:ind w:left="851" w:hanging="851"/>
      </w:pPr>
      <w:r w:rsidRPr="0071734B">
        <w:t xml:space="preserve">jeho zrušenie nariadil </w:t>
      </w:r>
      <w:r w:rsidR="006E2E06" w:rsidRPr="0071734B">
        <w:t>ú</w:t>
      </w:r>
      <w:r w:rsidRPr="0071734B">
        <w:t>rad.</w:t>
      </w:r>
    </w:p>
    <w:p w14:paraId="4E189F53" w14:textId="2C718C06" w:rsidR="00CC3AD7" w:rsidRPr="00AD09CF" w:rsidRDefault="00CC3AD7" w:rsidP="00EA20D5">
      <w:pPr>
        <w:pStyle w:val="Odsekzoznamu"/>
        <w:ind w:left="851" w:hanging="851"/>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xml:space="preserve">, ktoré má alebo by mohlo mať </w:t>
      </w:r>
      <w:r w:rsidRPr="0071734B">
        <w:lastRenderedPageBreak/>
        <w:t>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7BBD">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7BBD">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EA20D5">
      <w:pPr>
        <w:pStyle w:val="Odsekzoznamu"/>
        <w:ind w:left="851" w:hanging="851"/>
      </w:pPr>
      <w:r w:rsidRPr="00773E32">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EA20D5">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4" w:name="_Ref94658855"/>
      <w:r w:rsidRPr="0071734B">
        <w:br w:type="page"/>
      </w:r>
      <w:bookmarkStart w:id="105" w:name="_Toc129014630"/>
      <w:bookmarkEnd w:id="104"/>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5"/>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6" w:name="_Ref94655193"/>
      <w:bookmarkStart w:id="107" w:name="_Ref127998934"/>
      <w:bookmarkStart w:id="108"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6"/>
      <w:r w:rsidR="00245076">
        <w:rPr>
          <w:sz w:val="22"/>
          <w:szCs w:val="22"/>
        </w:rPr>
        <w:t>/</w:t>
      </w:r>
      <w:r w:rsidR="00BF540C">
        <w:rPr>
          <w:sz w:val="22"/>
          <w:szCs w:val="22"/>
        </w:rPr>
        <w:t>člena skupiny dodávateľov</w:t>
      </w:r>
      <w:bookmarkEnd w:id="107"/>
      <w:bookmarkEnd w:id="108"/>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24AAC61A"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6E15FE">
        <w:rPr>
          <w:b/>
        </w:rPr>
        <w:t>Modernizácia nadzemných častí primárnych napájačov SCZT – Obnova tepelných izolácií pre závod Košice</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0AE74F63"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7BBD" w:rsidRPr="0071734B">
        <w:t xml:space="preserve">Príloha č. </w:t>
      </w:r>
      <w:r w:rsidR="00317BBD">
        <w:t>4</w:t>
      </w:r>
      <w:r w:rsidR="00317BBD" w:rsidRPr="0071734B">
        <w:t xml:space="preserve"> Vzor zmluvy o</w:t>
      </w:r>
      <w:r w:rsidR="00317BBD">
        <w:t> dielo</w:t>
      </w:r>
      <w:r w:rsidR="00A83690">
        <w:fldChar w:fldCharType="end"/>
      </w:r>
      <w:r w:rsidR="00A83690">
        <w:t xml:space="preserve"> (</w:t>
      </w:r>
      <w:r w:rsidR="00A83690" w:rsidRPr="006E15FE">
        <w:t>osobitne článok 1 vzoru zmluvy a Prílohy A a B k vzoru zmluvy</w:t>
      </w:r>
      <w:r w:rsidR="00A83690">
        <w:t>)</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7BBD" w:rsidRPr="0071734B">
        <w:t xml:space="preserve">Príloha č. </w:t>
      </w:r>
      <w:r w:rsidR="00317BBD">
        <w:t>4</w:t>
      </w:r>
      <w:r w:rsidR="00317BBD" w:rsidRPr="0071734B">
        <w:t xml:space="preserve"> Vzor zmluvy o</w:t>
      </w:r>
      <w:r w:rsidR="00317BBD">
        <w:t> dielo</w:t>
      </w:r>
      <w:r w:rsidR="00A83690">
        <w:fldChar w:fldCharType="end"/>
      </w:r>
      <w:r w:rsidR="00A83690">
        <w:t>;</w:t>
      </w:r>
    </w:p>
    <w:p w14:paraId="315AD8AE" w14:textId="018FA6A0" w:rsidR="00866F63" w:rsidRPr="0071734B" w:rsidRDefault="00D450AF" w:rsidP="00807952">
      <w:pPr>
        <w:pStyle w:val="Odsekzoznamu"/>
        <w:numPr>
          <w:ilvl w:val="0"/>
          <w:numId w:val="17"/>
        </w:numPr>
        <w:tabs>
          <w:tab w:val="clear" w:pos="851"/>
        </w:tabs>
      </w:pPr>
      <w:r>
        <w:t>na danú časť predmetu zákazky</w:t>
      </w:r>
      <w:r w:rsidR="00EC1F7B">
        <w:t xml:space="preserve"> </w:t>
      </w:r>
      <w:r w:rsidR="00EC1F7B"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09" w:name="_Ref94659113"/>
      <w:bookmarkStart w:id="110"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09"/>
      <w:bookmarkEnd w:id="110"/>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3E746CBF"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1" w:name="_Hlk128739858"/>
      <w:r w:rsidR="00301A51" w:rsidRPr="00FA004E">
        <w:t xml:space="preserve">obstarávateľa MH Teplárenský holding, a.s. na </w:t>
      </w:r>
      <w:r w:rsidR="00C71E84" w:rsidRPr="00FA004E">
        <w:t xml:space="preserve">obstaranie </w:t>
      </w:r>
      <w:r w:rsidR="004D7595">
        <w:rPr>
          <w:b/>
          <w:bCs/>
        </w:rPr>
        <w:t>časti č. ......</w:t>
      </w:r>
      <w:r w:rsidR="004D7595" w:rsidRPr="007E01E3">
        <w:rPr>
          <w:rStyle w:val="Odkaznapoznmkupodiarou"/>
        </w:rPr>
        <w:footnoteReference w:id="4"/>
      </w:r>
      <w:r w:rsidR="004D7595">
        <w:rPr>
          <w:b/>
          <w:bCs/>
        </w:rPr>
        <w:t xml:space="preserve"> </w:t>
      </w:r>
      <w:r w:rsidR="00C71E84" w:rsidRPr="00FA004E">
        <w:t xml:space="preserve">predmetu zákazky s názvom </w:t>
      </w:r>
      <w:r w:rsidR="00915DD6" w:rsidRPr="00040001">
        <w:rPr>
          <w:b/>
          <w:bCs/>
        </w:rPr>
        <w:t>„</w:t>
      </w:r>
      <w:r w:rsidR="006E15FE">
        <w:rPr>
          <w:b/>
          <w:bCs/>
        </w:rPr>
        <w:t>Modernizácia nadzemných častí primárnych napájačov SCZT – Obnova tepelných izolácií pre závod Košice</w:t>
      </w:r>
      <w:r w:rsidR="00915DD6" w:rsidRPr="00040001">
        <w:rPr>
          <w:b/>
          <w:bCs/>
        </w:rPr>
        <w:t xml:space="preserve">“ </w:t>
      </w:r>
      <w:bookmarkEnd w:id="111"/>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lastRenderedPageBreak/>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5"/>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2" w:name="_Ref94747215"/>
      <w:bookmarkStart w:id="113" w:name="_Toc101435918"/>
      <w:bookmarkStart w:id="114" w:name="_Toc129014633"/>
      <w:r w:rsidRPr="00947516">
        <w:lastRenderedPageBreak/>
        <w:t xml:space="preserve">Príloha č. </w:t>
      </w:r>
      <w:r>
        <w:t>3</w:t>
      </w:r>
      <w:r w:rsidRPr="00947516">
        <w:t xml:space="preserve"> Potvrdenie odberateľa o uspokojivom plnení</w:t>
      </w:r>
      <w:bookmarkEnd w:id="112"/>
      <w:bookmarkEnd w:id="113"/>
      <w:bookmarkEnd w:id="114"/>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6"/>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0715BD51"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E75EED">
        <w:rPr>
          <w:rFonts w:ascii="Arial" w:hAnsi="Arial" w:cs="Arial"/>
          <w:b/>
          <w:bCs/>
          <w:sz w:val="22"/>
          <w:szCs w:val="22"/>
        </w:rPr>
        <w:t>Modernizácia nadzemných častí primárnych napájačov SCZT – Obnova tepelných izolácií pre závod Košice</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069C9FA8"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F2C287F" w:rsidR="00750B59" w:rsidRDefault="00DC68FD" w:rsidP="00DC68FD">
      <w:pPr>
        <w:autoSpaceDE w:val="0"/>
        <w:autoSpaceDN w:val="0"/>
        <w:adjustRightInd w:val="0"/>
        <w:jc w:val="both"/>
        <w:rPr>
          <w:rFonts w:ascii="Arial" w:hAnsi="Arial" w:cs="Arial"/>
          <w:sz w:val="22"/>
          <w:szCs w:val="22"/>
        </w:rPr>
      </w:pPr>
      <w:r>
        <w:rPr>
          <w:rFonts w:ascii="Arial" w:hAnsi="Arial" w:cs="Arial"/>
          <w:sz w:val="22"/>
          <w:szCs w:val="22"/>
        </w:rPr>
        <w:t>Hodnota zákazky predstavovala ................. bez DPH a zároveň súčasťou tejto zákazky boli izolatérske práce ...................................................................................................</w:t>
      </w:r>
      <w:r w:rsidR="000C75DC">
        <w:rPr>
          <w:rFonts w:ascii="Arial" w:hAnsi="Arial" w:cs="Arial"/>
          <w:sz w:val="22"/>
          <w:szCs w:val="22"/>
        </w:rPr>
        <w:t>....................</w:t>
      </w:r>
    </w:p>
    <w:p w14:paraId="188382D7" w14:textId="6F8E6799" w:rsidR="00DC68FD" w:rsidRDefault="00DC68FD" w:rsidP="00DC68FD">
      <w:pPr>
        <w:autoSpaceDE w:val="0"/>
        <w:autoSpaceDN w:val="0"/>
        <w:adjustRightInd w:val="0"/>
        <w:jc w:val="both"/>
        <w:rPr>
          <w:rFonts w:ascii="Arial" w:hAnsi="Arial" w:cs="Arial"/>
          <w:sz w:val="22"/>
          <w:szCs w:val="22"/>
        </w:rPr>
      </w:pPr>
      <w:r>
        <w:rPr>
          <w:rFonts w:ascii="Arial" w:hAnsi="Arial" w:cs="Arial"/>
          <w:sz w:val="22"/>
          <w:szCs w:val="22"/>
        </w:rPr>
        <w:t>...................................................................so sumárnym objemom prác ........................... m</w:t>
      </w:r>
      <w:r>
        <w:rPr>
          <w:rFonts w:ascii="Arial" w:hAnsi="Arial" w:cs="Arial"/>
          <w:sz w:val="22"/>
          <w:szCs w:val="22"/>
          <w:vertAlign w:val="superscript"/>
        </w:rPr>
        <w:t>2</w:t>
      </w:r>
      <w:r>
        <w:rPr>
          <w:rFonts w:ascii="Arial" w:hAnsi="Arial" w:cs="Arial"/>
          <w:sz w:val="22"/>
          <w:szCs w:val="22"/>
        </w:rPr>
        <w:t>.</w:t>
      </w:r>
    </w:p>
    <w:p w14:paraId="261B7678" w14:textId="77777777" w:rsidR="00DC68FD" w:rsidRPr="00DC68FD" w:rsidRDefault="00DC68FD" w:rsidP="00DC68FD">
      <w:pPr>
        <w:autoSpaceDE w:val="0"/>
        <w:autoSpaceDN w:val="0"/>
        <w:adjustRightInd w:val="0"/>
        <w:jc w:val="both"/>
        <w:rPr>
          <w:rFonts w:ascii="Arial" w:hAnsi="Arial" w:cs="Arial"/>
          <w:b/>
          <w:sz w:val="22"/>
          <w:szCs w:val="22"/>
        </w:rPr>
      </w:pP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5"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5"/>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7"/>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31ECE048" w:rsidR="00836294" w:rsidRPr="0030622E" w:rsidRDefault="00836294" w:rsidP="00836294">
      <w:pPr>
        <w:ind w:left="3420"/>
        <w:jc w:val="both"/>
        <w:rPr>
          <w:rFonts w:ascii="Arial" w:hAnsi="Arial" w:cs="Arial"/>
          <w:sz w:val="18"/>
          <w:szCs w:val="22"/>
        </w:rPr>
      </w:pPr>
      <w:r w:rsidRPr="0030622E">
        <w:rPr>
          <w:rFonts w:ascii="Arial" w:hAnsi="Arial" w:cs="Arial"/>
          <w:sz w:val="18"/>
          <w:szCs w:val="22"/>
        </w:rPr>
        <w:t xml:space="preserve">pečiatka, meno, priezvisko a podpis </w:t>
      </w:r>
      <w:r w:rsidR="00B25A69" w:rsidRPr="0030622E">
        <w:rPr>
          <w:rFonts w:ascii="Arial" w:hAnsi="Arial" w:cs="Arial"/>
          <w:sz w:val="18"/>
          <w:szCs w:val="22"/>
        </w:rPr>
        <w:t>odberateľa plnenia</w:t>
      </w:r>
      <w:r w:rsidRPr="0030622E">
        <w:rPr>
          <w:rFonts w:ascii="Arial" w:hAnsi="Arial" w:cs="Arial"/>
          <w:sz w:val="18"/>
          <w:szCs w:val="22"/>
        </w:rPr>
        <w:t xml:space="preserve">, resp. v prípade právnickej osoby jej štatutárneho orgánu alebo osoby oprávnenej konať za </w:t>
      </w:r>
      <w:r w:rsidR="00B25A69" w:rsidRPr="0030622E">
        <w:rPr>
          <w:rFonts w:ascii="Arial" w:hAnsi="Arial" w:cs="Arial"/>
          <w:sz w:val="18"/>
          <w:szCs w:val="22"/>
        </w:rPr>
        <w:t xml:space="preserve">odberateľa plnenia </w:t>
      </w:r>
      <w:r w:rsidRPr="0030622E">
        <w:rPr>
          <w:rFonts w:ascii="Arial" w:hAnsi="Arial" w:cs="Arial"/>
          <w:sz w:val="18"/>
          <w:szCs w:val="22"/>
        </w:rPr>
        <w:t>v súlade so spôsobom</w:t>
      </w:r>
      <w:r w:rsidR="0030622E" w:rsidRPr="0030622E">
        <w:rPr>
          <w:rFonts w:ascii="Arial" w:hAnsi="Arial" w:cs="Arial"/>
          <w:sz w:val="18"/>
          <w:szCs w:val="22"/>
        </w:rPr>
        <w:t xml:space="preserve"> </w:t>
      </w:r>
      <w:r w:rsidRPr="0030622E">
        <w:rPr>
          <w:rFonts w:ascii="Arial" w:hAnsi="Arial" w:cs="Arial"/>
          <w:sz w:val="18"/>
          <w:szCs w:val="22"/>
        </w:rPr>
        <w:t xml:space="preserve"> konania uvedeným v doklade o oprávnení podnikať alebo v inom relevantnom doklade</w:t>
      </w:r>
    </w:p>
    <w:p w14:paraId="514CF2C5" w14:textId="333B05E3" w:rsidR="00E528AE" w:rsidRPr="00A36490" w:rsidRDefault="00234B9D" w:rsidP="00CE73D9">
      <w:pPr>
        <w:pStyle w:val="Nadpis2"/>
        <w:numPr>
          <w:ilvl w:val="0"/>
          <w:numId w:val="0"/>
        </w:numPr>
        <w:jc w:val="center"/>
        <w:rPr>
          <w:sz w:val="2"/>
        </w:rPr>
      </w:pPr>
      <w:r w:rsidRPr="00A36490">
        <w:rPr>
          <w:sz w:val="2"/>
          <w:szCs w:val="22"/>
        </w:rPr>
        <w:br w:type="page"/>
      </w:r>
      <w:bookmarkStart w:id="116" w:name="_Ref94644243"/>
      <w:bookmarkStart w:id="117" w:name="_Ref94699138"/>
    </w:p>
    <w:p w14:paraId="3F0E7534" w14:textId="7A26662C" w:rsidR="0071734B" w:rsidRDefault="00234B9D" w:rsidP="00926667">
      <w:pPr>
        <w:pStyle w:val="Nadpis2"/>
        <w:numPr>
          <w:ilvl w:val="0"/>
          <w:numId w:val="0"/>
        </w:numPr>
        <w:jc w:val="center"/>
      </w:pPr>
      <w:bookmarkStart w:id="118" w:name="_Ref111540007"/>
      <w:bookmarkStart w:id="119" w:name="_Ref111540298"/>
      <w:bookmarkStart w:id="120"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6"/>
      <w:bookmarkEnd w:id="117"/>
      <w:bookmarkEnd w:id="118"/>
      <w:bookmarkEnd w:id="119"/>
      <w:bookmarkEnd w:id="120"/>
    </w:p>
    <w:p w14:paraId="1A1B05DE" w14:textId="26EE1073" w:rsidR="00411A26" w:rsidRDefault="00747FB4" w:rsidP="00997AD3">
      <w:pPr>
        <w:pStyle w:val="Odsekzoznamu"/>
        <w:numPr>
          <w:ilvl w:val="0"/>
          <w:numId w:val="0"/>
        </w:numPr>
        <w:tabs>
          <w:tab w:val="clear" w:pos="851"/>
        </w:tabs>
        <w:autoSpaceDE w:val="0"/>
        <w:autoSpaceDN w:val="0"/>
        <w:adjustRightInd w:val="0"/>
      </w:pPr>
      <w:r>
        <w:t xml:space="preserve">Vzor zmluvy je uvedený </w:t>
      </w:r>
      <w:r w:rsidR="00616A60">
        <w:t>osobitne pre každú časť predmetu zákazky v samostatných dokumentoch</w:t>
      </w:r>
    </w:p>
    <w:p w14:paraId="35FD7C1C" w14:textId="0AE1C935" w:rsidR="00D45B34" w:rsidRDefault="00D45B34" w:rsidP="0096276C">
      <w:pPr>
        <w:pStyle w:val="Odsekzoznamu"/>
        <w:numPr>
          <w:ilvl w:val="0"/>
          <w:numId w:val="49"/>
        </w:numPr>
        <w:tabs>
          <w:tab w:val="clear" w:pos="851"/>
        </w:tabs>
        <w:autoSpaceDE w:val="0"/>
        <w:autoSpaceDN w:val="0"/>
        <w:adjustRightInd w:val="0"/>
        <w:ind w:left="426" w:hanging="426"/>
      </w:pPr>
      <w:r>
        <w:t xml:space="preserve">pre časť č. 1 </w:t>
      </w:r>
      <w:r w:rsidR="0096276C">
        <w:t xml:space="preserve">označenom </w:t>
      </w:r>
      <w:r>
        <w:t>ako „</w:t>
      </w:r>
      <w:r w:rsidR="0030622E">
        <w:t>Priloha_4_SP_vzor_ZoD_1_cast</w:t>
      </w:r>
      <w:r>
        <w:t>“</w:t>
      </w:r>
      <w:r w:rsidR="0096276C">
        <w:t>,</w:t>
      </w:r>
    </w:p>
    <w:p w14:paraId="0BA8C9A2" w14:textId="38D21015" w:rsidR="00D35DBF" w:rsidRDefault="00D45B34" w:rsidP="0096276C">
      <w:pPr>
        <w:pStyle w:val="Odsekzoznamu"/>
        <w:numPr>
          <w:ilvl w:val="0"/>
          <w:numId w:val="49"/>
        </w:numPr>
        <w:tabs>
          <w:tab w:val="clear" w:pos="851"/>
        </w:tabs>
        <w:autoSpaceDE w:val="0"/>
        <w:autoSpaceDN w:val="0"/>
        <w:adjustRightInd w:val="0"/>
        <w:ind w:left="426" w:hanging="426"/>
      </w:pPr>
      <w:r>
        <w:t xml:space="preserve">pre časť č. 2 </w:t>
      </w:r>
      <w:r w:rsidR="0096276C">
        <w:t xml:space="preserve">označenom </w:t>
      </w:r>
      <w:r>
        <w:t>ako „</w:t>
      </w:r>
      <w:r w:rsidR="0030622E">
        <w:t>Priloha_4_SP_vzor_ZoD_2_cast</w:t>
      </w:r>
      <w:r>
        <w:t>“</w:t>
      </w:r>
      <w:r w:rsidR="00D35DBF">
        <w:t>,</w:t>
      </w:r>
    </w:p>
    <w:p w14:paraId="6C484102" w14:textId="3B1C5C6C" w:rsidR="00D45B34" w:rsidRPr="00D35DBF" w:rsidRDefault="00D35DBF" w:rsidP="00D35DBF">
      <w:pPr>
        <w:autoSpaceDE w:val="0"/>
        <w:autoSpaceDN w:val="0"/>
        <w:adjustRightInd w:val="0"/>
        <w:rPr>
          <w:rFonts w:ascii="Arial" w:hAnsi="Arial" w:cs="Arial"/>
          <w:sz w:val="22"/>
          <w:szCs w:val="22"/>
        </w:rPr>
      </w:pPr>
      <w:r w:rsidRPr="00D35DBF">
        <w:rPr>
          <w:rFonts w:ascii="Arial" w:hAnsi="Arial" w:cs="Arial"/>
          <w:sz w:val="22"/>
          <w:szCs w:val="22"/>
        </w:rPr>
        <w:t>ktoré sú priložen</w:t>
      </w:r>
      <w:r>
        <w:rPr>
          <w:rFonts w:ascii="Arial" w:hAnsi="Arial" w:cs="Arial"/>
          <w:sz w:val="22"/>
          <w:szCs w:val="22"/>
        </w:rPr>
        <w:t>é</w:t>
      </w:r>
      <w:r w:rsidRPr="00D35DBF">
        <w:rPr>
          <w:rFonts w:ascii="Arial" w:hAnsi="Arial" w:cs="Arial"/>
          <w:sz w:val="22"/>
          <w:szCs w:val="22"/>
        </w:rPr>
        <w:t xml:space="preserve"> k týmto súťažným podkladom</w:t>
      </w:r>
      <w:r w:rsidR="0096276C" w:rsidRPr="00D35DBF">
        <w:rPr>
          <w:rFonts w:ascii="Arial" w:hAnsi="Arial" w:cs="Arial"/>
          <w:sz w:val="22"/>
          <w:szCs w:val="22"/>
        </w:rPr>
        <w:t>.</w:t>
      </w:r>
    </w:p>
    <w:sectPr w:rsidR="00D45B34" w:rsidRPr="00D35DBF" w:rsidSect="002869A3">
      <w:headerReference w:type="even" r:id="rId18"/>
      <w:headerReference w:type="default" r:id="rId19"/>
      <w:footerReference w:type="even" r:id="rId20"/>
      <w:footerReference w:type="default" r:id="rId21"/>
      <w:headerReference w:type="first" r:id="rId22"/>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22D5" w14:textId="77777777" w:rsidR="000776C7" w:rsidRDefault="000776C7">
      <w:r>
        <w:separator/>
      </w:r>
    </w:p>
  </w:endnote>
  <w:endnote w:type="continuationSeparator" w:id="0">
    <w:p w14:paraId="35A5A4D1" w14:textId="77777777" w:rsidR="000776C7" w:rsidRDefault="000776C7">
      <w:r>
        <w:continuationSeparator/>
      </w:r>
    </w:p>
  </w:endnote>
  <w:endnote w:type="continuationNotice" w:id="1">
    <w:p w14:paraId="4C18C6A0" w14:textId="77777777" w:rsidR="000776C7" w:rsidRDefault="00077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0ACE" w14:textId="77777777" w:rsidR="000776C7" w:rsidRDefault="000776C7">
      <w:r>
        <w:separator/>
      </w:r>
    </w:p>
  </w:footnote>
  <w:footnote w:type="continuationSeparator" w:id="0">
    <w:p w14:paraId="0C71A75B" w14:textId="77777777" w:rsidR="000776C7" w:rsidRDefault="000776C7">
      <w:r>
        <w:continuationSeparator/>
      </w:r>
    </w:p>
  </w:footnote>
  <w:footnote w:type="continuationNotice" w:id="1">
    <w:p w14:paraId="26115302" w14:textId="77777777" w:rsidR="000776C7" w:rsidRDefault="000776C7"/>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5643F2BF" w14:textId="77777777" w:rsidR="004D7595" w:rsidRPr="001E7249" w:rsidRDefault="004D7595" w:rsidP="004D7595">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Pr>
          <w:rFonts w:ascii="Arial" w:hAnsi="Arial" w:cs="Arial"/>
          <w:sz w:val="16"/>
          <w:szCs w:val="16"/>
        </w:rPr>
        <w:tab/>
        <w:t>Č</w:t>
      </w:r>
      <w:r w:rsidRPr="001E7249">
        <w:rPr>
          <w:rFonts w:ascii="Arial" w:hAnsi="Arial" w:cs="Arial"/>
          <w:sz w:val="16"/>
          <w:szCs w:val="16"/>
        </w:rPr>
        <w:t>lenovia skupiny dodávateľov doplnia číslo časti zákazky, pre ktorú vytvorili skupinu dodávateľov a pre ktorú predkladajú spoločnú ponuku.</w:t>
      </w:r>
    </w:p>
  </w:footnote>
  <w:footnote w:id="5">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6">
    <w:p w14:paraId="1F0ECA70" w14:textId="6446F178"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b) ZVO, ak odberateľom plnenia nebol verejný obstarávateľ alebo obstarávateľ podľa zákona o verejnom obstarávaní.</w:t>
      </w:r>
    </w:p>
  </w:footnote>
  <w:footnote w:id="7">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1" w:name="_Hlk101948840"/>
    <w:r w:rsidR="00893DFF" w:rsidRPr="00893DFF">
      <w:rPr>
        <w:rFonts w:ascii="Arial" w:hAnsi="Arial" w:cs="Arial"/>
      </w:rPr>
      <w:t>MH Teplárenský holding, a.s.</w:t>
    </w:r>
    <w:bookmarkEnd w:id="121"/>
  </w:p>
  <w:p w14:paraId="6B56B17C" w14:textId="71246462"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2" w:name="_Hlk72399056"/>
    <w:r w:rsidR="009D7CDC">
      <w:rPr>
        <w:rFonts w:ascii="Arial" w:hAnsi="Arial" w:cs="Arial"/>
        <w:sz w:val="18"/>
        <w:szCs w:val="18"/>
      </w:rPr>
      <w:tab/>
    </w:r>
    <w:bookmarkEnd w:id="122"/>
    <w:r w:rsidR="00DA3671">
      <w:rPr>
        <w:rFonts w:ascii="Arial" w:hAnsi="Arial" w:cs="Arial"/>
        <w:sz w:val="18"/>
        <w:szCs w:val="18"/>
      </w:rPr>
      <w:t>Modernizácia nadzemných častí primárnych napájačov SCZT – Obnova tepelných izolácií pre závod Košice</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 w:numId="50" w16cid:durableId="17250289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470F"/>
    <w:rsid w:val="000C5477"/>
    <w:rsid w:val="000C5B41"/>
    <w:rsid w:val="000C6317"/>
    <w:rsid w:val="000C63AE"/>
    <w:rsid w:val="000C75DC"/>
    <w:rsid w:val="000C7BEC"/>
    <w:rsid w:val="000C7CC1"/>
    <w:rsid w:val="000D0AFD"/>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158B"/>
    <w:rsid w:val="0012205D"/>
    <w:rsid w:val="00122358"/>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2BB"/>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61ED"/>
    <w:rsid w:val="0019642F"/>
    <w:rsid w:val="00196C76"/>
    <w:rsid w:val="00196E29"/>
    <w:rsid w:val="00196F0F"/>
    <w:rsid w:val="001A017D"/>
    <w:rsid w:val="001A18CB"/>
    <w:rsid w:val="001A21FE"/>
    <w:rsid w:val="001A2434"/>
    <w:rsid w:val="001A2B16"/>
    <w:rsid w:val="001A2E0F"/>
    <w:rsid w:val="001A303A"/>
    <w:rsid w:val="001A305E"/>
    <w:rsid w:val="001A325D"/>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40F"/>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805FC"/>
    <w:rsid w:val="0028072B"/>
    <w:rsid w:val="00280F78"/>
    <w:rsid w:val="00281047"/>
    <w:rsid w:val="0028127F"/>
    <w:rsid w:val="00281612"/>
    <w:rsid w:val="002819AA"/>
    <w:rsid w:val="0028223F"/>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2E"/>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BBD"/>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77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5660"/>
    <w:rsid w:val="003F605F"/>
    <w:rsid w:val="003F6188"/>
    <w:rsid w:val="003F6459"/>
    <w:rsid w:val="003F6DC0"/>
    <w:rsid w:val="003F7826"/>
    <w:rsid w:val="00400597"/>
    <w:rsid w:val="0040126C"/>
    <w:rsid w:val="00401D5D"/>
    <w:rsid w:val="0040379E"/>
    <w:rsid w:val="004044A1"/>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3A4D"/>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6D39"/>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38DD"/>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17E85"/>
    <w:rsid w:val="0052241E"/>
    <w:rsid w:val="005225A0"/>
    <w:rsid w:val="0052267D"/>
    <w:rsid w:val="00523089"/>
    <w:rsid w:val="00523ED3"/>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2AE"/>
    <w:rsid w:val="005C661A"/>
    <w:rsid w:val="005C71C1"/>
    <w:rsid w:val="005C71C7"/>
    <w:rsid w:val="005C7DC6"/>
    <w:rsid w:val="005D146E"/>
    <w:rsid w:val="005D1617"/>
    <w:rsid w:val="005D1CFD"/>
    <w:rsid w:val="005D1D4B"/>
    <w:rsid w:val="005D24D6"/>
    <w:rsid w:val="005D254E"/>
    <w:rsid w:val="005D3D0D"/>
    <w:rsid w:val="005D40C7"/>
    <w:rsid w:val="005D40FF"/>
    <w:rsid w:val="005D417E"/>
    <w:rsid w:val="005D4563"/>
    <w:rsid w:val="005D4641"/>
    <w:rsid w:val="005D53B9"/>
    <w:rsid w:val="005D543A"/>
    <w:rsid w:val="005D544F"/>
    <w:rsid w:val="005D5A15"/>
    <w:rsid w:val="005D64F7"/>
    <w:rsid w:val="005D681A"/>
    <w:rsid w:val="005D6988"/>
    <w:rsid w:val="005D6BAF"/>
    <w:rsid w:val="005D6D2F"/>
    <w:rsid w:val="005D6D65"/>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05A4"/>
    <w:rsid w:val="00630958"/>
    <w:rsid w:val="00631890"/>
    <w:rsid w:val="00631925"/>
    <w:rsid w:val="006330E0"/>
    <w:rsid w:val="00633EA3"/>
    <w:rsid w:val="00634444"/>
    <w:rsid w:val="00634B85"/>
    <w:rsid w:val="0063569C"/>
    <w:rsid w:val="006356AD"/>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C47"/>
    <w:rsid w:val="006D7E0C"/>
    <w:rsid w:val="006E042A"/>
    <w:rsid w:val="006E1155"/>
    <w:rsid w:val="006E15FE"/>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5821"/>
    <w:rsid w:val="006E6118"/>
    <w:rsid w:val="006E6BBA"/>
    <w:rsid w:val="006E6E43"/>
    <w:rsid w:val="006E7437"/>
    <w:rsid w:val="006E74D6"/>
    <w:rsid w:val="006E7504"/>
    <w:rsid w:val="006E7879"/>
    <w:rsid w:val="006F0D40"/>
    <w:rsid w:val="006F10A1"/>
    <w:rsid w:val="006F1F8A"/>
    <w:rsid w:val="006F2FC1"/>
    <w:rsid w:val="006F439D"/>
    <w:rsid w:val="006F4AF1"/>
    <w:rsid w:val="006F4C2D"/>
    <w:rsid w:val="006F4DE3"/>
    <w:rsid w:val="006F6157"/>
    <w:rsid w:val="006F7486"/>
    <w:rsid w:val="006F7DA3"/>
    <w:rsid w:val="00700152"/>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55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99F"/>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1E3"/>
    <w:rsid w:val="007E0B7E"/>
    <w:rsid w:val="007E0DF7"/>
    <w:rsid w:val="007E127F"/>
    <w:rsid w:val="007E1597"/>
    <w:rsid w:val="007E1A34"/>
    <w:rsid w:val="007E2820"/>
    <w:rsid w:val="007E2B7A"/>
    <w:rsid w:val="007E45C2"/>
    <w:rsid w:val="007E4950"/>
    <w:rsid w:val="007E4D61"/>
    <w:rsid w:val="007E4E23"/>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C59"/>
    <w:rsid w:val="00816ECD"/>
    <w:rsid w:val="008205EE"/>
    <w:rsid w:val="00820731"/>
    <w:rsid w:val="00820DE6"/>
    <w:rsid w:val="008210FC"/>
    <w:rsid w:val="0082164B"/>
    <w:rsid w:val="008217E1"/>
    <w:rsid w:val="00821C52"/>
    <w:rsid w:val="008221D0"/>
    <w:rsid w:val="0082358D"/>
    <w:rsid w:val="008244FB"/>
    <w:rsid w:val="008248DA"/>
    <w:rsid w:val="00824B91"/>
    <w:rsid w:val="00824C35"/>
    <w:rsid w:val="00826DE2"/>
    <w:rsid w:val="008273C5"/>
    <w:rsid w:val="00827C14"/>
    <w:rsid w:val="00827CBE"/>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B54"/>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3DE8"/>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4F77"/>
    <w:rsid w:val="00895469"/>
    <w:rsid w:val="00895AA1"/>
    <w:rsid w:val="00895B5E"/>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A7278"/>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676"/>
    <w:rsid w:val="00954BC4"/>
    <w:rsid w:val="00954DAA"/>
    <w:rsid w:val="00954F55"/>
    <w:rsid w:val="00954FA4"/>
    <w:rsid w:val="0095529B"/>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2CFB"/>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A3D"/>
    <w:rsid w:val="00A16459"/>
    <w:rsid w:val="00A16462"/>
    <w:rsid w:val="00A175DE"/>
    <w:rsid w:val="00A178B3"/>
    <w:rsid w:val="00A17DA0"/>
    <w:rsid w:val="00A17DC0"/>
    <w:rsid w:val="00A2070A"/>
    <w:rsid w:val="00A20A69"/>
    <w:rsid w:val="00A2272A"/>
    <w:rsid w:val="00A22889"/>
    <w:rsid w:val="00A229C3"/>
    <w:rsid w:val="00A22B94"/>
    <w:rsid w:val="00A22D57"/>
    <w:rsid w:val="00A24DB4"/>
    <w:rsid w:val="00A256C5"/>
    <w:rsid w:val="00A2605F"/>
    <w:rsid w:val="00A263A9"/>
    <w:rsid w:val="00A2646F"/>
    <w:rsid w:val="00A268B4"/>
    <w:rsid w:val="00A2693F"/>
    <w:rsid w:val="00A26A66"/>
    <w:rsid w:val="00A273F2"/>
    <w:rsid w:val="00A27800"/>
    <w:rsid w:val="00A279B1"/>
    <w:rsid w:val="00A3040B"/>
    <w:rsid w:val="00A305DD"/>
    <w:rsid w:val="00A3087A"/>
    <w:rsid w:val="00A31289"/>
    <w:rsid w:val="00A31BF6"/>
    <w:rsid w:val="00A321DE"/>
    <w:rsid w:val="00A322C1"/>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970"/>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065"/>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23BA"/>
    <w:rsid w:val="00BE3C64"/>
    <w:rsid w:val="00BE3DCF"/>
    <w:rsid w:val="00BE442D"/>
    <w:rsid w:val="00BE50D3"/>
    <w:rsid w:val="00BE5167"/>
    <w:rsid w:val="00BE5472"/>
    <w:rsid w:val="00BE64EF"/>
    <w:rsid w:val="00BE653C"/>
    <w:rsid w:val="00BF003C"/>
    <w:rsid w:val="00BF0EDA"/>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CE"/>
    <w:rsid w:val="00C32EF9"/>
    <w:rsid w:val="00C32FDA"/>
    <w:rsid w:val="00C33C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B5D"/>
    <w:rsid w:val="00CF1DB5"/>
    <w:rsid w:val="00CF2065"/>
    <w:rsid w:val="00CF295F"/>
    <w:rsid w:val="00CF2972"/>
    <w:rsid w:val="00CF3279"/>
    <w:rsid w:val="00CF33A9"/>
    <w:rsid w:val="00CF349C"/>
    <w:rsid w:val="00CF37A5"/>
    <w:rsid w:val="00CF4D0A"/>
    <w:rsid w:val="00CF56D2"/>
    <w:rsid w:val="00CF56F8"/>
    <w:rsid w:val="00CF62CA"/>
    <w:rsid w:val="00CF7540"/>
    <w:rsid w:val="00CF78E5"/>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A1D"/>
    <w:rsid w:val="00D07C4C"/>
    <w:rsid w:val="00D111FC"/>
    <w:rsid w:val="00D11817"/>
    <w:rsid w:val="00D12059"/>
    <w:rsid w:val="00D121C6"/>
    <w:rsid w:val="00D122D5"/>
    <w:rsid w:val="00D1330C"/>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3B90"/>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671"/>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5434"/>
    <w:rsid w:val="00DC56AA"/>
    <w:rsid w:val="00DC5961"/>
    <w:rsid w:val="00DC5B0D"/>
    <w:rsid w:val="00DC68FD"/>
    <w:rsid w:val="00DC6968"/>
    <w:rsid w:val="00DC6B66"/>
    <w:rsid w:val="00DC714D"/>
    <w:rsid w:val="00DC77AE"/>
    <w:rsid w:val="00DC7A39"/>
    <w:rsid w:val="00DC7DA0"/>
    <w:rsid w:val="00DD0D66"/>
    <w:rsid w:val="00DD146C"/>
    <w:rsid w:val="00DD18A7"/>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9D2"/>
    <w:rsid w:val="00E60EB7"/>
    <w:rsid w:val="00E61163"/>
    <w:rsid w:val="00E6182D"/>
    <w:rsid w:val="00E61CA3"/>
    <w:rsid w:val="00E62434"/>
    <w:rsid w:val="00E628D1"/>
    <w:rsid w:val="00E62926"/>
    <w:rsid w:val="00E62E49"/>
    <w:rsid w:val="00E63577"/>
    <w:rsid w:val="00E63F1C"/>
    <w:rsid w:val="00E64396"/>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EED"/>
    <w:rsid w:val="00E75F84"/>
    <w:rsid w:val="00E75FCF"/>
    <w:rsid w:val="00E762A0"/>
    <w:rsid w:val="00E7690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7F6"/>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20D5"/>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99C"/>
    <w:rsid w:val="00EC1F7B"/>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43FC"/>
    <w:rsid w:val="00F2451D"/>
    <w:rsid w:val="00F24799"/>
    <w:rsid w:val="00F24F81"/>
    <w:rsid w:val="00F25859"/>
    <w:rsid w:val="00F25EC9"/>
    <w:rsid w:val="00F26772"/>
    <w:rsid w:val="00F269A1"/>
    <w:rsid w:val="00F26EC6"/>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0FD"/>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115"/>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9CF"/>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32</Pages>
  <Words>12627</Words>
  <Characters>71977</Characters>
  <Application>Microsoft Office Word</Application>
  <DocSecurity>0</DocSecurity>
  <Lines>599</Lines>
  <Paragraphs>168</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84436</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Lumtzer Marta</cp:lastModifiedBy>
  <cp:revision>40</cp:revision>
  <cp:lastPrinted>2023-04-13T07:55:00Z</cp:lastPrinted>
  <dcterms:created xsi:type="dcterms:W3CDTF">2023-03-31T07:04:00Z</dcterms:created>
  <dcterms:modified xsi:type="dcterms:W3CDTF">2023-05-22T09:18:00Z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2023-04-26T10:21:27Z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536e6530-777f-49d4-996d-4a797273f14b</vt:lpwstr>
  </property>
  <property fmtid="{D5CDD505-2E9C-101B-9397-08002B2CF9AE}" pid="8" name="MSIP_Label_c2332907-a3a7-49f7-8c30-bde89ea6dd47_ContentBits">
    <vt:lpwstr>0</vt:lpwstr>
  </property>
</Properties>
</file>