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18E5A2" w14:textId="692D31C3" w:rsidR="00F7738B" w:rsidRPr="00004B30" w:rsidRDefault="00004B30" w:rsidP="00004B30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>
        <w:rPr>
          <w:rFonts w:ascii="Cambria" w:hAnsi="Cambria" w:cs="Arial"/>
          <w:bCs/>
          <w:sz w:val="22"/>
          <w:szCs w:val="22"/>
        </w:rPr>
        <w:t>spr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</w:t>
      </w:r>
      <w:r w:rsidR="005667C8">
        <w:rPr>
          <w:rFonts w:ascii="Cambria" w:hAnsi="Cambria" w:cs="Arial"/>
          <w:bCs/>
          <w:sz w:val="22"/>
          <w:szCs w:val="22"/>
        </w:rPr>
        <w:t>ZG.270.</w:t>
      </w:r>
      <w:r w:rsidR="006B4D11">
        <w:rPr>
          <w:rFonts w:ascii="Cambria" w:hAnsi="Cambria" w:cs="Arial"/>
          <w:bCs/>
          <w:sz w:val="22"/>
          <w:szCs w:val="22"/>
        </w:rPr>
        <w:t>3.</w:t>
      </w:r>
      <w:r w:rsidR="00F07D9E">
        <w:rPr>
          <w:rFonts w:ascii="Cambria" w:hAnsi="Cambria" w:cs="Arial"/>
          <w:bCs/>
          <w:sz w:val="22"/>
          <w:szCs w:val="22"/>
        </w:rPr>
        <w:t>3</w:t>
      </w:r>
      <w:r w:rsidR="006B4D11">
        <w:rPr>
          <w:rFonts w:ascii="Cambria" w:hAnsi="Cambria" w:cs="Arial"/>
          <w:bCs/>
          <w:sz w:val="22"/>
          <w:szCs w:val="22"/>
        </w:rPr>
        <w:t>.2023</w:t>
      </w:r>
    </w:p>
    <w:p w14:paraId="6C4FA6F6" w14:textId="7A0DAACA" w:rsidR="000E1C61" w:rsidRPr="006B4D11" w:rsidRDefault="00916821" w:rsidP="006B4D1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>Załącznik nr 1</w:t>
      </w:r>
      <w:r w:rsidR="00C42AE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E1C61" w:rsidRPr="002E64B8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46C52234" w14:textId="47628F6F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</w:t>
      </w:r>
    </w:p>
    <w:p w14:paraId="13BE0208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B6097E9" w14:textId="77777777" w:rsidR="004E0C25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B0CFE3" w14:textId="77777777" w:rsidR="00916821" w:rsidRPr="002E64B8" w:rsidRDefault="00826760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</w:t>
      </w:r>
      <w:r w:rsidR="00916821" w:rsidRPr="002E64B8">
        <w:rPr>
          <w:rFonts w:ascii="Cambria" w:hAnsi="Cambria" w:cs="Arial"/>
          <w:bCs/>
          <w:sz w:val="22"/>
          <w:szCs w:val="22"/>
        </w:rPr>
        <w:t>ykonawcy)</w:t>
      </w:r>
    </w:p>
    <w:p w14:paraId="7124163F" w14:textId="77777777" w:rsidR="000E1C6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076667A" w14:textId="77777777" w:rsidR="0091682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dnia </w:t>
      </w:r>
      <w:r w:rsidRPr="002E64B8">
        <w:rPr>
          <w:rFonts w:ascii="Cambria" w:hAnsi="Cambria" w:cs="Arial"/>
          <w:bCs/>
          <w:sz w:val="22"/>
          <w:szCs w:val="22"/>
        </w:rPr>
        <w:t>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r.</w:t>
      </w:r>
    </w:p>
    <w:p w14:paraId="7E5D2F81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F457BB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D6821D" w14:textId="14F84E81" w:rsidR="00916821" w:rsidRPr="001D00C5" w:rsidRDefault="00916821" w:rsidP="00445412">
      <w:pPr>
        <w:spacing w:before="120"/>
        <w:jc w:val="center"/>
        <w:rPr>
          <w:rFonts w:ascii="Cambria" w:hAnsi="Cambria" w:cs="Arial"/>
          <w:b/>
          <w:bCs/>
          <w:sz w:val="28"/>
          <w:szCs w:val="28"/>
        </w:rPr>
      </w:pPr>
      <w:r w:rsidRPr="001D00C5">
        <w:rPr>
          <w:rFonts w:ascii="Cambria" w:hAnsi="Cambria" w:cs="Arial"/>
          <w:b/>
          <w:bCs/>
          <w:sz w:val="28"/>
          <w:szCs w:val="28"/>
        </w:rPr>
        <w:t>O</w:t>
      </w:r>
      <w:r w:rsidR="00004B30" w:rsidRPr="001D00C5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1D00C5">
        <w:rPr>
          <w:rFonts w:ascii="Cambria" w:hAnsi="Cambria" w:cs="Arial"/>
          <w:b/>
          <w:bCs/>
          <w:sz w:val="28"/>
          <w:szCs w:val="28"/>
        </w:rPr>
        <w:t>F</w:t>
      </w:r>
      <w:r w:rsidR="00004B30" w:rsidRPr="001D00C5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1D00C5">
        <w:rPr>
          <w:rFonts w:ascii="Cambria" w:hAnsi="Cambria" w:cs="Arial"/>
          <w:b/>
          <w:bCs/>
          <w:sz w:val="28"/>
          <w:szCs w:val="28"/>
        </w:rPr>
        <w:t>E</w:t>
      </w:r>
      <w:r w:rsidR="00004B30" w:rsidRPr="001D00C5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1D00C5">
        <w:rPr>
          <w:rFonts w:ascii="Cambria" w:hAnsi="Cambria" w:cs="Arial"/>
          <w:b/>
          <w:bCs/>
          <w:sz w:val="28"/>
          <w:szCs w:val="28"/>
        </w:rPr>
        <w:t>R</w:t>
      </w:r>
      <w:r w:rsidR="00004B30" w:rsidRPr="001D00C5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1D00C5">
        <w:rPr>
          <w:rFonts w:ascii="Cambria" w:hAnsi="Cambria" w:cs="Arial"/>
          <w:b/>
          <w:bCs/>
          <w:sz w:val="28"/>
          <w:szCs w:val="28"/>
        </w:rPr>
        <w:t>T</w:t>
      </w:r>
      <w:r w:rsidR="00004B30" w:rsidRPr="001D00C5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1D00C5">
        <w:rPr>
          <w:rFonts w:ascii="Cambria" w:hAnsi="Cambria" w:cs="Arial"/>
          <w:b/>
          <w:bCs/>
          <w:sz w:val="28"/>
          <w:szCs w:val="28"/>
        </w:rPr>
        <w:t xml:space="preserve">A </w:t>
      </w:r>
    </w:p>
    <w:p w14:paraId="674A82ED" w14:textId="77777777" w:rsidR="000E1C61" w:rsidRPr="001D00C5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9C4E83E" w14:textId="77777777" w:rsidR="00004B30" w:rsidRPr="001D00C5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1D00C5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1D00C5">
        <w:rPr>
          <w:rFonts w:ascii="Cambria" w:hAnsi="Cambria" w:cs="Arial"/>
          <w:b/>
          <w:bCs/>
          <w:sz w:val="22"/>
          <w:szCs w:val="22"/>
        </w:rPr>
        <w:tab/>
      </w:r>
    </w:p>
    <w:p w14:paraId="320E45ED" w14:textId="77777777" w:rsidR="00004B30" w:rsidRPr="001D00C5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1D00C5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787118FB" w14:textId="35F252B5" w:rsidR="00004B30" w:rsidRPr="001D00C5" w:rsidRDefault="00004B30" w:rsidP="00FB2F7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1D00C5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6F6E05" w:rsidRPr="001D00C5">
        <w:rPr>
          <w:rFonts w:ascii="Cambria" w:hAnsi="Cambria" w:cs="Arial"/>
          <w:b/>
          <w:bCs/>
          <w:sz w:val="22"/>
          <w:szCs w:val="22"/>
        </w:rPr>
        <w:t>Cierpiszewo</w:t>
      </w:r>
    </w:p>
    <w:p w14:paraId="0A219D14" w14:textId="77777777" w:rsidR="004F2FE4" w:rsidRPr="001D00C5" w:rsidRDefault="004F2FE4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4E5574B8" w14:textId="2EF23F78" w:rsidR="00916821" w:rsidRPr="001D00C5" w:rsidRDefault="00916821" w:rsidP="00BD59B3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1D00C5">
        <w:rPr>
          <w:rFonts w:ascii="Cambria" w:hAnsi="Cambria" w:cs="Arial"/>
          <w:bCs/>
          <w:sz w:val="22"/>
          <w:szCs w:val="22"/>
        </w:rPr>
        <w:t xml:space="preserve">Odpowiadając na ogłoszenie </w:t>
      </w:r>
      <w:r w:rsidR="00004B30" w:rsidRPr="001D00C5">
        <w:rPr>
          <w:rFonts w:ascii="Cambria" w:hAnsi="Cambria" w:cs="Arial"/>
          <w:bCs/>
          <w:sz w:val="22"/>
          <w:szCs w:val="22"/>
        </w:rPr>
        <w:t>d</w:t>
      </w:r>
      <w:r w:rsidRPr="001D00C5">
        <w:rPr>
          <w:rFonts w:ascii="Cambria" w:hAnsi="Cambria" w:cs="Arial"/>
          <w:bCs/>
          <w:sz w:val="22"/>
          <w:szCs w:val="22"/>
        </w:rPr>
        <w:t>o</w:t>
      </w:r>
      <w:r w:rsidR="00004B30" w:rsidRPr="001D00C5">
        <w:rPr>
          <w:rFonts w:ascii="Cambria" w:hAnsi="Cambria" w:cs="Arial"/>
          <w:bCs/>
          <w:sz w:val="22"/>
          <w:szCs w:val="22"/>
        </w:rPr>
        <w:t>t.</w:t>
      </w:r>
      <w:r w:rsidRPr="001D00C5">
        <w:rPr>
          <w:rFonts w:ascii="Cambria" w:hAnsi="Cambria" w:cs="Arial"/>
          <w:bCs/>
          <w:sz w:val="22"/>
          <w:szCs w:val="22"/>
        </w:rPr>
        <w:t xml:space="preserve"> </w:t>
      </w:r>
      <w:r w:rsidR="00004B30" w:rsidRPr="001D00C5">
        <w:rPr>
          <w:rFonts w:ascii="Cambria" w:hAnsi="Cambria" w:cs="Arial"/>
          <w:bCs/>
          <w:sz w:val="22"/>
          <w:szCs w:val="22"/>
        </w:rPr>
        <w:t>postępowania</w:t>
      </w:r>
      <w:r w:rsidR="00826760" w:rsidRPr="001D00C5">
        <w:rPr>
          <w:rFonts w:ascii="Cambria" w:hAnsi="Cambria" w:cs="Arial"/>
          <w:bCs/>
          <w:sz w:val="22"/>
          <w:szCs w:val="22"/>
        </w:rPr>
        <w:t xml:space="preserve"> </w:t>
      </w:r>
      <w:r w:rsidR="004F2FE4" w:rsidRPr="001D00C5">
        <w:rPr>
          <w:rFonts w:ascii="Cambria" w:hAnsi="Cambria" w:cs="Arial"/>
          <w:bCs/>
          <w:sz w:val="22"/>
          <w:szCs w:val="22"/>
        </w:rPr>
        <w:t>o udzielenie zamówienia publicznego prowadzon</w:t>
      </w:r>
      <w:r w:rsidR="00004B30" w:rsidRPr="001D00C5">
        <w:rPr>
          <w:rFonts w:ascii="Cambria" w:hAnsi="Cambria" w:cs="Arial"/>
          <w:bCs/>
          <w:sz w:val="22"/>
          <w:szCs w:val="22"/>
        </w:rPr>
        <w:t>ego</w:t>
      </w:r>
      <w:r w:rsidR="004F2FE4" w:rsidRPr="001D00C5">
        <w:rPr>
          <w:rFonts w:ascii="Cambria" w:hAnsi="Cambria" w:cs="Arial"/>
          <w:bCs/>
          <w:sz w:val="22"/>
          <w:szCs w:val="22"/>
        </w:rPr>
        <w:t xml:space="preserve"> przez Zamawiającego –  Nadleśnictwo </w:t>
      </w:r>
      <w:proofErr w:type="spellStart"/>
      <w:r w:rsidR="006F6E05" w:rsidRPr="001D00C5">
        <w:rPr>
          <w:rFonts w:ascii="Cambria" w:hAnsi="Cambria" w:cs="Arial"/>
          <w:bCs/>
          <w:sz w:val="22"/>
          <w:szCs w:val="22"/>
        </w:rPr>
        <w:t>Cierpiszewo</w:t>
      </w:r>
      <w:proofErr w:type="spellEnd"/>
      <w:r w:rsidR="006F6E05" w:rsidRPr="001D00C5">
        <w:rPr>
          <w:rFonts w:ascii="Cambria" w:hAnsi="Cambria" w:cs="Arial"/>
          <w:bCs/>
          <w:sz w:val="22"/>
          <w:szCs w:val="22"/>
        </w:rPr>
        <w:t xml:space="preserve"> </w:t>
      </w:r>
      <w:r w:rsidR="004F2FE4" w:rsidRPr="001D00C5">
        <w:rPr>
          <w:rFonts w:ascii="Cambria" w:hAnsi="Cambria" w:cs="Arial"/>
          <w:bCs/>
          <w:sz w:val="22"/>
          <w:szCs w:val="22"/>
        </w:rPr>
        <w:t>w trybie</w:t>
      </w:r>
      <w:r w:rsidR="00730883" w:rsidRPr="001D00C5">
        <w:rPr>
          <w:rFonts w:ascii="Cambria" w:hAnsi="Cambria" w:cs="Arial"/>
          <w:bCs/>
          <w:sz w:val="22"/>
          <w:szCs w:val="22"/>
        </w:rPr>
        <w:t xml:space="preserve"> przetargu nieograniczonego </w:t>
      </w:r>
      <w:r w:rsidR="004F2FE4" w:rsidRPr="001D00C5">
        <w:rPr>
          <w:rFonts w:ascii="Cambria" w:hAnsi="Cambria" w:cs="Arial"/>
          <w:bCs/>
          <w:sz w:val="22"/>
          <w:szCs w:val="22"/>
        </w:rPr>
        <w:t xml:space="preserve">na </w:t>
      </w:r>
      <w:r w:rsidR="006B4D11" w:rsidRPr="001D00C5">
        <w:rPr>
          <w:rFonts w:ascii="Cambria-BoldItalic" w:eastAsiaTheme="minorHAnsi" w:hAnsi="Cambria-BoldItalic" w:cs="Cambria-BoldItalic"/>
          <w:b/>
          <w:bCs/>
          <w:i/>
          <w:iCs/>
          <w:sz w:val="22"/>
          <w:szCs w:val="22"/>
          <w:lang w:eastAsia="en-US"/>
        </w:rPr>
        <w:t>„Dostaw</w:t>
      </w:r>
      <w:r w:rsidR="00730883" w:rsidRPr="001D00C5">
        <w:rPr>
          <w:rFonts w:ascii="Cambria-BoldItalic" w:eastAsiaTheme="minorHAnsi" w:hAnsi="Cambria-BoldItalic" w:cs="Cambria-BoldItalic"/>
          <w:b/>
          <w:bCs/>
          <w:i/>
          <w:iCs/>
          <w:sz w:val="22"/>
          <w:szCs w:val="22"/>
          <w:lang w:eastAsia="en-US"/>
        </w:rPr>
        <w:t xml:space="preserve">ę </w:t>
      </w:r>
      <w:r w:rsidR="006B4D11" w:rsidRPr="001D00C5">
        <w:rPr>
          <w:rFonts w:ascii="Cambria-BoldItalic" w:eastAsiaTheme="minorHAnsi" w:hAnsi="Cambria-BoldItalic" w:cs="Cambria-BoldItalic"/>
          <w:b/>
          <w:bCs/>
          <w:i/>
          <w:iCs/>
          <w:sz w:val="22"/>
          <w:szCs w:val="22"/>
          <w:lang w:eastAsia="en-US"/>
        </w:rPr>
        <w:t xml:space="preserve">fabrycznie nowych maszyn wielooperacyjnych typu harwester oraz </w:t>
      </w:r>
      <w:proofErr w:type="spellStart"/>
      <w:r w:rsidR="006B4D11" w:rsidRPr="001D00C5">
        <w:rPr>
          <w:rFonts w:ascii="Cambria-BoldItalic" w:eastAsiaTheme="minorHAnsi" w:hAnsi="Cambria-BoldItalic" w:cs="Cambria-BoldItalic"/>
          <w:b/>
          <w:bCs/>
          <w:i/>
          <w:iCs/>
          <w:sz w:val="22"/>
          <w:szCs w:val="22"/>
          <w:lang w:eastAsia="en-US"/>
        </w:rPr>
        <w:t>forwarder</w:t>
      </w:r>
      <w:proofErr w:type="spellEnd"/>
      <w:r w:rsidR="00150C3B" w:rsidRPr="001D00C5">
        <w:rPr>
          <w:rFonts w:ascii="Cambria" w:hAnsi="Cambria" w:cs="Arial"/>
          <w:b/>
          <w:i/>
          <w:sz w:val="22"/>
          <w:szCs w:val="22"/>
        </w:rPr>
        <w:t>”</w:t>
      </w:r>
      <w:r w:rsidR="008F08F0" w:rsidRPr="001D00C5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1D00C5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1BEDE302" w14:textId="07C1437C" w:rsidR="006B1B51" w:rsidRPr="001D00C5" w:rsidRDefault="001D00C5" w:rsidP="001D00C5">
      <w:pPr>
        <w:pStyle w:val="Akapitzlist"/>
        <w:numPr>
          <w:ilvl w:val="0"/>
          <w:numId w:val="135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1D00C5">
        <w:rPr>
          <w:rFonts w:ascii="Cambria" w:hAnsi="Cambria" w:cs="Arial"/>
          <w:bCs/>
          <w:sz w:val="22"/>
          <w:szCs w:val="22"/>
        </w:rPr>
        <w:t xml:space="preserve">A) </w:t>
      </w:r>
      <w:r w:rsidR="00916821" w:rsidRPr="001D00C5">
        <w:rPr>
          <w:rFonts w:ascii="Cambria" w:hAnsi="Cambria" w:cs="Arial"/>
          <w:bCs/>
          <w:sz w:val="22"/>
          <w:szCs w:val="22"/>
        </w:rPr>
        <w:t xml:space="preserve">Za wykonanie przedmiotu zamówienia oferujemy następujące wynagrodzenie </w:t>
      </w:r>
      <w:r w:rsidRPr="001D00C5">
        <w:rPr>
          <w:rFonts w:ascii="Cambria" w:hAnsi="Cambria" w:cs="Arial"/>
          <w:bCs/>
          <w:sz w:val="22"/>
          <w:szCs w:val="22"/>
        </w:rPr>
        <w:t xml:space="preserve">netto </w:t>
      </w:r>
      <w:r w:rsidR="00916821" w:rsidRPr="001D00C5">
        <w:rPr>
          <w:rFonts w:ascii="Cambria" w:hAnsi="Cambria" w:cs="Arial"/>
          <w:bCs/>
          <w:sz w:val="22"/>
          <w:szCs w:val="22"/>
        </w:rPr>
        <w:t>: ___________________________________________________________</w:t>
      </w:r>
      <w:r w:rsidR="00E62565" w:rsidRPr="001D00C5">
        <w:rPr>
          <w:rFonts w:ascii="Cambria" w:hAnsi="Cambria" w:cs="Arial"/>
          <w:bCs/>
          <w:sz w:val="22"/>
          <w:szCs w:val="22"/>
        </w:rPr>
        <w:t xml:space="preserve"> </w:t>
      </w:r>
      <w:r w:rsidR="00FC3462" w:rsidRPr="001D00C5">
        <w:rPr>
          <w:rFonts w:ascii="Cambria" w:hAnsi="Cambria" w:cs="Arial"/>
          <w:bCs/>
          <w:sz w:val="22"/>
          <w:szCs w:val="22"/>
        </w:rPr>
        <w:t xml:space="preserve">PLN. </w:t>
      </w:r>
    </w:p>
    <w:p w14:paraId="11C88356" w14:textId="418E5AC3" w:rsidR="001D00C5" w:rsidRPr="003B5F1E" w:rsidRDefault="001D00C5" w:rsidP="003B5F1E">
      <w:pPr>
        <w:spacing w:before="240" w:after="240"/>
        <w:ind w:left="1056"/>
        <w:jc w:val="both"/>
        <w:rPr>
          <w:rFonts w:ascii="Cambria" w:hAnsi="Cambria" w:cs="Arial"/>
          <w:bCs/>
          <w:sz w:val="22"/>
          <w:szCs w:val="22"/>
        </w:rPr>
      </w:pPr>
      <w:r w:rsidRPr="003B5F1E">
        <w:rPr>
          <w:rFonts w:ascii="Cambria" w:hAnsi="Cambria" w:cs="Arial"/>
          <w:bCs/>
          <w:sz w:val="22"/>
          <w:szCs w:val="22"/>
        </w:rPr>
        <w:t>B)</w:t>
      </w:r>
      <w:r w:rsidR="003B5F1E" w:rsidRPr="003B5F1E">
        <w:rPr>
          <w:rFonts w:ascii="Cambria" w:hAnsi="Cambria" w:cs="Arial"/>
          <w:bCs/>
          <w:sz w:val="22"/>
          <w:szCs w:val="22"/>
        </w:rPr>
        <w:t xml:space="preserve"> </w:t>
      </w:r>
      <w:r w:rsidRPr="003B5F1E">
        <w:rPr>
          <w:rFonts w:ascii="Cambria" w:hAnsi="Cambria" w:cs="Arial"/>
          <w:bCs/>
          <w:sz w:val="22"/>
          <w:szCs w:val="22"/>
        </w:rPr>
        <w:t xml:space="preserve">Za wykonanie przedmiotu zamówienia oferujemy następujące wynagrodzenie brutto : ___________________________________________________________ PLN. </w:t>
      </w:r>
    </w:p>
    <w:p w14:paraId="01EB0124" w14:textId="54633090" w:rsidR="001D00C5" w:rsidRPr="001D00C5" w:rsidRDefault="001D00C5" w:rsidP="001D00C5">
      <w:pPr>
        <w:pStyle w:val="Akapitzlist"/>
        <w:spacing w:before="240" w:after="240"/>
        <w:ind w:left="1065"/>
        <w:jc w:val="both"/>
        <w:rPr>
          <w:rFonts w:ascii="Cambria" w:hAnsi="Cambria" w:cs="Arial"/>
          <w:bCs/>
          <w:sz w:val="22"/>
          <w:szCs w:val="22"/>
        </w:rPr>
      </w:pPr>
    </w:p>
    <w:p w14:paraId="44DF4717" w14:textId="39EC5DF9" w:rsidR="00F7537C" w:rsidRPr="001D00C5" w:rsidRDefault="006B4D11" w:rsidP="003635BE">
      <w:pPr>
        <w:spacing w:before="240" w:after="240"/>
        <w:ind w:left="709" w:hanging="709"/>
        <w:jc w:val="both"/>
        <w:rPr>
          <w:rFonts w:ascii="Cambria" w:hAnsi="Cambria" w:cs="Arial"/>
          <w:bCs/>
          <w:i/>
          <w:sz w:val="22"/>
          <w:szCs w:val="22"/>
        </w:rPr>
      </w:pPr>
      <w:r w:rsidRPr="001D00C5">
        <w:rPr>
          <w:rFonts w:ascii="Cambria" w:hAnsi="Cambria" w:cs="Arial"/>
          <w:bCs/>
          <w:sz w:val="22"/>
          <w:szCs w:val="22"/>
        </w:rPr>
        <w:t>2</w:t>
      </w:r>
      <w:r w:rsidR="00084DF2" w:rsidRPr="001D00C5">
        <w:rPr>
          <w:rFonts w:ascii="Cambria" w:hAnsi="Cambria" w:cs="Arial"/>
          <w:bCs/>
          <w:sz w:val="22"/>
          <w:szCs w:val="22"/>
        </w:rPr>
        <w:t>.</w:t>
      </w:r>
      <w:r w:rsidR="00084DF2" w:rsidRPr="001D00C5">
        <w:rPr>
          <w:rFonts w:ascii="Cambria" w:hAnsi="Cambria" w:cs="Arial"/>
          <w:bCs/>
          <w:sz w:val="22"/>
          <w:szCs w:val="22"/>
        </w:rPr>
        <w:tab/>
      </w:r>
      <w:r w:rsidR="007D0C51" w:rsidRPr="001D00C5">
        <w:rPr>
          <w:rFonts w:ascii="Cambria" w:hAnsi="Cambria" w:cs="Arial"/>
          <w:bCs/>
          <w:sz w:val="22"/>
          <w:szCs w:val="22"/>
        </w:rPr>
        <w:t xml:space="preserve">Oświadczamy, iż oferujemy  </w:t>
      </w:r>
      <w:r w:rsidR="009122F4" w:rsidRPr="001D00C5">
        <w:rPr>
          <w:rFonts w:ascii="Cambria" w:hAnsi="Cambria" w:cs="Arial"/>
          <w:bCs/>
          <w:sz w:val="22"/>
          <w:szCs w:val="22"/>
        </w:rPr>
        <w:t xml:space="preserve">następujący koszt wykonania przeglądów okresowych </w:t>
      </w:r>
      <w:r w:rsidR="00AB5EE1" w:rsidRPr="001D00C5">
        <w:rPr>
          <w:rFonts w:ascii="Cambria" w:hAnsi="Cambria" w:cs="Arial"/>
          <w:bCs/>
          <w:sz w:val="22"/>
          <w:szCs w:val="22"/>
        </w:rPr>
        <w:t>brutto_____________________________________________________________________________________</w:t>
      </w:r>
      <w:r w:rsidR="003635BE" w:rsidRPr="001D00C5">
        <w:rPr>
          <w:rFonts w:ascii="Cambria" w:hAnsi="Cambria" w:cs="Arial"/>
          <w:bCs/>
          <w:sz w:val="22"/>
          <w:szCs w:val="22"/>
        </w:rPr>
        <w:t xml:space="preserve"> </w:t>
      </w:r>
      <w:r w:rsidR="004D3562" w:rsidRPr="001D00C5">
        <w:rPr>
          <w:rFonts w:ascii="Cambria" w:hAnsi="Cambria" w:cs="Arial"/>
          <w:bCs/>
          <w:i/>
          <w:sz w:val="22"/>
          <w:szCs w:val="22"/>
        </w:rPr>
        <w:t>(kryterium oceny ofert – zgodnie z Rozdziałem</w:t>
      </w:r>
      <w:r w:rsidR="009122F4" w:rsidRPr="001D00C5">
        <w:rPr>
          <w:rFonts w:ascii="Cambria" w:hAnsi="Cambria" w:cs="Arial"/>
          <w:bCs/>
          <w:i/>
          <w:sz w:val="22"/>
          <w:szCs w:val="22"/>
        </w:rPr>
        <w:t xml:space="preserve"> 16 </w:t>
      </w:r>
      <w:r w:rsidR="004D3562" w:rsidRPr="001D00C5">
        <w:rPr>
          <w:rFonts w:ascii="Cambria" w:hAnsi="Cambria" w:cs="Arial"/>
          <w:bCs/>
          <w:i/>
          <w:sz w:val="22"/>
          <w:szCs w:val="22"/>
        </w:rPr>
        <w:t>SWZ).</w:t>
      </w:r>
    </w:p>
    <w:p w14:paraId="70A0493D" w14:textId="0C5CF9F2" w:rsidR="004D3562" w:rsidRPr="001D00C5" w:rsidRDefault="006B4D11" w:rsidP="003635BE">
      <w:pPr>
        <w:spacing w:before="240" w:after="240"/>
        <w:ind w:left="709" w:hanging="709"/>
        <w:jc w:val="both"/>
        <w:rPr>
          <w:rFonts w:ascii="Cambria" w:hAnsi="Cambria" w:cs="Arial"/>
          <w:bCs/>
          <w:i/>
          <w:sz w:val="22"/>
          <w:szCs w:val="22"/>
        </w:rPr>
      </w:pPr>
      <w:r w:rsidRPr="001D00C5">
        <w:rPr>
          <w:rFonts w:ascii="Cambria" w:hAnsi="Cambria" w:cs="Arial"/>
          <w:bCs/>
          <w:sz w:val="22"/>
          <w:szCs w:val="22"/>
        </w:rPr>
        <w:t>3</w:t>
      </w:r>
      <w:r w:rsidR="00F7537C" w:rsidRPr="001D00C5">
        <w:rPr>
          <w:rFonts w:ascii="Cambria" w:hAnsi="Cambria" w:cs="Arial"/>
          <w:bCs/>
          <w:sz w:val="22"/>
          <w:szCs w:val="22"/>
        </w:rPr>
        <w:t>.</w:t>
      </w:r>
      <w:r w:rsidR="00F7537C" w:rsidRPr="001D00C5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F7537C" w:rsidRPr="001D00C5">
        <w:rPr>
          <w:rFonts w:ascii="Cambria" w:hAnsi="Cambria" w:cs="Arial"/>
          <w:bCs/>
          <w:i/>
          <w:sz w:val="22"/>
          <w:szCs w:val="22"/>
        </w:rPr>
        <w:tab/>
      </w:r>
      <w:r w:rsidR="00F7537C" w:rsidRPr="001D00C5">
        <w:rPr>
          <w:rFonts w:ascii="Cambria" w:hAnsi="Cambria" w:cs="Arial"/>
          <w:bCs/>
          <w:sz w:val="22"/>
          <w:szCs w:val="22"/>
        </w:rPr>
        <w:t>Oświadczamy, iż oferujem</w:t>
      </w:r>
      <w:r w:rsidR="00AB5EE1" w:rsidRPr="001D00C5">
        <w:rPr>
          <w:rFonts w:ascii="Cambria" w:hAnsi="Cambria" w:cs="Arial"/>
          <w:bCs/>
          <w:sz w:val="22"/>
          <w:szCs w:val="22"/>
        </w:rPr>
        <w:t>y następującą długość okresu gwarancji ________________________________________</w:t>
      </w:r>
      <w:r w:rsidR="00AB5EE1" w:rsidRPr="001D00C5">
        <w:rPr>
          <w:rFonts w:ascii="Cambria" w:hAnsi="Cambria" w:cs="Arial"/>
          <w:bCs/>
          <w:i/>
          <w:sz w:val="22"/>
          <w:szCs w:val="22"/>
        </w:rPr>
        <w:t>(kryterium oceny ofert – zgodnie z Rozdziałem 16 SWZ).</w:t>
      </w:r>
      <w:r w:rsidR="00F7537C" w:rsidRPr="001D00C5"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65ED6F63" w14:textId="437D9B09" w:rsidR="00730883" w:rsidRPr="001D00C5" w:rsidRDefault="00730883" w:rsidP="003635BE">
      <w:pPr>
        <w:spacing w:before="240" w:after="240"/>
        <w:ind w:left="709" w:hanging="709"/>
        <w:jc w:val="both"/>
        <w:rPr>
          <w:b/>
          <w:bCs/>
          <w:color w:val="000000"/>
          <w:sz w:val="24"/>
          <w:szCs w:val="24"/>
        </w:rPr>
      </w:pPr>
      <w:r w:rsidRPr="001D00C5">
        <w:rPr>
          <w:rFonts w:ascii="Cambria" w:hAnsi="Cambria" w:cs="Arial"/>
          <w:bCs/>
          <w:iCs/>
          <w:sz w:val="22"/>
          <w:szCs w:val="22"/>
        </w:rPr>
        <w:t xml:space="preserve">4. </w:t>
      </w:r>
      <w:r w:rsidRPr="001D00C5">
        <w:rPr>
          <w:rFonts w:ascii="Cambria" w:hAnsi="Cambria" w:cs="Arial"/>
          <w:bCs/>
          <w:iCs/>
          <w:sz w:val="22"/>
          <w:szCs w:val="22"/>
        </w:rPr>
        <w:tab/>
        <w:t>Oświadczamy iż dostarczymy maszyny z następującym wyposażeniem wg kryterium „</w:t>
      </w:r>
      <w:r w:rsidRPr="001D00C5">
        <w:rPr>
          <w:b/>
          <w:bCs/>
          <w:color w:val="000000"/>
          <w:sz w:val="24"/>
          <w:szCs w:val="24"/>
        </w:rPr>
        <w:t xml:space="preserve">kabina </w:t>
      </w:r>
      <w:bookmarkStart w:id="0" w:name="_Hlk125547216"/>
      <w:r w:rsidRPr="001D00C5">
        <w:rPr>
          <w:b/>
          <w:bCs/>
          <w:color w:val="000000"/>
          <w:sz w:val="24"/>
          <w:szCs w:val="24"/>
        </w:rPr>
        <w:t>(lub fotel z podnóżkiem)</w:t>
      </w:r>
      <w:bookmarkEnd w:id="0"/>
      <w:r w:rsidRPr="001D00C5">
        <w:rPr>
          <w:b/>
          <w:bCs/>
          <w:color w:val="000000"/>
          <w:sz w:val="24"/>
          <w:szCs w:val="24"/>
        </w:rPr>
        <w:t xml:space="preserve"> obrotowa/y”</w:t>
      </w:r>
      <w:r w:rsidRPr="001D00C5">
        <w:rPr>
          <w:rFonts w:ascii="Cambria" w:hAnsi="Cambria" w:cs="Arial"/>
          <w:bCs/>
          <w:i/>
          <w:sz w:val="22"/>
          <w:szCs w:val="22"/>
        </w:rPr>
        <w:t xml:space="preserve"> (kryterium oceny ofert – zgodnie </w:t>
      </w:r>
      <w:r w:rsidR="001D00C5" w:rsidRPr="001D00C5">
        <w:rPr>
          <w:rFonts w:ascii="Cambria" w:hAnsi="Cambria" w:cs="Arial"/>
          <w:bCs/>
          <w:i/>
          <w:sz w:val="22"/>
          <w:szCs w:val="22"/>
        </w:rPr>
        <w:br/>
      </w:r>
      <w:r w:rsidRPr="001D00C5">
        <w:rPr>
          <w:rFonts w:ascii="Cambria" w:hAnsi="Cambria" w:cs="Arial"/>
          <w:bCs/>
          <w:i/>
          <w:sz w:val="22"/>
          <w:szCs w:val="22"/>
        </w:rPr>
        <w:t>z Rozdziałem 16 SWZ).</w:t>
      </w:r>
    </w:p>
    <w:p w14:paraId="205F744C" w14:textId="05C7CBFC" w:rsidR="00730883" w:rsidRPr="001D00C5" w:rsidRDefault="00730883" w:rsidP="00730883">
      <w:pPr>
        <w:widowControl w:val="0"/>
        <w:autoSpaceDE w:val="0"/>
        <w:rPr>
          <w:color w:val="000000"/>
          <w:sz w:val="24"/>
          <w:szCs w:val="24"/>
        </w:rPr>
      </w:pPr>
      <w:r w:rsidRPr="001D00C5">
        <w:rPr>
          <w:rFonts w:ascii="Cambria" w:hAnsi="Cambria" w:cs="Arial"/>
          <w:bCs/>
          <w:iCs/>
          <w:sz w:val="22"/>
          <w:szCs w:val="22"/>
        </w:rPr>
        <w:tab/>
      </w:r>
      <w:r w:rsidRPr="001D00C5">
        <w:rPr>
          <w:color w:val="000000"/>
          <w:sz w:val="24"/>
          <w:szCs w:val="24"/>
        </w:rPr>
        <w:t xml:space="preserve">- </w:t>
      </w:r>
      <w:bookmarkStart w:id="1" w:name="_Hlk124857013"/>
      <w:r w:rsidRPr="001D00C5">
        <w:rPr>
          <w:color w:val="000000"/>
          <w:sz w:val="24"/>
          <w:szCs w:val="24"/>
        </w:rPr>
        <w:t xml:space="preserve">kabina (lub fotel) obrotowa w obu maszynach </w:t>
      </w:r>
      <w:bookmarkEnd w:id="1"/>
      <w:r w:rsidRPr="001D00C5">
        <w:rPr>
          <w:color w:val="000000"/>
          <w:sz w:val="24"/>
          <w:szCs w:val="24"/>
        </w:rPr>
        <w:t>…………………………</w:t>
      </w:r>
    </w:p>
    <w:p w14:paraId="08FD497A" w14:textId="39A732C6" w:rsidR="00730883" w:rsidRPr="001D00C5" w:rsidRDefault="00730883" w:rsidP="00730883">
      <w:pPr>
        <w:widowControl w:val="0"/>
        <w:autoSpaceDE w:val="0"/>
        <w:rPr>
          <w:color w:val="000000"/>
          <w:sz w:val="24"/>
          <w:szCs w:val="24"/>
        </w:rPr>
      </w:pPr>
      <w:r w:rsidRPr="001D00C5">
        <w:rPr>
          <w:color w:val="000000"/>
          <w:sz w:val="24"/>
          <w:szCs w:val="24"/>
        </w:rPr>
        <w:t xml:space="preserve">            - kabina obrotowa w harwesterze – ………………………………………</w:t>
      </w:r>
    </w:p>
    <w:p w14:paraId="77F873D5" w14:textId="5E53B1A4" w:rsidR="00730883" w:rsidRPr="001D00C5" w:rsidRDefault="00730883" w:rsidP="00730883">
      <w:pPr>
        <w:widowControl w:val="0"/>
        <w:autoSpaceDE w:val="0"/>
        <w:rPr>
          <w:color w:val="000000"/>
          <w:sz w:val="24"/>
          <w:szCs w:val="24"/>
        </w:rPr>
      </w:pPr>
      <w:r w:rsidRPr="001D00C5">
        <w:rPr>
          <w:color w:val="000000"/>
          <w:sz w:val="24"/>
          <w:szCs w:val="24"/>
        </w:rPr>
        <w:t xml:space="preserve">            - inne przypadki – ………………………………………………………..</w:t>
      </w:r>
    </w:p>
    <w:p w14:paraId="4AB24928" w14:textId="77777777" w:rsidR="00730883" w:rsidRPr="001D00C5" w:rsidRDefault="00730883" w:rsidP="00730883">
      <w:pPr>
        <w:spacing w:before="240" w:after="240"/>
        <w:ind w:left="709" w:hanging="709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53856CA5" w14:textId="09669176" w:rsidR="00730883" w:rsidRPr="001D00C5" w:rsidRDefault="00730883" w:rsidP="00730883">
      <w:pPr>
        <w:spacing w:before="240" w:after="240"/>
        <w:ind w:left="709" w:hanging="709"/>
        <w:jc w:val="both"/>
        <w:rPr>
          <w:b/>
          <w:bCs/>
          <w:color w:val="000000"/>
          <w:sz w:val="24"/>
          <w:szCs w:val="24"/>
        </w:rPr>
      </w:pPr>
      <w:r w:rsidRPr="001D00C5">
        <w:rPr>
          <w:rFonts w:ascii="Cambria" w:hAnsi="Cambria" w:cs="Arial"/>
          <w:bCs/>
          <w:iCs/>
          <w:sz w:val="22"/>
          <w:szCs w:val="22"/>
        </w:rPr>
        <w:lastRenderedPageBreak/>
        <w:t xml:space="preserve">5. </w:t>
      </w:r>
      <w:bookmarkStart w:id="2" w:name="_Hlk129695514"/>
      <w:r w:rsidRPr="001D00C5">
        <w:rPr>
          <w:rFonts w:ascii="Cambria" w:hAnsi="Cambria" w:cs="Arial"/>
          <w:bCs/>
          <w:iCs/>
          <w:sz w:val="22"/>
          <w:szCs w:val="22"/>
        </w:rPr>
        <w:t xml:space="preserve">Oświadczamy iż dostarczymy maszyny z następującym wyposażeniem wg kryterium </w:t>
      </w:r>
      <w:bookmarkEnd w:id="2"/>
      <w:r w:rsidRPr="001D00C5">
        <w:rPr>
          <w:rFonts w:ascii="Cambria" w:hAnsi="Cambria" w:cs="Arial"/>
          <w:bCs/>
          <w:iCs/>
          <w:sz w:val="22"/>
          <w:szCs w:val="22"/>
        </w:rPr>
        <w:br/>
      </w:r>
      <w:r w:rsidRPr="001D00C5">
        <w:rPr>
          <w:b/>
          <w:bCs/>
          <w:color w:val="000000"/>
          <w:sz w:val="24"/>
          <w:szCs w:val="24"/>
        </w:rPr>
        <w:t>„kabina (lub fotel z podnóżkiem) niwelowana/y”</w:t>
      </w:r>
      <w:r w:rsidRPr="001D00C5">
        <w:rPr>
          <w:rFonts w:ascii="Cambria" w:hAnsi="Cambria" w:cs="Arial"/>
          <w:bCs/>
          <w:i/>
          <w:sz w:val="22"/>
          <w:szCs w:val="22"/>
        </w:rPr>
        <w:t xml:space="preserve"> (kryterium oceny ofert – zgodnie </w:t>
      </w:r>
      <w:r w:rsidR="001D00C5" w:rsidRPr="001D00C5">
        <w:rPr>
          <w:rFonts w:ascii="Cambria" w:hAnsi="Cambria" w:cs="Arial"/>
          <w:bCs/>
          <w:i/>
          <w:sz w:val="22"/>
          <w:szCs w:val="22"/>
        </w:rPr>
        <w:br/>
      </w:r>
      <w:r w:rsidRPr="001D00C5">
        <w:rPr>
          <w:rFonts w:ascii="Cambria" w:hAnsi="Cambria" w:cs="Arial"/>
          <w:bCs/>
          <w:i/>
          <w:sz w:val="22"/>
          <w:szCs w:val="22"/>
        </w:rPr>
        <w:t>z Rozdziałem 16 SWZ).</w:t>
      </w:r>
    </w:p>
    <w:p w14:paraId="46FD4DD2" w14:textId="77777777" w:rsidR="00730883" w:rsidRPr="001D00C5" w:rsidRDefault="00730883" w:rsidP="00730883">
      <w:pPr>
        <w:widowControl w:val="0"/>
        <w:autoSpaceDE w:val="0"/>
        <w:ind w:firstLine="708"/>
        <w:rPr>
          <w:color w:val="000000"/>
          <w:sz w:val="24"/>
          <w:szCs w:val="24"/>
        </w:rPr>
      </w:pPr>
      <w:r w:rsidRPr="001D00C5">
        <w:rPr>
          <w:color w:val="000000"/>
          <w:sz w:val="24"/>
          <w:szCs w:val="24"/>
        </w:rPr>
        <w:t>- kabina (lub fotel) obrotowa w obu maszynach …………………………</w:t>
      </w:r>
    </w:p>
    <w:p w14:paraId="7E9F3F70" w14:textId="3A90EC6E" w:rsidR="00730883" w:rsidRPr="001D00C5" w:rsidRDefault="00730883" w:rsidP="00730883">
      <w:pPr>
        <w:widowControl w:val="0"/>
        <w:autoSpaceDE w:val="0"/>
        <w:ind w:firstLine="708"/>
        <w:rPr>
          <w:color w:val="000000"/>
          <w:sz w:val="24"/>
          <w:szCs w:val="24"/>
        </w:rPr>
      </w:pPr>
      <w:r w:rsidRPr="001D00C5">
        <w:rPr>
          <w:color w:val="000000"/>
          <w:sz w:val="24"/>
          <w:szCs w:val="24"/>
        </w:rPr>
        <w:t>- kabina obrotowa w harwesterze – ………………………………………</w:t>
      </w:r>
    </w:p>
    <w:p w14:paraId="3E5196D6" w14:textId="232AAA65" w:rsidR="00730883" w:rsidRPr="001D00C5" w:rsidRDefault="00730883" w:rsidP="00730883">
      <w:pPr>
        <w:widowControl w:val="0"/>
        <w:autoSpaceDE w:val="0"/>
        <w:ind w:firstLine="708"/>
        <w:rPr>
          <w:color w:val="000000"/>
          <w:sz w:val="24"/>
          <w:szCs w:val="24"/>
        </w:rPr>
      </w:pPr>
      <w:r w:rsidRPr="001D00C5">
        <w:rPr>
          <w:color w:val="000000"/>
          <w:sz w:val="24"/>
          <w:szCs w:val="24"/>
        </w:rPr>
        <w:t>- inne przypadki – ………………………………………………………..</w:t>
      </w:r>
    </w:p>
    <w:p w14:paraId="7D267256" w14:textId="3EE71E2E" w:rsidR="00730883" w:rsidRPr="001D00C5" w:rsidRDefault="00730883" w:rsidP="00730883">
      <w:pPr>
        <w:spacing w:before="240" w:after="240"/>
        <w:ind w:left="709" w:hanging="709"/>
        <w:jc w:val="both"/>
        <w:rPr>
          <w:b/>
          <w:bCs/>
          <w:color w:val="000000"/>
          <w:sz w:val="24"/>
          <w:szCs w:val="24"/>
        </w:rPr>
      </w:pPr>
      <w:r w:rsidRPr="001D00C5">
        <w:rPr>
          <w:color w:val="000000"/>
          <w:sz w:val="24"/>
          <w:szCs w:val="24"/>
        </w:rPr>
        <w:t xml:space="preserve">6. </w:t>
      </w:r>
      <w:r w:rsidRPr="001D00C5">
        <w:rPr>
          <w:rFonts w:ascii="Cambria" w:hAnsi="Cambria" w:cs="Arial"/>
          <w:bCs/>
          <w:iCs/>
          <w:sz w:val="22"/>
          <w:szCs w:val="22"/>
        </w:rPr>
        <w:t>Oświadczamy iż dostarczymy maszyny z następującym wyposażeniem wg kryterium</w:t>
      </w:r>
      <w:r w:rsidRPr="001D00C5">
        <w:rPr>
          <w:color w:val="000000"/>
          <w:sz w:val="24"/>
          <w:szCs w:val="24"/>
        </w:rPr>
        <w:br/>
      </w:r>
      <w:r w:rsidRPr="001D00C5">
        <w:rPr>
          <w:b/>
          <w:sz w:val="24"/>
          <w:szCs w:val="24"/>
        </w:rPr>
        <w:t>„katalog części zamiennych w języku polskim”</w:t>
      </w:r>
      <w:r w:rsidRPr="001D00C5">
        <w:rPr>
          <w:b/>
          <w:bCs/>
          <w:color w:val="000000"/>
          <w:sz w:val="24"/>
          <w:szCs w:val="24"/>
        </w:rPr>
        <w:t xml:space="preserve"> ”</w:t>
      </w:r>
      <w:r w:rsidRPr="001D00C5">
        <w:rPr>
          <w:rFonts w:ascii="Cambria" w:hAnsi="Cambria" w:cs="Arial"/>
          <w:bCs/>
          <w:i/>
          <w:sz w:val="22"/>
          <w:szCs w:val="22"/>
        </w:rPr>
        <w:t xml:space="preserve"> (kryterium oceny ofert – zgodnie </w:t>
      </w:r>
      <w:r w:rsidR="001D00C5" w:rsidRPr="001D00C5">
        <w:rPr>
          <w:rFonts w:ascii="Cambria" w:hAnsi="Cambria" w:cs="Arial"/>
          <w:bCs/>
          <w:i/>
          <w:sz w:val="22"/>
          <w:szCs w:val="22"/>
        </w:rPr>
        <w:br/>
      </w:r>
      <w:r w:rsidRPr="001D00C5">
        <w:rPr>
          <w:rFonts w:ascii="Cambria" w:hAnsi="Cambria" w:cs="Arial"/>
          <w:bCs/>
          <w:i/>
          <w:sz w:val="22"/>
          <w:szCs w:val="22"/>
        </w:rPr>
        <w:t>z Rozdziałem 16 SWZ).</w:t>
      </w:r>
    </w:p>
    <w:p w14:paraId="7B9329DD" w14:textId="21231AAD" w:rsidR="00730883" w:rsidRPr="001D00C5" w:rsidRDefault="00730883" w:rsidP="00730883">
      <w:pPr>
        <w:widowControl w:val="0"/>
        <w:autoSpaceDE w:val="0"/>
        <w:ind w:firstLine="708"/>
        <w:rPr>
          <w:color w:val="000000"/>
          <w:sz w:val="24"/>
          <w:szCs w:val="24"/>
        </w:rPr>
      </w:pPr>
      <w:r w:rsidRPr="001D00C5">
        <w:rPr>
          <w:color w:val="000000"/>
          <w:sz w:val="24"/>
          <w:szCs w:val="24"/>
        </w:rPr>
        <w:t>- w języku polskim – ………………………………………………..</w:t>
      </w:r>
    </w:p>
    <w:p w14:paraId="57BA0CED" w14:textId="0B146F74" w:rsidR="00730883" w:rsidRPr="001D00C5" w:rsidRDefault="00730883" w:rsidP="00730883">
      <w:pPr>
        <w:widowControl w:val="0"/>
        <w:autoSpaceDE w:val="0"/>
        <w:rPr>
          <w:color w:val="000000"/>
          <w:sz w:val="24"/>
          <w:szCs w:val="24"/>
        </w:rPr>
      </w:pPr>
      <w:r w:rsidRPr="001D00C5">
        <w:rPr>
          <w:color w:val="000000"/>
          <w:sz w:val="24"/>
          <w:szCs w:val="24"/>
        </w:rPr>
        <w:t xml:space="preserve">            - w innym języku – ………………………………………………</w:t>
      </w:r>
    </w:p>
    <w:p w14:paraId="66FF120C" w14:textId="2EA22612" w:rsidR="00730883" w:rsidRPr="001D00C5" w:rsidRDefault="00730883" w:rsidP="00730883">
      <w:pPr>
        <w:widowControl w:val="0"/>
        <w:autoSpaceDE w:val="0"/>
        <w:rPr>
          <w:color w:val="000000"/>
          <w:sz w:val="24"/>
          <w:szCs w:val="24"/>
        </w:rPr>
      </w:pPr>
      <w:r w:rsidRPr="001D00C5">
        <w:rPr>
          <w:color w:val="000000"/>
          <w:sz w:val="24"/>
          <w:szCs w:val="24"/>
        </w:rPr>
        <w:t>7.</w:t>
      </w:r>
      <w:r w:rsidRPr="001D00C5">
        <w:rPr>
          <w:rFonts w:ascii="Cambria" w:hAnsi="Cambria" w:cs="Arial"/>
          <w:bCs/>
          <w:iCs/>
          <w:sz w:val="22"/>
          <w:szCs w:val="22"/>
        </w:rPr>
        <w:t xml:space="preserve"> Oświadczamy iż dostarczymy maszyny z następującym wyposażeniem wg kryterium    </w:t>
      </w:r>
      <w:r w:rsidRPr="001D00C5">
        <w:rPr>
          <w:b/>
          <w:bCs/>
          <w:color w:val="000000"/>
          <w:sz w:val="24"/>
          <w:szCs w:val="24"/>
        </w:rPr>
        <w:t>„podgrzewanie paliwa i oleju hydraulicznego”</w:t>
      </w:r>
      <w:r w:rsidRPr="001D00C5">
        <w:rPr>
          <w:rFonts w:ascii="Cambria" w:hAnsi="Cambria" w:cs="Arial"/>
          <w:bCs/>
          <w:i/>
          <w:sz w:val="22"/>
          <w:szCs w:val="22"/>
        </w:rPr>
        <w:t xml:space="preserve"> (kryterium oceny ofert – zgodnie z Rozdziałem 16 SWZ).</w:t>
      </w:r>
    </w:p>
    <w:p w14:paraId="4CE35B3F" w14:textId="33126F95" w:rsidR="00730883" w:rsidRPr="001D00C5" w:rsidRDefault="00730883" w:rsidP="00730883">
      <w:pPr>
        <w:widowControl w:val="0"/>
        <w:suppressAutoHyphens w:val="0"/>
        <w:autoSpaceDE w:val="0"/>
        <w:ind w:firstLine="708"/>
        <w:jc w:val="both"/>
        <w:rPr>
          <w:color w:val="000000"/>
          <w:sz w:val="24"/>
          <w:szCs w:val="24"/>
        </w:rPr>
      </w:pPr>
      <w:r w:rsidRPr="001D00C5">
        <w:rPr>
          <w:color w:val="000000"/>
          <w:sz w:val="24"/>
          <w:szCs w:val="24"/>
        </w:rPr>
        <w:t xml:space="preserve"> - podgrzewanie w obu maszynach – ………………………</w:t>
      </w:r>
    </w:p>
    <w:p w14:paraId="4C4AC783" w14:textId="24044DDA" w:rsidR="00730883" w:rsidRPr="001D00C5" w:rsidRDefault="00730883" w:rsidP="00730883">
      <w:pPr>
        <w:widowControl w:val="0"/>
        <w:suppressAutoHyphens w:val="0"/>
        <w:autoSpaceDE w:val="0"/>
        <w:ind w:firstLine="708"/>
        <w:jc w:val="both"/>
        <w:rPr>
          <w:color w:val="000000"/>
          <w:sz w:val="24"/>
          <w:szCs w:val="24"/>
        </w:rPr>
      </w:pPr>
      <w:r w:rsidRPr="001D00C5">
        <w:rPr>
          <w:color w:val="000000"/>
          <w:sz w:val="24"/>
          <w:szCs w:val="24"/>
        </w:rPr>
        <w:t xml:space="preserve"> - podgrzewanie w harwesterze – ………………………….</w:t>
      </w:r>
    </w:p>
    <w:p w14:paraId="6BD4D650" w14:textId="4EC74295" w:rsidR="00730883" w:rsidRPr="001D00C5" w:rsidRDefault="00730883" w:rsidP="00730883">
      <w:pPr>
        <w:widowControl w:val="0"/>
        <w:suppressAutoHyphens w:val="0"/>
        <w:autoSpaceDE w:val="0"/>
        <w:ind w:firstLine="708"/>
        <w:jc w:val="both"/>
        <w:rPr>
          <w:color w:val="000000"/>
          <w:sz w:val="24"/>
          <w:szCs w:val="24"/>
        </w:rPr>
      </w:pPr>
      <w:r w:rsidRPr="001D00C5">
        <w:rPr>
          <w:color w:val="000000"/>
          <w:sz w:val="24"/>
          <w:szCs w:val="24"/>
        </w:rPr>
        <w:t xml:space="preserve"> - inne przypadki – ………………………………………..</w:t>
      </w:r>
    </w:p>
    <w:p w14:paraId="34A032F4" w14:textId="63665783" w:rsidR="00730883" w:rsidRPr="001D00C5" w:rsidRDefault="00730883" w:rsidP="00730883">
      <w:pPr>
        <w:widowControl w:val="0"/>
        <w:autoSpaceDE w:val="0"/>
        <w:rPr>
          <w:color w:val="000000"/>
          <w:sz w:val="24"/>
          <w:szCs w:val="24"/>
        </w:rPr>
      </w:pPr>
      <w:r w:rsidRPr="001D00C5">
        <w:rPr>
          <w:color w:val="000000"/>
          <w:sz w:val="24"/>
          <w:szCs w:val="24"/>
        </w:rPr>
        <w:t>8.</w:t>
      </w:r>
      <w:r w:rsidRPr="001D00C5">
        <w:rPr>
          <w:rFonts w:ascii="Cambria" w:hAnsi="Cambria" w:cs="Arial"/>
          <w:bCs/>
          <w:iCs/>
          <w:sz w:val="22"/>
          <w:szCs w:val="22"/>
        </w:rPr>
        <w:t xml:space="preserve"> Oświadczamy iż dostarczymy maszyny z następującym wyposażeniem wg kryterium </w:t>
      </w:r>
      <w:r w:rsidRPr="001D00C5">
        <w:rPr>
          <w:rFonts w:ascii="Cambria" w:hAnsi="Cambria" w:cs="Arial"/>
          <w:bCs/>
          <w:iCs/>
          <w:sz w:val="22"/>
          <w:szCs w:val="22"/>
        </w:rPr>
        <w:br/>
        <w:t xml:space="preserve">„ </w:t>
      </w:r>
      <w:r w:rsidRPr="001D00C5">
        <w:rPr>
          <w:rFonts w:ascii="Cambria" w:hAnsi="Cambria" w:cs="Arial"/>
          <w:b/>
          <w:bCs/>
          <w:iCs/>
          <w:sz w:val="22"/>
          <w:szCs w:val="22"/>
        </w:rPr>
        <w:t xml:space="preserve">oprogramowanie, jak w „Formularzach specyfikacji technicznych, w punktach 5.8 Harwester i 5.6 </w:t>
      </w:r>
      <w:proofErr w:type="spellStart"/>
      <w:r w:rsidRPr="001D00C5">
        <w:rPr>
          <w:rFonts w:ascii="Cambria" w:hAnsi="Cambria" w:cs="Arial"/>
          <w:b/>
          <w:bCs/>
          <w:iCs/>
          <w:sz w:val="22"/>
          <w:szCs w:val="22"/>
        </w:rPr>
        <w:t>Forwarder</w:t>
      </w:r>
      <w:proofErr w:type="spellEnd"/>
      <w:r w:rsidRPr="001D00C5">
        <w:rPr>
          <w:rFonts w:ascii="Cambria" w:hAnsi="Cambria" w:cs="Arial"/>
          <w:b/>
          <w:bCs/>
          <w:iCs/>
          <w:sz w:val="22"/>
          <w:szCs w:val="22"/>
        </w:rPr>
        <w:t>”</w:t>
      </w:r>
      <w:r w:rsidRPr="001D00C5">
        <w:rPr>
          <w:rFonts w:ascii="Cambria" w:hAnsi="Cambria" w:cs="Arial"/>
          <w:bCs/>
          <w:iCs/>
          <w:sz w:val="22"/>
          <w:szCs w:val="22"/>
        </w:rPr>
        <w:t xml:space="preserve">   </w:t>
      </w:r>
      <w:bookmarkStart w:id="3" w:name="_Hlk129695920"/>
      <w:r w:rsidRPr="001D00C5">
        <w:rPr>
          <w:rFonts w:ascii="Cambria" w:hAnsi="Cambria" w:cs="Arial"/>
          <w:bCs/>
          <w:i/>
          <w:sz w:val="22"/>
          <w:szCs w:val="22"/>
        </w:rPr>
        <w:t>(kryterium oceny ofert – zgodnie z Rozdziałem 16 SWZ).</w:t>
      </w:r>
      <w:bookmarkEnd w:id="3"/>
    </w:p>
    <w:p w14:paraId="235D7C61" w14:textId="7EB10E86" w:rsidR="00730883" w:rsidRPr="001D00C5" w:rsidRDefault="00730883" w:rsidP="00730883">
      <w:pPr>
        <w:widowControl w:val="0"/>
        <w:autoSpaceDE w:val="0"/>
        <w:ind w:firstLine="708"/>
        <w:rPr>
          <w:color w:val="000000"/>
          <w:sz w:val="24"/>
          <w:szCs w:val="24"/>
        </w:rPr>
      </w:pPr>
      <w:r w:rsidRPr="001D00C5">
        <w:rPr>
          <w:color w:val="000000"/>
          <w:sz w:val="24"/>
          <w:szCs w:val="24"/>
        </w:rPr>
        <w:t>- w obu maszynach – ……………………………………</w:t>
      </w:r>
    </w:p>
    <w:p w14:paraId="4D5221F9" w14:textId="50587A27" w:rsidR="00730883" w:rsidRPr="001D00C5" w:rsidRDefault="00730883" w:rsidP="00730883">
      <w:pPr>
        <w:widowControl w:val="0"/>
        <w:suppressAutoHyphens w:val="0"/>
        <w:autoSpaceDE w:val="0"/>
        <w:ind w:firstLine="708"/>
        <w:jc w:val="both"/>
        <w:rPr>
          <w:color w:val="000000"/>
          <w:sz w:val="24"/>
          <w:szCs w:val="24"/>
        </w:rPr>
      </w:pPr>
      <w:r w:rsidRPr="001D00C5">
        <w:rPr>
          <w:color w:val="000000"/>
          <w:sz w:val="24"/>
          <w:szCs w:val="24"/>
        </w:rPr>
        <w:t>- inne przypadki – ……………………………………….</w:t>
      </w:r>
    </w:p>
    <w:p w14:paraId="66AE6341" w14:textId="40E049F6" w:rsidR="00730883" w:rsidRPr="001D00C5" w:rsidRDefault="00730883" w:rsidP="00730883">
      <w:pPr>
        <w:widowControl w:val="0"/>
        <w:suppressAutoHyphens w:val="0"/>
        <w:autoSpaceDE w:val="0"/>
        <w:jc w:val="both"/>
        <w:rPr>
          <w:color w:val="000000"/>
          <w:sz w:val="24"/>
          <w:szCs w:val="24"/>
        </w:rPr>
      </w:pPr>
      <w:r w:rsidRPr="001D00C5">
        <w:rPr>
          <w:color w:val="000000"/>
          <w:sz w:val="24"/>
          <w:szCs w:val="24"/>
        </w:rPr>
        <w:t>9.</w:t>
      </w:r>
      <w:r w:rsidRPr="001D00C5">
        <w:rPr>
          <w:rFonts w:ascii="Cambria" w:hAnsi="Cambria" w:cs="Arial"/>
          <w:bCs/>
          <w:iCs/>
          <w:sz w:val="22"/>
          <w:szCs w:val="22"/>
        </w:rPr>
        <w:t xml:space="preserve"> Oświadczamy iż dostarczymy maszyny z następującym wyposażeniem wg kryterium</w:t>
      </w:r>
    </w:p>
    <w:p w14:paraId="5B1A0718" w14:textId="2B7467C8" w:rsidR="00730883" w:rsidRPr="001D00C5" w:rsidRDefault="00730883" w:rsidP="00730883">
      <w:pPr>
        <w:widowControl w:val="0"/>
        <w:autoSpaceDE w:val="0"/>
        <w:rPr>
          <w:b/>
          <w:bCs/>
          <w:color w:val="000000"/>
          <w:sz w:val="24"/>
          <w:szCs w:val="24"/>
        </w:rPr>
      </w:pPr>
      <w:r w:rsidRPr="001D00C5">
        <w:rPr>
          <w:b/>
          <w:bCs/>
          <w:sz w:val="24"/>
          <w:szCs w:val="24"/>
        </w:rPr>
        <w:t>„ilość rolek posuwu w głowicy harwestera</w:t>
      </w:r>
      <w:r w:rsidRPr="001D00C5">
        <w:rPr>
          <w:b/>
          <w:bCs/>
          <w:color w:val="000000"/>
          <w:sz w:val="24"/>
          <w:szCs w:val="24"/>
        </w:rPr>
        <w:t>”</w:t>
      </w:r>
      <w:r w:rsidRPr="001D00C5">
        <w:rPr>
          <w:rFonts w:ascii="Cambria" w:hAnsi="Cambria" w:cs="Arial"/>
          <w:bCs/>
          <w:i/>
          <w:sz w:val="22"/>
          <w:szCs w:val="22"/>
        </w:rPr>
        <w:t xml:space="preserve"> (kryterium oceny ofert – zgodnie z Rozdziałem 16 SWZ).</w:t>
      </w:r>
    </w:p>
    <w:p w14:paraId="532F9EA5" w14:textId="39915EAD" w:rsidR="00730883" w:rsidRPr="001D00C5" w:rsidRDefault="00730883" w:rsidP="00730883">
      <w:pPr>
        <w:widowControl w:val="0"/>
        <w:autoSpaceDE w:val="0"/>
        <w:ind w:firstLine="708"/>
        <w:rPr>
          <w:color w:val="000000"/>
          <w:sz w:val="24"/>
          <w:szCs w:val="24"/>
        </w:rPr>
      </w:pPr>
      <w:r w:rsidRPr="001D00C5">
        <w:rPr>
          <w:color w:val="000000"/>
          <w:sz w:val="24"/>
          <w:szCs w:val="24"/>
        </w:rPr>
        <w:t>-4 rolki – …………………………..</w:t>
      </w:r>
    </w:p>
    <w:p w14:paraId="64E5F8C4" w14:textId="5A9997E0" w:rsidR="00730883" w:rsidRPr="001D00C5" w:rsidRDefault="00730883" w:rsidP="00730883">
      <w:pPr>
        <w:widowControl w:val="0"/>
        <w:autoSpaceDE w:val="0"/>
        <w:rPr>
          <w:color w:val="000000"/>
          <w:sz w:val="24"/>
          <w:szCs w:val="24"/>
        </w:rPr>
      </w:pPr>
      <w:r w:rsidRPr="001D00C5">
        <w:rPr>
          <w:color w:val="000000"/>
          <w:sz w:val="24"/>
          <w:szCs w:val="24"/>
        </w:rPr>
        <w:t xml:space="preserve">            - inne przypadki – ……………………………………</w:t>
      </w:r>
    </w:p>
    <w:p w14:paraId="08B99902" w14:textId="77777777" w:rsidR="00730883" w:rsidRPr="001D00C5" w:rsidRDefault="00730883" w:rsidP="00730883">
      <w:pPr>
        <w:widowControl w:val="0"/>
        <w:autoSpaceDE w:val="0"/>
        <w:rPr>
          <w:color w:val="000000"/>
          <w:sz w:val="24"/>
          <w:szCs w:val="24"/>
        </w:rPr>
      </w:pPr>
    </w:p>
    <w:p w14:paraId="4B5584B0" w14:textId="57D452E2" w:rsidR="00F7537C" w:rsidRPr="001D00C5" w:rsidRDefault="00730883" w:rsidP="006B4D1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1D00C5">
        <w:rPr>
          <w:rFonts w:ascii="Cambria" w:hAnsi="Cambria" w:cs="Arial"/>
          <w:bCs/>
          <w:sz w:val="22"/>
          <w:szCs w:val="22"/>
        </w:rPr>
        <w:t>10</w:t>
      </w:r>
      <w:r w:rsidR="003635BE" w:rsidRPr="001D00C5">
        <w:rPr>
          <w:rFonts w:ascii="Cambria" w:hAnsi="Cambria" w:cs="Arial"/>
          <w:bCs/>
          <w:sz w:val="22"/>
          <w:szCs w:val="22"/>
        </w:rPr>
        <w:t>.</w:t>
      </w:r>
      <w:r w:rsidR="003635BE" w:rsidRPr="001D00C5">
        <w:rPr>
          <w:rFonts w:ascii="Cambria" w:hAnsi="Cambria" w:cs="Arial"/>
          <w:bCs/>
          <w:sz w:val="22"/>
          <w:szCs w:val="22"/>
        </w:rPr>
        <w:tab/>
      </w:r>
      <w:r w:rsidR="00084DF2" w:rsidRPr="001D00C5">
        <w:rPr>
          <w:rFonts w:ascii="Cambria" w:hAnsi="Cambria" w:cs="Arial"/>
          <w:bCs/>
          <w:sz w:val="22"/>
          <w:szCs w:val="22"/>
        </w:rPr>
        <w:t xml:space="preserve">Informujemy, że wybór oferty </w:t>
      </w:r>
      <w:r w:rsidR="00084DF2" w:rsidRPr="001D00C5">
        <w:rPr>
          <w:rFonts w:ascii="Cambria" w:hAnsi="Cambria" w:cs="Arial"/>
          <w:b/>
          <w:bCs/>
          <w:sz w:val="22"/>
          <w:szCs w:val="22"/>
        </w:rPr>
        <w:t>nie będzie/będzie*</w:t>
      </w:r>
      <w:r w:rsidR="00084DF2" w:rsidRPr="001D00C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C42AEA" w:rsidRPr="001D00C5">
        <w:rPr>
          <w:rFonts w:ascii="Cambria" w:hAnsi="Cambria" w:cs="Arial"/>
          <w:bCs/>
          <w:sz w:val="22"/>
          <w:szCs w:val="22"/>
        </w:rPr>
        <w:t xml:space="preserve">                                               </w:t>
      </w:r>
      <w:r w:rsidR="00084DF2" w:rsidRPr="001D00C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C42AEA" w:rsidRPr="001D00C5">
        <w:rPr>
          <w:rFonts w:ascii="Cambria" w:hAnsi="Cambria" w:cs="Arial"/>
          <w:bCs/>
          <w:sz w:val="22"/>
          <w:szCs w:val="22"/>
        </w:rPr>
        <w:t xml:space="preserve">              </w:t>
      </w:r>
      <w:r w:rsidR="00084DF2" w:rsidRPr="001D00C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602BBCA1" w14:textId="77777777" w:rsidR="00084DF2" w:rsidRPr="001D00C5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1D00C5">
        <w:rPr>
          <w:rFonts w:ascii="Cambria" w:hAnsi="Cambria" w:cs="Arial"/>
          <w:bCs/>
          <w:sz w:val="22"/>
          <w:szCs w:val="22"/>
        </w:rPr>
        <w:t>Rodzaj usługi</w:t>
      </w:r>
      <w:r w:rsidR="005F4C12" w:rsidRPr="001D00C5">
        <w:rPr>
          <w:rFonts w:ascii="Cambria" w:hAnsi="Cambria" w:cs="Arial"/>
          <w:bCs/>
          <w:sz w:val="22"/>
          <w:szCs w:val="22"/>
        </w:rPr>
        <w:t>,</w:t>
      </w:r>
      <w:r w:rsidRPr="001D00C5">
        <w:rPr>
          <w:rFonts w:ascii="Cambria" w:hAnsi="Cambria" w:cs="Arial"/>
          <w:bCs/>
          <w:sz w:val="22"/>
          <w:szCs w:val="22"/>
        </w:rPr>
        <w:t xml:space="preserve"> których świadczenie będzie prowadzić do powstania u Zamawiającego obowiązku podatkowego zgodnie z przepisami o podatku od towarów i usług </w:t>
      </w:r>
      <w:r w:rsidR="00E62565" w:rsidRPr="001D00C5">
        <w:rPr>
          <w:rFonts w:ascii="Cambria" w:hAnsi="Cambria" w:cs="Arial"/>
          <w:bCs/>
          <w:sz w:val="22"/>
          <w:szCs w:val="22"/>
        </w:rPr>
        <w:t>(VAT)</w:t>
      </w:r>
      <w:r w:rsidRPr="001D00C5">
        <w:rPr>
          <w:rFonts w:ascii="Cambria" w:hAnsi="Cambria" w:cs="Arial"/>
          <w:bCs/>
          <w:sz w:val="22"/>
          <w:szCs w:val="22"/>
        </w:rPr>
        <w:t xml:space="preserve">: </w:t>
      </w:r>
      <w:r w:rsidR="006B1B51" w:rsidRPr="001D00C5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1D00C5">
        <w:rPr>
          <w:rFonts w:ascii="Cambria" w:hAnsi="Cambria" w:cs="Arial"/>
          <w:bCs/>
          <w:sz w:val="22"/>
          <w:szCs w:val="22"/>
        </w:rPr>
        <w:t>_________</w:t>
      </w:r>
      <w:r w:rsidR="00BD37AF" w:rsidRPr="001D00C5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</w:t>
      </w:r>
      <w:r w:rsidRPr="001D00C5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</w:p>
    <w:p w14:paraId="08F05039" w14:textId="77777777" w:rsidR="006B1B51" w:rsidRPr="001D00C5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1D00C5">
        <w:rPr>
          <w:rFonts w:ascii="Cambria" w:hAnsi="Cambria" w:cs="Arial"/>
          <w:bCs/>
          <w:sz w:val="22"/>
          <w:szCs w:val="22"/>
        </w:rPr>
        <w:t xml:space="preserve">Wartość ww. usług bez kwoty podatku </w:t>
      </w:r>
      <w:r w:rsidR="00E62565" w:rsidRPr="001D00C5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1D00C5">
        <w:rPr>
          <w:rFonts w:ascii="Cambria" w:hAnsi="Cambria" w:cs="Arial"/>
          <w:bCs/>
          <w:sz w:val="22"/>
          <w:szCs w:val="22"/>
        </w:rPr>
        <w:t>wynosi: _________________________________________ PLN.</w:t>
      </w:r>
    </w:p>
    <w:p w14:paraId="1D5DA324" w14:textId="77777777" w:rsidR="00F169C7" w:rsidRPr="001D00C5" w:rsidRDefault="00F169C7" w:rsidP="00F169C7">
      <w:pPr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40041DDA" w14:textId="0535EE9F" w:rsidR="00F169C7" w:rsidRPr="001D00C5" w:rsidRDefault="00730883" w:rsidP="00F169C7">
      <w:pPr>
        <w:shd w:val="clear" w:color="auto" w:fill="FFFFFF"/>
        <w:spacing w:line="360" w:lineRule="auto"/>
        <w:ind w:left="705" w:hanging="705"/>
        <w:jc w:val="both"/>
        <w:rPr>
          <w:rFonts w:ascii="Cambria" w:hAnsi="Cambria" w:cs="Arial"/>
          <w:sz w:val="22"/>
          <w:szCs w:val="22"/>
        </w:rPr>
      </w:pPr>
      <w:r w:rsidRPr="001D00C5">
        <w:rPr>
          <w:rFonts w:ascii="Cambria" w:hAnsi="Cambria" w:cs="Arial"/>
          <w:sz w:val="22"/>
          <w:szCs w:val="22"/>
        </w:rPr>
        <w:t>11</w:t>
      </w:r>
      <w:r w:rsidR="00F169C7" w:rsidRPr="001D00C5">
        <w:rPr>
          <w:rFonts w:ascii="Cambria" w:hAnsi="Cambria" w:cs="Arial"/>
          <w:sz w:val="22"/>
          <w:szCs w:val="22"/>
        </w:rPr>
        <w:t>.</w:t>
      </w:r>
      <w:r w:rsidR="00F169C7" w:rsidRPr="001D00C5">
        <w:rPr>
          <w:rFonts w:ascii="Cambria" w:hAnsi="Cambria" w:cs="Arial"/>
          <w:sz w:val="22"/>
          <w:szCs w:val="22"/>
        </w:rPr>
        <w:tab/>
        <w:t xml:space="preserve">Wadium w kwocie __________________ zostało wniesione w dniu _______________ </w:t>
      </w:r>
      <w:r w:rsidR="00F169C7" w:rsidRPr="001D00C5">
        <w:rPr>
          <w:rFonts w:ascii="Cambria" w:hAnsi="Cambria" w:cs="Arial"/>
          <w:sz w:val="22"/>
          <w:szCs w:val="22"/>
        </w:rPr>
        <w:br/>
        <w:t>w formie_____________________________________________</w:t>
      </w:r>
    </w:p>
    <w:p w14:paraId="78FA05B7" w14:textId="77777777" w:rsidR="00F169C7" w:rsidRPr="008711E7" w:rsidRDefault="00F169C7" w:rsidP="00F169C7">
      <w:pPr>
        <w:pStyle w:val="Tekstpodstawowy"/>
        <w:spacing w:line="360" w:lineRule="auto"/>
        <w:ind w:left="705"/>
        <w:rPr>
          <w:rFonts w:ascii="Cambria" w:hAnsi="Cambria" w:cs="Arial"/>
          <w:sz w:val="22"/>
          <w:szCs w:val="22"/>
        </w:rPr>
      </w:pPr>
      <w:r w:rsidRPr="001D00C5">
        <w:rPr>
          <w:rFonts w:ascii="Cambria" w:hAnsi="Cambria" w:cs="Arial"/>
          <w:sz w:val="22"/>
          <w:szCs w:val="22"/>
        </w:rPr>
        <w:t>Bank i numer konta, na które ma zostać zwrócone wadium: ____________________________________________________________________</w:t>
      </w:r>
    </w:p>
    <w:p w14:paraId="0642451F" w14:textId="6FCCAE4B" w:rsidR="006B1B51" w:rsidRPr="002E64B8" w:rsidRDefault="00730883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12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amówienia,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 oraz w miejscu i terminie wyznaczonym przez Zamawiającego, a przed zawarciem umowy wniesienia zabezpiecze</w:t>
      </w:r>
      <w:r w:rsidR="00FC3462">
        <w:rPr>
          <w:rFonts w:ascii="Cambria" w:hAnsi="Cambria" w:cs="Arial"/>
          <w:bCs/>
          <w:sz w:val="22"/>
          <w:szCs w:val="22"/>
        </w:rPr>
        <w:t>nia należytego wykonania umowy.</w:t>
      </w:r>
    </w:p>
    <w:p w14:paraId="37626265" w14:textId="72F73EE7" w:rsidR="006B1B51" w:rsidRDefault="00730883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13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uważamy się za związanych niniejszą ofertą przez czas wskazany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        </w:t>
      </w:r>
      <w:r w:rsidR="00916821" w:rsidRPr="002E64B8">
        <w:rPr>
          <w:rFonts w:ascii="Cambria" w:hAnsi="Cambria" w:cs="Arial"/>
          <w:bCs/>
          <w:sz w:val="22"/>
          <w:szCs w:val="22"/>
        </w:rPr>
        <w:t>w specyfikacji</w:t>
      </w:r>
      <w:r w:rsidR="00FC3462">
        <w:rPr>
          <w:rFonts w:ascii="Cambria" w:hAnsi="Cambria" w:cs="Arial"/>
          <w:bCs/>
          <w:sz w:val="22"/>
          <w:szCs w:val="22"/>
        </w:rPr>
        <w:t xml:space="preserve"> warunków zamówienia.</w:t>
      </w:r>
    </w:p>
    <w:p w14:paraId="0D45406D" w14:textId="2FBCE9CB" w:rsidR="004A3437" w:rsidRPr="004A3437" w:rsidRDefault="00730883" w:rsidP="004A3437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14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</w:r>
      <w:r w:rsidR="004A3437" w:rsidRPr="004A3437">
        <w:rPr>
          <w:rFonts w:ascii="Cambria" w:hAnsi="Cambria" w:cs="Arial"/>
          <w:bCs/>
          <w:sz w:val="22"/>
          <w:szCs w:val="22"/>
        </w:rPr>
        <w:t xml:space="preserve">Oświadczamy, że następujące </w:t>
      </w:r>
      <w:r w:rsidR="007A7CFA">
        <w:rPr>
          <w:rFonts w:ascii="Cambria" w:hAnsi="Cambria" w:cs="Arial"/>
          <w:bCs/>
          <w:sz w:val="22"/>
          <w:szCs w:val="22"/>
        </w:rPr>
        <w:t>części</w:t>
      </w:r>
      <w:r w:rsidR="004A3437" w:rsidRPr="004A3437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="004A3437" w:rsidRPr="004A3437">
        <w:rPr>
          <w:rFonts w:ascii="Cambria" w:hAnsi="Cambria" w:cs="Arial"/>
          <w:bCs/>
          <w:sz w:val="22"/>
          <w:szCs w:val="22"/>
          <w:vertAlign w:val="superscript"/>
        </w:rPr>
        <w:footnoteReference w:id="1"/>
      </w:r>
      <w:r w:rsidR="004A3437" w:rsidRPr="004A34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4172"/>
      </w:tblGrid>
      <w:tr w:rsidR="004A3437" w:rsidRPr="004A3437" w14:paraId="77985C90" w14:textId="77777777" w:rsidTr="007B15E6">
        <w:tc>
          <w:tcPr>
            <w:tcW w:w="4605" w:type="dxa"/>
            <w:shd w:val="clear" w:color="auto" w:fill="auto"/>
          </w:tcPr>
          <w:p w14:paraId="34C53AD7" w14:textId="77777777" w:rsidR="004A3437" w:rsidRPr="004A3437" w:rsidRDefault="004A3437" w:rsidP="004A3437">
            <w:pPr>
              <w:spacing w:before="240" w:after="240"/>
              <w:ind w:left="2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Wykonawca wspólnie ubiegający się o udzielenie zamówienia (nazwa/firma, adres)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D6F0826" w14:textId="5076954D" w:rsidR="004A3437" w:rsidRPr="004A3437" w:rsidRDefault="004A3437" w:rsidP="00B70B1B">
            <w:pPr>
              <w:spacing w:before="240" w:after="240"/>
              <w:ind w:left="8" w:hanging="8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 xml:space="preserve">Zakres </w:t>
            </w:r>
            <w:r w:rsidR="00B70B1B">
              <w:rPr>
                <w:rFonts w:ascii="Cambria" w:hAnsi="Cambria" w:cs="Arial"/>
                <w:bCs/>
                <w:sz w:val="22"/>
                <w:szCs w:val="22"/>
              </w:rPr>
              <w:t>robót budowlanych</w:t>
            </w: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, które zostaną wykonane przez danego wykonawcę wspólnie ubiegającego się o udzielenie zamówienia</w:t>
            </w:r>
          </w:p>
        </w:tc>
      </w:tr>
      <w:tr w:rsidR="004A3437" w:rsidRPr="004A3437" w14:paraId="5BB4A71C" w14:textId="77777777" w:rsidTr="007B15E6">
        <w:tc>
          <w:tcPr>
            <w:tcW w:w="4605" w:type="dxa"/>
            <w:shd w:val="clear" w:color="auto" w:fill="auto"/>
          </w:tcPr>
          <w:p w14:paraId="2B23FA72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E4BC441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4A3437" w14:paraId="40AFE286" w14:textId="77777777" w:rsidTr="007B15E6">
        <w:tc>
          <w:tcPr>
            <w:tcW w:w="4605" w:type="dxa"/>
            <w:shd w:val="clear" w:color="auto" w:fill="auto"/>
          </w:tcPr>
          <w:p w14:paraId="3C7BD189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52251FA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4A3437" w14:paraId="6903858D" w14:textId="77777777" w:rsidTr="007B15E6">
        <w:tc>
          <w:tcPr>
            <w:tcW w:w="4605" w:type="dxa"/>
            <w:shd w:val="clear" w:color="auto" w:fill="auto"/>
          </w:tcPr>
          <w:p w14:paraId="36920E84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C439DA5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7275E6B" w14:textId="77777777" w:rsidR="004A3437" w:rsidRDefault="004A3437" w:rsidP="004A3437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7D5B82F3" w14:textId="0D3CB09A" w:rsidR="006F6E05" w:rsidRPr="002E64B8" w:rsidRDefault="00F169C7" w:rsidP="003B5F1E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730883">
        <w:rPr>
          <w:rFonts w:ascii="Cambria" w:hAnsi="Cambria" w:cs="Arial"/>
          <w:bCs/>
          <w:sz w:val="22"/>
          <w:szCs w:val="22"/>
        </w:rPr>
        <w:t>5</w:t>
      </w:r>
      <w:r w:rsidR="004A3437">
        <w:rPr>
          <w:rFonts w:ascii="Cambria" w:hAnsi="Cambria" w:cs="Arial"/>
          <w:bCs/>
          <w:sz w:val="22"/>
          <w:szCs w:val="22"/>
        </w:rPr>
        <w:t>.</w:t>
      </w:r>
      <w:r w:rsidR="004A3437">
        <w:rPr>
          <w:rFonts w:ascii="Cambria" w:hAnsi="Cambria" w:cs="Arial"/>
          <w:bCs/>
          <w:sz w:val="22"/>
          <w:szCs w:val="22"/>
        </w:rPr>
        <w:tab/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</w:t>
      </w:r>
      <w:r w:rsidR="005F2C5C" w:rsidRPr="002E64B8">
        <w:rPr>
          <w:rFonts w:ascii="Cambria" w:hAnsi="Cambria" w:cs="Arial"/>
          <w:bCs/>
          <w:sz w:val="22"/>
          <w:szCs w:val="22"/>
        </w:rPr>
        <w:t xml:space="preserve">następującym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2E64B8" w:rsidRPr="002E64B8" w14:paraId="68F1F529" w14:textId="77777777" w:rsidTr="000B6F32">
        <w:tc>
          <w:tcPr>
            <w:tcW w:w="4209" w:type="dxa"/>
            <w:shd w:val="clear" w:color="auto" w:fill="auto"/>
          </w:tcPr>
          <w:p w14:paraId="502A6CA6" w14:textId="77777777"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Podwykonawca (firma lub nazwa</w:t>
            </w:r>
            <w:r w:rsidR="00872531" w:rsidRPr="002E64B8">
              <w:rPr>
                <w:rFonts w:ascii="Cambria" w:hAnsi="Cambria" w:cs="Arial"/>
                <w:bCs/>
                <w:sz w:val="22"/>
                <w:szCs w:val="22"/>
              </w:rPr>
              <w:t>, adres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)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0696F998" w14:textId="77777777"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E64B8" w:rsidRPr="002E64B8" w14:paraId="3EA2D8E1" w14:textId="77777777" w:rsidTr="000B6F32">
        <w:trPr>
          <w:trHeight w:val="837"/>
        </w:trPr>
        <w:tc>
          <w:tcPr>
            <w:tcW w:w="4209" w:type="dxa"/>
            <w:shd w:val="clear" w:color="auto" w:fill="auto"/>
          </w:tcPr>
          <w:p w14:paraId="255727E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BA25BA7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7698DBE7" w14:textId="77777777" w:rsidTr="000B6F32">
        <w:trPr>
          <w:trHeight w:val="848"/>
        </w:trPr>
        <w:tc>
          <w:tcPr>
            <w:tcW w:w="4209" w:type="dxa"/>
            <w:shd w:val="clear" w:color="auto" w:fill="auto"/>
          </w:tcPr>
          <w:p w14:paraId="086706F5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382A8F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5CF510F2" w14:textId="77777777" w:rsidTr="000B6F32">
        <w:trPr>
          <w:trHeight w:val="833"/>
        </w:trPr>
        <w:tc>
          <w:tcPr>
            <w:tcW w:w="4209" w:type="dxa"/>
            <w:shd w:val="clear" w:color="auto" w:fill="auto"/>
          </w:tcPr>
          <w:p w14:paraId="6139148B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65D5FA6D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9FCB084" w14:textId="73D02530" w:rsidR="006B1B51" w:rsidRDefault="00BD73A3" w:rsidP="00BD73A3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730883">
        <w:rPr>
          <w:rFonts w:ascii="Cambria" w:hAnsi="Cambria" w:cs="Arial"/>
          <w:bCs/>
          <w:sz w:val="22"/>
          <w:szCs w:val="22"/>
        </w:rPr>
        <w:t>6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</w:r>
      <w:r w:rsidR="00CF57A9" w:rsidRPr="002E64B8">
        <w:rPr>
          <w:rFonts w:ascii="Cambria" w:hAnsi="Cambria" w:cs="Arial"/>
          <w:bCs/>
          <w:sz w:val="22"/>
          <w:szCs w:val="22"/>
        </w:rPr>
        <w:t>Nazwy (firmy) pod</w:t>
      </w:r>
      <w:r w:rsidR="00B70B1B">
        <w:rPr>
          <w:rFonts w:ascii="Cambria" w:hAnsi="Cambria" w:cs="Arial"/>
          <w:bCs/>
          <w:sz w:val="22"/>
          <w:szCs w:val="22"/>
        </w:rPr>
        <w:t>miotów</w:t>
      </w:r>
      <w:r w:rsidR="00CF57A9" w:rsidRPr="002E64B8">
        <w:rPr>
          <w:rFonts w:ascii="Cambria" w:hAnsi="Cambria" w:cs="Arial"/>
          <w:bCs/>
          <w:sz w:val="22"/>
          <w:szCs w:val="22"/>
        </w:rPr>
        <w:t xml:space="preserve">, na których zasoby powołujemy się na zasadach określonych w art. </w:t>
      </w:r>
      <w:r w:rsidR="00155E84">
        <w:rPr>
          <w:rFonts w:ascii="Cambria" w:hAnsi="Cambria" w:cs="Arial"/>
          <w:bCs/>
          <w:sz w:val="22"/>
          <w:szCs w:val="22"/>
        </w:rPr>
        <w:t>118</w:t>
      </w:r>
      <w:r w:rsidR="00DA184F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2B0E6E" w:rsidRPr="002E64B8">
        <w:rPr>
          <w:rFonts w:ascii="Cambria" w:hAnsi="Cambria" w:cs="Arial"/>
          <w:bCs/>
          <w:sz w:val="22"/>
          <w:szCs w:val="22"/>
        </w:rPr>
        <w:t xml:space="preserve">ust. 1 </w:t>
      </w:r>
      <w:r w:rsidR="00155E84">
        <w:rPr>
          <w:rFonts w:ascii="Cambria" w:hAnsi="Cambria" w:cs="Arial"/>
          <w:bCs/>
          <w:sz w:val="22"/>
          <w:szCs w:val="22"/>
        </w:rPr>
        <w:t>PZP w zw. z art. 266 PZP</w:t>
      </w:r>
      <w:r w:rsidR="00CF57A9" w:rsidRPr="002E64B8">
        <w:rPr>
          <w:rFonts w:ascii="Cambria" w:hAnsi="Cambria" w:cs="Arial"/>
          <w:bCs/>
          <w:sz w:val="22"/>
          <w:szCs w:val="22"/>
        </w:rPr>
        <w:t xml:space="preserve"> w celu wykaza</w:t>
      </w:r>
      <w:r w:rsidR="00155E84">
        <w:rPr>
          <w:rFonts w:ascii="Cambria" w:hAnsi="Cambria" w:cs="Arial"/>
          <w:bCs/>
          <w:sz w:val="22"/>
          <w:szCs w:val="22"/>
        </w:rPr>
        <w:t>nia spełniania warunków udziału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155E84">
        <w:rPr>
          <w:rFonts w:ascii="Cambria" w:hAnsi="Cambria" w:cs="Arial"/>
          <w:bCs/>
          <w:sz w:val="22"/>
          <w:szCs w:val="22"/>
        </w:rPr>
        <w:t>w postępowaniu</w:t>
      </w:r>
      <w:r w:rsidR="00CF57A9" w:rsidRPr="002E64B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B70B1B" w:rsidRPr="002E64B8" w14:paraId="5AA195F4" w14:textId="77777777" w:rsidTr="00733AEF">
        <w:tc>
          <w:tcPr>
            <w:tcW w:w="4209" w:type="dxa"/>
            <w:shd w:val="clear" w:color="auto" w:fill="auto"/>
          </w:tcPr>
          <w:p w14:paraId="31797A2B" w14:textId="7DF03A2E" w:rsidR="00B70B1B" w:rsidRPr="002E64B8" w:rsidRDefault="00B70B1B" w:rsidP="00733AEF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Podmiot, na którego zasoby powołuje się wykonawca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 xml:space="preserve"> (firma lub nazwa, adres)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1C509645" w14:textId="6742930A" w:rsidR="00B70B1B" w:rsidRPr="002E64B8" w:rsidRDefault="00B70B1B" w:rsidP="00733AEF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Określenie warunku, którego dotyczy udostępnienie zasobów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B70B1B" w:rsidRPr="002E64B8" w14:paraId="2AEE929D" w14:textId="77777777" w:rsidTr="00733AEF">
        <w:trPr>
          <w:trHeight w:val="837"/>
        </w:trPr>
        <w:tc>
          <w:tcPr>
            <w:tcW w:w="4209" w:type="dxa"/>
            <w:shd w:val="clear" w:color="auto" w:fill="auto"/>
          </w:tcPr>
          <w:p w14:paraId="04029706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2686B70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70B1B" w:rsidRPr="002E64B8" w14:paraId="768A135B" w14:textId="77777777" w:rsidTr="00733AEF">
        <w:trPr>
          <w:trHeight w:val="848"/>
        </w:trPr>
        <w:tc>
          <w:tcPr>
            <w:tcW w:w="4209" w:type="dxa"/>
            <w:shd w:val="clear" w:color="auto" w:fill="auto"/>
          </w:tcPr>
          <w:p w14:paraId="1D7B4C4E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E2B19D0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70B1B" w:rsidRPr="002E64B8" w14:paraId="6C5FC48D" w14:textId="77777777" w:rsidTr="00733AEF">
        <w:trPr>
          <w:trHeight w:val="833"/>
        </w:trPr>
        <w:tc>
          <w:tcPr>
            <w:tcW w:w="4209" w:type="dxa"/>
            <w:shd w:val="clear" w:color="auto" w:fill="auto"/>
          </w:tcPr>
          <w:p w14:paraId="2A157F40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5BF7107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6C2FC94" w14:textId="25E0FAEE" w:rsidR="00142E5E" w:rsidRDefault="00BD73A3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730883">
        <w:rPr>
          <w:rFonts w:ascii="Cambria" w:hAnsi="Cambria" w:cs="Arial"/>
          <w:bCs/>
          <w:sz w:val="22"/>
          <w:szCs w:val="22"/>
        </w:rPr>
        <w:t>7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0E1C61" w:rsidRPr="002E64B8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1B51" w:rsidRPr="002E64B8">
        <w:rPr>
          <w:rFonts w:ascii="Cambria" w:hAnsi="Cambria" w:cs="Arial"/>
          <w:bCs/>
          <w:sz w:val="22"/>
          <w:szCs w:val="22"/>
        </w:rPr>
        <w:t>__</w:t>
      </w:r>
      <w:r w:rsidR="00C469FC" w:rsidRPr="002E64B8">
        <w:rPr>
          <w:rFonts w:ascii="Cambria" w:hAnsi="Cambria" w:cs="Arial"/>
          <w:bCs/>
          <w:sz w:val="22"/>
          <w:szCs w:val="22"/>
        </w:rPr>
        <w:t>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</w:p>
    <w:p w14:paraId="4E0CA353" w14:textId="51607269" w:rsidR="006B1B51" w:rsidRPr="002E64B8" w:rsidRDefault="000E1C61" w:rsidP="00142E5E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55E28C28" w14:textId="08C09997" w:rsidR="00562A58" w:rsidRPr="00B56EDD" w:rsidRDefault="00EC3B1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730883">
        <w:rPr>
          <w:rFonts w:ascii="Cambria" w:hAnsi="Cambria" w:cs="Arial"/>
          <w:bCs/>
          <w:sz w:val="22"/>
          <w:szCs w:val="22"/>
        </w:rPr>
        <w:t>8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Wszelką korespondencję w </w:t>
      </w:r>
      <w:r w:rsidR="00916821" w:rsidRPr="00B56EDD">
        <w:rPr>
          <w:rFonts w:ascii="Cambria" w:hAnsi="Cambria" w:cs="Arial"/>
          <w:bCs/>
          <w:sz w:val="22"/>
          <w:szCs w:val="22"/>
        </w:rPr>
        <w:t>sprawie niniejszego postępowania należy kierować</w:t>
      </w:r>
      <w:r w:rsidR="00562A58" w:rsidRPr="00B56EDD">
        <w:rPr>
          <w:rFonts w:ascii="Cambria" w:hAnsi="Cambria" w:cs="Arial"/>
          <w:bCs/>
          <w:sz w:val="22"/>
          <w:szCs w:val="22"/>
        </w:rPr>
        <w:t xml:space="preserve"> na:</w:t>
      </w:r>
    </w:p>
    <w:p w14:paraId="6F27AEAC" w14:textId="77777777" w:rsidR="00007BC4" w:rsidRPr="00B56EDD" w:rsidRDefault="00916821" w:rsidP="00EC3B1C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B56EDD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  <w:r w:rsidR="00143C2E" w:rsidRPr="00B56EDD">
        <w:rPr>
          <w:rFonts w:ascii="Cambria" w:hAnsi="Cambria" w:cs="Arial"/>
          <w:bCs/>
          <w:sz w:val="22"/>
          <w:szCs w:val="22"/>
        </w:rPr>
        <w:t xml:space="preserve"> </w:t>
      </w:r>
      <w:r w:rsidR="006616A6" w:rsidRPr="00B56EDD">
        <w:rPr>
          <w:rFonts w:ascii="Cambria" w:hAnsi="Cambria" w:cs="Arial"/>
          <w:bCs/>
          <w:sz w:val="22"/>
          <w:szCs w:val="22"/>
        </w:rPr>
        <w:tab/>
      </w:r>
    </w:p>
    <w:p w14:paraId="6064FC03" w14:textId="6F93B105" w:rsidR="006616A6" w:rsidRPr="00FC3462" w:rsidRDefault="00007BC4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56EDD">
        <w:rPr>
          <w:rFonts w:ascii="Cambria" w:hAnsi="Cambria" w:cs="Tahoma"/>
          <w:sz w:val="22"/>
          <w:szCs w:val="22"/>
          <w:lang w:eastAsia="pl-PL"/>
        </w:rPr>
        <w:t>1</w:t>
      </w:r>
      <w:r w:rsidR="00730883">
        <w:rPr>
          <w:rFonts w:ascii="Cambria" w:hAnsi="Cambria" w:cs="Tahoma"/>
          <w:sz w:val="22"/>
          <w:szCs w:val="22"/>
          <w:lang w:eastAsia="pl-PL"/>
        </w:rPr>
        <w:t>9</w:t>
      </w:r>
      <w:r w:rsidRPr="00B56EDD">
        <w:rPr>
          <w:rFonts w:ascii="Cambria" w:hAnsi="Cambria" w:cs="Tahoma"/>
          <w:sz w:val="22"/>
          <w:szCs w:val="22"/>
          <w:lang w:eastAsia="pl-PL"/>
        </w:rPr>
        <w:t xml:space="preserve">.    </w:t>
      </w:r>
      <w:r w:rsidR="005F4C12" w:rsidRPr="00B56EDD">
        <w:rPr>
          <w:rFonts w:ascii="Cambria" w:hAnsi="Cambria" w:cs="Tahoma"/>
          <w:sz w:val="22"/>
          <w:szCs w:val="22"/>
          <w:lang w:eastAsia="pl-PL"/>
        </w:rPr>
        <w:t>Oświadczamy</w:t>
      </w:r>
      <w:r w:rsidR="006616A6" w:rsidRPr="00B56EDD">
        <w:rPr>
          <w:rFonts w:ascii="Cambria" w:hAnsi="Cambria" w:cs="Tahoma"/>
          <w:sz w:val="22"/>
          <w:szCs w:val="22"/>
          <w:lang w:eastAsia="pl-PL"/>
        </w:rPr>
        <w:t>, iż realizując zamówienie będziemy stosować przepisy rozporządzenia Parlamentu Europejskiego i Rady (UE) 2016/679 z dnia 27 kwietnia 2016 r. w sprawie ochrony osób fizycznych w związku z p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rzetwarzaniem danych osobowych i w sprawie swobodnego przepływu takich danych oraz uchylenia dyrektywy 95/46/WE (ogólne rozporządzenie o ochronie danych, Dz. Urz. UE L 2016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r. nr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119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s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1</w:t>
      </w:r>
      <w:r w:rsidR="00445412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– „RODO”).</w:t>
      </w:r>
      <w:r w:rsidR="00FC3462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14:paraId="1D24DEED" w14:textId="2C8C2CB8" w:rsidR="00E314EE" w:rsidRPr="00FC3462" w:rsidRDefault="00730883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20</w:t>
      </w:r>
      <w:r w:rsidR="006616A6" w:rsidRPr="002E64B8">
        <w:rPr>
          <w:rFonts w:ascii="Cambria" w:hAnsi="Cambria" w:cs="Tahoma"/>
          <w:sz w:val="22"/>
          <w:szCs w:val="22"/>
          <w:lang w:eastAsia="pl-PL"/>
        </w:rPr>
        <w:t>.</w:t>
      </w:r>
      <w:r w:rsidR="006616A6" w:rsidRPr="002E64B8">
        <w:rPr>
          <w:rFonts w:ascii="Cambria" w:hAnsi="Cambria" w:cs="Tahoma"/>
          <w:sz w:val="22"/>
          <w:szCs w:val="22"/>
          <w:lang w:eastAsia="pl-PL"/>
        </w:rPr>
        <w:tab/>
        <w:t xml:space="preserve">Oświadczamy, że wypełniliśmy obowiązki informacyjne przewidziane w art. 13 lub art. 14 </w:t>
      </w:r>
      <w:r w:rsidR="005F4C12" w:rsidRPr="002E64B8">
        <w:rPr>
          <w:rFonts w:ascii="Cambria" w:hAnsi="Cambria" w:cs="Tahoma"/>
          <w:sz w:val="22"/>
          <w:szCs w:val="22"/>
          <w:lang w:eastAsia="pl-PL"/>
        </w:rPr>
        <w:t xml:space="preserve">RODO </w:t>
      </w:r>
      <w:r w:rsidR="006616A6" w:rsidRPr="002E64B8">
        <w:rPr>
          <w:rFonts w:ascii="Cambria" w:hAnsi="Cambria" w:cs="Tahoma"/>
          <w:sz w:val="22"/>
          <w:szCs w:val="22"/>
          <w:lang w:eastAsia="pl-PL"/>
        </w:rPr>
        <w:t>wobec osób fizycznych, od których dane osobowe bezpośrednio lub pośrednio pozyskaliśmy w celu ubiegania się o udzielenie zamówienia publicz</w:t>
      </w:r>
      <w:r w:rsidR="00FC3462"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14:paraId="2A88E9CA" w14:textId="5B4FFE1D" w:rsidR="00916821" w:rsidRPr="002E64B8" w:rsidRDefault="00730883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21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617DACFE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D627879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5B47886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678079DB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46CFA3D8" w14:textId="77777777" w:rsidR="00916821" w:rsidRPr="002E64B8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26CD74C8" w14:textId="77777777" w:rsidR="00916821" w:rsidRDefault="00916821" w:rsidP="00FC346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305D1EE" w14:textId="77777777" w:rsidR="003D6C5A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4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5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15376EC" w14:textId="77777777" w:rsidR="003D6C5A" w:rsidRDefault="003D6C5A" w:rsidP="003D6C5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bookmarkEnd w:id="4"/>
    <w:bookmarkEnd w:id="5"/>
    <w:p w14:paraId="53126122" w14:textId="77777777" w:rsidR="00B945D9" w:rsidRPr="00B945D9" w:rsidRDefault="00B945D9" w:rsidP="00B945D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 w:rsidRPr="00B945D9">
        <w:rPr>
          <w:rFonts w:ascii="Cambria" w:hAnsi="Cambria" w:cs="Arial"/>
          <w:bCs/>
          <w:i/>
          <w:sz w:val="22"/>
          <w:szCs w:val="22"/>
        </w:rPr>
        <w:t>Dokument może być podpisany wedle wyboru Wykonawcy</w:t>
      </w:r>
      <w:r w:rsidRPr="00B945D9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Pr="00B945D9">
        <w:rPr>
          <w:rFonts w:ascii="Cambria" w:hAnsi="Cambria" w:cs="Arial"/>
          <w:bCs/>
          <w:i/>
          <w:sz w:val="22"/>
          <w:szCs w:val="22"/>
        </w:rPr>
        <w:br/>
        <w:t>podpisem zaufanym lub podpisem osobistym przez wykonawcę,</w:t>
      </w:r>
    </w:p>
    <w:p w14:paraId="032524DB" w14:textId="77777777" w:rsidR="00445412" w:rsidRPr="002E64B8" w:rsidRDefault="00445412" w:rsidP="00B945D9">
      <w:pPr>
        <w:spacing w:before="240" w:after="240"/>
        <w:rPr>
          <w:rFonts w:ascii="Cambria" w:hAnsi="Cambria" w:cs="Arial"/>
          <w:bCs/>
          <w:sz w:val="22"/>
          <w:szCs w:val="22"/>
        </w:rPr>
      </w:pPr>
    </w:p>
    <w:p w14:paraId="43038E52" w14:textId="77777777" w:rsidR="002B4E7F" w:rsidRPr="002E64B8" w:rsidRDefault="002B4E7F" w:rsidP="00FC346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2B4E7F" w:rsidRPr="002E64B8" w:rsidSect="00445412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F4D34" w14:textId="77777777" w:rsidR="00CC246C" w:rsidRDefault="00CC246C">
      <w:r>
        <w:separator/>
      </w:r>
    </w:p>
  </w:endnote>
  <w:endnote w:type="continuationSeparator" w:id="0">
    <w:p w14:paraId="1360280E" w14:textId="77777777" w:rsidR="00CC246C" w:rsidRDefault="00CC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-Bold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A4DA2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C812382" w14:textId="77777777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150C3B">
      <w:rPr>
        <w:rFonts w:ascii="Cambria" w:hAnsi="Cambria"/>
        <w:noProof/>
      </w:rPr>
      <w:t>4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713BFC07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0E9F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FEB48A" w14:textId="77777777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150C3B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5360F69C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79D06" w14:textId="77777777" w:rsidR="00CC246C" w:rsidRDefault="00CC246C">
      <w:r>
        <w:separator/>
      </w:r>
    </w:p>
  </w:footnote>
  <w:footnote w:type="continuationSeparator" w:id="0">
    <w:p w14:paraId="79E1928E" w14:textId="77777777" w:rsidR="00CC246C" w:rsidRDefault="00CC246C">
      <w:r>
        <w:continuationSeparator/>
      </w:r>
    </w:p>
  </w:footnote>
  <w:footnote w:id="1">
    <w:p w14:paraId="1C424626" w14:textId="13DC1B55" w:rsidR="004A3437" w:rsidRPr="008B7B99" w:rsidRDefault="004A3437" w:rsidP="004A3437">
      <w:pPr>
        <w:pStyle w:val="Tekstprzypisudolnego"/>
        <w:ind w:left="142" w:hanging="142"/>
        <w:rPr>
          <w:rFonts w:ascii="Cambria" w:hAnsi="Cambria"/>
        </w:rPr>
      </w:pPr>
      <w:r w:rsidRPr="008B7B99">
        <w:rPr>
          <w:rStyle w:val="Odwoanieprzypisudolnego"/>
          <w:rFonts w:ascii="Cambria" w:hAnsi="Cambria"/>
        </w:rPr>
        <w:footnoteRef/>
      </w:r>
      <w:r w:rsidRPr="008B7B99">
        <w:rPr>
          <w:rFonts w:ascii="Cambria" w:hAnsi="Cambria"/>
        </w:rPr>
        <w:t xml:space="preserve"> Oświadczenie, zgodnie z art. 117 ust. 4 ustawy z dnia 19 września 2019 r. (Dz.U. z 20</w:t>
      </w:r>
      <w:r w:rsidR="00730883">
        <w:rPr>
          <w:rFonts w:ascii="Cambria" w:hAnsi="Cambria"/>
        </w:rPr>
        <w:t>22</w:t>
      </w:r>
      <w:r w:rsidRPr="008B7B99">
        <w:rPr>
          <w:rFonts w:ascii="Cambria" w:hAnsi="Cambria"/>
        </w:rPr>
        <w:t xml:space="preserve"> r., poz. </w:t>
      </w:r>
      <w:r w:rsidR="00730883">
        <w:rPr>
          <w:rFonts w:ascii="Cambria" w:hAnsi="Cambria"/>
        </w:rPr>
        <w:t>1710</w:t>
      </w:r>
      <w:r w:rsidRPr="008B7B99">
        <w:rPr>
          <w:rFonts w:ascii="Cambria" w:hAnsi="Cambria"/>
        </w:rPr>
        <w:t xml:space="preserve"> ze zm.), składają wykonawcy wspólnie ubiegający się o udzielenie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BB2074"/>
    <w:multiLevelType w:val="hybridMultilevel"/>
    <w:tmpl w:val="BF2EDA0C"/>
    <w:lvl w:ilvl="0" w:tplc="9CB440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6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7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9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70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1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5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7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2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4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5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6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0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1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2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3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4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5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6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7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9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100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4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5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8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2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3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8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1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3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4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5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8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9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0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3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4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9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4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09174864">
    <w:abstractNumId w:val="2"/>
  </w:num>
  <w:num w:numId="2" w16cid:durableId="118305755">
    <w:abstractNumId w:val="9"/>
  </w:num>
  <w:num w:numId="3" w16cid:durableId="1497915956">
    <w:abstractNumId w:val="10"/>
  </w:num>
  <w:num w:numId="4" w16cid:durableId="317265513">
    <w:abstractNumId w:val="130"/>
  </w:num>
  <w:num w:numId="5" w16cid:durableId="1569537787">
    <w:abstractNumId w:val="109"/>
  </w:num>
  <w:num w:numId="6" w16cid:durableId="273826389">
    <w:abstractNumId w:val="120"/>
  </w:num>
  <w:num w:numId="7" w16cid:durableId="182211369">
    <w:abstractNumId w:val="61"/>
  </w:num>
  <w:num w:numId="8" w16cid:durableId="1579287975">
    <w:abstractNumId w:val="90"/>
  </w:num>
  <w:num w:numId="9" w16cid:durableId="140772889">
    <w:abstractNumId w:val="65"/>
  </w:num>
  <w:num w:numId="10" w16cid:durableId="1396390463">
    <w:abstractNumId w:val="0"/>
  </w:num>
  <w:num w:numId="11" w16cid:durableId="1332290906">
    <w:abstractNumId w:val="93"/>
  </w:num>
  <w:num w:numId="12" w16cid:durableId="1064373666">
    <w:abstractNumId w:val="86"/>
  </w:num>
  <w:num w:numId="13" w16cid:durableId="35411694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321998">
    <w:abstractNumId w:val="122"/>
    <w:lvlOverride w:ilvl="0">
      <w:startOverride w:val="1"/>
    </w:lvlOverride>
  </w:num>
  <w:num w:numId="15" w16cid:durableId="157699209">
    <w:abstractNumId w:val="111"/>
    <w:lvlOverride w:ilvl="0">
      <w:startOverride w:val="1"/>
    </w:lvlOverride>
  </w:num>
  <w:num w:numId="16" w16cid:durableId="1477333158">
    <w:abstractNumId w:val="89"/>
    <w:lvlOverride w:ilvl="0">
      <w:startOverride w:val="1"/>
    </w:lvlOverride>
  </w:num>
  <w:num w:numId="17" w16cid:durableId="490566098">
    <w:abstractNumId w:val="111"/>
  </w:num>
  <w:num w:numId="18" w16cid:durableId="395978144">
    <w:abstractNumId w:val="89"/>
  </w:num>
  <w:num w:numId="19" w16cid:durableId="707410434">
    <w:abstractNumId w:val="58"/>
  </w:num>
  <w:num w:numId="20" w16cid:durableId="1466582116">
    <w:abstractNumId w:val="103"/>
  </w:num>
  <w:num w:numId="21" w16cid:durableId="387413299">
    <w:abstractNumId w:val="41"/>
  </w:num>
  <w:num w:numId="22" w16cid:durableId="151531954">
    <w:abstractNumId w:val="71"/>
  </w:num>
  <w:num w:numId="23" w16cid:durableId="1541044303">
    <w:abstractNumId w:val="59"/>
  </w:num>
  <w:num w:numId="24" w16cid:durableId="1081829884">
    <w:abstractNumId w:val="106"/>
  </w:num>
  <w:num w:numId="25" w16cid:durableId="1018703759">
    <w:abstractNumId w:val="124"/>
  </w:num>
  <w:num w:numId="26" w16cid:durableId="1327972761">
    <w:abstractNumId w:val="36"/>
  </w:num>
  <w:num w:numId="27" w16cid:durableId="1584879049">
    <w:abstractNumId w:val="96"/>
  </w:num>
  <w:num w:numId="28" w16cid:durableId="1002588222">
    <w:abstractNumId w:val="39"/>
  </w:num>
  <w:num w:numId="29" w16cid:durableId="4796393">
    <w:abstractNumId w:val="118"/>
  </w:num>
  <w:num w:numId="30" w16cid:durableId="1567761067">
    <w:abstractNumId w:val="108"/>
  </w:num>
  <w:num w:numId="31" w16cid:durableId="468474264">
    <w:abstractNumId w:val="113"/>
  </w:num>
  <w:num w:numId="32" w16cid:durableId="809445826">
    <w:abstractNumId w:val="87"/>
  </w:num>
  <w:num w:numId="33" w16cid:durableId="1702509405">
    <w:abstractNumId w:val="80"/>
  </w:num>
  <w:num w:numId="34" w16cid:durableId="599408882">
    <w:abstractNumId w:val="100"/>
  </w:num>
  <w:num w:numId="35" w16cid:durableId="195234593">
    <w:abstractNumId w:val="73"/>
  </w:num>
  <w:num w:numId="36" w16cid:durableId="1568952789">
    <w:abstractNumId w:val="144"/>
  </w:num>
  <w:num w:numId="37" w16cid:durableId="21051483">
    <w:abstractNumId w:val="79"/>
  </w:num>
  <w:num w:numId="38" w16cid:durableId="550532638">
    <w:abstractNumId w:val="37"/>
  </w:num>
  <w:num w:numId="39" w16cid:durableId="1641223973">
    <w:abstractNumId w:val="135"/>
  </w:num>
  <w:num w:numId="40" w16cid:durableId="1925843901">
    <w:abstractNumId w:val="129"/>
  </w:num>
  <w:num w:numId="41" w16cid:durableId="2112627855">
    <w:abstractNumId w:val="121"/>
  </w:num>
  <w:num w:numId="42" w16cid:durableId="652174130">
    <w:abstractNumId w:val="50"/>
  </w:num>
  <w:num w:numId="43" w16cid:durableId="1211185407">
    <w:abstractNumId w:val="82"/>
  </w:num>
  <w:num w:numId="44" w16cid:durableId="313609106">
    <w:abstractNumId w:val="56"/>
  </w:num>
  <w:num w:numId="45" w16cid:durableId="672147916">
    <w:abstractNumId w:val="136"/>
  </w:num>
  <w:num w:numId="46" w16cid:durableId="283267703">
    <w:abstractNumId w:val="8"/>
  </w:num>
  <w:num w:numId="47" w16cid:durableId="1423836779">
    <w:abstractNumId w:val="11"/>
  </w:num>
  <w:num w:numId="48" w16cid:durableId="483552294">
    <w:abstractNumId w:val="12"/>
  </w:num>
  <w:num w:numId="49" w16cid:durableId="1276713239">
    <w:abstractNumId w:val="15"/>
  </w:num>
  <w:num w:numId="50" w16cid:durableId="1335189442">
    <w:abstractNumId w:val="18"/>
  </w:num>
  <w:num w:numId="51" w16cid:durableId="215317529">
    <w:abstractNumId w:val="20"/>
  </w:num>
  <w:num w:numId="52" w16cid:durableId="1770271853">
    <w:abstractNumId w:val="21"/>
  </w:num>
  <w:num w:numId="53" w16cid:durableId="1637876871">
    <w:abstractNumId w:val="24"/>
  </w:num>
  <w:num w:numId="54" w16cid:durableId="1724137641">
    <w:abstractNumId w:val="25"/>
  </w:num>
  <w:num w:numId="55" w16cid:durableId="1449161662">
    <w:abstractNumId w:val="26"/>
  </w:num>
  <w:num w:numId="56" w16cid:durableId="2049838292">
    <w:abstractNumId w:val="27"/>
  </w:num>
  <w:num w:numId="57" w16cid:durableId="1345672975">
    <w:abstractNumId w:val="28"/>
  </w:num>
  <w:num w:numId="58" w16cid:durableId="1904944379">
    <w:abstractNumId w:val="29"/>
  </w:num>
  <w:num w:numId="59" w16cid:durableId="712383119">
    <w:abstractNumId w:val="30"/>
  </w:num>
  <w:num w:numId="60" w16cid:durableId="1860311985">
    <w:abstractNumId w:val="31"/>
  </w:num>
  <w:num w:numId="61" w16cid:durableId="1571386324">
    <w:abstractNumId w:val="32"/>
  </w:num>
  <w:num w:numId="62" w16cid:durableId="810362953">
    <w:abstractNumId w:val="33"/>
  </w:num>
  <w:num w:numId="63" w16cid:durableId="1442452136">
    <w:abstractNumId w:val="34"/>
  </w:num>
  <w:num w:numId="64" w16cid:durableId="851533767">
    <w:abstractNumId w:val="104"/>
  </w:num>
  <w:num w:numId="65" w16cid:durableId="1899896945">
    <w:abstractNumId w:val="70"/>
  </w:num>
  <w:num w:numId="66" w16cid:durableId="1355691965">
    <w:abstractNumId w:val="74"/>
  </w:num>
  <w:num w:numId="67" w16cid:durableId="930165876">
    <w:abstractNumId w:val="107"/>
  </w:num>
  <w:num w:numId="68" w16cid:durableId="186875642">
    <w:abstractNumId w:val="48"/>
  </w:num>
  <w:num w:numId="69" w16cid:durableId="865950308">
    <w:abstractNumId w:val="141"/>
  </w:num>
  <w:num w:numId="70" w16cid:durableId="105122355">
    <w:abstractNumId w:val="140"/>
  </w:num>
  <w:num w:numId="71" w16cid:durableId="1435056851">
    <w:abstractNumId w:val="91"/>
  </w:num>
  <w:num w:numId="72" w16cid:durableId="1770391541">
    <w:abstractNumId w:val="81"/>
  </w:num>
  <w:num w:numId="73" w16cid:durableId="1001199083">
    <w:abstractNumId w:val="84"/>
  </w:num>
  <w:num w:numId="74" w16cid:durableId="558244485">
    <w:abstractNumId w:val="67"/>
  </w:num>
  <w:num w:numId="75" w16cid:durableId="1022706998">
    <w:abstractNumId w:val="72"/>
  </w:num>
  <w:num w:numId="76" w16cid:durableId="259145453">
    <w:abstractNumId w:val="117"/>
  </w:num>
  <w:num w:numId="77" w16cid:durableId="1888369700">
    <w:abstractNumId w:val="99"/>
  </w:num>
  <w:num w:numId="78" w16cid:durableId="2120945629">
    <w:abstractNumId w:val="143"/>
  </w:num>
  <w:num w:numId="79" w16cid:durableId="1755664513">
    <w:abstractNumId w:val="132"/>
  </w:num>
  <w:num w:numId="80" w16cid:durableId="607738233">
    <w:abstractNumId w:val="110"/>
  </w:num>
  <w:num w:numId="81" w16cid:durableId="560553674">
    <w:abstractNumId w:val="119"/>
  </w:num>
  <w:num w:numId="82" w16cid:durableId="749960131">
    <w:abstractNumId w:val="142"/>
  </w:num>
  <w:num w:numId="83" w16cid:durableId="1529223796">
    <w:abstractNumId w:val="83"/>
  </w:num>
  <w:num w:numId="84" w16cid:durableId="859053992">
    <w:abstractNumId w:val="105"/>
  </w:num>
  <w:num w:numId="85" w16cid:durableId="665936978">
    <w:abstractNumId w:val="95"/>
  </w:num>
  <w:num w:numId="86" w16cid:durableId="1799058897">
    <w:abstractNumId w:val="94"/>
  </w:num>
  <w:num w:numId="87" w16cid:durableId="155267760">
    <w:abstractNumId w:val="138"/>
  </w:num>
  <w:num w:numId="88" w16cid:durableId="1808818534">
    <w:abstractNumId w:val="55"/>
  </w:num>
  <w:num w:numId="89" w16cid:durableId="918708450">
    <w:abstractNumId w:val="69"/>
  </w:num>
  <w:num w:numId="90" w16cid:durableId="834103757">
    <w:abstractNumId w:val="98"/>
  </w:num>
  <w:num w:numId="91" w16cid:durableId="861086301">
    <w:abstractNumId w:val="57"/>
  </w:num>
  <w:num w:numId="92" w16cid:durableId="381834238">
    <w:abstractNumId w:val="76"/>
  </w:num>
  <w:num w:numId="93" w16cid:durableId="1649629660">
    <w:abstractNumId w:val="66"/>
  </w:num>
  <w:num w:numId="94" w16cid:durableId="251623335">
    <w:abstractNumId w:val="40"/>
  </w:num>
  <w:num w:numId="95" w16cid:durableId="1789742255">
    <w:abstractNumId w:val="127"/>
  </w:num>
  <w:num w:numId="96" w16cid:durableId="1424105670">
    <w:abstractNumId w:val="112"/>
  </w:num>
  <w:num w:numId="97" w16cid:durableId="1826506912">
    <w:abstractNumId w:val="75"/>
  </w:num>
  <w:num w:numId="98" w16cid:durableId="1889493808">
    <w:abstractNumId w:val="60"/>
  </w:num>
  <w:num w:numId="99" w16cid:durableId="1924293292">
    <w:abstractNumId w:val="77"/>
  </w:num>
  <w:num w:numId="100" w16cid:durableId="1166703132">
    <w:abstractNumId w:val="126"/>
  </w:num>
  <w:num w:numId="101" w16cid:durableId="1599751277">
    <w:abstractNumId w:val="139"/>
  </w:num>
  <w:num w:numId="102" w16cid:durableId="78840045">
    <w:abstractNumId w:val="123"/>
  </w:num>
  <w:num w:numId="103" w16cid:durableId="895627580">
    <w:abstractNumId w:val="116"/>
  </w:num>
  <w:num w:numId="104" w16cid:durableId="679964159">
    <w:abstractNumId w:val="92"/>
  </w:num>
  <w:num w:numId="105" w16cid:durableId="1834183447">
    <w:abstractNumId w:val="49"/>
  </w:num>
  <w:num w:numId="106" w16cid:durableId="375661765">
    <w:abstractNumId w:val="114"/>
  </w:num>
  <w:num w:numId="107" w16cid:durableId="2139489043">
    <w:abstractNumId w:val="38"/>
  </w:num>
  <w:num w:numId="108" w16cid:durableId="1649356383">
    <w:abstractNumId w:val="53"/>
  </w:num>
  <w:num w:numId="109" w16cid:durableId="689377935">
    <w:abstractNumId w:val="42"/>
  </w:num>
  <w:num w:numId="110" w16cid:durableId="1696344270">
    <w:abstractNumId w:val="137"/>
  </w:num>
  <w:num w:numId="111" w16cid:durableId="1592352016">
    <w:abstractNumId w:val="101"/>
  </w:num>
  <w:num w:numId="112" w16cid:durableId="826826049">
    <w:abstractNumId w:val="63"/>
  </w:num>
  <w:num w:numId="113" w16cid:durableId="922689712">
    <w:abstractNumId w:val="115"/>
  </w:num>
  <w:num w:numId="114" w16cid:durableId="1849372522">
    <w:abstractNumId w:val="128"/>
  </w:num>
  <w:num w:numId="115" w16cid:durableId="945770987">
    <w:abstractNumId w:val="47"/>
  </w:num>
  <w:num w:numId="116" w16cid:durableId="1916282014">
    <w:abstractNumId w:val="102"/>
  </w:num>
  <w:num w:numId="117" w16cid:durableId="1925068243">
    <w:abstractNumId w:val="44"/>
  </w:num>
  <w:num w:numId="118" w16cid:durableId="566189980">
    <w:abstractNumId w:val="133"/>
  </w:num>
  <w:num w:numId="119" w16cid:durableId="87195370">
    <w:abstractNumId w:val="52"/>
  </w:num>
  <w:num w:numId="120" w16cid:durableId="174153968">
    <w:abstractNumId w:val="1"/>
  </w:num>
  <w:num w:numId="121" w16cid:durableId="199168860">
    <w:abstractNumId w:val="3"/>
  </w:num>
  <w:num w:numId="122" w16cid:durableId="1076592406">
    <w:abstractNumId w:val="85"/>
  </w:num>
  <w:num w:numId="123" w16cid:durableId="860900966">
    <w:abstractNumId w:val="88"/>
  </w:num>
  <w:num w:numId="124" w16cid:durableId="833882261">
    <w:abstractNumId w:val="134"/>
  </w:num>
  <w:num w:numId="125" w16cid:durableId="174882190">
    <w:abstractNumId w:val="54"/>
  </w:num>
  <w:num w:numId="126" w16cid:durableId="464667938">
    <w:abstractNumId w:val="43"/>
  </w:num>
  <w:num w:numId="127" w16cid:durableId="679312288">
    <w:abstractNumId w:val="51"/>
  </w:num>
  <w:num w:numId="128" w16cid:durableId="362287941">
    <w:abstractNumId w:val="68"/>
  </w:num>
  <w:num w:numId="129" w16cid:durableId="79252915">
    <w:abstractNumId w:val="45"/>
  </w:num>
  <w:num w:numId="130" w16cid:durableId="1876694766">
    <w:abstractNumId w:val="131"/>
  </w:num>
  <w:num w:numId="131" w16cid:durableId="544872284">
    <w:abstractNumId w:val="125"/>
  </w:num>
  <w:num w:numId="132" w16cid:durableId="1952474811">
    <w:abstractNumId w:val="97"/>
  </w:num>
  <w:num w:numId="133" w16cid:durableId="1221743059">
    <w:abstractNumId w:val="78"/>
  </w:num>
  <w:num w:numId="134" w16cid:durableId="1374311783">
    <w:abstractNumId w:val="46"/>
  </w:num>
  <w:num w:numId="135" w16cid:durableId="513347019">
    <w:abstractNumId w:val="64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4B30"/>
    <w:rsid w:val="000054CB"/>
    <w:rsid w:val="000064F0"/>
    <w:rsid w:val="0000654F"/>
    <w:rsid w:val="00006F53"/>
    <w:rsid w:val="00007BC4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6955"/>
    <w:rsid w:val="000A4391"/>
    <w:rsid w:val="000A61E6"/>
    <w:rsid w:val="000A6412"/>
    <w:rsid w:val="000A68E5"/>
    <w:rsid w:val="000A7A11"/>
    <w:rsid w:val="000B1038"/>
    <w:rsid w:val="000B17D4"/>
    <w:rsid w:val="000B285B"/>
    <w:rsid w:val="000B33D6"/>
    <w:rsid w:val="000B658C"/>
    <w:rsid w:val="000B6AD3"/>
    <w:rsid w:val="000B6F32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179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85C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2E5E"/>
    <w:rsid w:val="00143894"/>
    <w:rsid w:val="00143C2E"/>
    <w:rsid w:val="00143C49"/>
    <w:rsid w:val="001440E1"/>
    <w:rsid w:val="001444ED"/>
    <w:rsid w:val="00144988"/>
    <w:rsid w:val="00145A7A"/>
    <w:rsid w:val="00145ABB"/>
    <w:rsid w:val="00146CED"/>
    <w:rsid w:val="0014790C"/>
    <w:rsid w:val="00150C3B"/>
    <w:rsid w:val="001510FB"/>
    <w:rsid w:val="0015245F"/>
    <w:rsid w:val="001543F5"/>
    <w:rsid w:val="001558DB"/>
    <w:rsid w:val="00155E84"/>
    <w:rsid w:val="00155FA6"/>
    <w:rsid w:val="00155FB1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BEC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0C5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15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1FA4"/>
    <w:rsid w:val="002237F6"/>
    <w:rsid w:val="00223922"/>
    <w:rsid w:val="00223AF8"/>
    <w:rsid w:val="00224506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2843"/>
    <w:rsid w:val="0024497F"/>
    <w:rsid w:val="00246A2B"/>
    <w:rsid w:val="00246C20"/>
    <w:rsid w:val="00247A75"/>
    <w:rsid w:val="002500FC"/>
    <w:rsid w:val="00250524"/>
    <w:rsid w:val="00253A97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3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5BE"/>
    <w:rsid w:val="00363E5B"/>
    <w:rsid w:val="00372C2C"/>
    <w:rsid w:val="00375777"/>
    <w:rsid w:val="00382DDB"/>
    <w:rsid w:val="00383237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5F1E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3B67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54B6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431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3437"/>
    <w:rsid w:val="004A52AD"/>
    <w:rsid w:val="004A6DB8"/>
    <w:rsid w:val="004A7A64"/>
    <w:rsid w:val="004A7CBC"/>
    <w:rsid w:val="004B2FB6"/>
    <w:rsid w:val="004B31A6"/>
    <w:rsid w:val="004C02CA"/>
    <w:rsid w:val="004C092F"/>
    <w:rsid w:val="004C099B"/>
    <w:rsid w:val="004C1B87"/>
    <w:rsid w:val="004C704E"/>
    <w:rsid w:val="004C7600"/>
    <w:rsid w:val="004C7A3C"/>
    <w:rsid w:val="004D1C23"/>
    <w:rsid w:val="004D3562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2FE4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1EAF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578"/>
    <w:rsid w:val="00561994"/>
    <w:rsid w:val="00561CF5"/>
    <w:rsid w:val="00562A58"/>
    <w:rsid w:val="00566245"/>
    <w:rsid w:val="005667C8"/>
    <w:rsid w:val="0056719D"/>
    <w:rsid w:val="005671C6"/>
    <w:rsid w:val="00570AFF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5165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29C2"/>
    <w:rsid w:val="005E5EEF"/>
    <w:rsid w:val="005E5F85"/>
    <w:rsid w:val="005F0482"/>
    <w:rsid w:val="005F11B7"/>
    <w:rsid w:val="005F18D0"/>
    <w:rsid w:val="005F1E91"/>
    <w:rsid w:val="005F2C5C"/>
    <w:rsid w:val="005F3D60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12F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451EC"/>
    <w:rsid w:val="006501B3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4D11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2CF4"/>
    <w:rsid w:val="006F30F5"/>
    <w:rsid w:val="006F59F5"/>
    <w:rsid w:val="006F6DAE"/>
    <w:rsid w:val="006F6E05"/>
    <w:rsid w:val="00701168"/>
    <w:rsid w:val="007020DC"/>
    <w:rsid w:val="00702195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883"/>
    <w:rsid w:val="00730C1C"/>
    <w:rsid w:val="0073244D"/>
    <w:rsid w:val="00732F6C"/>
    <w:rsid w:val="00733E35"/>
    <w:rsid w:val="007372B4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1FC6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A7CFA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0C51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760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1647"/>
    <w:rsid w:val="00872531"/>
    <w:rsid w:val="00873BBB"/>
    <w:rsid w:val="00875FDC"/>
    <w:rsid w:val="00876679"/>
    <w:rsid w:val="008766E1"/>
    <w:rsid w:val="0087680C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8F0"/>
    <w:rsid w:val="008F0B20"/>
    <w:rsid w:val="008F22B6"/>
    <w:rsid w:val="008F2C3C"/>
    <w:rsid w:val="008F4331"/>
    <w:rsid w:val="00900949"/>
    <w:rsid w:val="009018D6"/>
    <w:rsid w:val="00903584"/>
    <w:rsid w:val="00911E5C"/>
    <w:rsid w:val="009122F4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59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34E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E6FA9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5EE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6073"/>
    <w:rsid w:val="00B56EDD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0B1B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945D9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143D"/>
    <w:rsid w:val="00BD37AF"/>
    <w:rsid w:val="00BD3FF4"/>
    <w:rsid w:val="00BD41DC"/>
    <w:rsid w:val="00BD44E7"/>
    <w:rsid w:val="00BD59B3"/>
    <w:rsid w:val="00BD73A3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29C8"/>
    <w:rsid w:val="00C42AEA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47EC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246C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5F6E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136D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28E6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18E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3B1C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D9E"/>
    <w:rsid w:val="00F07F64"/>
    <w:rsid w:val="00F1163A"/>
    <w:rsid w:val="00F11FB3"/>
    <w:rsid w:val="00F12033"/>
    <w:rsid w:val="00F12839"/>
    <w:rsid w:val="00F12F7E"/>
    <w:rsid w:val="00F13580"/>
    <w:rsid w:val="00F14EDA"/>
    <w:rsid w:val="00F169C7"/>
    <w:rsid w:val="00F1746C"/>
    <w:rsid w:val="00F2021D"/>
    <w:rsid w:val="00F25B21"/>
    <w:rsid w:val="00F27A66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5706"/>
    <w:rsid w:val="00F677FD"/>
    <w:rsid w:val="00F704E6"/>
    <w:rsid w:val="00F705CD"/>
    <w:rsid w:val="00F7537C"/>
    <w:rsid w:val="00F75AF0"/>
    <w:rsid w:val="00F7738B"/>
    <w:rsid w:val="00F774C4"/>
    <w:rsid w:val="00F77D58"/>
    <w:rsid w:val="00F8361F"/>
    <w:rsid w:val="00F855A9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F7D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2F5E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0A64C"/>
  <w15:docId w15:val="{C26E2A21-1597-44AD-A592-98762B95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D6523-FF60-471A-BDB2-F94EEF54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1147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1226 N.Cierpiszewo Karolina Urban</cp:lastModifiedBy>
  <cp:revision>7</cp:revision>
  <cp:lastPrinted>2023-03-15T08:30:00Z</cp:lastPrinted>
  <dcterms:created xsi:type="dcterms:W3CDTF">2023-03-10T12:56:00Z</dcterms:created>
  <dcterms:modified xsi:type="dcterms:W3CDTF">2023-04-24T11:28:00Z</dcterms:modified>
</cp:coreProperties>
</file>