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 xml:space="preserve">Laboratórne príslušenstvo, technika a </w:t>
      </w:r>
      <w:proofErr w:type="spellStart"/>
      <w:r w:rsidR="00751215">
        <w:rPr>
          <w:rFonts w:ascii="Arial Narrow" w:hAnsi="Arial Narrow"/>
          <w:b/>
          <w:color w:val="auto"/>
          <w:shd w:val="clear" w:color="auto" w:fill="FFFFFF"/>
        </w:rPr>
        <w:t>nábytok</w:t>
      </w:r>
      <w:r w:rsidR="00F068BC" w:rsidRPr="00FB66E1">
        <w:rPr>
          <w:rFonts w:ascii="Arial Narrow" w:hAnsi="Arial Narrow"/>
          <w:b/>
          <w:color w:val="auto"/>
          <w:shd w:val="clear" w:color="auto" w:fill="FFFFFF"/>
        </w:rPr>
        <w:t>_DNS</w:t>
      </w:r>
      <w:proofErr w:type="spellEnd"/>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79AE855F"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proofErr w:type="spellStart"/>
      <w:r w:rsidR="000E73BE">
        <w:rPr>
          <w:rFonts w:ascii="Arial Narrow" w:hAnsi="Arial Narrow" w:cs="Helvetica"/>
          <w:b/>
          <w:i/>
          <w:sz w:val="28"/>
          <w:szCs w:val="28"/>
          <w:shd w:val="clear" w:color="auto" w:fill="FFFFFF"/>
        </w:rPr>
        <w:t>Trasologický</w:t>
      </w:r>
      <w:proofErr w:type="spellEnd"/>
      <w:r w:rsidR="000E73BE">
        <w:rPr>
          <w:rFonts w:ascii="Arial Narrow" w:hAnsi="Arial Narrow" w:cs="Helvetica"/>
          <w:b/>
          <w:i/>
          <w:sz w:val="28"/>
          <w:szCs w:val="28"/>
          <w:shd w:val="clear" w:color="auto" w:fill="FFFFFF"/>
        </w:rPr>
        <w:t xml:space="preserve"> laboratórny automatizovaný systém rozpoznávania odtlačkov obuvi</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0E73BE">
        <w:rPr>
          <w:rFonts w:ascii="Arial Narrow" w:hAnsi="Arial Narrow" w:cs="Helvetica"/>
          <w:b/>
          <w:i/>
          <w:sz w:val="28"/>
          <w:szCs w:val="28"/>
          <w:shd w:val="clear" w:color="auto" w:fill="FFFFFF"/>
        </w:rPr>
        <w:t>42334</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656FC07D"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AE6634">
        <w:rPr>
          <w:rFonts w:ascii="Arial Narrow" w:hAnsi="Arial Narrow"/>
        </w:rPr>
        <w:t xml:space="preserve">jún </w:t>
      </w:r>
      <w:r w:rsidR="00664E69">
        <w:rPr>
          <w:rFonts w:ascii="Arial Narrow" w:hAnsi="Arial Narrow"/>
        </w:rPr>
        <w:t>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04DE9216"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0E73BE" w:rsidRPr="005A4A91">
          <w:rPr>
            <w:rStyle w:val="Hypertextovprepojenie"/>
            <w:rFonts w:ascii="Arial Narrow" w:hAnsi="Arial Narrow"/>
          </w:rPr>
          <w:t>https://josephine.proebiz.com/sk/tender/42334/summary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FB1FE4"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C49A602" w14:textId="77FE23C4" w:rsidR="009962DE" w:rsidRDefault="00AF2B45" w:rsidP="00AE6634">
      <w:pPr>
        <w:spacing w:line="276" w:lineRule="auto"/>
        <w:jc w:val="both"/>
        <w:rPr>
          <w:rFonts w:ascii="Arial Narrow" w:hAnsi="Arial Narrow"/>
        </w:rPr>
      </w:pPr>
      <w:r w:rsidRPr="00AF2B45">
        <w:rPr>
          <w:rFonts w:ascii="Arial Narrow" w:hAnsi="Arial Narrow"/>
        </w:rPr>
        <w:t>Predmetom zákazky je</w:t>
      </w:r>
      <w:r w:rsidR="000E73BE">
        <w:rPr>
          <w:rFonts w:ascii="Arial Narrow" w:hAnsi="Arial Narrow"/>
        </w:rPr>
        <w:t xml:space="preserve"> nákup </w:t>
      </w:r>
      <w:proofErr w:type="spellStart"/>
      <w:r w:rsidR="000E73BE">
        <w:rPr>
          <w:rFonts w:ascii="Arial Narrow" w:hAnsi="Arial Narrow"/>
        </w:rPr>
        <w:t>Trasologického</w:t>
      </w:r>
      <w:proofErr w:type="spellEnd"/>
      <w:r w:rsidR="000E73BE">
        <w:rPr>
          <w:rFonts w:ascii="Arial Narrow" w:hAnsi="Arial Narrow"/>
        </w:rPr>
        <w:t xml:space="preserve"> laboratórneho automatizovaného systému na rozpoznávanie odtlačkov obuvi pre účely </w:t>
      </w:r>
      <w:proofErr w:type="spellStart"/>
      <w:r w:rsidR="000E73BE">
        <w:rPr>
          <w:rFonts w:ascii="Arial Narrow" w:hAnsi="Arial Narrow"/>
        </w:rPr>
        <w:t>trasologického</w:t>
      </w:r>
      <w:proofErr w:type="spellEnd"/>
      <w:r w:rsidR="000E73BE">
        <w:rPr>
          <w:rFonts w:ascii="Arial Narrow" w:hAnsi="Arial Narrow"/>
        </w:rPr>
        <w:t xml:space="preserve"> skúmania. Je určený pre všetky tri pracoviská Kriminalistického a expertízneho ústavu Policajného zboru v Bratislave, Slovenskej Ľupči a v Košiciach prostredníctvom sieťového pripojenia pracovísk k centrálnemu systému. </w:t>
      </w:r>
    </w:p>
    <w:p w14:paraId="5D205D46" w14:textId="0EEFACE9" w:rsidR="00A03717" w:rsidRPr="00FB66E1" w:rsidRDefault="00A03717" w:rsidP="00CB1AD0">
      <w:pPr>
        <w:spacing w:line="276" w:lineRule="auto"/>
        <w:jc w:val="both"/>
        <w:rPr>
          <w:rFonts w:ascii="Arial Narrow" w:eastAsia="Calibri" w:hAnsi="Arial Narrow"/>
        </w:rPr>
      </w:pPr>
    </w:p>
    <w:p w14:paraId="5A60E6AA" w14:textId="09191CF0"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0E73BE">
        <w:rPr>
          <w:rFonts w:ascii="Arial Narrow" w:hAnsi="Arial Narrow"/>
          <w:b/>
          <w:bCs/>
        </w:rPr>
        <w:t>98 042,00</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6C2A3142"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4E3095">
        <w:rPr>
          <w:rFonts w:ascii="Arial Narrow" w:hAnsi="Arial Narrow"/>
          <w:b/>
        </w:rPr>
        <w:t xml:space="preserve">najneskôr do </w:t>
      </w:r>
      <w:r w:rsidR="000E73BE">
        <w:rPr>
          <w:rFonts w:ascii="Arial Narrow" w:hAnsi="Arial Narrow"/>
          <w:b/>
        </w:rPr>
        <w:t>4 mesiacov</w:t>
      </w:r>
      <w:r w:rsidR="00AE6634">
        <w:rPr>
          <w:rFonts w:ascii="Arial Narrow" w:hAnsi="Arial Narrow"/>
          <w:b/>
        </w:rPr>
        <w:t xml:space="preserve"> od nadobudnutia účinnosti Kúpnej zmluvy. </w:t>
      </w:r>
    </w:p>
    <w:p w14:paraId="6A65E3B6" w14:textId="20B3F640" w:rsidR="005E068A" w:rsidRPr="00FB66E1" w:rsidRDefault="005E068A"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1"/>
      <w:r w:rsidRPr="00FB66E1">
        <w:rPr>
          <w:rFonts w:ascii="Arial Narrow" w:hAnsi="Arial Narrow"/>
          <w:bCs/>
          <w:color w:val="2F5496" w:themeColor="accent1" w:themeShade="BF"/>
          <w:lang w:val="sk-SK"/>
        </w:rPr>
        <w:t>Komplexnosť dodávky</w:t>
      </w:r>
      <w:bookmarkEnd w:id="1"/>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1CBF5AF9"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w:t>
      </w:r>
      <w:r w:rsidR="000E73BE">
        <w:rPr>
          <w:rFonts w:ascii="Arial Narrow" w:hAnsi="Arial Narrow"/>
          <w:sz w:val="24"/>
          <w:szCs w:val="24"/>
          <w:lang w:val="sk-SK"/>
        </w:rPr>
        <w:t xml:space="preserve">zo štátneho rozpočtu. </w:t>
      </w:r>
      <w:r w:rsidR="00AE6634">
        <w:rPr>
          <w:rFonts w:ascii="Arial Narrow" w:hAnsi="Arial Narrow"/>
          <w:sz w:val="24"/>
          <w:szCs w:val="24"/>
          <w:lang w:val="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lastRenderedPageBreak/>
        <w:t>Predkladanie ponúk je umožnené iba autentifikovaným zaradeným záujemcom do daného zriadeného Dynamického nákupného systému</w:t>
      </w:r>
      <w:r w:rsidRPr="00FB66E1">
        <w:rPr>
          <w:rFonts w:ascii="Arial Narrow" w:hAnsi="Arial Narrow"/>
        </w:rPr>
        <w:t xml:space="preserve">. Zaradený záujemca sa prihlasuje do systému pomocou </w:t>
      </w:r>
      <w:proofErr w:type="spellStart"/>
      <w:r w:rsidRPr="00FB66E1">
        <w:rPr>
          <w:rFonts w:ascii="Arial Narrow" w:hAnsi="Arial Narrow"/>
        </w:rPr>
        <w:t>eID</w:t>
      </w:r>
      <w:proofErr w:type="spellEnd"/>
      <w:r w:rsidRPr="00FB66E1">
        <w:rPr>
          <w:rFonts w:ascii="Arial Narrow" w:hAnsi="Arial Narrow"/>
        </w:rPr>
        <w:t xml:space="preserve">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4F2D7BF2" w14:textId="1323748B" w:rsidR="000E73BE" w:rsidRPr="000E73BE" w:rsidRDefault="00602D4E" w:rsidP="000E73B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bookmarkStart w:id="7" w:name="_GoBack"/>
      <w:bookmarkEnd w:id="7"/>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lastRenderedPageBreak/>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FB66E1">
        <w:rPr>
          <w:rFonts w:ascii="Arial Narrow" w:eastAsia="TimesNewRomanPSMT" w:hAnsi="Arial Narrow"/>
          <w:color w:val="000000"/>
        </w:rPr>
        <w:t>link</w:t>
      </w:r>
      <w:proofErr w:type="spellEnd"/>
      <w:r w:rsidR="009C6825" w:rsidRPr="00FB66E1">
        <w:rPr>
          <w:rFonts w:ascii="Arial Narrow" w:eastAsia="TimesNewRomanPSMT" w:hAnsi="Arial Narrow"/>
          <w:color w:val="000000"/>
        </w:rPr>
        <w:t xml:space="preserve">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w:t>
      </w:r>
      <w:proofErr w:type="spellStart"/>
      <w:r w:rsidRPr="00FB66E1">
        <w:rPr>
          <w:rFonts w:ascii="Arial Narrow" w:eastAsia="TimesNewRomanPSMT" w:hAnsi="Arial Narrow"/>
          <w:color w:val="000000"/>
        </w:rPr>
        <w:t>t.j</w:t>
      </w:r>
      <w:proofErr w:type="spellEnd"/>
      <w:r w:rsidRPr="00FB66E1">
        <w:rPr>
          <w:rFonts w:ascii="Arial Narrow" w:eastAsia="TimesNewRomanPSMT" w:hAnsi="Arial Narrow"/>
          <w:color w:val="000000"/>
        </w:rPr>
        <w:t xml:space="preserve">.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3D6EC1AD" w14:textId="77777777" w:rsidR="00664E69" w:rsidRPr="00FB66E1" w:rsidRDefault="00664E69" w:rsidP="008A38F0">
      <w:pPr>
        <w:autoSpaceDE w:val="0"/>
        <w:autoSpaceDN w:val="0"/>
        <w:adjustRightInd w:val="0"/>
        <w:spacing w:line="276" w:lineRule="auto"/>
        <w:jc w:val="both"/>
        <w:rPr>
          <w:rFonts w:ascii="Arial Narrow" w:hAnsi="Arial Narrow"/>
          <w:color w:val="000000"/>
        </w:rPr>
      </w:pP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proofErr w:type="spellStart"/>
      <w:r w:rsidRPr="00FB66E1">
        <w:rPr>
          <w:rFonts w:ascii="Arial Narrow" w:hAnsi="Arial Narrow"/>
        </w:rPr>
        <w:t>Mozilla</w:t>
      </w:r>
      <w:proofErr w:type="spellEnd"/>
      <w:r w:rsidRPr="00FB66E1">
        <w:rPr>
          <w:rFonts w:ascii="Arial Narrow" w:hAnsi="Arial Narrow"/>
        </w:rPr>
        <w:t xml:space="preserve">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Microsoft </w:t>
      </w:r>
      <w:proofErr w:type="spellStart"/>
      <w:r w:rsidRPr="00FB66E1">
        <w:rPr>
          <w:rFonts w:ascii="Arial Narrow" w:hAnsi="Arial Narrow"/>
        </w:rPr>
        <w:t>Edge</w:t>
      </w:r>
      <w:proofErr w:type="spellEnd"/>
      <w:r w:rsidRPr="00FB66E1">
        <w:rPr>
          <w:rFonts w:ascii="Arial Narrow" w:hAnsi="Arial Narrow"/>
        </w:rPr>
        <w:t>.</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w:t>
      </w:r>
      <w:r w:rsidRPr="00FB66E1">
        <w:rPr>
          <w:rFonts w:ascii="Arial Narrow" w:hAnsi="Arial Narrow"/>
        </w:rPr>
        <w:lastRenderedPageBreak/>
        <w:t xml:space="preserve">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lastRenderedPageBreak/>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lastRenderedPageBreak/>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66CEB" w14:textId="77777777" w:rsidR="00FB1FE4" w:rsidRDefault="00FB1FE4">
      <w:r>
        <w:separator/>
      </w:r>
    </w:p>
  </w:endnote>
  <w:endnote w:type="continuationSeparator" w:id="0">
    <w:p w14:paraId="550A5A96" w14:textId="77777777" w:rsidR="00FB1FE4" w:rsidRDefault="00FB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D9624A6"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0E73BE" w:rsidRPr="000E73BE">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B0BD" w14:textId="77777777" w:rsidR="00FB1FE4" w:rsidRDefault="00FB1FE4">
      <w:r>
        <w:separator/>
      </w:r>
    </w:p>
  </w:footnote>
  <w:footnote w:type="continuationSeparator" w:id="0">
    <w:p w14:paraId="3EA45494" w14:textId="77777777" w:rsidR="00FB1FE4" w:rsidRDefault="00FB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jEzMDUxMjY3tbRU0lEKTi0uzszPAykwrAUAKY1h2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E73BE"/>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4FA"/>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770"/>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68A"/>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482"/>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3D6C"/>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634"/>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177B7"/>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1FE4"/>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33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2E1E-890B-4D3D-B0AB-A2A18334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TotalTime>
  <Pages>9</Pages>
  <Words>3056</Words>
  <Characters>17424</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20440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5</cp:revision>
  <cp:lastPrinted>2023-04-14T13:22:00Z</cp:lastPrinted>
  <dcterms:created xsi:type="dcterms:W3CDTF">2023-06-05T08:06:00Z</dcterms:created>
  <dcterms:modified xsi:type="dcterms:W3CDTF">2023-06-07T13:22:00Z</dcterms:modified>
</cp:coreProperties>
</file>