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318E5A2" w14:textId="2D09C007" w:rsidR="00F7738B" w:rsidRDefault="00F7738B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SA.2710.</w:t>
      </w:r>
      <w:r w:rsidR="00F8324A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0D27F1">
        <w:rPr>
          <w:rFonts w:ascii="Cambria" w:hAnsi="Cambria" w:cs="Arial"/>
          <w:b/>
          <w:bCs/>
          <w:sz w:val="22"/>
          <w:szCs w:val="22"/>
        </w:rPr>
        <w:t>3</w:t>
      </w:r>
    </w:p>
    <w:p w14:paraId="6683E0B0" w14:textId="17630F0F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77777777" w:rsidR="00916821" w:rsidRPr="002E64B8" w:rsidRDefault="0091682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6C14823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Skarb Państwa - Państwowe Gospodarstwo Leśne Lasy Państwowe </w:t>
      </w:r>
    </w:p>
    <w:p w14:paraId="2FF92FC5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Nadleśnictwo Brodnica</w:t>
      </w:r>
    </w:p>
    <w:p w14:paraId="05AA763B" w14:textId="65ED172C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reprezentowane przez Nadleśniczego</w:t>
      </w:r>
      <w:r w:rsidR="009E6FA9">
        <w:rPr>
          <w:rFonts w:ascii="Cambria" w:hAnsi="Cambria" w:cs="Arial"/>
          <w:b/>
          <w:bCs/>
          <w:sz w:val="22"/>
          <w:szCs w:val="22"/>
        </w:rPr>
        <w:t xml:space="preserve">- Pana </w:t>
      </w:r>
      <w:r w:rsidR="000D27F1">
        <w:rPr>
          <w:rFonts w:ascii="Cambria" w:hAnsi="Cambria" w:cs="Arial"/>
          <w:b/>
          <w:bCs/>
          <w:sz w:val="22"/>
          <w:szCs w:val="22"/>
        </w:rPr>
        <w:t xml:space="preserve">Dariusza </w:t>
      </w:r>
      <w:proofErr w:type="spellStart"/>
      <w:r w:rsidR="000D27F1">
        <w:rPr>
          <w:rFonts w:ascii="Cambria" w:hAnsi="Cambria" w:cs="Arial"/>
          <w:b/>
          <w:bCs/>
          <w:sz w:val="22"/>
          <w:szCs w:val="22"/>
        </w:rPr>
        <w:t>Gnacińskiego</w:t>
      </w:r>
      <w:proofErr w:type="spellEnd"/>
    </w:p>
    <w:p w14:paraId="77866ADB" w14:textId="77777777" w:rsidR="00247A75" w:rsidRPr="00247A75" w:rsidRDefault="00247A75" w:rsidP="00247A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 xml:space="preserve">siedziba Nadleśnictwa: </w:t>
      </w:r>
    </w:p>
    <w:p w14:paraId="6CCEA323" w14:textId="7ABE40F3" w:rsidR="00916821" w:rsidRPr="002E64B8" w:rsidRDefault="00247A75" w:rsidP="00247A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47A75">
        <w:rPr>
          <w:rFonts w:ascii="Cambria" w:hAnsi="Cambria" w:cs="Arial"/>
          <w:b/>
          <w:bCs/>
          <w:sz w:val="22"/>
          <w:szCs w:val="22"/>
        </w:rPr>
        <w:t>ul. Sądowa 16, 87 - 300 Brodnica</w:t>
      </w:r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29803936" w:rsidR="00916821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F27A66">
        <w:rPr>
          <w:rFonts w:ascii="Cambria" w:hAnsi="Cambria" w:cs="Arial"/>
          <w:bCs/>
          <w:sz w:val="22"/>
          <w:szCs w:val="22"/>
        </w:rPr>
        <w:t>postępowaniu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o udzielenie zamówienia publicznego prowadzonym przez Zamawiającego –  Nadleśnictwo Brodnica 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F8324A">
        <w:rPr>
          <w:rFonts w:ascii="Cambria" w:hAnsi="Cambria" w:cs="Arial"/>
          <w:b/>
          <w:i/>
          <w:sz w:val="22"/>
          <w:szCs w:val="22"/>
        </w:rPr>
        <w:t>Termomodernizacja budynku biurowca Nadleśnictwa Brodnica</w:t>
      </w:r>
      <w:r w:rsidR="00C83629">
        <w:rPr>
          <w:rFonts w:ascii="Cambria" w:hAnsi="Cambria" w:cs="Arial"/>
          <w:b/>
          <w:i/>
          <w:sz w:val="22"/>
          <w:szCs w:val="22"/>
        </w:rPr>
        <w:t xml:space="preserve">” 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102A87D7" w14:textId="6E12C875" w:rsidR="006B1B51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>Wynagrodzenie</w:t>
      </w:r>
      <w:r w:rsidRPr="008F08F0">
        <w:rPr>
          <w:rFonts w:ascii="Cambria" w:hAnsi="Cambria" w:cs="Arial"/>
          <w:bCs/>
          <w:sz w:val="22"/>
          <w:szCs w:val="22"/>
        </w:rPr>
        <w:t xml:space="preserve"> </w:t>
      </w:r>
      <w:r w:rsidR="009E6FA9" w:rsidRPr="008F08F0">
        <w:rPr>
          <w:rFonts w:ascii="Cambria" w:hAnsi="Cambria" w:cs="Arial"/>
          <w:bCs/>
          <w:sz w:val="22"/>
          <w:szCs w:val="22"/>
        </w:rPr>
        <w:t xml:space="preserve">kosztorysowe </w:t>
      </w:r>
      <w:r w:rsidRPr="002E64B8">
        <w:rPr>
          <w:rFonts w:ascii="Cambria" w:hAnsi="Cambria" w:cs="Arial"/>
          <w:bCs/>
          <w:sz w:val="22"/>
          <w:szCs w:val="22"/>
        </w:rPr>
        <w:t>zaoferowan</w:t>
      </w:r>
      <w:r w:rsidR="005F4C12" w:rsidRPr="002E64B8">
        <w:rPr>
          <w:rFonts w:ascii="Cambria" w:hAnsi="Cambria" w:cs="Arial"/>
          <w:bCs/>
          <w:sz w:val="22"/>
          <w:szCs w:val="22"/>
        </w:rPr>
        <w:t>e</w:t>
      </w:r>
      <w:r w:rsidRPr="002E64B8">
        <w:rPr>
          <w:rFonts w:ascii="Cambria" w:hAnsi="Cambria" w:cs="Arial"/>
          <w:bCs/>
          <w:sz w:val="22"/>
          <w:szCs w:val="22"/>
        </w:rPr>
        <w:t xml:space="preserve"> w pkt 1 </w:t>
      </w:r>
      <w:r w:rsidR="00791FC6">
        <w:rPr>
          <w:rFonts w:ascii="Cambria" w:hAnsi="Cambria" w:cs="Arial"/>
          <w:bCs/>
          <w:sz w:val="22"/>
          <w:szCs w:val="22"/>
        </w:rPr>
        <w:t xml:space="preserve">obejmuje wszystkie koszty wykonania zamówienia. </w:t>
      </w:r>
    </w:p>
    <w:p w14:paraId="5AF166BE" w14:textId="587495B3" w:rsidR="004D3562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gwarancji na </w:t>
      </w:r>
      <w:r w:rsidR="004D3562">
        <w:rPr>
          <w:rFonts w:ascii="Cambria" w:hAnsi="Cambria" w:cs="Arial"/>
          <w:bCs/>
          <w:sz w:val="22"/>
          <w:szCs w:val="22"/>
        </w:rPr>
        <w:t>wykonany przedmiot zamówienia wynoszący ___________ miesięcy.*</w:t>
      </w:r>
    </w:p>
    <w:p w14:paraId="70A0493D" w14:textId="34CD9E9F" w:rsidR="004D3562" w:rsidRPr="004D3562" w:rsidRDefault="004D3562" w:rsidP="004D3562">
      <w:pPr>
        <w:spacing w:before="240" w:after="240"/>
        <w:ind w:left="709"/>
        <w:jc w:val="both"/>
        <w:rPr>
          <w:rFonts w:ascii="Cambria" w:hAnsi="Cambria" w:cs="Arial"/>
          <w:bCs/>
          <w:i/>
          <w:sz w:val="22"/>
          <w:szCs w:val="22"/>
        </w:rPr>
      </w:pPr>
      <w:r w:rsidRPr="004D3562">
        <w:rPr>
          <w:rFonts w:ascii="Cambria" w:hAnsi="Cambria" w:cs="Arial"/>
          <w:bCs/>
          <w:i/>
          <w:sz w:val="22"/>
          <w:szCs w:val="22"/>
        </w:rPr>
        <w:t xml:space="preserve">(kryterium oceny ofert – zgodnie z Rozdziałem XV SWZ). </w:t>
      </w:r>
    </w:p>
    <w:p w14:paraId="76095C6D" w14:textId="4F4B091C" w:rsidR="00084DF2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5.</w:t>
      </w:r>
      <w:r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0642451F" w14:textId="3D019BAC" w:rsidR="006B1B51" w:rsidRPr="002E64B8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092BDCD" w:rsidR="006B1B51" w:rsidRDefault="004D3562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44A5D167" w:rsidR="004A3437" w:rsidRPr="004A3437" w:rsidRDefault="00081347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B577CA">
        <w:rPr>
          <w:rFonts w:ascii="Cambria" w:hAnsi="Cambria" w:cs="Arial"/>
          <w:bCs/>
          <w:sz w:val="22"/>
          <w:szCs w:val="22"/>
        </w:rPr>
        <w:t>roboty budowlane</w:t>
      </w:r>
      <w:r w:rsidR="00B577CA" w:rsidRPr="004A3437">
        <w:rPr>
          <w:rFonts w:ascii="Cambria" w:hAnsi="Cambria" w:cs="Arial"/>
          <w:bCs/>
          <w:sz w:val="22"/>
          <w:szCs w:val="22"/>
        </w:rPr>
        <w:t xml:space="preserve"> </w:t>
      </w:r>
      <w:r w:rsidR="004A3437" w:rsidRPr="004A3437">
        <w:rPr>
          <w:rFonts w:ascii="Cambria" w:hAnsi="Cambria" w:cs="Arial"/>
          <w:bCs/>
          <w:sz w:val="22"/>
          <w:szCs w:val="22"/>
        </w:rPr>
        <w:t>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4281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863DB42" w:rsidR="004A3437" w:rsidRPr="004A3437" w:rsidRDefault="004A3437" w:rsidP="00B577CA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577CA">
              <w:rPr>
                <w:rFonts w:ascii="Cambria" w:hAnsi="Cambria" w:cs="Arial"/>
                <w:bCs/>
                <w:sz w:val="22"/>
                <w:szCs w:val="22"/>
              </w:rPr>
              <w:t>robót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77777777" w:rsidR="002B0E6E" w:rsidRPr="002E64B8" w:rsidRDefault="004A343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2A1A9CC3" w14:textId="77777777" w:rsidTr="000B6F32">
        <w:trPr>
          <w:trHeight w:val="844"/>
        </w:trPr>
        <w:tc>
          <w:tcPr>
            <w:tcW w:w="4209" w:type="dxa"/>
            <w:shd w:val="clear" w:color="auto" w:fill="auto"/>
          </w:tcPr>
          <w:p w14:paraId="4097FC9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21C1FD2E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BE3E722" w:rsidR="006B1B51" w:rsidRPr="002E64B8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  <w:r w:rsidR="00C42AEA">
        <w:rPr>
          <w:rFonts w:ascii="Cambria" w:hAnsi="Cambria" w:cs="Arial"/>
          <w:bCs/>
          <w:sz w:val="22"/>
          <w:szCs w:val="22"/>
        </w:rPr>
        <w:t xml:space="preserve"> ______________________________</w:t>
      </w:r>
      <w:r w:rsidR="00CF57A9" w:rsidRPr="002E64B8"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E0CA353" w14:textId="609DCE14" w:rsidR="006B1B51" w:rsidRPr="002E64B8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55E28C28" w14:textId="5A5E60F6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2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1ED75776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3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168A41C7" w:rsidR="00E314EE" w:rsidRPr="00FC3462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BD73A3">
        <w:rPr>
          <w:rFonts w:ascii="Cambria" w:hAnsi="Cambria" w:cs="Tahoma"/>
          <w:sz w:val="22"/>
          <w:szCs w:val="22"/>
          <w:lang w:eastAsia="pl-PL"/>
        </w:rPr>
        <w:t>4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A88E9CA" w14:textId="0D23EE66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BD73A3"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CF7C7E">
      <w:footerReference w:type="default" r:id="rId8"/>
      <w:footerReference w:type="first" r:id="rId9"/>
      <w:pgSz w:w="11905" w:h="16837"/>
      <w:pgMar w:top="709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F144A" w14:textId="77777777" w:rsidR="00AE3BDC" w:rsidRDefault="00AE3BDC">
      <w:r>
        <w:separator/>
      </w:r>
    </w:p>
  </w:endnote>
  <w:endnote w:type="continuationSeparator" w:id="0">
    <w:p w14:paraId="7CEB19D0" w14:textId="77777777" w:rsidR="00AE3BDC" w:rsidRDefault="00AE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3D0AC6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3D0AC6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F2518" w14:textId="77777777" w:rsidR="00AE3BDC" w:rsidRDefault="00AE3BDC">
      <w:r>
        <w:separator/>
      </w:r>
    </w:p>
  </w:footnote>
  <w:footnote w:type="continuationSeparator" w:id="0">
    <w:p w14:paraId="65FEEA59" w14:textId="77777777" w:rsidR="00AE3BDC" w:rsidRDefault="00AE3BDC">
      <w:r>
        <w:continuationSeparator/>
      </w:r>
    </w:p>
  </w:footnote>
  <w:footnote w:id="1">
    <w:p w14:paraId="1C424626" w14:textId="59084346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</w:t>
      </w:r>
      <w:r w:rsidR="00B577CA">
        <w:rPr>
          <w:rFonts w:ascii="Cambria" w:hAnsi="Cambria"/>
        </w:rPr>
        <w:t xml:space="preserve"> – Prawo zamówień publicznych</w:t>
      </w:r>
      <w:r w:rsidRPr="008B7B99">
        <w:rPr>
          <w:rFonts w:ascii="Cambria" w:hAnsi="Cambria"/>
        </w:rPr>
        <w:t xml:space="preserve"> (Dz.U. z </w:t>
      </w:r>
      <w:r w:rsidR="00B577CA">
        <w:rPr>
          <w:rFonts w:ascii="Cambria" w:hAnsi="Cambria"/>
        </w:rPr>
        <w:t>2022</w:t>
      </w:r>
      <w:r w:rsidR="00B577CA" w:rsidRPr="008B7B99"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 xml:space="preserve">r., poz. </w:t>
      </w:r>
      <w:r w:rsidR="00B577CA">
        <w:rPr>
          <w:rFonts w:ascii="Cambria" w:hAnsi="Cambria"/>
        </w:rPr>
        <w:t>1710</w:t>
      </w:r>
      <w:r w:rsidR="00B577CA" w:rsidRPr="008B7B99"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>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347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27F1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6D8D"/>
    <w:rsid w:val="00156EB0"/>
    <w:rsid w:val="001572A9"/>
    <w:rsid w:val="00161F09"/>
    <w:rsid w:val="00162BD2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1F7EDF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AC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67A2A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04C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1E9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5753F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3BDC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577C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67D9C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5BAB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3629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CF7C7E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82F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0A3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3357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4B3F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13B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88F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AF0"/>
    <w:rsid w:val="00F7738B"/>
    <w:rsid w:val="00F774C4"/>
    <w:rsid w:val="00F77D58"/>
    <w:rsid w:val="00F8324A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90A64C"/>
  <w15:docId w15:val="{0C515391-093A-48FA-8358-AE308EFF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27F5-A1DF-4084-AEFC-DC576A7D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5113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Paweł Kowalski2</cp:lastModifiedBy>
  <cp:revision>2</cp:revision>
  <cp:lastPrinted>2017-05-23T12:32:00Z</cp:lastPrinted>
  <dcterms:created xsi:type="dcterms:W3CDTF">2023-06-13T06:42:00Z</dcterms:created>
  <dcterms:modified xsi:type="dcterms:W3CDTF">2023-06-13T06:42:00Z</dcterms:modified>
</cp:coreProperties>
</file>