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578A584D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„</w:t>
      </w:r>
      <w:r w:rsidR="009201F1">
        <w:rPr>
          <w:rFonts w:asciiTheme="minorHAnsi" w:hAnsiTheme="minorHAnsi" w:cstheme="minorHAnsi"/>
          <w:b/>
          <w:sz w:val="32"/>
          <w:szCs w:val="22"/>
        </w:rPr>
        <w:t xml:space="preserve">Obstaranie šmykom riadeného nakladača </w:t>
      </w:r>
      <w:r w:rsidR="006C49FE" w:rsidRPr="003838E8">
        <w:rPr>
          <w:rFonts w:asciiTheme="minorHAnsi" w:hAnsiTheme="minorHAnsi"/>
          <w:b/>
          <w:sz w:val="40"/>
          <w:szCs w:val="28"/>
        </w:rPr>
        <w:t xml:space="preserve"> </w: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2BE1BFAD" w:rsidR="009831A5" w:rsidRPr="00827D18" w:rsidRDefault="009201F1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 xml:space="preserve">Šmykom riadený nakladač </w:t>
            </w:r>
            <w:r w:rsidR="006C49FE" w:rsidRPr="00CC7F70">
              <w:rPr>
                <w:rFonts w:asciiTheme="minorHAnsi" w:hAnsiTheme="minorHAnsi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1F005402" w:rsidR="009831A5" w:rsidRPr="00827D18" w:rsidRDefault="002050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8E8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64392166">
    <w:abstractNumId w:val="0"/>
  </w:num>
  <w:num w:numId="2" w16cid:durableId="481586329">
    <w:abstractNumId w:val="1"/>
  </w:num>
  <w:num w:numId="3" w16cid:durableId="2113233370">
    <w:abstractNumId w:val="2"/>
  </w:num>
  <w:num w:numId="4" w16cid:durableId="207108545">
    <w:abstractNumId w:val="3"/>
  </w:num>
  <w:num w:numId="5" w16cid:durableId="335156005">
    <w:abstractNumId w:val="5"/>
  </w:num>
  <w:num w:numId="6" w16cid:durableId="542057115">
    <w:abstractNumId w:val="4"/>
  </w:num>
  <w:num w:numId="7" w16cid:durableId="1629125413">
    <w:abstractNumId w:val="7"/>
  </w:num>
  <w:num w:numId="8" w16cid:durableId="978649459">
    <w:abstractNumId w:val="6"/>
  </w:num>
  <w:num w:numId="9" w16cid:durableId="725229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01F1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562F13B-361D-49AD-964C-5D380BC2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B5AD-98DA-44DB-B667-0E5E7C04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39</cp:revision>
  <cp:lastPrinted>2022-06-17T06:59:00Z</cp:lastPrinted>
  <dcterms:created xsi:type="dcterms:W3CDTF">2022-06-21T17:09:00Z</dcterms:created>
  <dcterms:modified xsi:type="dcterms:W3CDTF">2023-07-10T06:47:00Z</dcterms:modified>
</cp:coreProperties>
</file>