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E1AACD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14:paraId="34627043" w14:textId="77777777"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14:paraId="3F79827F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14:paraId="339018E8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14:paraId="3A183CCC" w14:textId="77777777"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14:paraId="4EE120A5" w14:textId="77777777"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14:paraId="2DAE3F2C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14:paraId="10BA3DAC" w14:textId="77777777"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14:paraId="53DCBC49" w14:textId="62686D6F" w:rsidR="00F82B40" w:rsidRDefault="00F82B40" w:rsidP="007E3F8C">
      <w:pPr>
        <w:spacing w:line="360" w:lineRule="auto"/>
        <w:jc w:val="both"/>
        <w:rPr>
          <w:rFonts w:ascii="Calibri" w:hAnsi="Calibri" w:cs="Arial"/>
          <w:b/>
          <w:bCs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bookmarkStart w:id="0" w:name="_Hlk68163153"/>
      <w:r w:rsidR="007310EC">
        <w:rPr>
          <w:rFonts w:ascii="Calibri" w:hAnsi="Calibri" w:cs="Calibri"/>
          <w:b/>
          <w:bCs/>
        </w:rPr>
        <w:t xml:space="preserve">  </w:t>
      </w:r>
      <w:r w:rsidRPr="007310EC">
        <w:rPr>
          <w:rFonts w:asciiTheme="minorHAnsi" w:hAnsiTheme="minorHAnsi" w:cstheme="minorHAnsi"/>
          <w:b/>
          <w:bCs/>
        </w:rPr>
        <w:t>„</w:t>
      </w:r>
      <w:bookmarkEnd w:id="0"/>
      <w:r w:rsidR="007310EC" w:rsidRPr="007310EC">
        <w:rPr>
          <w:rFonts w:asciiTheme="minorHAnsi" w:hAnsiTheme="minorHAnsi" w:cstheme="minorHAnsi"/>
          <w:b/>
          <w:bCs/>
        </w:rPr>
        <w:t xml:space="preserve">Remont  budynku  magazynu  leśnictwa  Stampnica </w:t>
      </w:r>
      <w:r w:rsidR="00A3389A">
        <w:rPr>
          <w:rFonts w:asciiTheme="minorHAnsi" w:hAnsiTheme="minorHAnsi" w:cstheme="minorHAnsi"/>
          <w:b/>
          <w:bCs/>
        </w:rPr>
        <w:t xml:space="preserve">– II </w:t>
      </w:r>
      <w:r w:rsidR="007D0336">
        <w:rPr>
          <w:rFonts w:asciiTheme="minorHAnsi" w:hAnsiTheme="minorHAnsi" w:cstheme="minorHAnsi"/>
          <w:b/>
          <w:bCs/>
        </w:rPr>
        <w:t>postępowanie</w:t>
      </w:r>
      <w:r w:rsidR="007E3F8C" w:rsidRPr="007310EC">
        <w:rPr>
          <w:rFonts w:asciiTheme="minorHAnsi" w:hAnsiTheme="minorHAnsi" w:cstheme="minorHAnsi"/>
          <w:b/>
          <w:bCs/>
        </w:rPr>
        <w:t>”</w:t>
      </w:r>
    </w:p>
    <w:p w14:paraId="56301D53" w14:textId="77777777"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</w:t>
      </w:r>
      <w:r w:rsidR="00680592">
        <w:rPr>
          <w:rFonts w:ascii="Calibri" w:hAnsi="Calibri" w:cs="Arial"/>
          <w:b/>
          <w:bCs/>
        </w:rPr>
        <w:t xml:space="preserve">           </w:t>
      </w:r>
    </w:p>
    <w:p w14:paraId="0EE1ED12" w14:textId="77777777"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14:paraId="0C507EF1" w14:textId="77777777"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14:paraId="0722AE42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14:paraId="5883D11F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14:paraId="53FA8679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14:paraId="4D05C598" w14:textId="77777777"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14:paraId="717A38CC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14:paraId="78E1EF7B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0EAD27D0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23DD2038" w14:textId="77777777"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(-ób)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(-ych)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14:paraId="7529CD05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5FAB405C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14:paraId="47D0F9E4" w14:textId="77777777"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14:paraId="370F6BF5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14:paraId="65AD5E75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470DA125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14:paraId="70EBDED5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14:paraId="23D07BC7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14:paraId="10295870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1D327DAE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14:paraId="350C5082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14:paraId="34794BF7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14:paraId="2C641A2C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14:paraId="174CE2DA" w14:textId="4F2AA82C" w:rsidR="007E3F8C" w:rsidRPr="007310EC" w:rsidRDefault="005B738D" w:rsidP="007E3F8C">
      <w:pPr>
        <w:spacing w:line="360" w:lineRule="auto"/>
        <w:jc w:val="both"/>
        <w:rPr>
          <w:rFonts w:asciiTheme="minorHAnsi" w:hAnsiTheme="minorHAnsi" w:cstheme="minorHAnsi"/>
          <w:i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W trakcie wykonywania zamówienia pod nazwą: </w:t>
      </w:r>
      <w:r w:rsidR="007E3F8C">
        <w:rPr>
          <w:rFonts w:ascii="Calibri" w:hAnsi="Calibri" w:cs="Calibri"/>
          <w:lang w:eastAsia="pl-PL"/>
        </w:rPr>
        <w:t xml:space="preserve"> </w:t>
      </w:r>
      <w:r w:rsidR="007310EC">
        <w:rPr>
          <w:rFonts w:ascii="Calibri" w:hAnsi="Calibri" w:cs="Calibri"/>
          <w:lang w:eastAsia="pl-PL"/>
        </w:rPr>
        <w:t xml:space="preserve">  </w:t>
      </w:r>
      <w:r w:rsidR="007310EC" w:rsidRPr="007310EC">
        <w:rPr>
          <w:rFonts w:asciiTheme="minorHAnsi" w:hAnsiTheme="minorHAnsi" w:cstheme="minorHAnsi"/>
          <w:lang w:eastAsia="pl-PL"/>
        </w:rPr>
        <w:t>„</w:t>
      </w:r>
      <w:r w:rsidR="007310EC" w:rsidRPr="007310EC">
        <w:rPr>
          <w:rFonts w:asciiTheme="minorHAnsi" w:hAnsiTheme="minorHAnsi" w:cstheme="minorHAnsi"/>
          <w:b/>
          <w:bCs/>
        </w:rPr>
        <w:t xml:space="preserve">Remont  budynku  magazynu  leśnictwa  Stampnica </w:t>
      </w:r>
      <w:r w:rsidR="007D0336">
        <w:rPr>
          <w:rFonts w:asciiTheme="minorHAnsi" w:hAnsiTheme="minorHAnsi" w:cstheme="minorHAnsi"/>
          <w:b/>
          <w:bCs/>
        </w:rPr>
        <w:t>– II postępowanie</w:t>
      </w:r>
      <w:r w:rsidR="007310EC" w:rsidRPr="007310EC">
        <w:rPr>
          <w:rFonts w:asciiTheme="minorHAnsi" w:hAnsiTheme="minorHAnsi" w:cstheme="minorHAnsi"/>
          <w:b/>
          <w:bCs/>
        </w:rPr>
        <w:t xml:space="preserve"> ”</w:t>
      </w:r>
    </w:p>
    <w:p w14:paraId="7BA78901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</w:p>
    <w:p w14:paraId="653FD3F6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14:paraId="5CB37415" w14:textId="77777777"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14:paraId="6B794329" w14:textId="77777777"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26126D90" w14:textId="77777777"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14:paraId="2C01F5EB" w14:textId="77777777"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62441295" w14:textId="77777777"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14:paraId="6889D2A4" w14:textId="77777777"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0A62C8BB" w14:textId="77777777"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14:paraId="0ABB57AC" w14:textId="77777777"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447DB" w:rsidRPr="00B148FF">
        <w:rPr>
          <w:rFonts w:ascii="Calibri" w:hAnsi="Calibri" w:cs="Calibri"/>
        </w:rPr>
        <w:t>…</w:t>
      </w:r>
      <w:r w:rsidRPr="00B148FF">
        <w:rPr>
          <w:rFonts w:ascii="Calibri" w:hAnsi="Calibri" w:cs="Calibri"/>
        </w:rPr>
        <w:t xml:space="preserve"> r.</w:t>
      </w:r>
    </w:p>
    <w:p w14:paraId="501F1BA1" w14:textId="77777777"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14:paraId="5473C787" w14:textId="77777777"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14:paraId="78BA704A" w14:textId="77777777" w:rsidR="00961ECD" w:rsidRPr="00B356A9" w:rsidRDefault="00EC7E5F" w:rsidP="00B356A9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sectPr w:rsidR="00961ECD" w:rsidRPr="00B356A9" w:rsidSect="00B828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FA42" w14:textId="77777777" w:rsidR="003D6AAB" w:rsidRDefault="003D6AAB">
      <w:r>
        <w:separator/>
      </w:r>
    </w:p>
  </w:endnote>
  <w:endnote w:type="continuationSeparator" w:id="0">
    <w:p w14:paraId="5E202821" w14:textId="77777777" w:rsidR="003D6AAB" w:rsidRDefault="003D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8742" w14:textId="77777777" w:rsidR="00EF682E" w:rsidRDefault="00EF68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B2AD" w14:textId="77777777"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680592" w:rsidRPr="00680592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14:paraId="20765EB5" w14:textId="77777777" w:rsidR="005C0BDB" w:rsidRDefault="005C0BD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5D51" w14:textId="77777777" w:rsidR="00EF682E" w:rsidRDefault="00EF68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EB1A" w14:textId="77777777" w:rsidR="003D6AAB" w:rsidRDefault="003D6AAB">
      <w:r>
        <w:separator/>
      </w:r>
    </w:p>
  </w:footnote>
  <w:footnote w:type="continuationSeparator" w:id="0">
    <w:p w14:paraId="1C9A0E05" w14:textId="77777777" w:rsidR="003D6AAB" w:rsidRDefault="003D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F7A9" w14:textId="77777777" w:rsidR="00EF682E" w:rsidRDefault="00EF68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7180" w14:textId="6734CD24"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680592">
      <w:rPr>
        <w:rFonts w:ascii="Calibri" w:hAnsi="Calibri" w:cs="Calibri"/>
        <w:b/>
        <w:bCs/>
      </w:rPr>
      <w:t>S.270.</w:t>
    </w:r>
    <w:r w:rsidR="00EF682E">
      <w:rPr>
        <w:rFonts w:ascii="Calibri" w:hAnsi="Calibri" w:cs="Calibri"/>
        <w:b/>
        <w:bCs/>
      </w:rPr>
      <w:t>6</w:t>
    </w:r>
    <w:r w:rsidR="00306AB0" w:rsidRPr="00E204C0">
      <w:rPr>
        <w:rFonts w:ascii="Calibri" w:hAnsi="Calibri" w:cs="Calibri"/>
        <w:b/>
        <w:bCs/>
      </w:rPr>
      <w:t>.202</w:t>
    </w:r>
    <w:r w:rsidR="00680592">
      <w:rPr>
        <w:rFonts w:ascii="Calibri" w:hAnsi="Calibri" w:cs="Calibri"/>
        <w:b/>
        <w:bCs/>
      </w:rPr>
      <w:t>3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14:paraId="596CE92B" w14:textId="77777777" w:rsidR="00383C81" w:rsidRPr="00E204C0" w:rsidRDefault="00383C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379B" w14:textId="77777777" w:rsidR="00EF682E" w:rsidRDefault="00EF68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FAC050B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4602359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E8C4FD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3E23AC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0644A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52076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C46B0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B6AAFF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716246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749883">
    <w:abstractNumId w:val="1"/>
  </w:num>
  <w:num w:numId="2" w16cid:durableId="205408068">
    <w:abstractNumId w:val="2"/>
  </w:num>
  <w:num w:numId="3" w16cid:durableId="1065254062">
    <w:abstractNumId w:val="7"/>
  </w:num>
  <w:num w:numId="4" w16cid:durableId="1838765758">
    <w:abstractNumId w:val="0"/>
  </w:num>
  <w:num w:numId="5" w16cid:durableId="10307452">
    <w:abstractNumId w:val="62"/>
  </w:num>
  <w:num w:numId="6" w16cid:durableId="1598640052">
    <w:abstractNumId w:val="59"/>
  </w:num>
  <w:num w:numId="7" w16cid:durableId="1945992857">
    <w:abstractNumId w:val="64"/>
  </w:num>
  <w:num w:numId="8" w16cid:durableId="1738749380">
    <w:abstractNumId w:val="63"/>
  </w:num>
  <w:num w:numId="9" w16cid:durableId="175121342">
    <w:abstractNumId w:val="61"/>
  </w:num>
  <w:num w:numId="10" w16cid:durableId="2006199835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575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6AAB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222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0592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16C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0EC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0336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89A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6F7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56A9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2B7C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4C7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2E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9615B2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E79B-CC24-4E59-B4BD-C9EF829F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Adam Tomaszewski</cp:lastModifiedBy>
  <cp:revision>7</cp:revision>
  <cp:lastPrinted>2015-03-25T10:21:00Z</cp:lastPrinted>
  <dcterms:created xsi:type="dcterms:W3CDTF">2023-01-17T08:33:00Z</dcterms:created>
  <dcterms:modified xsi:type="dcterms:W3CDTF">2023-07-11T12:23:00Z</dcterms:modified>
</cp:coreProperties>
</file>