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46EEBE9"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0C532907" w:rsidR="00986EFF" w:rsidRPr="0071734B" w:rsidRDefault="004F4F50" w:rsidP="00D24862">
      <w:pPr>
        <w:pStyle w:val="BodyText21"/>
        <w:widowControl/>
        <w:snapToGrid/>
        <w:jc w:val="center"/>
        <w:rPr>
          <w:rFonts w:cs="Arial"/>
          <w:b/>
          <w:bCs/>
          <w:sz w:val="28"/>
          <w:szCs w:val="28"/>
          <w:lang w:eastAsia="sk-SK"/>
        </w:rPr>
      </w:pPr>
      <w:r w:rsidRPr="004F4F50">
        <w:rPr>
          <w:rFonts w:cs="Arial"/>
          <w:b/>
          <w:bCs/>
          <w:sz w:val="28"/>
          <w:szCs w:val="28"/>
          <w:lang w:eastAsia="sk-SK"/>
        </w:rPr>
        <w:t>Rekonštrukcia a modernizácia rozvodov CZT v meste Martin II. etapa</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0A069BF9"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6D7701" w:rsidRPr="006D7701">
        <w:rPr>
          <w:rFonts w:cs="Arial"/>
          <w:sz w:val="22"/>
          <w:szCs w:val="22"/>
          <w:lang w:eastAsia="sk-SK"/>
        </w:rPr>
        <w:t>1</w:t>
      </w:r>
      <w:r w:rsidR="009F130F">
        <w:rPr>
          <w:rFonts w:cs="Arial"/>
          <w:sz w:val="22"/>
          <w:szCs w:val="22"/>
          <w:lang w:eastAsia="sk-SK"/>
        </w:rPr>
        <w:t>5</w:t>
      </w:r>
      <w:r w:rsidRPr="006D7701">
        <w:rPr>
          <w:rFonts w:cs="Arial"/>
          <w:sz w:val="22"/>
          <w:szCs w:val="22"/>
          <w:lang w:eastAsia="sk-SK"/>
        </w:rPr>
        <w:t xml:space="preserve">. </w:t>
      </w:r>
      <w:r w:rsidR="009F130F">
        <w:rPr>
          <w:rFonts w:cs="Arial"/>
          <w:sz w:val="22"/>
          <w:szCs w:val="22"/>
          <w:lang w:eastAsia="sk-SK"/>
        </w:rPr>
        <w:t>augusta</w:t>
      </w:r>
      <w:r w:rsidRPr="006D7701">
        <w:rPr>
          <w:rFonts w:cs="Arial"/>
          <w:sz w:val="22"/>
          <w:szCs w:val="22"/>
          <w:lang w:eastAsia="sk-SK"/>
        </w:rPr>
        <w:t xml:space="preserve"> 202</w:t>
      </w:r>
      <w:r w:rsidR="006D7701" w:rsidRPr="006D770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D37A96A"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315699">
          <w:rPr>
            <w:webHidden/>
          </w:rPr>
          <w:t>3</w:t>
        </w:r>
        <w:r w:rsidR="00315699">
          <w:rPr>
            <w:webHidden/>
          </w:rPr>
          <w:fldChar w:fldCharType="end"/>
        </w:r>
      </w:hyperlink>
    </w:p>
    <w:p w14:paraId="195D4D01" w14:textId="3B54FDC4"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2B5FEE71" w14:textId="529311DF"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1A4B3826" w14:textId="6F957B53"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315699">
          <w:rPr>
            <w:webHidden/>
            <w:sz w:val="22"/>
            <w:szCs w:val="22"/>
          </w:rPr>
          <w:t>4</w:t>
        </w:r>
        <w:r w:rsidR="00315699" w:rsidRPr="00315699">
          <w:rPr>
            <w:webHidden/>
            <w:sz w:val="22"/>
            <w:szCs w:val="22"/>
          </w:rPr>
          <w:fldChar w:fldCharType="end"/>
        </w:r>
      </w:hyperlink>
    </w:p>
    <w:p w14:paraId="52B5CE23" w14:textId="7439596D"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23B207BB" w14:textId="4EBFE5B3"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7FDF63CD" w14:textId="372087BA"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3804ABA1" w14:textId="0967A3C3"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26391894" w14:textId="32C7467B"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7770BE7A" w14:textId="50C24AD1" w:rsidR="00315699" w:rsidRPr="00315699" w:rsidRDefault="005E0B0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315699">
          <w:rPr>
            <w:webHidden/>
            <w:sz w:val="22"/>
            <w:szCs w:val="22"/>
          </w:rPr>
          <w:t>7</w:t>
        </w:r>
        <w:r w:rsidR="00315699" w:rsidRPr="00315699">
          <w:rPr>
            <w:webHidden/>
            <w:sz w:val="22"/>
            <w:szCs w:val="22"/>
          </w:rPr>
          <w:fldChar w:fldCharType="end"/>
        </w:r>
      </w:hyperlink>
    </w:p>
    <w:p w14:paraId="3B4850EC" w14:textId="19D6D215"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60553849" w14:textId="5C0545BC"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405D3E75" w14:textId="3335BA3E"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5431E498" w14:textId="61F61455"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191B901C" w14:textId="470164DB"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10</w:t>
        </w:r>
        <w:r w:rsidR="00315699" w:rsidRPr="00315699">
          <w:rPr>
            <w:webHidden/>
            <w:sz w:val="22"/>
            <w:szCs w:val="22"/>
          </w:rPr>
          <w:fldChar w:fldCharType="end"/>
        </w:r>
      </w:hyperlink>
    </w:p>
    <w:p w14:paraId="5174436F" w14:textId="237F8F0F" w:rsidR="00315699" w:rsidRDefault="005E0B04">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315699">
          <w:rPr>
            <w:webHidden/>
          </w:rPr>
          <w:t>11</w:t>
        </w:r>
        <w:r w:rsidR="00315699">
          <w:rPr>
            <w:webHidden/>
          </w:rPr>
          <w:fldChar w:fldCharType="end"/>
        </w:r>
      </w:hyperlink>
    </w:p>
    <w:p w14:paraId="744BDB2D" w14:textId="6677ED6B"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11</w:t>
        </w:r>
        <w:r w:rsidR="00315699" w:rsidRPr="00315699">
          <w:rPr>
            <w:webHidden/>
            <w:sz w:val="22"/>
            <w:szCs w:val="22"/>
          </w:rPr>
          <w:fldChar w:fldCharType="end"/>
        </w:r>
      </w:hyperlink>
    </w:p>
    <w:p w14:paraId="1D245618" w14:textId="14B808B7"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315699">
          <w:rPr>
            <w:webHidden/>
            <w:sz w:val="22"/>
            <w:szCs w:val="22"/>
          </w:rPr>
          <w:t>12</w:t>
        </w:r>
        <w:r w:rsidR="00315699" w:rsidRPr="00315699">
          <w:rPr>
            <w:webHidden/>
            <w:sz w:val="22"/>
            <w:szCs w:val="22"/>
          </w:rPr>
          <w:fldChar w:fldCharType="end"/>
        </w:r>
      </w:hyperlink>
    </w:p>
    <w:p w14:paraId="16079D3B" w14:textId="0A37B77C"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315699">
          <w:rPr>
            <w:webHidden/>
            <w:sz w:val="22"/>
            <w:szCs w:val="22"/>
          </w:rPr>
          <w:t>13</w:t>
        </w:r>
        <w:r w:rsidR="00315699" w:rsidRPr="00315699">
          <w:rPr>
            <w:webHidden/>
            <w:sz w:val="22"/>
            <w:szCs w:val="22"/>
          </w:rPr>
          <w:fldChar w:fldCharType="end"/>
        </w:r>
      </w:hyperlink>
    </w:p>
    <w:p w14:paraId="3D2790FD" w14:textId="4E4F1796"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315699">
          <w:rPr>
            <w:webHidden/>
            <w:sz w:val="22"/>
            <w:szCs w:val="22"/>
          </w:rPr>
          <w:t>15</w:t>
        </w:r>
        <w:r w:rsidR="00315699" w:rsidRPr="00315699">
          <w:rPr>
            <w:webHidden/>
            <w:sz w:val="22"/>
            <w:szCs w:val="22"/>
          </w:rPr>
          <w:fldChar w:fldCharType="end"/>
        </w:r>
      </w:hyperlink>
    </w:p>
    <w:p w14:paraId="31F2085C" w14:textId="420D386D" w:rsidR="00315699" w:rsidRDefault="005E0B04">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315699">
          <w:rPr>
            <w:webHidden/>
          </w:rPr>
          <w:t>17</w:t>
        </w:r>
        <w:r w:rsidR="00315699">
          <w:rPr>
            <w:webHidden/>
          </w:rPr>
          <w:fldChar w:fldCharType="end"/>
        </w:r>
      </w:hyperlink>
    </w:p>
    <w:p w14:paraId="2D379215" w14:textId="2F6DB0BE"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7EBEF3E" w14:textId="2035CEF2"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145FF88" w14:textId="79FA97EC"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3568CE5D" w14:textId="19256870"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10C183FB" w14:textId="4BA5166B"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315699">
          <w:rPr>
            <w:webHidden/>
            <w:sz w:val="22"/>
            <w:szCs w:val="22"/>
          </w:rPr>
          <w:t>18</w:t>
        </w:r>
        <w:r w:rsidR="00315699" w:rsidRPr="00315699">
          <w:rPr>
            <w:webHidden/>
            <w:sz w:val="22"/>
            <w:szCs w:val="22"/>
          </w:rPr>
          <w:fldChar w:fldCharType="end"/>
        </w:r>
      </w:hyperlink>
    </w:p>
    <w:p w14:paraId="6AF0DE84" w14:textId="6DDD99FC"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19</w:t>
        </w:r>
        <w:r w:rsidR="00315699" w:rsidRPr="00315699">
          <w:rPr>
            <w:webHidden/>
            <w:sz w:val="22"/>
            <w:szCs w:val="22"/>
          </w:rPr>
          <w:fldChar w:fldCharType="end"/>
        </w:r>
      </w:hyperlink>
    </w:p>
    <w:p w14:paraId="35955FD8" w14:textId="086D7BB6"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3E8ABEE8" w14:textId="1F803417"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6BCA9129" w14:textId="05A02A84"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22</w:t>
        </w:r>
        <w:r w:rsidR="00315699" w:rsidRPr="00315699">
          <w:rPr>
            <w:webHidden/>
            <w:sz w:val="22"/>
            <w:szCs w:val="22"/>
          </w:rPr>
          <w:fldChar w:fldCharType="end"/>
        </w:r>
      </w:hyperlink>
    </w:p>
    <w:p w14:paraId="552FCBA7" w14:textId="4A72D9AA" w:rsidR="00315699" w:rsidRDefault="005E0B04">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315699">
          <w:rPr>
            <w:webHidden/>
          </w:rPr>
          <w:t>23</w:t>
        </w:r>
        <w:r w:rsidR="00315699">
          <w:rPr>
            <w:webHidden/>
          </w:rPr>
          <w:fldChar w:fldCharType="end"/>
        </w:r>
      </w:hyperlink>
    </w:p>
    <w:p w14:paraId="25A4A5F4" w14:textId="4D5BCBE9"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387F44C7" w14:textId="08AE474B"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057E568C" w14:textId="745F7E04"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5ACADA93" w14:textId="517F67CD"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315699">
          <w:rPr>
            <w:webHidden/>
            <w:sz w:val="22"/>
            <w:szCs w:val="22"/>
          </w:rPr>
          <w:t>24</w:t>
        </w:r>
        <w:r w:rsidR="00315699" w:rsidRPr="00315699">
          <w:rPr>
            <w:webHidden/>
            <w:sz w:val="22"/>
            <w:szCs w:val="22"/>
          </w:rPr>
          <w:fldChar w:fldCharType="end"/>
        </w:r>
      </w:hyperlink>
    </w:p>
    <w:p w14:paraId="33302F91" w14:textId="553EA828"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5A9D924F" w14:textId="48DDE469"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6A02C939" w14:textId="57EB06F3" w:rsidR="00315699" w:rsidRPr="00315699" w:rsidRDefault="005E0B0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07EE7876" w14:textId="50EADBBC" w:rsidR="00315699" w:rsidRDefault="005E0B04">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315699">
          <w:rPr>
            <w:webHidden/>
          </w:rPr>
          <w:t>27</w:t>
        </w:r>
        <w:r w:rsidR="00315699">
          <w:rPr>
            <w:webHidden/>
          </w:rPr>
          <w:fldChar w:fldCharType="end"/>
        </w:r>
      </w:hyperlink>
    </w:p>
    <w:p w14:paraId="628FF7CB" w14:textId="60B2F43B" w:rsidR="00315699" w:rsidRPr="00315699" w:rsidRDefault="005E0B04"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28</w:t>
        </w:r>
        <w:r w:rsidR="00315699" w:rsidRPr="00315699">
          <w:rPr>
            <w:webHidden/>
            <w:sz w:val="22"/>
            <w:szCs w:val="22"/>
          </w:rPr>
          <w:fldChar w:fldCharType="end"/>
        </w:r>
      </w:hyperlink>
    </w:p>
    <w:p w14:paraId="4822180A" w14:textId="42E998D3" w:rsidR="00315699" w:rsidRPr="00315699" w:rsidRDefault="005E0B04"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315699">
          <w:rPr>
            <w:webHidden/>
            <w:sz w:val="22"/>
            <w:szCs w:val="22"/>
          </w:rPr>
          <w:t>30</w:t>
        </w:r>
        <w:r w:rsidR="00315699" w:rsidRPr="00315699">
          <w:rPr>
            <w:webHidden/>
            <w:sz w:val="22"/>
            <w:szCs w:val="22"/>
          </w:rPr>
          <w:fldChar w:fldCharType="end"/>
        </w:r>
      </w:hyperlink>
    </w:p>
    <w:p w14:paraId="5F0103AF" w14:textId="78B7FA76" w:rsidR="00315699" w:rsidRPr="00315699" w:rsidRDefault="005E0B04"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32</w:t>
        </w:r>
        <w:r w:rsidR="00315699" w:rsidRPr="00315699">
          <w:rPr>
            <w:webHidden/>
            <w:sz w:val="22"/>
            <w:szCs w:val="22"/>
          </w:rPr>
          <w:fldChar w:fldCharType="end"/>
        </w:r>
      </w:hyperlink>
    </w:p>
    <w:p w14:paraId="44F7386D" w14:textId="25D55A0C" w:rsidR="00315699" w:rsidRPr="00315699" w:rsidRDefault="005E0B04"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33</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7081DEE5"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148BB3E3" w:rsidR="004469FA" w:rsidRPr="0071734B" w:rsidRDefault="004469FA" w:rsidP="004469FA">
      <w:pPr>
        <w:pStyle w:val="Odsekzoznamu"/>
        <w:numPr>
          <w:ilvl w:val="0"/>
          <w:numId w:val="0"/>
        </w:numPr>
        <w:tabs>
          <w:tab w:val="clear" w:pos="851"/>
        </w:tabs>
        <w:ind w:left="2835"/>
      </w:pPr>
      <w:r w:rsidRPr="0071734B">
        <w:tab/>
      </w:r>
      <w:r w:rsidR="0058728E" w:rsidRPr="0058728E">
        <w:t>JUDr. Erik Štefák</w:t>
      </w:r>
      <w:r w:rsidR="009C0E1C" w:rsidRPr="0058728E">
        <w:t>,</w:t>
      </w:r>
      <w:r w:rsidR="009C0E1C">
        <w:t xml:space="preserve"> riaditeľ závodu </w:t>
      </w:r>
      <w:r w:rsidR="0058728E">
        <w:t>Martin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E579C22" w:rsidR="00E305CA" w:rsidRPr="0058728E" w:rsidRDefault="00AC2BA9" w:rsidP="00E305CA">
      <w:pPr>
        <w:pStyle w:val="Odsekzoznamu"/>
        <w:numPr>
          <w:ilvl w:val="0"/>
          <w:numId w:val="0"/>
        </w:numPr>
        <w:tabs>
          <w:tab w:val="clear" w:pos="851"/>
        </w:tabs>
        <w:spacing w:after="0"/>
        <w:ind w:left="2835"/>
      </w:pPr>
      <w:r w:rsidRPr="0071734B">
        <w:tab/>
      </w:r>
      <w:r w:rsidR="00E305CA" w:rsidRPr="0058728E">
        <w:t>Ing. Lenka Erneková</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79AEA55F"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r w:rsidR="00477C02">
        <w:t>.</w:t>
      </w:r>
      <w:r w:rsidR="00477C02" w:rsidRPr="0071734B">
        <w:t xml:space="preserve"> </w:t>
      </w:r>
    </w:p>
    <w:p w14:paraId="730DD5D8" w14:textId="7FBE38A3" w:rsidR="002B18C2" w:rsidRPr="0071734B" w:rsidRDefault="002B18C2" w:rsidP="00AC2BA9">
      <w:pPr>
        <w:pStyle w:val="Odsekzoznamu"/>
      </w:pPr>
      <w:r w:rsidRPr="008504E3">
        <w:rPr>
          <w:b/>
          <w:bCs/>
        </w:rPr>
        <w:t>Názov zákazky:</w:t>
      </w:r>
      <w:r w:rsidR="005E7A5E" w:rsidRPr="0071734B">
        <w:tab/>
      </w:r>
      <w:r w:rsidR="00477C02" w:rsidRPr="00477C02">
        <w:t xml:space="preserve">Rekonštrukcia a modernizácia rozvodov CZT v meste Martin II. </w:t>
      </w:r>
      <w:r w:rsidR="00852741">
        <w:t xml:space="preserve"> </w:t>
      </w:r>
      <w:r w:rsidR="00477C02" w:rsidRPr="00477C02">
        <w:t>etapa</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112B584E" w:rsidR="007973DD" w:rsidRPr="0071734B" w:rsidRDefault="00477C02" w:rsidP="00921DBC">
      <w:pPr>
        <w:pStyle w:val="Odsekzoznamu"/>
        <w:numPr>
          <w:ilvl w:val="0"/>
          <w:numId w:val="0"/>
        </w:numPr>
        <w:tabs>
          <w:tab w:val="clear" w:pos="851"/>
        </w:tabs>
        <w:ind w:left="2835" w:hanging="1984"/>
      </w:pPr>
      <w:r w:rsidRPr="00477C02">
        <w:t>45232140-5</w:t>
      </w:r>
      <w:r w:rsidR="00AC2BA9" w:rsidRPr="00477C02">
        <w:tab/>
      </w:r>
      <w:r w:rsidRPr="00477C02">
        <w:t>Stavebné práce na hlavnom potrubí miestneho vykurovania</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0D20CB9" w14:textId="5B358BE5" w:rsidR="00AC2BA9" w:rsidRPr="006029CD" w:rsidRDefault="00DC5D1E" w:rsidP="009172B3">
      <w:pPr>
        <w:pStyle w:val="Odsekzoznamu"/>
        <w:numPr>
          <w:ilvl w:val="0"/>
          <w:numId w:val="0"/>
        </w:numPr>
        <w:tabs>
          <w:tab w:val="clear" w:pos="851"/>
        </w:tabs>
        <w:spacing w:after="0"/>
        <w:ind w:left="2835" w:hanging="1984"/>
        <w:rPr>
          <w:highlight w:val="red"/>
        </w:rPr>
      </w:pPr>
      <w:r w:rsidRPr="00DC5D1E">
        <w:t>44162000-3</w:t>
      </w:r>
      <w:r w:rsidR="00AC2BA9" w:rsidRPr="00DC5D1E">
        <w:tab/>
      </w:r>
      <w:r w:rsidRPr="00DC5D1E">
        <w:t>Potrubné rozvody/siete</w:t>
      </w:r>
    </w:p>
    <w:p w14:paraId="253EFC76" w14:textId="5C9E33B1" w:rsidR="00AC2BA9" w:rsidRPr="00DC5D1E" w:rsidRDefault="00C87616" w:rsidP="009172B3">
      <w:pPr>
        <w:pStyle w:val="Odsekzoznamu"/>
        <w:numPr>
          <w:ilvl w:val="0"/>
          <w:numId w:val="0"/>
        </w:numPr>
        <w:tabs>
          <w:tab w:val="clear" w:pos="851"/>
        </w:tabs>
        <w:spacing w:after="0"/>
        <w:ind w:left="2835" w:hanging="1984"/>
      </w:pPr>
      <w:r w:rsidRPr="00DC5D1E">
        <w:t>45</w:t>
      </w:r>
      <w:r w:rsidR="00440FF5" w:rsidRPr="00DC5D1E">
        <w:t>255400-3</w:t>
      </w:r>
      <w:r w:rsidR="00AC2BA9" w:rsidRPr="00DC5D1E">
        <w:tab/>
      </w:r>
      <w:r w:rsidR="00AC2BA9" w:rsidRPr="00DC5D1E">
        <w:tab/>
      </w:r>
      <w:r w:rsidR="00DC5D1E" w:rsidRPr="00DC5D1E">
        <w:t>Montážne práce</w:t>
      </w:r>
    </w:p>
    <w:p w14:paraId="2EFF49AD" w14:textId="6F6DBDD3" w:rsidR="00440FF5" w:rsidRPr="006029CD" w:rsidRDefault="00DC5D1E" w:rsidP="009172B3">
      <w:pPr>
        <w:pStyle w:val="Odsekzoznamu"/>
        <w:numPr>
          <w:ilvl w:val="0"/>
          <w:numId w:val="0"/>
        </w:numPr>
        <w:tabs>
          <w:tab w:val="clear" w:pos="851"/>
        </w:tabs>
        <w:spacing w:after="0"/>
        <w:ind w:left="2835" w:hanging="1984"/>
        <w:rPr>
          <w:highlight w:val="red"/>
        </w:rPr>
      </w:pPr>
      <w:r w:rsidRPr="00DC5D1E">
        <w:t>45112000-5</w:t>
      </w:r>
      <w:r w:rsidR="00440FF5" w:rsidRPr="00DC5D1E">
        <w:tab/>
      </w:r>
      <w:r w:rsidR="00440FF5" w:rsidRPr="00DC5D1E">
        <w:tab/>
      </w:r>
      <w:r w:rsidRPr="00DC5D1E">
        <w:t>Výkopové zemné práce a presun zemín</w:t>
      </w:r>
    </w:p>
    <w:p w14:paraId="3B7A7C75" w14:textId="0119016F" w:rsidR="00440FF5" w:rsidRPr="00DC5D1E" w:rsidRDefault="00DC5D1E" w:rsidP="009172B3">
      <w:pPr>
        <w:pStyle w:val="Odsekzoznamu"/>
        <w:numPr>
          <w:ilvl w:val="0"/>
          <w:numId w:val="0"/>
        </w:numPr>
        <w:tabs>
          <w:tab w:val="clear" w:pos="851"/>
        </w:tabs>
        <w:spacing w:after="0"/>
        <w:ind w:left="2835" w:hanging="1984"/>
      </w:pPr>
      <w:r w:rsidRPr="00DC5D1E">
        <w:t>45231112-3</w:t>
      </w:r>
      <w:r w:rsidR="00440FF5" w:rsidRPr="00DC5D1E">
        <w:tab/>
      </w:r>
      <w:r w:rsidRPr="00DC5D1E">
        <w:t>Inštalácia potrubného systému</w:t>
      </w:r>
    </w:p>
    <w:p w14:paraId="57977BA3" w14:textId="2EAA2DB1" w:rsidR="00440FF5" w:rsidRPr="006029CD" w:rsidRDefault="00DC5D1E" w:rsidP="009172B3">
      <w:pPr>
        <w:pStyle w:val="Odsekzoznamu"/>
        <w:numPr>
          <w:ilvl w:val="0"/>
          <w:numId w:val="0"/>
        </w:numPr>
        <w:tabs>
          <w:tab w:val="clear" w:pos="851"/>
        </w:tabs>
        <w:spacing w:after="0"/>
        <w:ind w:left="2835" w:hanging="1984"/>
        <w:rPr>
          <w:highlight w:val="red"/>
        </w:rPr>
      </w:pPr>
      <w:r w:rsidRPr="00DC5D1E">
        <w:t>45262680-1</w:t>
      </w:r>
      <w:r w:rsidR="00440FF5" w:rsidRPr="00DC5D1E">
        <w:tab/>
      </w:r>
      <w:r w:rsidRPr="00DC5D1E">
        <w:t>Zváranie</w:t>
      </w:r>
    </w:p>
    <w:p w14:paraId="22B8A467" w14:textId="4FCC296F" w:rsidR="00440FF5" w:rsidRPr="006029CD" w:rsidRDefault="00DC5D1E" w:rsidP="009172B3">
      <w:pPr>
        <w:pStyle w:val="Odsekzoznamu"/>
        <w:numPr>
          <w:ilvl w:val="0"/>
          <w:numId w:val="0"/>
        </w:numPr>
        <w:tabs>
          <w:tab w:val="clear" w:pos="851"/>
        </w:tabs>
        <w:spacing w:after="0"/>
        <w:ind w:left="2835" w:hanging="1984"/>
        <w:rPr>
          <w:highlight w:val="red"/>
        </w:rPr>
      </w:pPr>
      <w:r w:rsidRPr="00DC5D1E">
        <w:t>71000000-8</w:t>
      </w:r>
      <w:r w:rsidR="00440FF5" w:rsidRPr="00DC5D1E">
        <w:tab/>
      </w:r>
      <w:r w:rsidRPr="00DC5D1E">
        <w:t>Architektonické, stavebné, inžinierske a inšpekčné služby</w:t>
      </w:r>
    </w:p>
    <w:p w14:paraId="57E3D66B" w14:textId="05A79DEB" w:rsidR="00440FF5" w:rsidRPr="00DC5D1E" w:rsidRDefault="00DC5D1E" w:rsidP="009172B3">
      <w:pPr>
        <w:pStyle w:val="Odsekzoznamu"/>
        <w:numPr>
          <w:ilvl w:val="0"/>
          <w:numId w:val="0"/>
        </w:numPr>
        <w:tabs>
          <w:tab w:val="clear" w:pos="851"/>
        </w:tabs>
        <w:spacing w:after="0"/>
        <w:ind w:left="2835" w:hanging="1984"/>
      </w:pPr>
      <w:r w:rsidRPr="00DC5D1E">
        <w:t>71300000-1</w:t>
      </w:r>
      <w:r w:rsidR="00440FF5" w:rsidRPr="00DC5D1E">
        <w:tab/>
      </w:r>
      <w:r w:rsidRPr="00DC5D1E">
        <w:t>Inžinierske služby</w:t>
      </w:r>
    </w:p>
    <w:p w14:paraId="7C67F9E1" w14:textId="03DC8308" w:rsidR="00D05DBB" w:rsidRPr="0071734B" w:rsidRDefault="00D05DBB" w:rsidP="009172B3">
      <w:pPr>
        <w:pStyle w:val="Odsekzoznamu"/>
        <w:numPr>
          <w:ilvl w:val="0"/>
          <w:numId w:val="0"/>
        </w:numPr>
        <w:tabs>
          <w:tab w:val="clear" w:pos="851"/>
        </w:tabs>
        <w:ind w:left="2836" w:hanging="1985"/>
      </w:pPr>
    </w:p>
    <w:p w14:paraId="3BEA23BA" w14:textId="347B1393" w:rsidR="00A05D08" w:rsidRPr="0071734B"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DC5D1E" w:rsidRPr="00DC5D1E">
        <w:t>Miestom vykonania diela sú rozvody sústavy CZT v meste Martin.</w:t>
      </w:r>
    </w:p>
    <w:p w14:paraId="20695B22" w14:textId="0FBD54A2"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0D1A11" w:rsidRPr="000D1A11">
        <w:t>31</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a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611DD82B"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AD508C">
        <w:t xml:space="preserve">6 103 469,98 </w:t>
      </w:r>
      <w:r w:rsidR="00DC17ED" w:rsidRPr="0017324E">
        <w:rPr>
          <w:color w:val="000000"/>
        </w:rPr>
        <w:t>€</w:t>
      </w:r>
      <w:r w:rsidR="00C3763C" w:rsidRPr="0071734B">
        <w:t xml:space="preserve"> bez DPH</w:t>
      </w:r>
      <w:r w:rsidR="0017324E">
        <w:t>.</w:t>
      </w:r>
    </w:p>
    <w:p w14:paraId="282B201D" w14:textId="3DBC6864" w:rsidR="009F130F" w:rsidRDefault="009F130F" w:rsidP="00BF2453">
      <w:pPr>
        <w:pStyle w:val="Odsekzoznamu"/>
      </w:pPr>
      <w:r w:rsidRPr="009F130F">
        <w:rPr>
          <w:b/>
          <w:bCs/>
        </w:rPr>
        <w:t>Zelené verejné obstarávanie.</w:t>
      </w:r>
      <w:r w:rsidRPr="009F130F">
        <w:t xml:space="preserve"> Jedná sa o zelené verejné obstarávanie, ktoré zahŕňa environmentálne hľadisko v opise predmetu zákazky ako osobitnú podmienku plnenia zmluvy. Prínosom predmetu zákazky po jej realizácii bude zníženie tepelných strát na rekonštruovaných rozvodoch tepla systému centralizovaného zásobovania teplom. Znížením tepelných strát dôjde k zníženiu spotreby primárnej energie pri výrobe tepla. Dosiahne sa tak zníženie množstva produkovaných emisií a poklesne environmentálna záťaž na životné prostredie. Ročne sa očakáva úspora tepla na úrovni 2 516 MWh, úspora primárnej energie na úrovni 3 225 MWh a zníženie emisií CO2 na úrovni 429 t.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3703A71E" w14:textId="6014BDD6" w:rsidR="00BC2CA3" w:rsidRPr="0071734B" w:rsidRDefault="00BC2CA3" w:rsidP="00660845">
      <w:pPr>
        <w:pStyle w:val="Odsekzoznamu"/>
        <w:numPr>
          <w:ilvl w:val="0"/>
          <w:numId w:val="0"/>
        </w:numPr>
        <w:ind w:left="851"/>
      </w:pP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7D283E5C" w:rsidR="009F1265" w:rsidRPr="008169D3"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 xml:space="preserve">v Úradnom vestníku EÚ č. </w:t>
      </w:r>
      <w:r w:rsidR="002E4654" w:rsidRPr="008169D3">
        <w:t>S </w:t>
      </w:r>
      <w:r w:rsidR="00BA7CAD">
        <w:t>158</w:t>
      </w:r>
      <w:r w:rsidR="002E4654" w:rsidRPr="008169D3">
        <w:t>, zn. 202</w:t>
      </w:r>
      <w:r w:rsidR="008169D3">
        <w:t>3</w:t>
      </w:r>
      <w:r w:rsidR="002E4654" w:rsidRPr="008169D3">
        <w:t xml:space="preserve">/S </w:t>
      </w:r>
      <w:r w:rsidR="00BA7CAD">
        <w:t>158</w:t>
      </w:r>
      <w:r w:rsidR="002E4654" w:rsidRPr="008169D3">
        <w:t>-</w:t>
      </w:r>
      <w:r w:rsidR="00BA7CAD">
        <w:t>502243</w:t>
      </w:r>
      <w:r w:rsidR="002E4654" w:rsidRPr="008169D3">
        <w:t xml:space="preserve">, dňa </w:t>
      </w:r>
      <w:r w:rsidR="00BA7CAD">
        <w:t>18</w:t>
      </w:r>
      <w:r w:rsidR="002E4654" w:rsidRPr="008169D3">
        <w:t>.</w:t>
      </w:r>
      <w:r w:rsidR="00013B8F" w:rsidRPr="008169D3">
        <w:t> </w:t>
      </w:r>
      <w:r w:rsidR="00BA7CAD">
        <w:t>augusta</w:t>
      </w:r>
      <w:r w:rsidR="002E4654" w:rsidRPr="008169D3">
        <w:t xml:space="preserve"> 202</w:t>
      </w:r>
      <w:r w:rsidR="008169D3">
        <w:t>3</w:t>
      </w:r>
      <w:r w:rsidR="002E4654" w:rsidRPr="008169D3">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0ACBD6D2"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3408A8F9" w:rsidR="00880469" w:rsidRPr="005A78E1" w:rsidRDefault="00880469" w:rsidP="00880469">
      <w:pPr>
        <w:pStyle w:val="Odsekzoznamu"/>
      </w:pPr>
      <w:r w:rsidRPr="005A78E1">
        <w:t xml:space="preserve">Zmluva nadobudne platnosť dňom jej podpísania obstarávateľom a úspešným uchádzačom a účinnosť </w:t>
      </w:r>
      <w:r w:rsidR="00B97C2C" w:rsidRPr="00BF2453">
        <w:t>kumulatívnym splnením podmienok podľa článku 19 odsekov 19.8 19.9 vzoru zmluvy.</w:t>
      </w:r>
      <w:r w:rsidR="009F0BCD" w:rsidRPr="009F0BCD">
        <w:t xml:space="preserve"> </w:t>
      </w:r>
      <w:r w:rsidR="009F0BCD" w:rsidRPr="005A78E1">
        <w:t xml:space="preserve">Predpokladané trvanie zmluvy je </w:t>
      </w:r>
      <w:r w:rsidR="00B97C2C" w:rsidRPr="00B97C2C">
        <w:t xml:space="preserve">6 </w:t>
      </w:r>
      <w:r w:rsidR="009F0BCD" w:rsidRPr="00B97C2C">
        <w:t>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lastRenderedPageBreak/>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w:t>
      </w:r>
      <w:r w:rsidR="005C661A" w:rsidRPr="0071734B">
        <w:rPr>
          <w:bCs/>
        </w:rPr>
        <w:lastRenderedPageBreak/>
        <w:t xml:space="preserve">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w:t>
      </w:r>
      <w:r w:rsidRPr="001738EA">
        <w:lastRenderedPageBreak/>
        <w:t xml:space="preserve">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lastRenderedPageBreak/>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7DA659"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9F130F" w:rsidRPr="000F7608">
        <w:rPr>
          <w:b/>
          <w:bCs/>
        </w:rPr>
        <w:t>6</w:t>
      </w:r>
      <w:r w:rsidR="007D283E" w:rsidRPr="000F7608">
        <w:rPr>
          <w:b/>
          <w:bCs/>
        </w:rPr>
        <w:t>. </w:t>
      </w:r>
      <w:r w:rsidR="009F130F" w:rsidRPr="000F7608">
        <w:rPr>
          <w:b/>
          <w:bCs/>
        </w:rPr>
        <w:t>septembr</w:t>
      </w:r>
      <w:r w:rsidR="00630958" w:rsidRPr="000F7608">
        <w:rPr>
          <w:b/>
          <w:bCs/>
        </w:rPr>
        <w:t xml:space="preserve">a </w:t>
      </w:r>
      <w:r w:rsidRPr="000F7608">
        <w:rPr>
          <w:b/>
          <w:bCs/>
        </w:rPr>
        <w:t>20</w:t>
      </w:r>
      <w:r w:rsidR="00C21502" w:rsidRPr="000F7608">
        <w:rPr>
          <w:b/>
          <w:bCs/>
        </w:rPr>
        <w:t>2</w:t>
      </w:r>
      <w:r w:rsidR="00852741" w:rsidRPr="000F7608">
        <w:rPr>
          <w:b/>
          <w:bCs/>
        </w:rPr>
        <w:t>3</w:t>
      </w:r>
      <w:r w:rsidRPr="000F7608">
        <w:t>,</w:t>
      </w:r>
      <w:r w:rsidRPr="0071734B">
        <w:t xml:space="preserve">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0892F37A"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9F130F" w:rsidRPr="000F7608">
        <w:rPr>
          <w:b/>
          <w:bCs/>
        </w:rPr>
        <w:t>4</w:t>
      </w:r>
      <w:r w:rsidRPr="000F7608">
        <w:rPr>
          <w:b/>
          <w:bCs/>
        </w:rPr>
        <w:t xml:space="preserve">. </w:t>
      </w:r>
      <w:r w:rsidR="009F130F" w:rsidRPr="000F7608">
        <w:rPr>
          <w:b/>
          <w:bCs/>
        </w:rPr>
        <w:t>septembr</w:t>
      </w:r>
      <w:r w:rsidR="00FE656E" w:rsidRPr="000F7608">
        <w:rPr>
          <w:b/>
          <w:bCs/>
        </w:rPr>
        <w:t xml:space="preserve">a </w:t>
      </w:r>
      <w:r w:rsidRPr="000F7608">
        <w:rPr>
          <w:b/>
          <w:bCs/>
        </w:rPr>
        <w:t>202</w:t>
      </w:r>
      <w:r w:rsidR="00852741" w:rsidRPr="000F7608">
        <w:rPr>
          <w:b/>
          <w:bCs/>
        </w:rPr>
        <w:t>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852741">
        <w:t>Martin</w:t>
      </w:r>
      <w:r w:rsidR="00C44E86">
        <w:t xml:space="preserve"> na adrese </w:t>
      </w:r>
      <w:r w:rsidR="00852741">
        <w:t>Robotnícka 17</w:t>
      </w:r>
      <w:r w:rsidR="00D52488">
        <w:t xml:space="preserve">, </w:t>
      </w:r>
      <w:r w:rsidR="00852741">
        <w:t>036 80  Martin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 xml:space="preserve">(ďalej len </w:t>
      </w:r>
      <w:r w:rsidR="000D55D4" w:rsidRPr="0071734B">
        <w:lastRenderedPageBreak/>
        <w:t>„</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lastRenderedPageBreak/>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3E41C640" w:rsidR="00D1330C" w:rsidRPr="00147655"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a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5699" w:rsidRPr="0071734B">
        <w:t xml:space="preserve">Príloha č. </w:t>
      </w:r>
      <w:r w:rsidR="00315699">
        <w:t>1</w:t>
      </w:r>
      <w:r w:rsidR="00315699" w:rsidRPr="0071734B">
        <w:t xml:space="preserve"> Vyhlásenie uchádzača</w:t>
      </w:r>
      <w:r w:rsidR="001C080A" w:rsidRPr="00147655">
        <w:fldChar w:fldCharType="end"/>
      </w:r>
      <w:r w:rsidR="00AF19F5" w:rsidRPr="00147655">
        <w:t>.</w:t>
      </w:r>
    </w:p>
    <w:p w14:paraId="40CBC53B" w14:textId="044B6594" w:rsidR="00D1330C" w:rsidRPr="00177165" w:rsidRDefault="00DC7A39" w:rsidP="00D1330C">
      <w:pPr>
        <w:pStyle w:val="Odsekzoznamu"/>
      </w:pPr>
      <w:bookmarkStart w:id="47"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569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1569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5C04AFC1" w:rsidR="00C250AD" w:rsidRPr="00766040" w:rsidRDefault="00BF0EDA" w:rsidP="00D1330C">
      <w:pPr>
        <w:pStyle w:val="Odsekzoznamu"/>
      </w:pPr>
      <w:bookmarkStart w:id="48" w:name="_Ref127890836"/>
      <w:r w:rsidRPr="00BF0EDA">
        <w:t>V</w:t>
      </w:r>
      <w:r w:rsidR="00A22889">
        <w:t xml:space="preserve"> </w:t>
      </w:r>
      <w:r w:rsidRPr="00BF0EDA">
        <w:t xml:space="preserve">Prílohe </w:t>
      </w:r>
      <w:r w:rsidR="00403453">
        <w:t>B</w:t>
      </w:r>
      <w:r w:rsidRPr="00BF0EDA">
        <w:t xml:space="preserve"> k</w:t>
      </w:r>
      <w:r w:rsidR="00A22889">
        <w:t xml:space="preserve"> </w:t>
      </w:r>
      <w:r w:rsidRPr="00735FA1">
        <w:t xml:space="preserve">zmluve (Technická špecifikácia diela) uchádzač uvedie návrhy dodávok hlavných materiálov, zariadení a výrobkov, ktoré budú počas realizácie zabudované do </w:t>
      </w:r>
      <w:r w:rsidR="001A428A" w:rsidRPr="00735FA1">
        <w:t>predmetu zákazky</w:t>
      </w:r>
      <w:r w:rsidRPr="00735FA1">
        <w:t>, a to podľa tabuľky obsiahnutej v</w:t>
      </w:r>
      <w:r w:rsidR="001A428A" w:rsidRPr="00735FA1">
        <w:t> </w:t>
      </w:r>
      <w:r w:rsidRPr="00735FA1">
        <w:t>Prílohe B k</w:t>
      </w:r>
      <w:r w:rsidRPr="00BF0EDA">
        <w:t xml:space="preserve"> vzoru zmluvy. Obstarávateľ neumožňuje uviesť alternatívne vymedzenie jednotlivých typov. Technickou špecifikáciou uchádzač musí preukázať súlad ponúkaného technického riešenia a vecného rozsahu hmotných dodávok s</w:t>
      </w:r>
      <w:r w:rsidR="001A428A">
        <w:t> </w:t>
      </w:r>
      <w:r w:rsidRPr="00BF0EDA">
        <w:t>požiadavkami obstarávateľa uvedenými v</w:t>
      </w:r>
      <w:r w:rsidR="00910DAD">
        <w:t xml:space="preserve">o </w:t>
      </w:r>
      <w:r w:rsidRPr="00BF0EDA">
        <w:t>vzore zmluvy. Splnenie kvalitatívnych a</w:t>
      </w:r>
      <w:r w:rsidR="001A428A">
        <w:t> </w:t>
      </w:r>
      <w:r w:rsidRPr="00BF0EDA">
        <w:t xml:space="preserve">technických parametrov je </w:t>
      </w:r>
      <w:r w:rsidRPr="00BF0EDA">
        <w:lastRenderedPageBreak/>
        <w:t>uchádzať zároveň povinný preukázať predložením certifikátov alebo katalógových listov v</w:t>
      </w:r>
      <w:r w:rsidR="00910DAD">
        <w:t xml:space="preserve"> štátnom </w:t>
      </w:r>
      <w:r w:rsidRPr="00BF0EDA">
        <w:t>jazyku</w:t>
      </w:r>
      <w:r w:rsidR="00D0139E">
        <w:t xml:space="preserve"> alebo</w:t>
      </w:r>
      <w:r w:rsidRPr="00BF0EDA">
        <w:t xml:space="preserve"> českom jazyku</w:t>
      </w:r>
      <w:r w:rsidRPr="00766040">
        <w:t>. Predložené certifikáty alebo katalógové listy sa stanú súčasťou Prílohy B k zmluve.</w:t>
      </w:r>
      <w:bookmarkEnd w:id="48"/>
    </w:p>
    <w:p w14:paraId="73958679" w14:textId="3E134117"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1.2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3E2953A" w14:textId="18D9C5D9" w:rsidR="004B0EAE" w:rsidRPr="00852741" w:rsidRDefault="004B0EAE" w:rsidP="00B86762">
      <w:pPr>
        <w:pStyle w:val="Odsekzoznamu"/>
      </w:pPr>
      <w:bookmarkStart w:id="51" w:name="_Ref127908420"/>
      <w:r w:rsidRPr="00852741">
        <w:t>Jediným kritériom na vyhodnotenie ponúk</w:t>
      </w:r>
      <w:r w:rsidR="0096246C" w:rsidRPr="00852741">
        <w:t xml:space="preserve"> </w:t>
      </w:r>
      <w:r w:rsidRPr="00852741">
        <w:t>je najnižšia celková cena za dielo v eurách bez dane z pridanej hodnoty (€ bez DPH</w:t>
      </w:r>
      <w:r w:rsidR="00B86762" w:rsidRPr="00852741">
        <w:t>)</w:t>
      </w:r>
      <w:r w:rsidR="005E6E0E" w:rsidRPr="00852741">
        <w:t>.</w:t>
      </w:r>
      <w:r w:rsidR="00B86762" w:rsidRPr="00852741">
        <w:t xml:space="preserve"> </w:t>
      </w:r>
      <w:bookmarkEnd w:id="51"/>
    </w:p>
    <w:p w14:paraId="6683BB6B" w14:textId="79F79D64" w:rsidR="004B0EAE" w:rsidRDefault="004B0EAE" w:rsidP="004B0EAE">
      <w:pPr>
        <w:pStyle w:val="Odsekzoznamu"/>
      </w:pPr>
      <w:bookmarkStart w:id="5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B86762">
        <w:t>y</w:t>
      </w:r>
      <w:r w:rsidRPr="00460518">
        <w:t xml:space="preserve"> </w:t>
      </w:r>
      <w:r w:rsidRPr="00B86762">
        <w:t xml:space="preserve">C </w:t>
      </w:r>
      <w:r w:rsidRPr="00460518">
        <w:t>priložen</w:t>
      </w:r>
      <w:r w:rsidR="00B86762">
        <w:t>ej</w:t>
      </w:r>
      <w:r w:rsidRPr="00460518">
        <w:t xml:space="preserve"> k</w:t>
      </w:r>
      <w:r w:rsidR="00B86762">
        <w:t> </w:t>
      </w:r>
      <w:r w:rsidRPr="00460518">
        <w:t>ponuke</w:t>
      </w:r>
      <w:r w:rsidR="00B86762">
        <w:t>.</w:t>
      </w:r>
      <w:r w:rsidRPr="00460518">
        <w:t xml:space="preserve"> </w:t>
      </w:r>
      <w:bookmarkEnd w:id="52"/>
    </w:p>
    <w:p w14:paraId="08CD1CDE" w14:textId="53708E3A" w:rsidR="00343E5C" w:rsidRPr="0071734B" w:rsidRDefault="00343E5C" w:rsidP="00343E5C">
      <w:pPr>
        <w:pStyle w:val="Nadpis2"/>
      </w:pPr>
      <w:bookmarkStart w:id="53" w:name="_Ref94786302"/>
      <w:bookmarkStart w:id="54" w:name="_Toc129014611"/>
      <w:bookmarkEnd w:id="47"/>
      <w:r w:rsidRPr="0071734B">
        <w:t>Ďalšia súčinnosť potrebná na uzavretie zmluvy</w:t>
      </w:r>
      <w:bookmarkEnd w:id="53"/>
      <w:bookmarkEnd w:id="54"/>
    </w:p>
    <w:p w14:paraId="757AE2F6" w14:textId="4507F735" w:rsidR="00A6293E" w:rsidRPr="00491F96" w:rsidRDefault="00A6293E" w:rsidP="00A6293E">
      <w:pPr>
        <w:pStyle w:val="Odsekzoznamu"/>
      </w:pPr>
      <w:bookmarkStart w:id="55" w:name="_Ref94706742"/>
      <w:bookmarkStart w:id="5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8D5D1B" w:rsidRPr="00491F96">
        <w:rPr>
          <w:bCs/>
        </w:rPr>
        <w:t>D</w:t>
      </w:r>
      <w:r w:rsidRPr="00491F96">
        <w:rPr>
          <w:bCs/>
        </w:rPr>
        <w:t xml:space="preserve"> k zmluve.</w:t>
      </w:r>
      <w:bookmarkEnd w:id="55"/>
    </w:p>
    <w:p w14:paraId="0661F9E5" w14:textId="6E36CFE4"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18.1</w:t>
      </w:r>
      <w:r w:rsidRPr="00491F96">
        <w:fldChar w:fldCharType="end"/>
      </w:r>
      <w:r w:rsidRPr="00491F96">
        <w:t xml:space="preserve"> tohto článku, platí, že úspešný uchádzač oznámil obstarávateľovi, že sa žiadny subdodávateľ podľa zákona o registri na plnení zmluvy nepodieľa, </w:t>
      </w:r>
      <w:r w:rsidR="00B517BA" w:rsidRPr="00491F96">
        <w:t>P</w:t>
      </w:r>
      <w:r w:rsidRPr="00491F96">
        <w:t xml:space="preserve">ríloha </w:t>
      </w:r>
      <w:r w:rsidR="004F54B1" w:rsidRPr="00491F96">
        <w:t>D</w:t>
      </w:r>
      <w:r w:rsidRPr="00491F96">
        <w:t xml:space="preserve"> k zmluve bude prázdna a úspešný uchádzač nesmie</w:t>
      </w:r>
      <w:r w:rsidRPr="0071734B">
        <w:t xml:space="preserve"> využiť pri plnení zmluvy žiadneho subdodávateľa podľa zákona o registri.</w:t>
      </w:r>
    </w:p>
    <w:p w14:paraId="73156804" w14:textId="000CCDAF" w:rsidR="004C10DB" w:rsidRPr="0071734B" w:rsidRDefault="00C969EE" w:rsidP="00A40166">
      <w:pPr>
        <w:pStyle w:val="Odsekzoznamu"/>
      </w:pPr>
      <w:bookmarkStart w:id="5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w:t>
      </w:r>
      <w:r w:rsidRPr="0071734B">
        <w:lastRenderedPageBreak/>
        <w:t xml:space="preserve">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569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569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5699">
        <w:t>18.1</w:t>
      </w:r>
      <w:r w:rsidR="00084DF4" w:rsidRPr="00CB0BA1">
        <w:fldChar w:fldCharType="end"/>
      </w:r>
      <w:r w:rsidR="00084DF4" w:rsidRPr="00CB0BA1">
        <w:t xml:space="preserve"> tohto článku tým nie je dotknuté).</w:t>
      </w:r>
      <w:r w:rsidR="00084DF4" w:rsidRPr="0071734B">
        <w:t xml:space="preserve"> </w:t>
      </w:r>
      <w:bookmarkStart w:id="5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5C584C" w:rsidRPr="00BD5E0D">
        <w:rPr>
          <w:bCs/>
        </w:rPr>
        <w:t>E</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6"/>
      <w:bookmarkEnd w:id="57"/>
      <w:bookmarkEnd w:id="58"/>
    </w:p>
    <w:p w14:paraId="79105DAD" w14:textId="257FE379"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870F9D" w:rsidRPr="00BD5E0D">
        <w:t>E</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9" w:name="_Časť_E._"/>
      <w:bookmarkStart w:id="60" w:name="_Časť_E."/>
      <w:bookmarkEnd w:id="59"/>
      <w:bookmarkEnd w:id="60"/>
      <w:r w:rsidRPr="0071734B">
        <w:t>.</w:t>
      </w:r>
    </w:p>
    <w:p w14:paraId="35073FEB" w14:textId="77777777" w:rsidR="00DC17ED" w:rsidRPr="0071734B" w:rsidRDefault="00DD42F4" w:rsidP="00DD42F4">
      <w:pPr>
        <w:pStyle w:val="Nadpis10"/>
      </w:pPr>
      <w:r w:rsidRPr="0071734B">
        <w:br w:type="page"/>
      </w:r>
      <w:bookmarkStart w:id="6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1"/>
    </w:p>
    <w:p w14:paraId="722BE526" w14:textId="77777777" w:rsidR="00B91D4B" w:rsidRPr="0071734B" w:rsidRDefault="00A32E4D" w:rsidP="00B91D4B">
      <w:pPr>
        <w:pStyle w:val="Nadpis2"/>
      </w:pPr>
      <w:bookmarkStart w:id="62" w:name="_Toc129014613"/>
      <w:r w:rsidRPr="0071734B">
        <w:t>Forma ponuky</w:t>
      </w:r>
      <w:bookmarkEnd w:id="62"/>
    </w:p>
    <w:p w14:paraId="1902C749" w14:textId="283C736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3" w:name="_Toc129014614"/>
      <w:r w:rsidRPr="0071734B">
        <w:t>Mena a ceny uvádzané v ponuke</w:t>
      </w:r>
      <w:bookmarkEnd w:id="63"/>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4" w:name="_Ref128997275"/>
      <w:bookmarkStart w:id="65" w:name="_Toc129014615"/>
      <w:r>
        <w:t>Čiastočná ponuka</w:t>
      </w:r>
      <w:r w:rsidR="00B91D4B" w:rsidRPr="0071734B">
        <w:t xml:space="preserve"> a variantné riešenie</w:t>
      </w:r>
      <w:bookmarkEnd w:id="64"/>
      <w:bookmarkEnd w:id="65"/>
    </w:p>
    <w:p w14:paraId="1FEEFAAD" w14:textId="10EB554F" w:rsidR="00B91D4B" w:rsidRPr="0071734B" w:rsidRDefault="00E01BEA" w:rsidP="00247F9F">
      <w:pPr>
        <w:pStyle w:val="Odsekzoznamu"/>
        <w:rPr>
          <w:bCs/>
        </w:rPr>
      </w:pPr>
      <w:bookmarkStart w:id="66"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7" w:name="_Toc129014616"/>
      <w:r w:rsidRPr="0071734B">
        <w:t>Náklady na ponuku</w:t>
      </w:r>
      <w:bookmarkEnd w:id="6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8" w:name="_Ref94655751"/>
      <w:bookmarkStart w:id="69" w:name="_Toc129014617"/>
      <w:r w:rsidRPr="0071734B">
        <w:t>Obsah ponuky</w:t>
      </w:r>
      <w:bookmarkEnd w:id="68"/>
      <w:bookmarkEnd w:id="6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0" w:name="_Ref94654809"/>
      <w:r w:rsidRPr="0071734B">
        <w:rPr>
          <w:bCs/>
        </w:rPr>
        <w:t xml:space="preserve">Ponuka </w:t>
      </w:r>
      <w:r w:rsidR="0044304D" w:rsidRPr="0071734B">
        <w:rPr>
          <w:bCs/>
        </w:rPr>
        <w:t xml:space="preserve">musí </w:t>
      </w:r>
      <w:r w:rsidRPr="0071734B">
        <w:rPr>
          <w:bCs/>
        </w:rPr>
        <w:t>obsahovať:</w:t>
      </w:r>
      <w:bookmarkEnd w:id="70"/>
    </w:p>
    <w:p w14:paraId="4552E2A5" w14:textId="45522A70"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569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569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807952">
      <w:pPr>
        <w:pStyle w:val="Odsekzoznamu"/>
        <w:numPr>
          <w:ilvl w:val="2"/>
          <w:numId w:val="23"/>
        </w:numPr>
        <w:rPr>
          <w:bCs/>
          <w:szCs w:val="24"/>
        </w:rPr>
      </w:pPr>
      <w:bookmarkStart w:id="7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1"/>
    </w:p>
    <w:p w14:paraId="2CDDD099" w14:textId="64B43510"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5C82A30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569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0A7DC831"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807952">
      <w:pPr>
        <w:pStyle w:val="Odsekzoznamu"/>
        <w:numPr>
          <w:ilvl w:val="2"/>
          <w:numId w:val="23"/>
        </w:numPr>
        <w:rPr>
          <w:bCs/>
          <w:szCs w:val="24"/>
        </w:rPr>
      </w:pPr>
      <w:bookmarkStart w:id="73"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73"/>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4" w:name="_Ref94657028"/>
      <w:bookmarkStart w:id="75" w:name="_Toc129014618"/>
      <w:r w:rsidRPr="0071734B">
        <w:t>Zábezpeka ponuky</w:t>
      </w:r>
      <w:bookmarkEnd w:id="74"/>
      <w:bookmarkEnd w:id="75"/>
    </w:p>
    <w:p w14:paraId="3D373D78" w14:textId="0891D38E" w:rsidR="00486F95" w:rsidRPr="0071734B" w:rsidRDefault="00486F95" w:rsidP="00486F95">
      <w:pPr>
        <w:pStyle w:val="Odsekzoznamu"/>
      </w:pPr>
      <w:bookmarkStart w:id="76"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05220C">
        <w:rPr>
          <w:b/>
          <w:bCs/>
        </w:rPr>
        <w:t>10</w:t>
      </w:r>
      <w:r w:rsidRPr="0005220C">
        <w:rPr>
          <w:b/>
        </w:rPr>
        <w:t>0</w:t>
      </w:r>
      <w:r w:rsidR="004F671D" w:rsidRPr="0005220C">
        <w:rPr>
          <w:b/>
        </w:rPr>
        <w:t> </w:t>
      </w:r>
      <w:r w:rsidRPr="0005220C">
        <w:rPr>
          <w:b/>
        </w:rPr>
        <w:t>000</w:t>
      </w:r>
      <w:r w:rsidR="004F671D" w:rsidRPr="0005220C">
        <w:rPr>
          <w:b/>
        </w:rPr>
        <w:t> </w:t>
      </w:r>
      <w:r w:rsidR="00A11D16" w:rsidRPr="0005220C">
        <w:rPr>
          <w:b/>
        </w:rPr>
        <w:t>€</w:t>
      </w:r>
      <w:r w:rsidR="004D763B" w:rsidRPr="0005220C">
        <w:rPr>
          <w:bCs/>
        </w:rPr>
        <w:t>/</w:t>
      </w:r>
      <w:r w:rsidR="0005220C" w:rsidRPr="0005220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6"/>
    </w:p>
    <w:p w14:paraId="0B3DECD4" w14:textId="26B502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411756F6" w:rsidR="00486F95" w:rsidRPr="0071734B" w:rsidRDefault="00486F95" w:rsidP="006B224E">
      <w:pPr>
        <w:pStyle w:val="Odsekzoznamu"/>
      </w:pPr>
      <w:bookmarkStart w:id="77"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A57CC9" w:rsidRPr="00A57CC9">
        <w:rPr>
          <w:b/>
          <w:bCs/>
        </w:rPr>
        <w:t>M</w:t>
      </w:r>
      <w:r w:rsidR="00A57CC9">
        <w:rPr>
          <w:b/>
          <w:bCs/>
        </w:rPr>
        <w:t>AT4</w:t>
      </w:r>
      <w:r w:rsidRPr="0071734B">
        <w:t>.</w:t>
      </w:r>
      <w:bookmarkEnd w:id="77"/>
      <w:r w:rsidR="001E1D50" w:rsidRPr="0071734B">
        <w:t xml:space="preserve"> </w:t>
      </w:r>
      <w:bookmarkStart w:id="78"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8"/>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06FBA3F0" w:rsidR="00486F95" w:rsidRPr="0071734B" w:rsidRDefault="00486F95" w:rsidP="00B32E86">
      <w:pPr>
        <w:pStyle w:val="Odsekzoznamu"/>
        <w:rPr>
          <w:bCs/>
        </w:rPr>
      </w:pPr>
      <w:bookmarkStart w:id="79"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80"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80"/>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852741" w:rsidRPr="000F7608">
        <w:rPr>
          <w:b/>
          <w:bCs/>
        </w:rPr>
        <w:t>15</w:t>
      </w:r>
      <w:r w:rsidRPr="000F7608">
        <w:rPr>
          <w:b/>
          <w:bCs/>
        </w:rPr>
        <w:t xml:space="preserve">. </w:t>
      </w:r>
      <w:r w:rsidR="00852741" w:rsidRPr="000F7608">
        <w:rPr>
          <w:b/>
          <w:bCs/>
        </w:rPr>
        <w:t>decembra</w:t>
      </w:r>
      <w:r w:rsidR="00C741F9" w:rsidRPr="000F7608">
        <w:rPr>
          <w:b/>
          <w:bCs/>
        </w:rPr>
        <w:t xml:space="preserve"> </w:t>
      </w:r>
      <w:r w:rsidRPr="000F7608">
        <w:rPr>
          <w:b/>
          <w:bCs/>
        </w:rPr>
        <w:t>20</w:t>
      </w:r>
      <w:r w:rsidR="00C741F9" w:rsidRPr="000F7608">
        <w:rPr>
          <w:b/>
          <w:bCs/>
        </w:rPr>
        <w:t>2</w:t>
      </w:r>
      <w:bookmarkEnd w:id="79"/>
      <w:r w:rsidR="00852741" w:rsidRPr="000F7608">
        <w:rPr>
          <w:b/>
          <w:bCs/>
        </w:rPr>
        <w:t>3</w:t>
      </w:r>
      <w:r w:rsidR="009D28A2" w:rsidRPr="000F7608">
        <w:rPr>
          <w:b/>
          <w:bCs/>
        </w:rPr>
        <w:t xml:space="preserve">. </w:t>
      </w:r>
      <w:r w:rsidRPr="000F7608">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w:t>
      </w:r>
      <w:r w:rsidR="00B12FF8" w:rsidRPr="0071734B">
        <w:lastRenderedPageBreak/>
        <w:t xml:space="preserve">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506BFD57" w:rsidR="00486F95" w:rsidRPr="0071734B" w:rsidRDefault="00486F95" w:rsidP="006B224E">
      <w:pPr>
        <w:pStyle w:val="Odsekzoznamu"/>
      </w:pPr>
      <w:bookmarkStart w:id="81"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2"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2"/>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852741" w:rsidRPr="000F7608">
        <w:rPr>
          <w:b/>
          <w:bCs/>
        </w:rPr>
        <w:t>15</w:t>
      </w:r>
      <w:r w:rsidRPr="000F7608">
        <w:rPr>
          <w:b/>
          <w:bCs/>
        </w:rPr>
        <w:t xml:space="preserve">. </w:t>
      </w:r>
      <w:r w:rsidR="00852741" w:rsidRPr="000F7608">
        <w:rPr>
          <w:b/>
          <w:bCs/>
        </w:rPr>
        <w:t>decembr</w:t>
      </w:r>
      <w:r w:rsidR="00C741F9" w:rsidRPr="000F7608">
        <w:rPr>
          <w:b/>
          <w:bCs/>
        </w:rPr>
        <w:t xml:space="preserve">a </w:t>
      </w:r>
      <w:r w:rsidRPr="000F7608">
        <w:rPr>
          <w:b/>
          <w:bCs/>
        </w:rPr>
        <w:t>202</w:t>
      </w:r>
      <w:r w:rsidR="00852741" w:rsidRPr="000F7608">
        <w:rPr>
          <w:b/>
          <w:bCs/>
        </w:rPr>
        <w:t>3</w:t>
      </w:r>
      <w:r w:rsidRPr="000F7608">
        <w:rPr>
          <w:b/>
          <w:bCs/>
        </w:rPr>
        <w:t>.</w:t>
      </w:r>
      <w:bookmarkEnd w:id="81"/>
      <w:r w:rsidR="00A83A0E" w:rsidRPr="000F7608">
        <w:rPr>
          <w:b/>
          <w:bCs/>
        </w:rPr>
        <w:t xml:space="preserve"> </w:t>
      </w:r>
      <w:r w:rsidRPr="000F7608">
        <w:t>V</w:t>
      </w:r>
      <w:r w:rsidRPr="0071734B">
        <w:t>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83"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3"/>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7B75BA05" w:rsidR="00302E6B" w:rsidRPr="0071734B" w:rsidRDefault="005D6D65" w:rsidP="006B224E">
      <w:pPr>
        <w:pStyle w:val="Odsekzoznamu"/>
      </w:pPr>
      <w:bookmarkStart w:id="84" w:name="_Ref94691306"/>
      <w:r w:rsidRPr="0071734B">
        <w:t xml:space="preserve">Ak uchádzač zabezpečil ponuku zložením finančných prostriedkov na bankový účet obstarávateľa, </w:t>
      </w:r>
      <w:bookmarkStart w:id="85"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bookmarkEnd w:id="85"/>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r w:rsidR="00302E6B" w:rsidRPr="0071734B">
        <w:t xml:space="preserve">obstarávateľ oznámi poisťovni, že </w:t>
      </w:r>
      <w:r w:rsidR="00302E6B" w:rsidRPr="0071734B">
        <w:lastRenderedPageBreak/>
        <w:t>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6" w:name="_Ref94696398"/>
      <w:r w:rsidRPr="0071734B">
        <w:rPr>
          <w:b/>
          <w:bCs/>
        </w:rPr>
        <w:t xml:space="preserve">Prepadnutie zábezpeky. </w:t>
      </w:r>
      <w:r w:rsidR="00486F95" w:rsidRPr="0071734B">
        <w:t>Zábezpeka prepadne v prospech obstarávateľa, ak uchádzač v lehote viazanosti ponúk:</w:t>
      </w:r>
      <w:bookmarkEnd w:id="84"/>
      <w:bookmarkEnd w:id="86"/>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 xml:space="preserve">a nasl. </w:t>
      </w:r>
      <w:r w:rsidRPr="0071734B">
        <w:t>ZVO.</w:t>
      </w:r>
    </w:p>
    <w:p w14:paraId="28F74FE3" w14:textId="606228DF"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7" w:name="_Toc129014619"/>
      <w:r w:rsidRPr="0071734B">
        <w:t>Lehota na predkladanie ponúk</w:t>
      </w:r>
      <w:bookmarkEnd w:id="87"/>
    </w:p>
    <w:p w14:paraId="1DCD2EF4" w14:textId="4021FC5F"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852741" w:rsidRPr="000F7608">
        <w:rPr>
          <w:b/>
          <w:bCs/>
        </w:rPr>
        <w:t>1</w:t>
      </w:r>
      <w:r w:rsidR="009F130F" w:rsidRPr="000F7608">
        <w:rPr>
          <w:b/>
          <w:bCs/>
        </w:rPr>
        <w:t>8</w:t>
      </w:r>
      <w:r w:rsidR="0025195B" w:rsidRPr="000F7608">
        <w:rPr>
          <w:b/>
          <w:bCs/>
        </w:rPr>
        <w:t xml:space="preserve">. </w:t>
      </w:r>
      <w:r w:rsidR="009F130F" w:rsidRPr="000F7608">
        <w:rPr>
          <w:b/>
          <w:bCs/>
        </w:rPr>
        <w:t>septembr</w:t>
      </w:r>
      <w:r w:rsidR="00C741F9" w:rsidRPr="000F7608">
        <w:rPr>
          <w:b/>
          <w:bCs/>
        </w:rPr>
        <w:t xml:space="preserve">a </w:t>
      </w:r>
      <w:r w:rsidRPr="000F7608">
        <w:rPr>
          <w:b/>
        </w:rPr>
        <w:t>202</w:t>
      </w:r>
      <w:r w:rsidR="00852741" w:rsidRPr="000F7608">
        <w:rPr>
          <w:b/>
        </w:rPr>
        <w:t>3</w:t>
      </w:r>
      <w:r w:rsidRPr="000F7608">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8" w:name="_Toc129014620"/>
      <w:r w:rsidRPr="0071734B">
        <w:t>Predloženie ponuky</w:t>
      </w:r>
      <w:bookmarkEnd w:id="88"/>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9"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90" w:name="_Ref94786537"/>
      <w:bookmarkStart w:id="91" w:name="_Toc129014621"/>
      <w:r w:rsidRPr="0071734B">
        <w:lastRenderedPageBreak/>
        <w:t>Lehota viazanosti pon</w:t>
      </w:r>
      <w:bookmarkEnd w:id="89"/>
      <w:r w:rsidR="00DC7A39" w:rsidRPr="0071734B">
        <w:t>úk</w:t>
      </w:r>
      <w:bookmarkEnd w:id="90"/>
      <w:bookmarkEnd w:id="91"/>
    </w:p>
    <w:p w14:paraId="11C60DB1" w14:textId="1341488A" w:rsidR="004C10DB" w:rsidRPr="000F7608" w:rsidRDefault="004C10DB" w:rsidP="004C10DB">
      <w:pPr>
        <w:pStyle w:val="Odsekzoznamu"/>
        <w:rPr>
          <w:szCs w:val="24"/>
        </w:rPr>
      </w:pPr>
      <w:bookmarkStart w:id="92"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8D4EFC" w:rsidRPr="000F7608">
        <w:rPr>
          <w:b/>
          <w:bCs/>
        </w:rPr>
        <w:t>15</w:t>
      </w:r>
      <w:r w:rsidRPr="000F7608">
        <w:rPr>
          <w:b/>
          <w:bCs/>
        </w:rPr>
        <w:t>. </w:t>
      </w:r>
      <w:r w:rsidR="008D4EFC" w:rsidRPr="000F7608">
        <w:rPr>
          <w:b/>
          <w:bCs/>
        </w:rPr>
        <w:t>decembr</w:t>
      </w:r>
      <w:r w:rsidR="00DF431F" w:rsidRPr="000F7608">
        <w:rPr>
          <w:b/>
          <w:bCs/>
        </w:rPr>
        <w:t xml:space="preserve">a </w:t>
      </w:r>
      <w:r w:rsidRPr="000F7608">
        <w:rPr>
          <w:b/>
          <w:bCs/>
          <w:szCs w:val="24"/>
        </w:rPr>
        <w:t>202</w:t>
      </w:r>
      <w:r w:rsidR="008D4EFC" w:rsidRPr="000F7608">
        <w:rPr>
          <w:b/>
          <w:bCs/>
          <w:szCs w:val="24"/>
        </w:rPr>
        <w:t>3</w:t>
      </w:r>
      <w:r w:rsidRPr="000F7608">
        <w:rPr>
          <w:b/>
          <w:bCs/>
          <w:szCs w:val="24"/>
        </w:rPr>
        <w:t>.</w:t>
      </w:r>
      <w:bookmarkEnd w:id="92"/>
    </w:p>
    <w:p w14:paraId="7607EC1B" w14:textId="1D13104B" w:rsidR="004C10DB" w:rsidRPr="0071734B" w:rsidRDefault="004C10DB" w:rsidP="004C10DB">
      <w:pPr>
        <w:pStyle w:val="Odsekzoznamu"/>
        <w:rPr>
          <w:szCs w:val="24"/>
        </w:rPr>
      </w:pPr>
      <w:bookmarkStart w:id="93"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3"/>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71B63869"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4"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4"/>
    </w:p>
    <w:p w14:paraId="6EF5A57A" w14:textId="77777777" w:rsidR="001D0F70" w:rsidRPr="0071734B" w:rsidRDefault="001D0F70" w:rsidP="00D351DA">
      <w:pPr>
        <w:pStyle w:val="Nadpis2"/>
      </w:pPr>
      <w:bookmarkStart w:id="95" w:name="_Toc129014623"/>
      <w:r w:rsidRPr="0071734B">
        <w:t>Otváranie ponúk</w:t>
      </w:r>
      <w:bookmarkEnd w:id="95"/>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6" w:name="_Toc129014624"/>
      <w:r w:rsidRPr="0071734B">
        <w:t>Vyhodno</w:t>
      </w:r>
      <w:r w:rsidR="00C04E3E">
        <w:t>covanie</w:t>
      </w:r>
      <w:bookmarkEnd w:id="96"/>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superreverz)</w:t>
      </w:r>
      <w:r w:rsidRPr="0071734B">
        <w:t>.</w:t>
      </w:r>
    </w:p>
    <w:p w14:paraId="00AE54FB" w14:textId="488A6C1D" w:rsidR="00290B95" w:rsidRPr="009744F3"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9744F3">
        <w:t>s najnižšou celkovou maximálnou cenou za dielo v € bez DPH/.</w:t>
      </w:r>
    </w:p>
    <w:p w14:paraId="33C22379" w14:textId="6AFB793F"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569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569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7" w:name="_Ref94712287"/>
      <w:bookmarkStart w:id="98" w:name="_Toc129014625"/>
      <w:r w:rsidRPr="0071734B">
        <w:t>Vyhodnotenie splnenia požiadaviek na predmet zákazky</w:t>
      </w:r>
      <w:bookmarkEnd w:id="97"/>
      <w:bookmarkEnd w:id="98"/>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9" w:name="_Ref94712312"/>
      <w:bookmarkStart w:id="100" w:name="_Toc129014626"/>
      <w:r w:rsidRPr="0071734B">
        <w:t>Vyhodnotenie splnenia podmienok účasti</w:t>
      </w:r>
      <w:bookmarkEnd w:id="99"/>
      <w:bookmarkEnd w:id="100"/>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1" w:name="_Toc129014627"/>
      <w:r w:rsidRPr="0071734B">
        <w:lastRenderedPageBreak/>
        <w:t>Informácia</w:t>
      </w:r>
      <w:r w:rsidR="006D0847" w:rsidRPr="0071734B">
        <w:t xml:space="preserve"> </w:t>
      </w:r>
      <w:r w:rsidRPr="0071734B">
        <w:t>o výsledku vyhodnotenia ponúk</w:t>
      </w:r>
      <w:bookmarkEnd w:id="101"/>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2" w:name="_Toc129014628"/>
      <w:r w:rsidRPr="0071734B">
        <w:t>Uzavretie zmluvy</w:t>
      </w:r>
      <w:bookmarkEnd w:id="102"/>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2AAF5CC" w:rsidR="0009326A" w:rsidRPr="0071734B" w:rsidRDefault="00002C18" w:rsidP="00025DC8">
      <w:pPr>
        <w:pStyle w:val="Odsekzoznamu"/>
      </w:pPr>
      <w:bookmarkStart w:id="103"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5699">
        <w:t>18</w:t>
      </w:r>
      <w:r w:rsidR="003F34D1" w:rsidRPr="0071734B">
        <w:fldChar w:fldCharType="end"/>
      </w:r>
      <w:r w:rsidR="003F34D1" w:rsidRPr="0071734B">
        <w:t xml:space="preserve"> </w:t>
      </w:r>
      <w:r w:rsidR="008759C6" w:rsidRPr="0071734B">
        <w:t>týchto súťažných podkladov.</w:t>
      </w:r>
      <w:bookmarkEnd w:id="103"/>
    </w:p>
    <w:p w14:paraId="026C58AA" w14:textId="7562B780"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569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4" w:name="_Toc129014629"/>
      <w:r w:rsidRPr="0071734B">
        <w:t>Zrušenie použitého postupu zadávania zákazky</w:t>
      </w:r>
      <w:bookmarkEnd w:id="104"/>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lastRenderedPageBreak/>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5" w:name="_Ref94658855"/>
      <w:r w:rsidRPr="0071734B">
        <w:br w:type="page"/>
      </w:r>
      <w:bookmarkStart w:id="106" w:name="_Toc129014630"/>
      <w:bookmarkEnd w:id="105"/>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6"/>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7" w:name="_Ref94655193"/>
      <w:bookmarkStart w:id="108" w:name="_Ref127998934"/>
      <w:bookmarkStart w:id="109"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7"/>
      <w:r w:rsidR="00245076">
        <w:rPr>
          <w:sz w:val="22"/>
          <w:szCs w:val="22"/>
        </w:rPr>
        <w:t>/</w:t>
      </w:r>
      <w:r w:rsidR="00BF540C">
        <w:rPr>
          <w:sz w:val="22"/>
          <w:szCs w:val="22"/>
        </w:rPr>
        <w:t>člena skupiny dodávateľov</w:t>
      </w:r>
      <w:bookmarkEnd w:id="108"/>
      <w:bookmarkEnd w:id="109"/>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1DF2526F"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9C608F" w:rsidRPr="009C608F">
        <w:rPr>
          <w:b/>
        </w:rPr>
        <w:t>Rekonštrukcia a modernizácia rozvodov CZT v meste Martin II. etapa</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a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10" w:name="_Ref94659113"/>
      <w:bookmarkStart w:id="111"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10"/>
      <w:bookmarkEnd w:id="111"/>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78C796F2"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2"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99402B" w:rsidRPr="0099402B">
        <w:rPr>
          <w:b/>
          <w:bCs/>
        </w:rPr>
        <w:t>Rekonštrukcia a modernizácia rozvodov CZT v meste Martin II. etapa</w:t>
      </w:r>
      <w:r w:rsidR="00915DD6" w:rsidRPr="00040001">
        <w:rPr>
          <w:b/>
          <w:bCs/>
        </w:rPr>
        <w:t xml:space="preserve">“ </w:t>
      </w:r>
      <w:bookmarkEnd w:id="112"/>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3" w:name="_Ref94747215"/>
      <w:bookmarkStart w:id="114" w:name="_Toc101435918"/>
      <w:bookmarkStart w:id="115" w:name="_Toc129014633"/>
      <w:r w:rsidRPr="00947516">
        <w:lastRenderedPageBreak/>
        <w:t xml:space="preserve">Príloha č. </w:t>
      </w:r>
      <w:r>
        <w:t>3</w:t>
      </w:r>
      <w:r w:rsidRPr="00947516">
        <w:t xml:space="preserve"> Potvrdenie odberateľa o uspokojivom plnení</w:t>
      </w:r>
      <w:bookmarkEnd w:id="113"/>
      <w:bookmarkEnd w:id="114"/>
      <w:bookmarkEnd w:id="115"/>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71385FCD"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136443" w:rsidRPr="00136443">
        <w:rPr>
          <w:rFonts w:ascii="Arial" w:hAnsi="Arial" w:cs="Arial"/>
          <w:b/>
          <w:bCs/>
          <w:sz w:val="22"/>
          <w:szCs w:val="22"/>
        </w:rPr>
        <w:t>Rekonštrukcia a modernizácia rozvodov CZT v meste Martin II. etapa</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AC4BFCB" w:rsidR="00750B59" w:rsidRDefault="00735FA1" w:rsidP="00735FA1">
      <w:pPr>
        <w:autoSpaceDE w:val="0"/>
        <w:autoSpaceDN w:val="0"/>
        <w:adjustRightInd w:val="0"/>
        <w:jc w:val="both"/>
        <w:rPr>
          <w:rFonts w:ascii="Arial" w:hAnsi="Arial" w:cs="Arial"/>
          <w:sz w:val="22"/>
          <w:szCs w:val="22"/>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sidR="003A77D7" w:rsidRPr="003A77D7">
        <w:rPr>
          <w:rFonts w:ascii="Arial" w:hAnsi="Arial" w:cs="Arial"/>
          <w:sz w:val="22"/>
          <w:szCs w:val="22"/>
        </w:rPr>
        <w:t xml:space="preserve"> najmenej</w:t>
      </w:r>
      <w:r w:rsidRPr="003A77D7">
        <w:rPr>
          <w:rFonts w:ascii="Arial" w:hAnsi="Arial" w:cs="Arial"/>
          <w:sz w:val="22"/>
          <w:szCs w:val="22"/>
        </w:rPr>
        <w:t> 1</w:t>
      </w:r>
      <w:r w:rsidR="003A77D7" w:rsidRPr="003A77D7">
        <w:rPr>
          <w:rFonts w:ascii="Arial" w:hAnsi="Arial" w:cs="Arial"/>
          <w:sz w:val="22"/>
          <w:szCs w:val="22"/>
        </w:rPr>
        <w:t xml:space="preserve"> referenčnú</w:t>
      </w:r>
      <w:r w:rsidRPr="003A77D7">
        <w:rPr>
          <w:rFonts w:ascii="Arial" w:hAnsi="Arial" w:cs="Arial"/>
          <w:sz w:val="22"/>
          <w:szCs w:val="22"/>
        </w:rPr>
        <w:t xml:space="preserve"> zákazku,</w:t>
      </w:r>
      <w:r w:rsidR="003A77D7" w:rsidRPr="003A77D7">
        <w:rPr>
          <w:rFonts w:ascii="Arial" w:hAnsi="Arial" w:cs="Arial"/>
          <w:sz w:val="22"/>
          <w:szCs w:val="22"/>
        </w:rPr>
        <w:t xml:space="preserve"> ktorá bola ku dňu predloženia ponuky úspešne ukončená a odovzdaná odberateľovi a </w:t>
      </w:r>
      <w:r w:rsidRPr="003A77D7">
        <w:rPr>
          <w:rFonts w:ascii="Arial" w:hAnsi="Arial" w:cs="Arial"/>
          <w:sz w:val="22"/>
          <w:szCs w:val="22"/>
        </w:rPr>
        <w:t>ktorej predmetom bola:</w:t>
      </w:r>
      <w:r w:rsidRPr="003A77D7">
        <w:rPr>
          <w:color w:val="FF0000"/>
        </w:rPr>
        <w:t xml:space="preserve"> </w:t>
      </w:r>
      <w:r w:rsidRPr="003A77D7">
        <w:rPr>
          <w:rFonts w:ascii="Arial" w:hAnsi="Arial" w:cs="Arial"/>
          <w:sz w:val="22"/>
          <w:szCs w:val="22"/>
        </w:rPr>
        <w:t xml:space="preserve">Výstavba, modernizácia alebo rekonštrukcia rozvodov tepla zahŕňajúca dodávku a montáž </w:t>
      </w:r>
      <w:r w:rsidRPr="003A77D7">
        <w:rPr>
          <w:rFonts w:ascii="Arial" w:hAnsi="Arial" w:cs="Arial"/>
          <w:b/>
          <w:bCs/>
          <w:sz w:val="22"/>
          <w:szCs w:val="22"/>
        </w:rPr>
        <w:t>nových</w:t>
      </w:r>
      <w:r w:rsidR="003A77D7" w:rsidRPr="003A77D7">
        <w:rPr>
          <w:rFonts w:ascii="Arial" w:hAnsi="Arial" w:cs="Arial"/>
          <w:b/>
          <w:bCs/>
          <w:sz w:val="22"/>
          <w:szCs w:val="22"/>
        </w:rPr>
        <w:t xml:space="preserve"> podzemných horúcovodných (HV), teplovodných (TV) alebo parných (P) rozvodov tepla z </w:t>
      </w:r>
      <w:r w:rsidRPr="003A77D7">
        <w:rPr>
          <w:rFonts w:ascii="Arial" w:hAnsi="Arial" w:cs="Arial"/>
          <w:b/>
          <w:bCs/>
          <w:sz w:val="22"/>
          <w:szCs w:val="22"/>
        </w:rPr>
        <w:t>predizolovan</w:t>
      </w:r>
      <w:r w:rsidR="003A77D7" w:rsidRPr="003A77D7">
        <w:rPr>
          <w:rFonts w:ascii="Arial" w:hAnsi="Arial" w:cs="Arial"/>
          <w:b/>
          <w:bCs/>
          <w:sz w:val="22"/>
          <w:szCs w:val="22"/>
        </w:rPr>
        <w:t>ého oceľového potrubia</w:t>
      </w:r>
      <w:r w:rsidRPr="003A77D7">
        <w:rPr>
          <w:rFonts w:ascii="Arial" w:hAnsi="Arial" w:cs="Arial"/>
          <w:sz w:val="22"/>
          <w:szCs w:val="22"/>
        </w:rPr>
        <w:t xml:space="preserve"> s vnútorným priemerom </w:t>
      </w:r>
      <w:r w:rsidRPr="003A77D7">
        <w:rPr>
          <w:rFonts w:ascii="Arial" w:hAnsi="Arial" w:cs="Arial"/>
          <w:b/>
          <w:bCs/>
          <w:sz w:val="22"/>
          <w:szCs w:val="22"/>
        </w:rPr>
        <w:t>DN</w:t>
      </w:r>
      <w:r w:rsidR="003A77D7" w:rsidRPr="003A77D7">
        <w:rPr>
          <w:rFonts w:ascii="Arial" w:hAnsi="Arial" w:cs="Arial"/>
          <w:b/>
          <w:bCs/>
          <w:sz w:val="22"/>
          <w:szCs w:val="22"/>
        </w:rPr>
        <w:t xml:space="preserve"> najmenej</w:t>
      </w:r>
      <w:r w:rsidRPr="003A77D7">
        <w:rPr>
          <w:rFonts w:ascii="Arial" w:hAnsi="Arial" w:cs="Arial"/>
          <w:b/>
          <w:bCs/>
          <w:sz w:val="22"/>
          <w:szCs w:val="22"/>
        </w:rPr>
        <w:t xml:space="preserve"> 200</w:t>
      </w:r>
      <w:r w:rsidRPr="003A77D7">
        <w:rPr>
          <w:rFonts w:ascii="Arial" w:hAnsi="Arial" w:cs="Arial"/>
          <w:sz w:val="22"/>
          <w:szCs w:val="22"/>
        </w:rPr>
        <w:t xml:space="preserve"> </w:t>
      </w:r>
      <w:r w:rsidR="003A77D7" w:rsidRPr="003A77D7">
        <w:rPr>
          <w:rFonts w:ascii="Arial" w:hAnsi="Arial" w:cs="Arial"/>
          <w:sz w:val="22"/>
          <w:szCs w:val="22"/>
        </w:rPr>
        <w:t xml:space="preserve">v dĺžke </w:t>
      </w:r>
      <w:r w:rsidR="003A77D7" w:rsidRPr="003A77D7">
        <w:rPr>
          <w:rFonts w:ascii="Arial" w:hAnsi="Arial" w:cs="Arial"/>
          <w:b/>
          <w:bCs/>
          <w:sz w:val="22"/>
          <w:szCs w:val="22"/>
        </w:rPr>
        <w:t>najmenej 1 000 m</w:t>
      </w:r>
      <w:r w:rsidR="003A77D7" w:rsidRPr="003A77D7">
        <w:rPr>
          <w:rFonts w:ascii="Arial" w:hAnsi="Arial" w:cs="Arial"/>
          <w:sz w:val="22"/>
          <w:szCs w:val="22"/>
        </w:rPr>
        <w:t xml:space="preserve"> vrátane realizácie </w:t>
      </w:r>
      <w:r w:rsidRPr="003A77D7">
        <w:rPr>
          <w:rFonts w:ascii="Arial" w:hAnsi="Arial" w:cs="Arial"/>
          <w:b/>
          <w:bCs/>
          <w:sz w:val="22"/>
          <w:szCs w:val="22"/>
        </w:rPr>
        <w:t>alarm systému vzniku netesností</w:t>
      </w:r>
      <w:r w:rsidRPr="003A77D7">
        <w:rPr>
          <w:rFonts w:ascii="Arial" w:hAnsi="Arial" w:cs="Arial"/>
          <w:sz w:val="22"/>
          <w:szCs w:val="22"/>
        </w:rPr>
        <w:t>)</w:t>
      </w:r>
    </w:p>
    <w:p w14:paraId="21ABC0D9" w14:textId="77777777" w:rsidR="00735FA1" w:rsidRPr="00947516" w:rsidRDefault="00735FA1" w:rsidP="00735FA1">
      <w:pPr>
        <w:autoSpaceDE w:val="0"/>
        <w:autoSpaceDN w:val="0"/>
        <w:adjustRightInd w:val="0"/>
        <w:jc w:val="both"/>
        <w:rPr>
          <w:rFonts w:ascii="Arial" w:hAnsi="Arial" w:cs="Arial"/>
          <w:b/>
          <w:sz w:val="22"/>
          <w:szCs w:val="22"/>
        </w:rPr>
      </w:pP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6"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6"/>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514CF2C5" w14:textId="333B05E3" w:rsidR="00E528AE" w:rsidRPr="00A36490" w:rsidRDefault="00234B9D" w:rsidP="00CE73D9">
      <w:pPr>
        <w:pStyle w:val="Nadpis2"/>
        <w:numPr>
          <w:ilvl w:val="0"/>
          <w:numId w:val="0"/>
        </w:numPr>
        <w:jc w:val="center"/>
        <w:rPr>
          <w:sz w:val="2"/>
        </w:rPr>
      </w:pPr>
      <w:r w:rsidRPr="00A36490">
        <w:rPr>
          <w:sz w:val="2"/>
          <w:szCs w:val="22"/>
        </w:rPr>
        <w:br w:type="page"/>
      </w:r>
      <w:bookmarkStart w:id="117" w:name="_Ref94644243"/>
      <w:bookmarkStart w:id="118" w:name="_Ref94699138"/>
    </w:p>
    <w:p w14:paraId="3F0E7534" w14:textId="7A26662C" w:rsidR="0071734B" w:rsidRDefault="00234B9D" w:rsidP="00926667">
      <w:pPr>
        <w:pStyle w:val="Nadpis2"/>
        <w:numPr>
          <w:ilvl w:val="0"/>
          <w:numId w:val="0"/>
        </w:numPr>
        <w:jc w:val="center"/>
      </w:pPr>
      <w:bookmarkStart w:id="119" w:name="_Ref111540007"/>
      <w:bookmarkStart w:id="120" w:name="_Ref111540298"/>
      <w:bookmarkStart w:id="121"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7"/>
      <w:bookmarkEnd w:id="118"/>
      <w:bookmarkEnd w:id="119"/>
      <w:bookmarkEnd w:id="120"/>
      <w:bookmarkEnd w:id="121"/>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Príloha c_4 SP Vzor ZoD</w:t>
      </w:r>
      <w:r w:rsidR="0096276C" w:rsidRPr="000F7608">
        <w:t>“</w:t>
      </w:r>
      <w:r w:rsidR="00D35DBF" w:rsidRPr="000F7608">
        <w:t>, ktorý je priložený k týmto súťažn</w:t>
      </w:r>
      <w:r w:rsidR="00D35DBF">
        <w:t>ým podkladom</w:t>
      </w:r>
      <w:r>
        <w:t>.</w:t>
      </w:r>
    </w:p>
    <w:sectPr w:rsidR="00747FB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3951" w14:textId="77777777" w:rsidR="00F23AFF" w:rsidRDefault="00F23AFF">
      <w:r>
        <w:separator/>
      </w:r>
    </w:p>
  </w:endnote>
  <w:endnote w:type="continuationSeparator" w:id="0">
    <w:p w14:paraId="55B4FC27" w14:textId="77777777" w:rsidR="00F23AFF" w:rsidRDefault="00F23AFF">
      <w:r>
        <w:continuationSeparator/>
      </w:r>
    </w:p>
  </w:endnote>
  <w:endnote w:type="continuationNotice" w:id="1">
    <w:p w14:paraId="24F39E31" w14:textId="77777777" w:rsidR="00F23AFF" w:rsidRDefault="00F2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AE44" w14:textId="77777777" w:rsidR="00F23AFF" w:rsidRDefault="00F23AFF">
      <w:r>
        <w:separator/>
      </w:r>
    </w:p>
  </w:footnote>
  <w:footnote w:type="continuationSeparator" w:id="0">
    <w:p w14:paraId="633B4145" w14:textId="77777777" w:rsidR="00F23AFF" w:rsidRDefault="00F23AFF">
      <w:r>
        <w:continuationSeparator/>
      </w:r>
    </w:p>
  </w:footnote>
  <w:footnote w:type="continuationNotice" w:id="1">
    <w:p w14:paraId="0BB4E9A7" w14:textId="77777777" w:rsidR="00F23AFF" w:rsidRDefault="00F23AFF"/>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2" w:name="_Hlk101948840"/>
    <w:r w:rsidR="00893DFF" w:rsidRPr="00893DFF">
      <w:rPr>
        <w:rFonts w:ascii="Arial" w:hAnsi="Arial" w:cs="Arial"/>
      </w:rPr>
      <w:t>MH Teplárenský holding, a.s.</w:t>
    </w:r>
    <w:bookmarkEnd w:id="122"/>
  </w:p>
  <w:p w14:paraId="6B56B17C" w14:textId="0C06C2B4"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3" w:name="_Hlk72399056"/>
    <w:r w:rsidR="009D7CDC">
      <w:rPr>
        <w:rFonts w:ascii="Arial" w:hAnsi="Arial" w:cs="Arial"/>
        <w:sz w:val="18"/>
        <w:szCs w:val="18"/>
      </w:rPr>
      <w:tab/>
    </w:r>
    <w:bookmarkStart w:id="124" w:name="_Hlk139372109"/>
    <w:bookmarkEnd w:id="123"/>
    <w:r w:rsidR="00533032" w:rsidRPr="00533032">
      <w:rPr>
        <w:rFonts w:ascii="Arial" w:hAnsi="Arial" w:cs="Arial"/>
        <w:sz w:val="18"/>
        <w:szCs w:val="18"/>
      </w:rPr>
      <w:t>Rekonštrukcia a modernizácia rozvodov CZT v meste Martin II. etapa</w:t>
    </w:r>
    <w:bookmarkEnd w:id="124"/>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20C"/>
    <w:rsid w:val="00052AB7"/>
    <w:rsid w:val="00052B5B"/>
    <w:rsid w:val="00052D50"/>
    <w:rsid w:val="00052D65"/>
    <w:rsid w:val="000539E9"/>
    <w:rsid w:val="00054F7B"/>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5B41"/>
    <w:rsid w:val="000C6317"/>
    <w:rsid w:val="000C63AE"/>
    <w:rsid w:val="000C7BEC"/>
    <w:rsid w:val="000C7CC1"/>
    <w:rsid w:val="000D0AFD"/>
    <w:rsid w:val="000D1587"/>
    <w:rsid w:val="000D1A11"/>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21FE"/>
    <w:rsid w:val="001A2434"/>
    <w:rsid w:val="001A2B16"/>
    <w:rsid w:val="001A2E0F"/>
    <w:rsid w:val="001A303A"/>
    <w:rsid w:val="001A305E"/>
    <w:rsid w:val="001A325D"/>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147"/>
    <w:rsid w:val="003A59B0"/>
    <w:rsid w:val="003A668F"/>
    <w:rsid w:val="003A6813"/>
    <w:rsid w:val="003A77D7"/>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040"/>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9D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248A"/>
    <w:rsid w:val="008A39C1"/>
    <w:rsid w:val="008A3AFE"/>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4F3"/>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08C"/>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76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874"/>
    <w:rsid w:val="00BE10F2"/>
    <w:rsid w:val="00BE23BA"/>
    <w:rsid w:val="00BE3C64"/>
    <w:rsid w:val="00BE3DCF"/>
    <w:rsid w:val="00BE442D"/>
    <w:rsid w:val="00BE50D3"/>
    <w:rsid w:val="00BE5167"/>
    <w:rsid w:val="00BE5472"/>
    <w:rsid w:val="00BE64EF"/>
    <w:rsid w:val="00BE653C"/>
    <w:rsid w:val="00BF003C"/>
    <w:rsid w:val="00BF0EDA"/>
    <w:rsid w:val="00BF17CE"/>
    <w:rsid w:val="00BF1B1B"/>
    <w:rsid w:val="00BF2453"/>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540"/>
    <w:rsid w:val="00CF78E5"/>
    <w:rsid w:val="00D00B5F"/>
    <w:rsid w:val="00D0139E"/>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5434"/>
    <w:rsid w:val="00DC56AA"/>
    <w:rsid w:val="00DC5961"/>
    <w:rsid w:val="00DC5B0D"/>
    <w:rsid w:val="00DC5D1E"/>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CA3"/>
    <w:rsid w:val="00E62434"/>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12263</Words>
  <Characters>69900</Characters>
  <Application>Microsoft Office Word</Application>
  <DocSecurity>0</DocSecurity>
  <Lines>582</Lines>
  <Paragraphs>163</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82000</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Erneková Lenka</cp:lastModifiedBy>
  <cp:revision>2</cp:revision>
  <cp:lastPrinted>2022-02-04T06:30:00Z</cp:lastPrinted>
  <dcterms:created xsi:type="dcterms:W3CDTF">2023-07-04T06:16:00Z</dcterms:created>
  <dcterms:modified xsi:type="dcterms:W3CDTF">2023-08-18T10:21:00Z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