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C52" w14:textId="67A0C3D0" w:rsidR="00DE3BDD" w:rsidRPr="00D400F4" w:rsidRDefault="00DE3BDD" w:rsidP="006554F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00F4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D400F4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14:paraId="7A70868F" w14:textId="77777777" w:rsidR="00DE3BDD" w:rsidRPr="00D400F4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9E714CF" w14:textId="77777777"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3118"/>
        <w:gridCol w:w="2503"/>
      </w:tblGrid>
      <w:tr w:rsidR="00DE3BDD" w:rsidRPr="00D400F4" w14:paraId="59FAE3A6" w14:textId="77777777" w:rsidTr="00E818EC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1162297" w14:textId="77777777" w:rsidR="00DE3BDD" w:rsidRPr="00A5168D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A5168D">
              <w:rPr>
                <w:rFonts w:asciiTheme="minorHAnsi" w:hAnsiTheme="minorHAnsi" w:cstheme="minorHAnsi"/>
              </w:rPr>
              <w:t>Názov verejného obstarávania:</w:t>
            </w:r>
          </w:p>
          <w:p w14:paraId="0939C916" w14:textId="77777777" w:rsidR="00DE3BDD" w:rsidRPr="00A5168D" w:rsidRDefault="00DE3BDD" w:rsidP="00E818EC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14:paraId="08E3F663" w14:textId="4644E921" w:rsidR="00A048C1" w:rsidRPr="00A5168D" w:rsidRDefault="00C42EEB" w:rsidP="004112A7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42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168D">
              <w:rPr>
                <w:rFonts w:asciiTheme="minorHAnsi" w:hAnsiTheme="minorHAnsi" w:cstheme="minorHAnsi"/>
                <w:b/>
                <w:sz w:val="20"/>
                <w:szCs w:val="20"/>
              </w:rPr>
              <w:t>Vybavenie S</w:t>
            </w:r>
            <w:r w:rsidR="00A048C1" w:rsidRPr="00A516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poločných operačných sál a JIS pavilónu 4/3 UNM - zdravotnícke vybavenie: </w:t>
            </w:r>
            <w:r w:rsidR="00D85913" w:rsidRPr="00A5168D">
              <w:rPr>
                <w:rFonts w:asciiTheme="minorHAnsi" w:hAnsiTheme="minorHAnsi" w:cstheme="minorHAnsi"/>
                <w:b/>
                <w:sz w:val="20"/>
                <w:szCs w:val="20"/>
              </w:rPr>
              <w:t>Aktívny antidekubitný matrac s kompresorom - 6ks</w:t>
            </w:r>
          </w:p>
          <w:p w14:paraId="2C6FD995" w14:textId="77777777" w:rsidR="00DE3BDD" w:rsidRPr="00A5168D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14:paraId="468295B5" w14:textId="77777777" w:rsidTr="00E818EC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8FC2BD4" w14:textId="77777777" w:rsidR="00DE3BDD" w:rsidRPr="00A5168D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A5168D">
              <w:rPr>
                <w:rFonts w:asciiTheme="minorHAnsi" w:hAnsiTheme="minorHAnsi" w:cstheme="minorHAnsi"/>
              </w:rPr>
              <w:t>Názov uchádzača:</w:t>
            </w:r>
          </w:p>
          <w:p w14:paraId="4D2A134B" w14:textId="77777777" w:rsidR="00DE3BDD" w:rsidRPr="00A5168D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623315B0" w14:textId="77777777" w:rsidR="00DE3BDD" w:rsidRPr="00A5168D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5CD3DAED" w14:textId="77777777" w:rsidR="00DE3BDD" w:rsidRPr="00A5168D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14:paraId="11D195FE" w14:textId="77777777" w:rsidTr="00E818EC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1AB611E7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Adresa uchádzača:</w:t>
            </w:r>
          </w:p>
          <w:p w14:paraId="55D999E4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7F1AAE7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2D36290D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14:paraId="07C2E9C0" w14:textId="77777777" w:rsidTr="00E818EC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3073E294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C80F2C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e-mail:</w:t>
            </w:r>
          </w:p>
          <w:p w14:paraId="5DFAE8CB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7DC19D77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DE3BDD" w:rsidRPr="00D400F4" w14:paraId="48256B3F" w14:textId="77777777" w:rsidTr="00E818EC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14:paraId="5B8E269E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IČO:</w:t>
            </w:r>
          </w:p>
          <w:p w14:paraId="776C5A41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2CF6E2C" w14:textId="77777777"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14:paraId="3AC23985" w14:textId="77777777" w:rsidR="00DE3BDD" w:rsidRPr="00D400F4" w:rsidRDefault="00DE3BDD" w:rsidP="00E818EC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D400F4">
              <w:rPr>
                <w:rFonts w:asciiTheme="minorHAnsi" w:hAnsiTheme="minorHAnsi" w:cstheme="minorHAnsi"/>
              </w:rPr>
              <w:t>IČ DPH:</w:t>
            </w:r>
          </w:p>
        </w:tc>
      </w:tr>
      <w:tr w:rsidR="00DE3BDD" w:rsidRPr="00D400F4" w14:paraId="6521832A" w14:textId="77777777" w:rsidTr="00E818EC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5E90381C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14:paraId="5DC57D69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D400F4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14:paraId="7C690CEB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DE3BDD" w:rsidRPr="00D400F4" w14:paraId="2052B74F" w14:textId="77777777" w:rsidTr="00E818EC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14:paraId="51B1BC65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955C3D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005911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D400F4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14:paraId="0B65B0E7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404B95" w14:textId="77777777"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8A07FC6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14:paraId="3EBA901E" w14:textId="77777777" w:rsidTr="00E818EC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04F0627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ABBF57" w14:textId="77777777"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61D836C8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DE3BDD" w:rsidRPr="00D400F4" w14:paraId="7E50453E" w14:textId="77777777" w:rsidTr="00DE3BDD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1637933C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6D183172" w14:textId="77777777" w:rsidR="00DE3BDD" w:rsidRPr="00D400F4" w:rsidRDefault="00DE3BDD" w:rsidP="00E818EC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D400F4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42DDBA6" w14:textId="77777777" w:rsidR="00DE3BDD" w:rsidRPr="00D400F4" w:rsidRDefault="00DE3BDD" w:rsidP="00E818EC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687D68D6" w14:textId="77777777"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14:paraId="2E2BC9C3" w14:textId="77777777"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14:paraId="60E80685" w14:textId="77777777" w:rsidR="00DE3BDD" w:rsidRPr="00D400F4" w:rsidRDefault="00DE3BDD" w:rsidP="00DE3BDD">
      <w:pPr>
        <w:pStyle w:val="Zkladntext"/>
        <w:rPr>
          <w:rFonts w:asciiTheme="minorHAnsi" w:hAnsiTheme="minorHAnsi" w:cstheme="minorHAnsi"/>
        </w:rPr>
      </w:pPr>
    </w:p>
    <w:p w14:paraId="404EFD80" w14:textId="77777777"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Dátum:</w:t>
      </w:r>
    </w:p>
    <w:p w14:paraId="315FE188" w14:textId="77777777"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14:paraId="465BE391" w14:textId="77777777"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Miesto podpisu:</w:t>
      </w:r>
    </w:p>
    <w:p w14:paraId="4E35FE41" w14:textId="77777777" w:rsidR="00DE3BDD" w:rsidRPr="00D400F4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ab/>
      </w:r>
    </w:p>
    <w:p w14:paraId="0867CF85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D400F4">
        <w:rPr>
          <w:rFonts w:asciiTheme="minorHAnsi" w:hAnsiTheme="minorHAnsi" w:cstheme="minorHAnsi"/>
          <w:sz w:val="20"/>
          <w:szCs w:val="20"/>
        </w:rPr>
        <w:t>Meno osoby, oprávnenej konať za uchádzača</w:t>
      </w:r>
      <w:r w:rsidRPr="002D0EB9">
        <w:rPr>
          <w:rFonts w:asciiTheme="minorHAnsi" w:hAnsiTheme="minorHAnsi" w:cstheme="minorHAnsi"/>
          <w:sz w:val="20"/>
          <w:szCs w:val="20"/>
        </w:rPr>
        <w:t>:</w:t>
      </w:r>
    </w:p>
    <w:p w14:paraId="1190D4DF" w14:textId="77777777" w:rsidR="00DE3BDD" w:rsidRPr="002D0EB9" w:rsidRDefault="00DE3BDD" w:rsidP="00DE3BDD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7C432149" w14:textId="77777777"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  <w:r w:rsidRPr="002D0EB9">
        <w:rPr>
          <w:rFonts w:asciiTheme="minorHAnsi" w:hAnsiTheme="minorHAnsi" w:cstheme="minorHAnsi"/>
          <w:sz w:val="20"/>
          <w:szCs w:val="20"/>
        </w:rPr>
        <w:t>Podpis:</w:t>
      </w:r>
    </w:p>
    <w:p w14:paraId="3660E927" w14:textId="77777777"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14:paraId="3EDD4BEB" w14:textId="77777777" w:rsidR="00DE3BDD" w:rsidRPr="002D0EB9" w:rsidRDefault="00DE3BDD" w:rsidP="00DE3BDD">
      <w:pPr>
        <w:rPr>
          <w:rFonts w:asciiTheme="minorHAnsi" w:hAnsiTheme="minorHAnsi" w:cstheme="minorHAnsi"/>
          <w:sz w:val="20"/>
          <w:szCs w:val="20"/>
        </w:rPr>
      </w:pPr>
    </w:p>
    <w:p w14:paraId="4AB64C8A" w14:textId="77777777" w:rsidR="00DE3BDD" w:rsidRPr="00DE3BDD" w:rsidRDefault="00DE3BDD" w:rsidP="00DE3BDD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A31FA0" w14:textId="688FFF23" w:rsidR="00727692" w:rsidRDefault="00727692">
      <w:pPr>
        <w:rPr>
          <w:rFonts w:asciiTheme="minorHAnsi" w:hAnsiTheme="minorHAnsi" w:cstheme="minorHAnsi"/>
          <w:b/>
          <w:sz w:val="20"/>
          <w:szCs w:val="20"/>
        </w:rPr>
      </w:pPr>
    </w:p>
    <w:sectPr w:rsidR="00727692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2F2E" w14:textId="77777777" w:rsidR="008875F3" w:rsidRDefault="008875F3">
      <w:r>
        <w:separator/>
      </w:r>
    </w:p>
  </w:endnote>
  <w:endnote w:type="continuationSeparator" w:id="0">
    <w:p w14:paraId="02D436EB" w14:textId="77777777" w:rsidR="008875F3" w:rsidRDefault="0088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7B241" w14:textId="77777777" w:rsidR="00C1689C" w:rsidRDefault="00C1689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A0E15C5" w14:textId="77777777" w:rsidR="00C1689C" w:rsidRDefault="00C1689C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E725" w14:textId="77777777" w:rsidR="00C1689C" w:rsidRPr="00596C74" w:rsidRDefault="00C1689C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726818">
      <w:rPr>
        <w:rStyle w:val="slostrany"/>
        <w:rFonts w:asciiTheme="minorHAnsi" w:hAnsiTheme="minorHAnsi" w:cstheme="minorHAnsi"/>
        <w:noProof/>
        <w:sz w:val="16"/>
        <w:szCs w:val="16"/>
      </w:rPr>
      <w:t>8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14:paraId="79DF38D3" w14:textId="77777777" w:rsidR="00C1689C" w:rsidRDefault="00C1689C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14:paraId="0393F450" w14:textId="77777777" w:rsidR="00C1689C" w:rsidRDefault="00C1689C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5E1045B3" w14:textId="77777777" w:rsidR="00C1689C" w:rsidRDefault="00C1689C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14:paraId="314EDD6A" w14:textId="77777777" w:rsidR="00C1689C" w:rsidRPr="00596C74" w:rsidRDefault="00C1689C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CFF8" w14:textId="77777777" w:rsidR="00C1689C" w:rsidRDefault="00C1689C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6E27" w14:textId="77777777" w:rsidR="008875F3" w:rsidRDefault="008875F3">
      <w:r>
        <w:separator/>
      </w:r>
    </w:p>
  </w:footnote>
  <w:footnote w:type="continuationSeparator" w:id="0">
    <w:p w14:paraId="6793E93E" w14:textId="77777777" w:rsidR="008875F3" w:rsidRDefault="0088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B952C" w14:textId="77777777" w:rsidR="00C1689C" w:rsidRPr="00107917" w:rsidRDefault="00C1689C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AA27" w14:textId="77777777" w:rsidR="00C1689C" w:rsidRDefault="00C1689C">
    <w:pPr>
      <w:pStyle w:val="Hlavika"/>
      <w:rPr>
        <w:smallCaps/>
        <w:color w:val="808080"/>
        <w:sz w:val="16"/>
      </w:rPr>
    </w:pPr>
  </w:p>
  <w:p w14:paraId="2386464E" w14:textId="77777777" w:rsidR="00C1689C" w:rsidRDefault="00C1689C">
    <w:pPr>
      <w:pStyle w:val="Hlavika"/>
      <w:rPr>
        <w:smallCaps/>
        <w:color w:val="808080"/>
        <w:sz w:val="16"/>
      </w:rPr>
    </w:pPr>
  </w:p>
  <w:p w14:paraId="7143D149" w14:textId="77777777" w:rsidR="00C1689C" w:rsidRDefault="00C1689C">
    <w:pPr>
      <w:pStyle w:val="Hlavika"/>
      <w:rPr>
        <w:smallCaps/>
        <w:color w:val="808080"/>
        <w:sz w:val="16"/>
      </w:rPr>
    </w:pPr>
  </w:p>
  <w:p w14:paraId="51C0CB24" w14:textId="77777777" w:rsidR="00C1689C" w:rsidRDefault="00C1689C">
    <w:pPr>
      <w:pStyle w:val="Hlavika"/>
      <w:rPr>
        <w:smallCaps/>
        <w:color w:val="808080"/>
        <w:sz w:val="16"/>
      </w:rPr>
    </w:pPr>
  </w:p>
  <w:p w14:paraId="6C3DF406" w14:textId="77777777" w:rsidR="00C1689C" w:rsidRDefault="00C1689C">
    <w:pPr>
      <w:pStyle w:val="Hlavika"/>
      <w:rPr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 w15:restartNumberingAfterBreak="0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 w15:restartNumberingAfterBreak="0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 w15:restartNumberingAfterBreak="0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 w15:restartNumberingAfterBreak="0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07E208D1"/>
    <w:multiLevelType w:val="multilevel"/>
    <w:tmpl w:val="C6D0D7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8" w15:restartNumberingAfterBreak="0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 w15:restartNumberingAfterBreak="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4F25153C"/>
    <w:multiLevelType w:val="hybridMultilevel"/>
    <w:tmpl w:val="9BBAB84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377BA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682C2452"/>
    <w:multiLevelType w:val="hybridMultilevel"/>
    <w:tmpl w:val="80C462F6"/>
    <w:lvl w:ilvl="0" w:tplc="5B38F660"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 w15:restartNumberingAfterBreak="0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 w15:restartNumberingAfterBreak="0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3845164">
    <w:abstractNumId w:val="31"/>
  </w:num>
  <w:num w:numId="2" w16cid:durableId="653729291">
    <w:abstractNumId w:val="50"/>
  </w:num>
  <w:num w:numId="3" w16cid:durableId="704137800">
    <w:abstractNumId w:val="22"/>
  </w:num>
  <w:num w:numId="4" w16cid:durableId="898438285">
    <w:abstractNumId w:val="32"/>
  </w:num>
  <w:num w:numId="5" w16cid:durableId="151533471">
    <w:abstractNumId w:val="25"/>
  </w:num>
  <w:num w:numId="6" w16cid:durableId="946930061">
    <w:abstractNumId w:val="0"/>
  </w:num>
  <w:num w:numId="7" w16cid:durableId="2102411513">
    <w:abstractNumId w:val="54"/>
  </w:num>
  <w:num w:numId="8" w16cid:durableId="1004895247">
    <w:abstractNumId w:val="33"/>
  </w:num>
  <w:num w:numId="9" w16cid:durableId="1714113491">
    <w:abstractNumId w:val="26"/>
  </w:num>
  <w:num w:numId="10" w16cid:durableId="1209412652">
    <w:abstractNumId w:val="43"/>
  </w:num>
  <w:num w:numId="11" w16cid:durableId="491214708">
    <w:abstractNumId w:val="35"/>
  </w:num>
  <w:num w:numId="12" w16cid:durableId="1664890368">
    <w:abstractNumId w:val="36"/>
  </w:num>
  <w:num w:numId="13" w16cid:durableId="2131511542">
    <w:abstractNumId w:val="56"/>
  </w:num>
  <w:num w:numId="14" w16cid:durableId="1585258567">
    <w:abstractNumId w:val="23"/>
  </w:num>
  <w:num w:numId="15" w16cid:durableId="1850098575">
    <w:abstractNumId w:val="48"/>
  </w:num>
  <w:num w:numId="16" w16cid:durableId="685790817">
    <w:abstractNumId w:val="59"/>
  </w:num>
  <w:num w:numId="17" w16cid:durableId="1105535053">
    <w:abstractNumId w:val="30"/>
  </w:num>
  <w:num w:numId="18" w16cid:durableId="1026059354">
    <w:abstractNumId w:val="41"/>
  </w:num>
  <w:num w:numId="19" w16cid:durableId="665520383">
    <w:abstractNumId w:val="37"/>
  </w:num>
  <w:num w:numId="20" w16cid:durableId="541527285">
    <w:abstractNumId w:val="38"/>
  </w:num>
  <w:num w:numId="21" w16cid:durableId="1964775221">
    <w:abstractNumId w:val="34"/>
  </w:num>
  <w:num w:numId="22" w16cid:durableId="1903321671">
    <w:abstractNumId w:val="24"/>
  </w:num>
  <w:num w:numId="23" w16cid:durableId="431246934">
    <w:abstractNumId w:val="45"/>
  </w:num>
  <w:num w:numId="24" w16cid:durableId="558328158">
    <w:abstractNumId w:val="55"/>
  </w:num>
  <w:num w:numId="25" w16cid:durableId="1379816837">
    <w:abstractNumId w:val="42"/>
  </w:num>
  <w:num w:numId="26" w16cid:durableId="1215846357">
    <w:abstractNumId w:val="29"/>
  </w:num>
  <w:num w:numId="27" w16cid:durableId="1332023431">
    <w:abstractNumId w:val="51"/>
  </w:num>
  <w:num w:numId="28" w16cid:durableId="1326973972">
    <w:abstractNumId w:val="58"/>
  </w:num>
  <w:num w:numId="29" w16cid:durableId="979917267">
    <w:abstractNumId w:val="49"/>
  </w:num>
  <w:num w:numId="30" w16cid:durableId="1766265623">
    <w:abstractNumId w:val="57"/>
  </w:num>
  <w:num w:numId="31" w16cid:durableId="245503889">
    <w:abstractNumId w:val="28"/>
  </w:num>
  <w:num w:numId="32" w16cid:durableId="1773084144">
    <w:abstractNumId w:val="27"/>
  </w:num>
  <w:num w:numId="33" w16cid:durableId="626080698">
    <w:abstractNumId w:val="47"/>
  </w:num>
  <w:num w:numId="34" w16cid:durableId="749430165">
    <w:abstractNumId w:val="52"/>
  </w:num>
  <w:num w:numId="35" w16cid:durableId="1020620679">
    <w:abstractNumId w:val="4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32A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EA9"/>
    <w:rsid w:val="00050FF3"/>
    <w:rsid w:val="0005213D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57CA1"/>
    <w:rsid w:val="00062736"/>
    <w:rsid w:val="00062AA6"/>
    <w:rsid w:val="00062F6E"/>
    <w:rsid w:val="000631ED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BB8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87612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DF2"/>
    <w:rsid w:val="000A7EF6"/>
    <w:rsid w:val="000B0B1F"/>
    <w:rsid w:val="000B0F63"/>
    <w:rsid w:val="000B136C"/>
    <w:rsid w:val="000B16B5"/>
    <w:rsid w:val="000B23DF"/>
    <w:rsid w:val="000B2B56"/>
    <w:rsid w:val="000B309A"/>
    <w:rsid w:val="000B6CF3"/>
    <w:rsid w:val="000B75C9"/>
    <w:rsid w:val="000B76AA"/>
    <w:rsid w:val="000B7D97"/>
    <w:rsid w:val="000C0398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0F6C0E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350A"/>
    <w:rsid w:val="0012443C"/>
    <w:rsid w:val="00125238"/>
    <w:rsid w:val="00125282"/>
    <w:rsid w:val="00125531"/>
    <w:rsid w:val="001263E8"/>
    <w:rsid w:val="00126C48"/>
    <w:rsid w:val="00126DA6"/>
    <w:rsid w:val="001275A3"/>
    <w:rsid w:val="00130EB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6F7"/>
    <w:rsid w:val="00180CEC"/>
    <w:rsid w:val="00180D5E"/>
    <w:rsid w:val="001812CF"/>
    <w:rsid w:val="001814B0"/>
    <w:rsid w:val="0018178F"/>
    <w:rsid w:val="001827EF"/>
    <w:rsid w:val="001850EB"/>
    <w:rsid w:val="001856AC"/>
    <w:rsid w:val="00185F08"/>
    <w:rsid w:val="001866D6"/>
    <w:rsid w:val="0018701C"/>
    <w:rsid w:val="00191322"/>
    <w:rsid w:val="00191353"/>
    <w:rsid w:val="00191CB6"/>
    <w:rsid w:val="00192647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AEE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C0470"/>
    <w:rsid w:val="001C0940"/>
    <w:rsid w:val="001C42B8"/>
    <w:rsid w:val="001C6F5F"/>
    <w:rsid w:val="001D0268"/>
    <w:rsid w:val="001D04D8"/>
    <w:rsid w:val="001D0DDC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E32"/>
    <w:rsid w:val="001E70AC"/>
    <w:rsid w:val="001E7358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178"/>
    <w:rsid w:val="002424A9"/>
    <w:rsid w:val="002426B3"/>
    <w:rsid w:val="00242DD9"/>
    <w:rsid w:val="00242F94"/>
    <w:rsid w:val="002438D4"/>
    <w:rsid w:val="002444D7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55A5"/>
    <w:rsid w:val="002B619F"/>
    <w:rsid w:val="002B6D3B"/>
    <w:rsid w:val="002B6E2E"/>
    <w:rsid w:val="002C09A6"/>
    <w:rsid w:val="002C0D38"/>
    <w:rsid w:val="002C0F85"/>
    <w:rsid w:val="002C1408"/>
    <w:rsid w:val="002C15BD"/>
    <w:rsid w:val="002C19BC"/>
    <w:rsid w:val="002C3D6A"/>
    <w:rsid w:val="002C3E59"/>
    <w:rsid w:val="002C3EF9"/>
    <w:rsid w:val="002C4B1B"/>
    <w:rsid w:val="002C59E6"/>
    <w:rsid w:val="002C5C25"/>
    <w:rsid w:val="002C648D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37C7"/>
    <w:rsid w:val="002D42E2"/>
    <w:rsid w:val="002D4B0F"/>
    <w:rsid w:val="002D658A"/>
    <w:rsid w:val="002D6645"/>
    <w:rsid w:val="002D7C79"/>
    <w:rsid w:val="002E0178"/>
    <w:rsid w:val="002E07A7"/>
    <w:rsid w:val="002E0F16"/>
    <w:rsid w:val="002E17FA"/>
    <w:rsid w:val="002E22C3"/>
    <w:rsid w:val="002E244C"/>
    <w:rsid w:val="002E4398"/>
    <w:rsid w:val="002E4864"/>
    <w:rsid w:val="002E4CA8"/>
    <w:rsid w:val="002E5278"/>
    <w:rsid w:val="002E55A9"/>
    <w:rsid w:val="002E5647"/>
    <w:rsid w:val="002E66C6"/>
    <w:rsid w:val="002F00BF"/>
    <w:rsid w:val="002F03B6"/>
    <w:rsid w:val="002F0F91"/>
    <w:rsid w:val="002F16E8"/>
    <w:rsid w:val="002F2A4E"/>
    <w:rsid w:val="002F2C2D"/>
    <w:rsid w:val="002F4657"/>
    <w:rsid w:val="002F6623"/>
    <w:rsid w:val="002F6B1D"/>
    <w:rsid w:val="002F76B9"/>
    <w:rsid w:val="00301EBE"/>
    <w:rsid w:val="00301FC3"/>
    <w:rsid w:val="003024EF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7F2"/>
    <w:rsid w:val="00312ABA"/>
    <w:rsid w:val="00314E18"/>
    <w:rsid w:val="003153E4"/>
    <w:rsid w:val="00315C79"/>
    <w:rsid w:val="00315CCB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35E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1C0"/>
    <w:rsid w:val="00361C6E"/>
    <w:rsid w:val="00361DEF"/>
    <w:rsid w:val="0036208A"/>
    <w:rsid w:val="0036324D"/>
    <w:rsid w:val="00363675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5CE"/>
    <w:rsid w:val="00397B87"/>
    <w:rsid w:val="00397E0B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7A9F"/>
    <w:rsid w:val="003F07F7"/>
    <w:rsid w:val="003F3A72"/>
    <w:rsid w:val="003F414D"/>
    <w:rsid w:val="003F464D"/>
    <w:rsid w:val="003F6DCA"/>
    <w:rsid w:val="0040214F"/>
    <w:rsid w:val="004034E7"/>
    <w:rsid w:val="004034EC"/>
    <w:rsid w:val="00403CEB"/>
    <w:rsid w:val="004047DA"/>
    <w:rsid w:val="00405CFF"/>
    <w:rsid w:val="00405D5E"/>
    <w:rsid w:val="00406288"/>
    <w:rsid w:val="00406494"/>
    <w:rsid w:val="0040672B"/>
    <w:rsid w:val="00407620"/>
    <w:rsid w:val="00407869"/>
    <w:rsid w:val="00407950"/>
    <w:rsid w:val="004112A7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6A2E"/>
    <w:rsid w:val="004272CE"/>
    <w:rsid w:val="0042778A"/>
    <w:rsid w:val="004308F8"/>
    <w:rsid w:val="00430930"/>
    <w:rsid w:val="0043198E"/>
    <w:rsid w:val="00433646"/>
    <w:rsid w:val="00433B55"/>
    <w:rsid w:val="0043437E"/>
    <w:rsid w:val="00435737"/>
    <w:rsid w:val="004357A3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37FA"/>
    <w:rsid w:val="00473C8A"/>
    <w:rsid w:val="00474BB2"/>
    <w:rsid w:val="004767D5"/>
    <w:rsid w:val="00477C40"/>
    <w:rsid w:val="00480AE6"/>
    <w:rsid w:val="00480ED6"/>
    <w:rsid w:val="004812CF"/>
    <w:rsid w:val="0048133A"/>
    <w:rsid w:val="00483A16"/>
    <w:rsid w:val="00483B34"/>
    <w:rsid w:val="00483D55"/>
    <w:rsid w:val="00484D7D"/>
    <w:rsid w:val="0048542E"/>
    <w:rsid w:val="00485950"/>
    <w:rsid w:val="0048665E"/>
    <w:rsid w:val="00486F93"/>
    <w:rsid w:val="004871EB"/>
    <w:rsid w:val="00487C6B"/>
    <w:rsid w:val="0049000B"/>
    <w:rsid w:val="004908F5"/>
    <w:rsid w:val="00491261"/>
    <w:rsid w:val="004914E1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0506"/>
    <w:rsid w:val="004A3246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47AA"/>
    <w:rsid w:val="004B52E7"/>
    <w:rsid w:val="004B6DBF"/>
    <w:rsid w:val="004B6F98"/>
    <w:rsid w:val="004B7F68"/>
    <w:rsid w:val="004C00F5"/>
    <w:rsid w:val="004C037A"/>
    <w:rsid w:val="004C1529"/>
    <w:rsid w:val="004C1AA8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11F2"/>
    <w:rsid w:val="004E1C60"/>
    <w:rsid w:val="004E4ECE"/>
    <w:rsid w:val="004E5EC8"/>
    <w:rsid w:val="004E678B"/>
    <w:rsid w:val="004E6E44"/>
    <w:rsid w:val="004E6F6E"/>
    <w:rsid w:val="004E6F74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40FB"/>
    <w:rsid w:val="00504EAB"/>
    <w:rsid w:val="00506128"/>
    <w:rsid w:val="00506A80"/>
    <w:rsid w:val="005070FD"/>
    <w:rsid w:val="00507E1A"/>
    <w:rsid w:val="00510745"/>
    <w:rsid w:val="00510852"/>
    <w:rsid w:val="005128CA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05C0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0E9"/>
    <w:rsid w:val="005A3344"/>
    <w:rsid w:val="005A39CC"/>
    <w:rsid w:val="005A3C6F"/>
    <w:rsid w:val="005A4776"/>
    <w:rsid w:val="005A5274"/>
    <w:rsid w:val="005A5C6F"/>
    <w:rsid w:val="005B02CC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2B5A"/>
    <w:rsid w:val="005E3698"/>
    <w:rsid w:val="005E424A"/>
    <w:rsid w:val="005E4EE9"/>
    <w:rsid w:val="005E65CE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5F7D87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32B"/>
    <w:rsid w:val="006236B3"/>
    <w:rsid w:val="00623D3B"/>
    <w:rsid w:val="006256BD"/>
    <w:rsid w:val="00625E66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6E09"/>
    <w:rsid w:val="006370AA"/>
    <w:rsid w:val="00637AC0"/>
    <w:rsid w:val="00637C9E"/>
    <w:rsid w:val="006401CD"/>
    <w:rsid w:val="00640F20"/>
    <w:rsid w:val="006417DD"/>
    <w:rsid w:val="00641BFD"/>
    <w:rsid w:val="0064243F"/>
    <w:rsid w:val="0064269F"/>
    <w:rsid w:val="00642D46"/>
    <w:rsid w:val="00644CF8"/>
    <w:rsid w:val="00645422"/>
    <w:rsid w:val="00645D42"/>
    <w:rsid w:val="0064667F"/>
    <w:rsid w:val="00646A22"/>
    <w:rsid w:val="0065170E"/>
    <w:rsid w:val="006520B5"/>
    <w:rsid w:val="00653F35"/>
    <w:rsid w:val="00654DFE"/>
    <w:rsid w:val="00654E8E"/>
    <w:rsid w:val="006554F5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4B2B"/>
    <w:rsid w:val="00675D5A"/>
    <w:rsid w:val="006765FA"/>
    <w:rsid w:val="006769BE"/>
    <w:rsid w:val="0068071C"/>
    <w:rsid w:val="00682D1A"/>
    <w:rsid w:val="006831EB"/>
    <w:rsid w:val="00683317"/>
    <w:rsid w:val="00683D80"/>
    <w:rsid w:val="00684B89"/>
    <w:rsid w:val="00685870"/>
    <w:rsid w:val="00685949"/>
    <w:rsid w:val="00685DF8"/>
    <w:rsid w:val="00686250"/>
    <w:rsid w:val="00691338"/>
    <w:rsid w:val="006920B9"/>
    <w:rsid w:val="00692FC3"/>
    <w:rsid w:val="006947DE"/>
    <w:rsid w:val="0069524B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49FD"/>
    <w:rsid w:val="006D4D26"/>
    <w:rsid w:val="006D5085"/>
    <w:rsid w:val="006D515A"/>
    <w:rsid w:val="006D6757"/>
    <w:rsid w:val="006E0420"/>
    <w:rsid w:val="006E043C"/>
    <w:rsid w:val="006E06F0"/>
    <w:rsid w:val="006E2A59"/>
    <w:rsid w:val="006E3437"/>
    <w:rsid w:val="006E4712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93C"/>
    <w:rsid w:val="007001E8"/>
    <w:rsid w:val="00700DFA"/>
    <w:rsid w:val="007010E0"/>
    <w:rsid w:val="00701619"/>
    <w:rsid w:val="007025B6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6818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31A"/>
    <w:rsid w:val="0075396F"/>
    <w:rsid w:val="007540A3"/>
    <w:rsid w:val="00754AD4"/>
    <w:rsid w:val="007553B5"/>
    <w:rsid w:val="00755B46"/>
    <w:rsid w:val="0075623A"/>
    <w:rsid w:val="00757E7B"/>
    <w:rsid w:val="00760414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1B1F"/>
    <w:rsid w:val="007B2988"/>
    <w:rsid w:val="007B3835"/>
    <w:rsid w:val="007B45E2"/>
    <w:rsid w:val="007B5782"/>
    <w:rsid w:val="007B5E04"/>
    <w:rsid w:val="007B65EF"/>
    <w:rsid w:val="007B6F7D"/>
    <w:rsid w:val="007C0A42"/>
    <w:rsid w:val="007C0AE2"/>
    <w:rsid w:val="007C0C5C"/>
    <w:rsid w:val="007C1200"/>
    <w:rsid w:val="007C19E9"/>
    <w:rsid w:val="007C39D1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D7FED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324F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D98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1442"/>
    <w:rsid w:val="008527E7"/>
    <w:rsid w:val="00852DF9"/>
    <w:rsid w:val="008531BB"/>
    <w:rsid w:val="0085431A"/>
    <w:rsid w:val="00854D41"/>
    <w:rsid w:val="00855DBD"/>
    <w:rsid w:val="00856F70"/>
    <w:rsid w:val="00861023"/>
    <w:rsid w:val="008611CC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2005"/>
    <w:rsid w:val="0087419E"/>
    <w:rsid w:val="0087514B"/>
    <w:rsid w:val="00875303"/>
    <w:rsid w:val="00876ADC"/>
    <w:rsid w:val="00876BB6"/>
    <w:rsid w:val="00876EAF"/>
    <w:rsid w:val="0087770B"/>
    <w:rsid w:val="00877C88"/>
    <w:rsid w:val="00877CFE"/>
    <w:rsid w:val="008800D3"/>
    <w:rsid w:val="00881A8C"/>
    <w:rsid w:val="00882163"/>
    <w:rsid w:val="00883161"/>
    <w:rsid w:val="00883FFE"/>
    <w:rsid w:val="00884454"/>
    <w:rsid w:val="00886A4A"/>
    <w:rsid w:val="00887310"/>
    <w:rsid w:val="008875F3"/>
    <w:rsid w:val="00887E9E"/>
    <w:rsid w:val="00890E87"/>
    <w:rsid w:val="00891E57"/>
    <w:rsid w:val="00892A4F"/>
    <w:rsid w:val="00892C2F"/>
    <w:rsid w:val="00892E9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2EA"/>
    <w:rsid w:val="008E3535"/>
    <w:rsid w:val="008E3AD5"/>
    <w:rsid w:val="008E4F3D"/>
    <w:rsid w:val="008E6F8C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8F616A"/>
    <w:rsid w:val="00901DE2"/>
    <w:rsid w:val="009029E7"/>
    <w:rsid w:val="00903028"/>
    <w:rsid w:val="00903227"/>
    <w:rsid w:val="00903C4F"/>
    <w:rsid w:val="0090459B"/>
    <w:rsid w:val="00904C68"/>
    <w:rsid w:val="00905074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706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3914"/>
    <w:rsid w:val="0097454B"/>
    <w:rsid w:val="00974B78"/>
    <w:rsid w:val="00974C2B"/>
    <w:rsid w:val="00975479"/>
    <w:rsid w:val="00975A1B"/>
    <w:rsid w:val="00976109"/>
    <w:rsid w:val="00976895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3E8B"/>
    <w:rsid w:val="009A42BE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708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48C1"/>
    <w:rsid w:val="00A058C6"/>
    <w:rsid w:val="00A06011"/>
    <w:rsid w:val="00A06529"/>
    <w:rsid w:val="00A0733E"/>
    <w:rsid w:val="00A07398"/>
    <w:rsid w:val="00A0754A"/>
    <w:rsid w:val="00A12314"/>
    <w:rsid w:val="00A12BE8"/>
    <w:rsid w:val="00A13F48"/>
    <w:rsid w:val="00A15DB8"/>
    <w:rsid w:val="00A16EC6"/>
    <w:rsid w:val="00A17098"/>
    <w:rsid w:val="00A20097"/>
    <w:rsid w:val="00A206DC"/>
    <w:rsid w:val="00A20801"/>
    <w:rsid w:val="00A20AAD"/>
    <w:rsid w:val="00A2142A"/>
    <w:rsid w:val="00A221B5"/>
    <w:rsid w:val="00A231CC"/>
    <w:rsid w:val="00A23A74"/>
    <w:rsid w:val="00A24757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715B"/>
    <w:rsid w:val="00A40CAB"/>
    <w:rsid w:val="00A41280"/>
    <w:rsid w:val="00A41381"/>
    <w:rsid w:val="00A41AD8"/>
    <w:rsid w:val="00A433DB"/>
    <w:rsid w:val="00A43AF8"/>
    <w:rsid w:val="00A43BD6"/>
    <w:rsid w:val="00A44454"/>
    <w:rsid w:val="00A4449E"/>
    <w:rsid w:val="00A44F4C"/>
    <w:rsid w:val="00A45D96"/>
    <w:rsid w:val="00A46A66"/>
    <w:rsid w:val="00A4708B"/>
    <w:rsid w:val="00A47726"/>
    <w:rsid w:val="00A4780C"/>
    <w:rsid w:val="00A50041"/>
    <w:rsid w:val="00A511A0"/>
    <w:rsid w:val="00A5168D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DDF"/>
    <w:rsid w:val="00A6505C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6ECD"/>
    <w:rsid w:val="00A777CF"/>
    <w:rsid w:val="00A7781C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147"/>
    <w:rsid w:val="00AA1975"/>
    <w:rsid w:val="00AA217D"/>
    <w:rsid w:val="00AA2A06"/>
    <w:rsid w:val="00AA2B63"/>
    <w:rsid w:val="00AA39F5"/>
    <w:rsid w:val="00AA3A5F"/>
    <w:rsid w:val="00AA3D64"/>
    <w:rsid w:val="00AA539E"/>
    <w:rsid w:val="00AA75A9"/>
    <w:rsid w:val="00AB0836"/>
    <w:rsid w:val="00AB27E3"/>
    <w:rsid w:val="00AB2C7B"/>
    <w:rsid w:val="00AB3D68"/>
    <w:rsid w:val="00AB3F46"/>
    <w:rsid w:val="00AB3FD5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2"/>
    <w:rsid w:val="00B1078D"/>
    <w:rsid w:val="00B115E2"/>
    <w:rsid w:val="00B1191D"/>
    <w:rsid w:val="00B12C26"/>
    <w:rsid w:val="00B12CFB"/>
    <w:rsid w:val="00B1638C"/>
    <w:rsid w:val="00B16492"/>
    <w:rsid w:val="00B167A1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36A08"/>
    <w:rsid w:val="00B419EB"/>
    <w:rsid w:val="00B41FFC"/>
    <w:rsid w:val="00B42863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55CE1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1A47"/>
    <w:rsid w:val="00B72A1D"/>
    <w:rsid w:val="00B74B5B"/>
    <w:rsid w:val="00B76885"/>
    <w:rsid w:val="00B773C6"/>
    <w:rsid w:val="00B821D6"/>
    <w:rsid w:val="00B82851"/>
    <w:rsid w:val="00B82E2A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7E2"/>
    <w:rsid w:val="00B9175E"/>
    <w:rsid w:val="00B91A70"/>
    <w:rsid w:val="00B91F2A"/>
    <w:rsid w:val="00B92578"/>
    <w:rsid w:val="00B93194"/>
    <w:rsid w:val="00B93DC6"/>
    <w:rsid w:val="00B95AD0"/>
    <w:rsid w:val="00B95CFF"/>
    <w:rsid w:val="00B96DFA"/>
    <w:rsid w:val="00BA03CE"/>
    <w:rsid w:val="00BA11FD"/>
    <w:rsid w:val="00BA1C7B"/>
    <w:rsid w:val="00BA1CF8"/>
    <w:rsid w:val="00BA2071"/>
    <w:rsid w:val="00BA2EF3"/>
    <w:rsid w:val="00BA359E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501A"/>
    <w:rsid w:val="00BD684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4EDE"/>
    <w:rsid w:val="00BE55D0"/>
    <w:rsid w:val="00BE5A74"/>
    <w:rsid w:val="00BE5AA4"/>
    <w:rsid w:val="00BE6969"/>
    <w:rsid w:val="00BE73BE"/>
    <w:rsid w:val="00BE745C"/>
    <w:rsid w:val="00BE7ECC"/>
    <w:rsid w:val="00BF0A12"/>
    <w:rsid w:val="00BF1DAF"/>
    <w:rsid w:val="00BF1DEB"/>
    <w:rsid w:val="00BF22AC"/>
    <w:rsid w:val="00BF2E26"/>
    <w:rsid w:val="00BF3824"/>
    <w:rsid w:val="00BF3DB8"/>
    <w:rsid w:val="00BF4354"/>
    <w:rsid w:val="00BF4896"/>
    <w:rsid w:val="00BF4BF4"/>
    <w:rsid w:val="00BF5040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1689C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24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2EEB"/>
    <w:rsid w:val="00C45813"/>
    <w:rsid w:val="00C46038"/>
    <w:rsid w:val="00C46833"/>
    <w:rsid w:val="00C4777B"/>
    <w:rsid w:val="00C477D0"/>
    <w:rsid w:val="00C51A2E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5BD4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3108"/>
    <w:rsid w:val="00CA3EF4"/>
    <w:rsid w:val="00CA4005"/>
    <w:rsid w:val="00CA5A8E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5B77"/>
    <w:rsid w:val="00CD60F9"/>
    <w:rsid w:val="00CD6910"/>
    <w:rsid w:val="00CE2476"/>
    <w:rsid w:val="00CE2B9C"/>
    <w:rsid w:val="00CE353F"/>
    <w:rsid w:val="00CE36D8"/>
    <w:rsid w:val="00CE453E"/>
    <w:rsid w:val="00CE4C47"/>
    <w:rsid w:val="00CE5AEB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2B30"/>
    <w:rsid w:val="00D1328E"/>
    <w:rsid w:val="00D139B7"/>
    <w:rsid w:val="00D13DB6"/>
    <w:rsid w:val="00D143BF"/>
    <w:rsid w:val="00D14794"/>
    <w:rsid w:val="00D151B5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370F5"/>
    <w:rsid w:val="00D400F4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192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5F6"/>
    <w:rsid w:val="00D7172E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6823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E78"/>
    <w:rsid w:val="00D85913"/>
    <w:rsid w:val="00D85A43"/>
    <w:rsid w:val="00D85AF7"/>
    <w:rsid w:val="00D862A0"/>
    <w:rsid w:val="00D86DAC"/>
    <w:rsid w:val="00D87149"/>
    <w:rsid w:val="00D9070C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666D"/>
    <w:rsid w:val="00DB7C3E"/>
    <w:rsid w:val="00DB7EF4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20D6"/>
    <w:rsid w:val="00DD27CA"/>
    <w:rsid w:val="00DD2D45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5BB9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2070E"/>
    <w:rsid w:val="00E2303E"/>
    <w:rsid w:val="00E2306B"/>
    <w:rsid w:val="00E25070"/>
    <w:rsid w:val="00E2712B"/>
    <w:rsid w:val="00E2762E"/>
    <w:rsid w:val="00E27C3C"/>
    <w:rsid w:val="00E27D12"/>
    <w:rsid w:val="00E30FB6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5000A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497C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2204"/>
    <w:rsid w:val="00E724BF"/>
    <w:rsid w:val="00E73DBE"/>
    <w:rsid w:val="00E7522D"/>
    <w:rsid w:val="00E8000A"/>
    <w:rsid w:val="00E802C2"/>
    <w:rsid w:val="00E818EC"/>
    <w:rsid w:val="00E81F59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45DE"/>
    <w:rsid w:val="00E95546"/>
    <w:rsid w:val="00E96AF6"/>
    <w:rsid w:val="00E96B72"/>
    <w:rsid w:val="00E96BAA"/>
    <w:rsid w:val="00E96E9B"/>
    <w:rsid w:val="00E96FBE"/>
    <w:rsid w:val="00E97112"/>
    <w:rsid w:val="00EA29D8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D29"/>
    <w:rsid w:val="00EB612A"/>
    <w:rsid w:val="00EB704C"/>
    <w:rsid w:val="00EC1099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4FE5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343"/>
    <w:rsid w:val="00F066C9"/>
    <w:rsid w:val="00F066E2"/>
    <w:rsid w:val="00F0687C"/>
    <w:rsid w:val="00F06F77"/>
    <w:rsid w:val="00F1115E"/>
    <w:rsid w:val="00F117B4"/>
    <w:rsid w:val="00F1199B"/>
    <w:rsid w:val="00F129DE"/>
    <w:rsid w:val="00F13811"/>
    <w:rsid w:val="00F13FBC"/>
    <w:rsid w:val="00F141BD"/>
    <w:rsid w:val="00F1715E"/>
    <w:rsid w:val="00F2075E"/>
    <w:rsid w:val="00F2098A"/>
    <w:rsid w:val="00F20CAD"/>
    <w:rsid w:val="00F215BC"/>
    <w:rsid w:val="00F21C77"/>
    <w:rsid w:val="00F21CBF"/>
    <w:rsid w:val="00F225BE"/>
    <w:rsid w:val="00F229CB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365D"/>
    <w:rsid w:val="00FA3FAE"/>
    <w:rsid w:val="00FA4844"/>
    <w:rsid w:val="00FA5084"/>
    <w:rsid w:val="00FA50AA"/>
    <w:rsid w:val="00FA5A27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63F2"/>
    <w:rsid w:val="00FC269F"/>
    <w:rsid w:val="00FC2CEC"/>
    <w:rsid w:val="00FC410C"/>
    <w:rsid w:val="00FC5AE4"/>
    <w:rsid w:val="00FD06E5"/>
    <w:rsid w:val="00FD3E03"/>
    <w:rsid w:val="00FD541E"/>
    <w:rsid w:val="00FD624A"/>
    <w:rsid w:val="00FD6B2B"/>
    <w:rsid w:val="00FD6B32"/>
    <w:rsid w:val="00FD6E38"/>
    <w:rsid w:val="00FD7012"/>
    <w:rsid w:val="00FD7243"/>
    <w:rsid w:val="00FD7999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4BD9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83E6A"/>
  <w15:docId w15:val="{8A82BBEF-3CF8-4420-BA28-D1437799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qFormat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qFormat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qFormat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Vraz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F05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26A2E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EC540-807E-4210-AE1D-CE99E181E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560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Simona Volnová</cp:lastModifiedBy>
  <cp:revision>2</cp:revision>
  <cp:lastPrinted>2023-06-02T10:55:00Z</cp:lastPrinted>
  <dcterms:created xsi:type="dcterms:W3CDTF">2023-07-26T05:45:00Z</dcterms:created>
  <dcterms:modified xsi:type="dcterms:W3CDTF">2023-07-26T05:45:00Z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