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5FADB518" w:rsidR="00983B59" w:rsidRPr="004E444C" w:rsidRDefault="00983B59" w:rsidP="00407DA2">
      <w:pPr>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90459D">
        <w:rPr>
          <w:rFonts w:ascii="Arial Narrow" w:eastAsia="Arial" w:hAnsi="Arial Narrow" w:cstheme="majorHAnsi"/>
          <w:b/>
          <w:i/>
          <w:color w:val="000000" w:themeColor="text1"/>
          <w:szCs w:val="22"/>
        </w:rPr>
        <w:t>N</w:t>
      </w:r>
      <w:r w:rsidR="00407DA2">
        <w:rPr>
          <w:rFonts w:ascii="Arial Narrow" w:eastAsia="Arial" w:hAnsi="Arial Narrow" w:cstheme="majorHAnsi"/>
          <w:b/>
          <w:i/>
          <w:color w:val="000000" w:themeColor="text1"/>
          <w:szCs w:val="22"/>
        </w:rPr>
        <w:t>ebezpečn</w:t>
      </w:r>
      <w:r w:rsidR="004A0715">
        <w:rPr>
          <w:rFonts w:ascii="Arial Narrow" w:eastAsia="Arial" w:hAnsi="Arial Narrow" w:cstheme="majorHAnsi"/>
          <w:b/>
          <w:i/>
          <w:color w:val="000000" w:themeColor="text1"/>
          <w:szCs w:val="22"/>
        </w:rPr>
        <w:t>é</w:t>
      </w:r>
      <w:r w:rsidR="00407DA2">
        <w:rPr>
          <w:rFonts w:ascii="Arial Narrow" w:eastAsia="Arial" w:hAnsi="Arial Narrow" w:cstheme="majorHAnsi"/>
          <w:b/>
          <w:i/>
          <w:color w:val="000000" w:themeColor="text1"/>
          <w:szCs w:val="22"/>
        </w:rPr>
        <w:t xml:space="preserve"> odpad</w:t>
      </w:r>
      <w:r w:rsidR="004A0715">
        <w:rPr>
          <w:rFonts w:ascii="Arial Narrow" w:eastAsia="Arial" w:hAnsi="Arial Narrow" w:cstheme="majorHAnsi"/>
          <w:b/>
          <w:i/>
          <w:color w:val="000000" w:themeColor="text1"/>
          <w:szCs w:val="22"/>
        </w:rPr>
        <w:t>y</w:t>
      </w:r>
      <w:r w:rsidR="00407DA2">
        <w:rPr>
          <w:rFonts w:ascii="Arial Narrow" w:eastAsia="Arial" w:hAnsi="Arial Narrow" w:cstheme="majorHAnsi"/>
          <w:b/>
          <w:i/>
          <w:color w:val="000000" w:themeColor="text1"/>
          <w:szCs w:val="22"/>
        </w:rPr>
        <w:t xml:space="preserve"> </w:t>
      </w:r>
      <w:r w:rsidR="00201199">
        <w:rPr>
          <w:rFonts w:ascii="Arial Narrow" w:eastAsia="Arial" w:hAnsi="Arial Narrow" w:cstheme="majorHAnsi"/>
          <w:b/>
          <w:i/>
          <w:color w:val="000000" w:themeColor="text1"/>
          <w:szCs w:val="22"/>
        </w:rPr>
        <w:t>Nová Ves nad Žitavou</w:t>
      </w:r>
      <w:r w:rsidR="00407DA2">
        <w:rPr>
          <w:rFonts w:ascii="Arial Narrow" w:eastAsia="Arial" w:hAnsi="Arial Narrow" w:cstheme="majorHAnsi"/>
          <w:b/>
          <w:i/>
          <w:color w:val="000000" w:themeColor="text1"/>
          <w:szCs w:val="22"/>
        </w:rPr>
        <w:t>, Horn</w:t>
      </w:r>
      <w:r w:rsidR="00201199">
        <w:rPr>
          <w:rFonts w:ascii="Arial Narrow" w:eastAsia="Arial" w:hAnsi="Arial Narrow" w:cstheme="majorHAnsi"/>
          <w:b/>
          <w:i/>
          <w:color w:val="000000" w:themeColor="text1"/>
          <w:szCs w:val="22"/>
        </w:rPr>
        <w:t>ý Oháj</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47A22BC5" w:rsidR="00F552BC" w:rsidRPr="00983B59" w:rsidRDefault="00F552BC" w:rsidP="00950C8A">
      <w:pPr>
        <w:rPr>
          <w:rFonts w:ascii="Arial Narrow" w:hAnsi="Arial Narrow"/>
          <w:sz w:val="22"/>
        </w:rPr>
      </w:pPr>
      <w:r w:rsidRPr="00983B59">
        <w:rPr>
          <w:rFonts w:ascii="Arial Narrow" w:hAnsi="Arial Narrow"/>
          <w:sz w:val="22"/>
        </w:rPr>
        <w:t>V </w:t>
      </w:r>
      <w:r w:rsidR="00B304A2">
        <w:rPr>
          <w:rFonts w:ascii="Arial Narrow" w:hAnsi="Arial Narrow"/>
          <w:sz w:val="22"/>
        </w:rPr>
        <w:t>Nitr</w:t>
      </w:r>
      <w:r w:rsidR="00983B59" w:rsidRPr="00983B59">
        <w:rPr>
          <w:rFonts w:ascii="Arial Narrow" w:hAnsi="Arial Narrow"/>
          <w:sz w:val="22"/>
        </w:rPr>
        <w:t>e</w:t>
      </w:r>
      <w:r w:rsidRPr="00983B59">
        <w:rPr>
          <w:rFonts w:ascii="Arial Narrow" w:hAnsi="Arial Narrow"/>
          <w:sz w:val="22"/>
        </w:rPr>
        <w:t xml:space="preserve">, </w:t>
      </w:r>
      <w:r w:rsidR="00BB550E">
        <w:rPr>
          <w:rFonts w:ascii="Arial Narrow" w:hAnsi="Arial Narrow"/>
          <w:sz w:val="22"/>
        </w:rPr>
        <w:t>august</w:t>
      </w:r>
      <w:r w:rsidR="00983B59" w:rsidRPr="00983B59">
        <w:rPr>
          <w:rFonts w:ascii="Arial Narrow" w:hAnsi="Arial Narrow"/>
          <w:sz w:val="22"/>
        </w:rPr>
        <w:t xml:space="preserve"> 2023</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70FBCF97"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983B59">
        <w:rPr>
          <w:rFonts w:ascii="Arial Narrow" w:hAnsi="Arial Narrow"/>
          <w:sz w:val="22"/>
          <w:szCs w:val="22"/>
        </w:rPr>
        <w:t xml:space="preserve">Mgr. </w:t>
      </w:r>
      <w:r w:rsidR="0042660D">
        <w:rPr>
          <w:rFonts w:ascii="Arial Narrow" w:hAnsi="Arial Narrow"/>
          <w:sz w:val="22"/>
          <w:szCs w:val="22"/>
        </w:rPr>
        <w:t xml:space="preserve">Viera </w:t>
      </w:r>
      <w:r w:rsidR="00983B59">
        <w:rPr>
          <w:rFonts w:ascii="Arial Narrow" w:hAnsi="Arial Narrow"/>
          <w:sz w:val="22"/>
          <w:szCs w:val="22"/>
        </w:rPr>
        <w:t>M</w:t>
      </w:r>
      <w:r w:rsidR="0042660D">
        <w:rPr>
          <w:rFonts w:ascii="Arial Narrow" w:hAnsi="Arial Narrow"/>
          <w:sz w:val="22"/>
          <w:szCs w:val="22"/>
        </w:rPr>
        <w:t>elišeková</w:t>
      </w:r>
    </w:p>
    <w:p w14:paraId="1E390D02" w14:textId="0C2C7F4B"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42660D">
        <w:rPr>
          <w:rFonts w:ascii="Arial Narrow" w:hAnsi="Arial Narrow"/>
          <w:sz w:val="22"/>
          <w:szCs w:val="22"/>
        </w:rPr>
        <w:t>9613</w:t>
      </w:r>
      <w:r w:rsidR="00983B59" w:rsidRPr="004E444C">
        <w:rPr>
          <w:rFonts w:ascii="Arial Narrow" w:hAnsi="Arial Narrow"/>
          <w:sz w:val="22"/>
          <w:szCs w:val="22"/>
        </w:rPr>
        <w:t>2</w:t>
      </w:r>
      <w:r w:rsidR="0042660D">
        <w:rPr>
          <w:rFonts w:ascii="Arial Narrow" w:hAnsi="Arial Narrow"/>
          <w:sz w:val="22"/>
          <w:szCs w:val="22"/>
        </w:rPr>
        <w:t>5506</w:t>
      </w:r>
    </w:p>
    <w:p w14:paraId="3F9002C1" w14:textId="68DC9B2D"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hyperlink r:id="rId9" w:history="1">
        <w:r w:rsidR="00BB550E" w:rsidRPr="00E86605">
          <w:rPr>
            <w:rStyle w:val="Hypertextovprepojenie"/>
            <w:rFonts w:ascii="Arial Narrow" w:hAnsi="Arial Narrow"/>
            <w:sz w:val="22"/>
            <w:szCs w:val="22"/>
          </w:rPr>
          <w:t>viera.melisekova</w:t>
        </w:r>
        <w:r w:rsidR="00BB550E" w:rsidRPr="00E86605">
          <w:rPr>
            <w:rStyle w:val="Hypertextovprepojenie"/>
            <w:rFonts w:ascii="Arial Narrow" w:hAnsi="Arial Narrow"/>
            <w:sz w:val="22"/>
            <w:szCs w:val="22"/>
            <w:lang w:val="en-US"/>
          </w:rPr>
          <w:t>@</w:t>
        </w:r>
        <w:r w:rsidR="00BB550E" w:rsidRPr="00E86605">
          <w:rPr>
            <w:rStyle w:val="Hypertextovprepojenie"/>
            <w:rFonts w:ascii="Arial Narrow" w:hAnsi="Arial Narrow"/>
            <w:sz w:val="22"/>
            <w:szCs w:val="22"/>
          </w:rPr>
          <w:t>minv.sk</w:t>
        </w:r>
      </w:hyperlink>
      <w:r w:rsidR="00BB550E">
        <w:rPr>
          <w:rFonts w:ascii="Arial Narrow" w:hAnsi="Arial Narrow"/>
          <w:sz w:val="22"/>
          <w:szCs w:val="22"/>
        </w:rPr>
        <w:t xml:space="preserve"> </w:t>
      </w:r>
    </w:p>
    <w:p w14:paraId="2FF67678" w14:textId="34151461" w:rsidR="00983B59" w:rsidRPr="00C01627" w:rsidRDefault="00983B59" w:rsidP="007842D8">
      <w:pPr>
        <w:spacing w:line="276" w:lineRule="auto"/>
        <w:jc w:val="both"/>
        <w:rPr>
          <w:rFonts w:ascii="Arial Narrow" w:hAnsi="Arial Narrow"/>
          <w:sz w:val="22"/>
          <w:szCs w:val="22"/>
        </w:rPr>
      </w:pPr>
      <w:r>
        <w:rPr>
          <w:rFonts w:ascii="Arial Narrow" w:hAnsi="Arial Narrow"/>
          <w:sz w:val="22"/>
          <w:szCs w:val="22"/>
        </w:rPr>
        <w:t>ID zákazky (</w:t>
      </w:r>
      <w:r w:rsidRPr="00BB550E">
        <w:rPr>
          <w:rFonts w:ascii="Arial Narrow" w:hAnsi="Arial Narrow"/>
          <w:sz w:val="22"/>
          <w:szCs w:val="22"/>
        </w:rPr>
        <w:t>JOSEPHINE): 4</w:t>
      </w:r>
      <w:r w:rsidR="00201090" w:rsidRPr="00BB550E">
        <w:rPr>
          <w:rFonts w:ascii="Arial Narrow" w:hAnsi="Arial Narrow"/>
          <w:sz w:val="22"/>
          <w:szCs w:val="22"/>
        </w:rPr>
        <w:t>4</w:t>
      </w:r>
      <w:r w:rsidR="00C83317" w:rsidRPr="00BB550E">
        <w:rPr>
          <w:rFonts w:ascii="Arial Narrow" w:hAnsi="Arial Narrow"/>
          <w:sz w:val="22"/>
          <w:szCs w:val="22"/>
        </w:rPr>
        <w:t>527</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48F25FD7" w14:textId="5E652F53"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r w:rsidR="00C83317" w:rsidRPr="00C83317">
        <w:rPr>
          <w:rFonts w:ascii="Arial Narrow" w:hAnsi="Arial Narrow" w:cs="Times New Roman"/>
          <w:color w:val="auto"/>
          <w:sz w:val="22"/>
          <w:szCs w:val="22"/>
        </w:rPr>
        <w:t>https://josephine.proebiz.com/sk/tender/44527/summary</w:t>
      </w:r>
    </w:p>
    <w:p w14:paraId="1553A3DC" w14:textId="07F40C94" w:rsidR="00802A8C" w:rsidRPr="00983B59" w:rsidRDefault="00802A8C" w:rsidP="00802A8C">
      <w:pPr>
        <w:pStyle w:val="Default"/>
        <w:rPr>
          <w:rStyle w:val="Hypertextovprepojenie"/>
        </w:rPr>
      </w:pPr>
      <w:r w:rsidRPr="00983B59">
        <w:rPr>
          <w:rFonts w:ascii="Arial Narrow" w:hAnsi="Arial Narrow" w:cs="Times New Roman"/>
          <w:color w:val="auto"/>
          <w:sz w:val="22"/>
          <w:szCs w:val="22"/>
        </w:rPr>
        <w:t xml:space="preserve">DNS: </w:t>
      </w:r>
      <w:hyperlink r:id="rId10" w:history="1">
        <w:r w:rsidR="00C83317" w:rsidRPr="007534BE">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1" w:history="1">
        <w:r w:rsidR="00983B59" w:rsidRPr="001A2EE1">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176A36B5"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201199">
        <w:rPr>
          <w:rFonts w:ascii="Arial Narrow" w:hAnsi="Arial Narrow"/>
          <w:b/>
          <w:sz w:val="22"/>
          <w:szCs w:val="24"/>
        </w:rPr>
        <w:t>4 206,25</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2"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3"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4"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lastRenderedPageBreak/>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t.j.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5"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6"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w:t>
      </w:r>
      <w:proofErr w:type="spellStart"/>
      <w:r w:rsidRPr="001C5910">
        <w:rPr>
          <w:rFonts w:ascii="Arial Narrow" w:hAnsi="Arial Narrow"/>
          <w:sz w:val="22"/>
        </w:rPr>
        <w:t>Firefox</w:t>
      </w:r>
      <w:proofErr w:type="spellEnd"/>
      <w:r w:rsidRPr="001C5910">
        <w:rPr>
          <w:rFonts w:ascii="Arial Narrow" w:hAnsi="Arial Narrow"/>
          <w:sz w:val="22"/>
        </w:rPr>
        <w:t xml:space="preserve">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lastRenderedPageBreak/>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1" w:name="_Toc488059691"/>
      <w:r w:rsidRPr="00002D53">
        <w:rPr>
          <w:rFonts w:ascii="Arial Narrow" w:hAnsi="Arial Narrow" w:cstheme="majorHAnsi"/>
          <w:bCs/>
          <w:color w:val="2F5496" w:themeColor="accent1" w:themeShade="BF"/>
          <w:sz w:val="28"/>
          <w:szCs w:val="36"/>
        </w:rPr>
        <w:t>Subdodávatelia</w:t>
      </w:r>
      <w:bookmarkEnd w:id="21"/>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2" w:name="_Toc488059693"/>
      <w:r w:rsidRPr="00002D53">
        <w:rPr>
          <w:rFonts w:ascii="Arial Narrow" w:hAnsi="Arial Narrow" w:cstheme="majorHAnsi"/>
          <w:bCs/>
          <w:color w:val="2F5496" w:themeColor="accent1" w:themeShade="BF"/>
          <w:sz w:val="28"/>
          <w:szCs w:val="36"/>
        </w:rPr>
        <w:t>Prílohy</w:t>
      </w:r>
      <w:bookmarkEnd w:id="22"/>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239E96F" w14:textId="20127067" w:rsidR="00BB550E" w:rsidRPr="007A4DD0"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7A4DD0">
        <w:rPr>
          <w:rFonts w:ascii="Arial Narrow" w:eastAsia="TimesNewRomanPSMT" w:hAnsi="Arial Narrow"/>
          <w:sz w:val="22"/>
        </w:rPr>
        <w:t xml:space="preserve">Príloha č. 5: </w:t>
      </w:r>
      <w:r w:rsidRPr="007A4DD0">
        <w:rPr>
          <w:rFonts w:ascii="Arial Narrow" w:eastAsia="TimesNewRomanPSMT" w:hAnsi="Arial Narrow"/>
          <w:sz w:val="22"/>
        </w:rPr>
        <w:tab/>
        <w:t>Čestné vyhlásenie uchádzača</w:t>
      </w:r>
      <w:r w:rsidR="00C76C31" w:rsidRPr="007A4DD0">
        <w:rPr>
          <w:rFonts w:ascii="Arial Narrow" w:eastAsia="TimesNewRomanPSMT" w:hAnsi="Arial Narrow"/>
          <w:sz w:val="22"/>
        </w:rPr>
        <w:t xml:space="preserve"> </w:t>
      </w:r>
      <w:bookmarkStart w:id="23" w:name="_GoBack"/>
      <w:bookmarkEnd w:id="23"/>
    </w:p>
    <w:p w14:paraId="20D40316" w14:textId="192781E0"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7"/>
      <w:footerReference w:type="defaul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26FC9" w14:textId="77777777" w:rsidR="00CE65D1" w:rsidRDefault="00CE65D1">
      <w:r>
        <w:separator/>
      </w:r>
    </w:p>
  </w:endnote>
  <w:endnote w:type="continuationSeparator" w:id="0">
    <w:p w14:paraId="1637C433" w14:textId="77777777" w:rsidR="00CE65D1" w:rsidRDefault="00CE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11814"/>
      <w:docPartObj>
        <w:docPartGallery w:val="Page Numbers (Bottom of Page)"/>
        <w:docPartUnique/>
      </w:docPartObj>
    </w:sdtPr>
    <w:sdtEndPr/>
    <w:sdtContent>
      <w:p w14:paraId="170109DE" w14:textId="5ABE8721"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7A4DD0" w:rsidRPr="007A4DD0">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D3670" w14:textId="77777777" w:rsidR="00CE65D1" w:rsidRDefault="00CE65D1">
      <w:r>
        <w:separator/>
      </w:r>
    </w:p>
  </w:footnote>
  <w:footnote w:type="continuationSeparator" w:id="0">
    <w:p w14:paraId="37687C6C" w14:textId="77777777" w:rsidR="00CE65D1" w:rsidRDefault="00CE6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00F"/>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5B1"/>
    <w:rsid w:val="00135A4C"/>
    <w:rsid w:val="00135C00"/>
    <w:rsid w:val="0013610D"/>
    <w:rsid w:val="0013621F"/>
    <w:rsid w:val="00136C24"/>
    <w:rsid w:val="0013741D"/>
    <w:rsid w:val="00137A01"/>
    <w:rsid w:val="001402E9"/>
    <w:rsid w:val="00140449"/>
    <w:rsid w:val="00140A68"/>
    <w:rsid w:val="0014283F"/>
    <w:rsid w:val="00143083"/>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090"/>
    <w:rsid w:val="00201199"/>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07DA2"/>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60D"/>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371B"/>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715"/>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EF3"/>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4DD0"/>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80C"/>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4D74"/>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8B"/>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621"/>
    <w:rsid w:val="008F3912"/>
    <w:rsid w:val="008F41AE"/>
    <w:rsid w:val="008F5B17"/>
    <w:rsid w:val="008F6093"/>
    <w:rsid w:val="008F66AD"/>
    <w:rsid w:val="008F6961"/>
    <w:rsid w:val="008F6CCA"/>
    <w:rsid w:val="008F790D"/>
    <w:rsid w:val="00901B33"/>
    <w:rsid w:val="00902041"/>
    <w:rsid w:val="00902CC8"/>
    <w:rsid w:val="0090417A"/>
    <w:rsid w:val="0090430F"/>
    <w:rsid w:val="0090459D"/>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70E"/>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2"/>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550E"/>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627"/>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317"/>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5DEB"/>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65D1"/>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13DE"/>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CB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8715A"/>
    <w:rsid w:val="00D90316"/>
    <w:rsid w:val="00D9171F"/>
    <w:rsid w:val="00D9193A"/>
    <w:rsid w:val="00D9206F"/>
    <w:rsid w:val="00D92096"/>
    <w:rsid w:val="00D92908"/>
    <w:rsid w:val="00D92E5C"/>
    <w:rsid w:val="00D932A0"/>
    <w:rsid w:val="00D93438"/>
    <w:rsid w:val="00D9355E"/>
    <w:rsid w:val="00D93AA6"/>
    <w:rsid w:val="00D9505B"/>
    <w:rsid w:val="00D95CCC"/>
    <w:rsid w:val="00D95FC2"/>
    <w:rsid w:val="00D96513"/>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2EC7"/>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estnik-a-registre/vestnik/oznamenie/detail/598778?cHash=ffcdb07d735a2ce8a349f2fb21e44e55"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34817/summar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iera.melisekova@minv.sk"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19A0D-2050-43BB-B2A0-C49AB6DE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7</TotalTime>
  <Pages>8</Pages>
  <Words>3033</Words>
  <Characters>17289</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20282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Klacek</dc:creator>
  <cp:lastModifiedBy>Viera Melišeková</cp:lastModifiedBy>
  <cp:revision>6</cp:revision>
  <cp:lastPrinted>2023-07-20T13:04:00Z</cp:lastPrinted>
  <dcterms:created xsi:type="dcterms:W3CDTF">2023-07-24T11:30:00Z</dcterms:created>
  <dcterms:modified xsi:type="dcterms:W3CDTF">2023-08-04T13:16:00Z</dcterms:modified>
</cp:coreProperties>
</file>