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511BB3E" w:rsidR="00983B59" w:rsidRPr="005D3A42" w:rsidRDefault="00983B59" w:rsidP="00144642">
      <w:pPr>
        <w:rPr>
          <w:rFonts w:ascii="Arial Narrow" w:hAnsi="Arial Narrow"/>
          <w:b/>
          <w:sz w:val="22"/>
          <w:szCs w:val="22"/>
        </w:rPr>
      </w:pPr>
      <w:r w:rsidRPr="005D3A42">
        <w:rPr>
          <w:rFonts w:ascii="Arial Narrow" w:eastAsia="Arial" w:hAnsi="Arial Narrow" w:cstheme="majorHAnsi"/>
          <w:b/>
          <w:i/>
          <w:color w:val="000000" w:themeColor="text1"/>
          <w:sz w:val="22"/>
          <w:szCs w:val="22"/>
        </w:rPr>
        <w:t xml:space="preserve"> „</w:t>
      </w:r>
      <w:r w:rsidR="005D3A42" w:rsidRPr="005D3A42">
        <w:rPr>
          <w:rFonts w:ascii="Arial Narrow" w:hAnsi="Arial Narrow"/>
          <w:b/>
          <w:sz w:val="22"/>
          <w:szCs w:val="22"/>
        </w:rPr>
        <w:t xml:space="preserve">Odpady 03/2023 Centrum podpory Banská Bystrica, k.ú. Jelšava, Revúca </w:t>
      </w:r>
      <w:r w:rsidR="005D3A42" w:rsidRPr="005D3A42">
        <w:rPr>
          <w:rFonts w:ascii="Arial Narrow" w:hAnsi="Arial Narrow" w:cs="Helvetica"/>
          <w:b/>
          <w:sz w:val="22"/>
          <w:szCs w:val="22"/>
          <w:shd w:val="clear" w:color="auto" w:fill="FFFFFF"/>
        </w:rPr>
        <w:t xml:space="preserve">(ID zákazky </w:t>
      </w:r>
      <w:r w:rsidR="005D3A42" w:rsidRPr="005D3A42">
        <w:rPr>
          <w:rFonts w:ascii="Arial Narrow" w:hAnsi="Arial Narrow"/>
          <w:b/>
          <w:color w:val="000000" w:themeColor="text1"/>
          <w:sz w:val="22"/>
          <w:szCs w:val="22"/>
        </w:rPr>
        <w:t>44725</w:t>
      </w:r>
      <w:r w:rsidR="005D3A42" w:rsidRPr="005D3A42">
        <w:rPr>
          <w:rFonts w:ascii="Arial Narrow" w:hAnsi="Arial Narrow" w:cs="Helvetica"/>
          <w:b/>
          <w:sz w:val="22"/>
          <w:szCs w:val="22"/>
          <w:shd w:val="clear" w:color="auto" w:fill="FFFFFF"/>
        </w:rPr>
        <w:t>)</w:t>
      </w:r>
      <w:r w:rsidRPr="005D3A42">
        <w:rPr>
          <w:rFonts w:ascii="Arial Narrow" w:eastAsia="Arial" w:hAnsi="Arial Narrow" w:cstheme="majorHAnsi"/>
          <w:b/>
          <w:i/>
          <w:color w:val="000000" w:themeColor="text1"/>
          <w:sz w:val="22"/>
          <w:szCs w:val="22"/>
        </w:rPr>
        <w:t>“</w:t>
      </w: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787E7E44"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5D3A42">
        <w:rPr>
          <w:rFonts w:ascii="Arial Narrow" w:hAnsi="Arial Narrow"/>
          <w:color w:val="000000" w:themeColor="text1"/>
          <w:sz w:val="22"/>
        </w:rPr>
        <w:t>8</w:t>
      </w:r>
      <w:r w:rsidR="00054236" w:rsidRPr="009811E1">
        <w:rPr>
          <w:rFonts w:ascii="Arial Narrow" w:hAnsi="Arial Narrow"/>
          <w:color w:val="000000" w:themeColor="text1"/>
          <w:sz w:val="22"/>
        </w:rPr>
        <w:t xml:space="preserve">. </w:t>
      </w:r>
      <w:r w:rsidR="00125C59">
        <w:rPr>
          <w:rFonts w:ascii="Arial Narrow" w:hAnsi="Arial Narrow"/>
          <w:color w:val="000000" w:themeColor="text1"/>
          <w:sz w:val="22"/>
        </w:rPr>
        <w:t>august</w:t>
      </w:r>
      <w:r w:rsidR="00983B59" w:rsidRPr="009811E1">
        <w:rPr>
          <w:rFonts w:ascii="Arial Narrow" w:hAnsi="Arial Narrow"/>
          <w:color w:val="000000" w:themeColor="text1"/>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Mgr. Eva Barbeníková</w:t>
      </w:r>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r w:rsidR="000857CA">
        <w:rPr>
          <w:rFonts w:ascii="Arial Narrow" w:hAnsi="Arial Narrow"/>
          <w:sz w:val="22"/>
          <w:szCs w:val="22"/>
        </w:rPr>
        <w:t>eva.barbenik</w:t>
      </w:r>
      <w:r w:rsidR="00983B59" w:rsidRPr="00983B59">
        <w:rPr>
          <w:rFonts w:ascii="Arial Narrow" w:hAnsi="Arial Narrow"/>
          <w:sz w:val="22"/>
          <w:szCs w:val="22"/>
        </w:rPr>
        <w:t>ova</w:t>
      </w:r>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6B9261C0"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E25671">
        <w:rPr>
          <w:rFonts w:ascii="Arial Narrow" w:hAnsi="Arial Narrow"/>
          <w:color w:val="000000" w:themeColor="text1"/>
          <w:sz w:val="22"/>
          <w:szCs w:val="22"/>
        </w:rPr>
        <w:t>44725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499EFA42"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5D3A42" w:rsidRPr="00446605">
          <w:rPr>
            <w:rStyle w:val="Hypertextovprepojenie"/>
            <w:rFonts w:ascii="Arial Narrow" w:hAnsi="Arial Narrow" w:cs="Times New Roman"/>
            <w:sz w:val="22"/>
            <w:szCs w:val="22"/>
          </w:rPr>
          <w:t>https://josephine.proebiz.com/sk/tender/44725/summary</w:t>
        </w:r>
      </w:hyperlink>
      <w:r w:rsidR="005D3A42">
        <w:rPr>
          <w:rFonts w:ascii="Arial Narrow" w:hAnsi="Arial Narrow" w:cs="Times New Roman"/>
          <w:color w:val="auto"/>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939E0D2"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5D3A42">
        <w:rPr>
          <w:rFonts w:ascii="Arial Narrow" w:hAnsi="Arial Narrow"/>
          <w:b/>
          <w:sz w:val="22"/>
          <w:szCs w:val="24"/>
        </w:rPr>
        <w:t>2 405,75</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48D91E1D" w:rsidR="009C6825" w:rsidRPr="00D446CA"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lastRenderedPageBreak/>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scan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bookmarkStart w:id="23" w:name="_GoBack"/>
      <w:bookmarkEnd w:id="23"/>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819E4" w14:textId="77777777" w:rsidR="00211644" w:rsidRDefault="00211644">
      <w:r>
        <w:separator/>
      </w:r>
    </w:p>
  </w:endnote>
  <w:endnote w:type="continuationSeparator" w:id="0">
    <w:p w14:paraId="50BC4783" w14:textId="77777777" w:rsidR="00211644" w:rsidRDefault="0021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9F2E24" w:rsidRPr="009F2E24">
          <w:rPr>
            <w:rFonts w:ascii="Arial Narrow" w:hAnsi="Arial Narrow"/>
            <w:noProof/>
            <w:sz w:val="20"/>
            <w:lang w:val="sk-SK"/>
          </w:rPr>
          <w:t>6</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4F498" w14:textId="77777777" w:rsidR="00211644" w:rsidRDefault="00211644">
      <w:r>
        <w:separator/>
      </w:r>
    </w:p>
  </w:footnote>
  <w:footnote w:type="continuationSeparator" w:id="0">
    <w:p w14:paraId="53992FA0" w14:textId="77777777" w:rsidR="00211644" w:rsidRDefault="0021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5881"/>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472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B746-93E6-423E-A07C-B3D9DE3C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TotalTime>
  <Pages>8</Pages>
  <Words>3045</Words>
  <Characters>17358</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20363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5</cp:revision>
  <cp:lastPrinted>2021-01-20T13:59:00Z</cp:lastPrinted>
  <dcterms:created xsi:type="dcterms:W3CDTF">2023-08-08T06:54:00Z</dcterms:created>
  <dcterms:modified xsi:type="dcterms:W3CDTF">2023-08-10T07:34:00Z</dcterms:modified>
</cp:coreProperties>
</file>