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02A7EB2F" w:rsidR="00F552BC" w:rsidRPr="00076D81" w:rsidRDefault="009346B7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Ovocie a zelenina_</w:t>
      </w:r>
      <w:r w:rsidR="00394F48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BA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</w:t>
      </w:r>
      <w:r w:rsidR="00AA4CA3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2023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28DC3F27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FA3C62">
        <w:rPr>
          <w:rFonts w:ascii="Arial Narrow" w:hAnsi="Arial Narrow"/>
        </w:rPr>
        <w:t>17</w:t>
      </w:r>
      <w:bookmarkStart w:id="0" w:name="_GoBack"/>
      <w:bookmarkEnd w:id="0"/>
      <w:r w:rsidR="00AA4CA3">
        <w:rPr>
          <w:rFonts w:ascii="Arial Narrow" w:hAnsi="Arial Narrow"/>
        </w:rPr>
        <w:t>.08.2023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41DC1A19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</w:t>
      </w:r>
      <w:r w:rsidR="00AA4CA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</w:t>
      </w:r>
      <w:r w:rsidR="0013285C" w:rsidRPr="007B3609">
        <w:rPr>
          <w:rFonts w:ascii="Arial Narrow" w:hAnsi="Arial Narrow"/>
        </w:rPr>
        <w:t>Mgr. Veronika Somorovská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veronika.somorovska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1"/>
    </w:p>
    <w:p w14:paraId="7255E623" w14:textId="31F7B733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9346B7">
        <w:rPr>
          <w:rFonts w:ascii="Arial Narrow" w:hAnsi="Arial Narrow"/>
        </w:rPr>
        <w:t>ovocia a zeleniny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01028B18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AA4CA3" w:rsidRPr="00AA4CA3">
        <w:rPr>
          <w:rFonts w:ascii="Arial Narrow" w:eastAsia="Calibri" w:hAnsi="Arial Narrow"/>
          <w:b/>
        </w:rPr>
        <w:t>132 279,90</w:t>
      </w:r>
      <w:r w:rsidR="00AA4CA3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2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3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4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6B2CDA41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106C3D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37A3C4C5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 xml:space="preserve">Pod cenou sa rozumie cena za celý predmet zákazky v EUR </w:t>
      </w:r>
      <w:r w:rsidR="00106C3D">
        <w:rPr>
          <w:rFonts w:ascii="Arial Narrow" w:hAnsi="Arial Narrow"/>
          <w:lang w:val="sk-SK"/>
        </w:rPr>
        <w:t>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8735E" w14:textId="77777777" w:rsidR="00737EB7" w:rsidRDefault="00737EB7">
      <w:r>
        <w:separator/>
      </w:r>
    </w:p>
  </w:endnote>
  <w:endnote w:type="continuationSeparator" w:id="0">
    <w:p w14:paraId="3CC93F33" w14:textId="77777777" w:rsidR="00737EB7" w:rsidRDefault="0073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76A07AB9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FA3C62">
      <w:rPr>
        <w:rFonts w:ascii="Arial Narrow" w:hAnsi="Arial Narrow"/>
        <w:noProof/>
        <w:sz w:val="16"/>
        <w:szCs w:val="16"/>
      </w:rPr>
      <w:t>2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B24EC" w14:textId="77777777" w:rsidR="00737EB7" w:rsidRDefault="00737EB7">
      <w:r>
        <w:separator/>
      </w:r>
    </w:p>
  </w:footnote>
  <w:footnote w:type="continuationSeparator" w:id="0">
    <w:p w14:paraId="47EB7A5D" w14:textId="77777777" w:rsidR="00737EB7" w:rsidRDefault="0073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35A93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424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6C3D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4F48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1960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C20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37EB7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4CA3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43EE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529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6FF4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3C62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39E184C0-F6B3-4770-B70E-081FA22C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5A90-5BBB-4DB1-A170-47F114C3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44</TotalTime>
  <Pages>9</Pages>
  <Words>3060</Words>
  <Characters>17443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20463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14</cp:revision>
  <cp:lastPrinted>2021-01-20T13:59:00Z</cp:lastPrinted>
  <dcterms:created xsi:type="dcterms:W3CDTF">2022-11-08T13:04:00Z</dcterms:created>
  <dcterms:modified xsi:type="dcterms:W3CDTF">2023-08-17T11:57:00Z</dcterms:modified>
</cp:coreProperties>
</file>