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D7260E2" w14:textId="16691540" w:rsidR="00F552BC" w:rsidRPr="00983B59" w:rsidRDefault="00983B59" w:rsidP="00E250CD">
      <w:pPr>
        <w:pStyle w:val="Default"/>
        <w:jc w:val="both"/>
        <w:rPr>
          <w:rFonts w:ascii="Arial Narrow" w:hAnsi="Arial Narrow" w:cstheme="majorHAnsi"/>
          <w:b/>
          <w:bCs/>
          <w:color w:val="auto"/>
          <w:sz w:val="36"/>
          <w:szCs w:val="48"/>
        </w:rPr>
      </w:pPr>
      <w:r w:rsidRPr="004E444C">
        <w:rPr>
          <w:rFonts w:ascii="Arial Narrow" w:eastAsia="Arial" w:hAnsi="Arial Narrow" w:cstheme="majorHAnsi"/>
          <w:b/>
          <w:i/>
          <w:color w:val="000000" w:themeColor="text1"/>
          <w:szCs w:val="22"/>
        </w:rPr>
        <w:t xml:space="preserve"> </w:t>
      </w:r>
      <w:r w:rsidR="00E250CD" w:rsidRPr="00CF4EB1">
        <w:rPr>
          <w:rFonts w:ascii="Arial Narrow" w:hAnsi="Arial Narrow"/>
          <w:b/>
          <w:szCs w:val="22"/>
        </w:rPr>
        <w:t xml:space="preserve">Zabezpečenie zhodnotenia/zneškodnenia nezákonne umiestneného nebezpečného odpadu - </w:t>
      </w:r>
      <w:proofErr w:type="spellStart"/>
      <w:r w:rsidR="00E250CD" w:rsidRPr="00CF4EB1">
        <w:rPr>
          <w:rFonts w:ascii="Arial Narrow" w:hAnsi="Arial Narrow"/>
          <w:b/>
          <w:szCs w:val="22"/>
        </w:rPr>
        <w:t>k.ú</w:t>
      </w:r>
      <w:proofErr w:type="spellEnd"/>
      <w:r w:rsidR="00E250CD" w:rsidRPr="00CF4EB1">
        <w:rPr>
          <w:rFonts w:ascii="Arial Narrow" w:hAnsi="Arial Narrow"/>
          <w:b/>
          <w:szCs w:val="22"/>
        </w:rPr>
        <w:t xml:space="preserve">. Spišská Belá, okres Kežmarok a </w:t>
      </w:r>
      <w:proofErr w:type="spellStart"/>
      <w:r w:rsidR="00E250CD" w:rsidRPr="00CF4EB1">
        <w:rPr>
          <w:rFonts w:ascii="Arial Narrow" w:hAnsi="Arial Narrow"/>
          <w:b/>
          <w:szCs w:val="22"/>
        </w:rPr>
        <w:t>k.ú</w:t>
      </w:r>
      <w:proofErr w:type="spellEnd"/>
      <w:r w:rsidR="00E250CD" w:rsidRPr="00CF4EB1">
        <w:rPr>
          <w:rFonts w:ascii="Arial Narrow" w:hAnsi="Arial Narrow"/>
          <w:b/>
          <w:szCs w:val="22"/>
        </w:rPr>
        <w:t>. Hranovnica okres Poprad</w:t>
      </w: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4E27CC6F" w14:textId="77777777" w:rsidR="0090058B" w:rsidRPr="00983B59" w:rsidRDefault="0090058B" w:rsidP="0090058B">
      <w:pPr>
        <w:rPr>
          <w:rFonts w:ascii="Arial Narrow" w:hAnsi="Arial Narrow"/>
        </w:rPr>
      </w:pPr>
    </w:p>
    <w:p w14:paraId="67DA9085" w14:textId="77777777" w:rsidR="0090058B" w:rsidRPr="00983B59" w:rsidRDefault="0090058B" w:rsidP="0090058B">
      <w:pPr>
        <w:rPr>
          <w:rFonts w:ascii="Arial Narrow" w:hAnsi="Arial Narrow"/>
          <w:sz w:val="22"/>
        </w:rPr>
      </w:pPr>
      <w:r w:rsidRPr="00983B59">
        <w:rPr>
          <w:rFonts w:ascii="Arial Narrow" w:hAnsi="Arial Narrow"/>
          <w:sz w:val="22"/>
        </w:rPr>
        <w:t>V </w:t>
      </w:r>
      <w:r>
        <w:rPr>
          <w:rFonts w:ascii="Arial Narrow" w:hAnsi="Arial Narrow"/>
          <w:sz w:val="22"/>
        </w:rPr>
        <w:t>Prešove</w:t>
      </w:r>
      <w:r w:rsidRPr="00983B59">
        <w:rPr>
          <w:rFonts w:ascii="Arial Narrow" w:hAnsi="Arial Narrow"/>
          <w:sz w:val="22"/>
        </w:rPr>
        <w:t xml:space="preserve">, </w:t>
      </w:r>
      <w:r>
        <w:rPr>
          <w:rFonts w:ascii="Arial Narrow" w:hAnsi="Arial Narrow"/>
          <w:sz w:val="22"/>
        </w:rPr>
        <w:t>august</w:t>
      </w:r>
      <w:r w:rsidRPr="00983B59">
        <w:rPr>
          <w:rFonts w:ascii="Arial Narrow" w:hAnsi="Arial Narrow"/>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216570C8" w14:textId="77777777" w:rsidR="0090058B" w:rsidRPr="00983B59" w:rsidRDefault="0090058B" w:rsidP="0090058B">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Pr="004E444C">
        <w:rPr>
          <w:rFonts w:ascii="Arial Narrow" w:hAnsi="Arial Narrow"/>
          <w:sz w:val="22"/>
          <w:szCs w:val="22"/>
        </w:rPr>
        <w:t>Ministerstvo vnútra Slovenskej republiky</w:t>
      </w:r>
      <w:r w:rsidRPr="00983B59">
        <w:rPr>
          <w:rFonts w:ascii="Arial Narrow" w:hAnsi="Arial Narrow"/>
          <w:sz w:val="22"/>
          <w:szCs w:val="22"/>
        </w:rPr>
        <w:t xml:space="preserve"> </w:t>
      </w:r>
    </w:p>
    <w:p w14:paraId="4BA46A5E" w14:textId="77777777" w:rsidR="0090058B" w:rsidRPr="00983B59" w:rsidRDefault="0090058B" w:rsidP="0090058B">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Pr="004E444C">
        <w:rPr>
          <w:rFonts w:ascii="Arial Narrow" w:hAnsi="Arial Narrow"/>
          <w:sz w:val="22"/>
          <w:szCs w:val="22"/>
        </w:rPr>
        <w:t>Pribinova 2, 81272 Bratislava</w:t>
      </w:r>
    </w:p>
    <w:p w14:paraId="7D917D73" w14:textId="77777777" w:rsidR="0090058B" w:rsidRPr="00983B59" w:rsidRDefault="0090058B" w:rsidP="0090058B">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Pr="004E444C">
        <w:rPr>
          <w:rFonts w:ascii="Arial Narrow" w:hAnsi="Arial Narrow"/>
          <w:sz w:val="22"/>
          <w:szCs w:val="22"/>
        </w:rPr>
        <w:t>00151866</w:t>
      </w:r>
    </w:p>
    <w:p w14:paraId="518694CB" w14:textId="77777777" w:rsidR="0090058B" w:rsidRPr="00983B59" w:rsidRDefault="0090058B" w:rsidP="0090058B">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Pr>
          <w:rFonts w:ascii="Arial Narrow" w:hAnsi="Arial Narrow"/>
          <w:sz w:val="22"/>
          <w:szCs w:val="22"/>
        </w:rPr>
        <w:t>Mgr. Ján Harviš</w:t>
      </w:r>
    </w:p>
    <w:p w14:paraId="33071EDE" w14:textId="77777777" w:rsidR="0090058B" w:rsidRPr="00983B59" w:rsidRDefault="0090058B" w:rsidP="0090058B">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Pr="004E444C">
        <w:rPr>
          <w:rFonts w:ascii="Arial Narrow" w:hAnsi="Arial Narrow"/>
          <w:sz w:val="22"/>
          <w:szCs w:val="22"/>
        </w:rPr>
        <w:t>+421</w:t>
      </w:r>
      <w:r>
        <w:rPr>
          <w:rFonts w:ascii="Arial Narrow" w:hAnsi="Arial Narrow"/>
          <w:sz w:val="22"/>
          <w:szCs w:val="22"/>
        </w:rPr>
        <w:t> 961 80 5358</w:t>
      </w:r>
    </w:p>
    <w:p w14:paraId="3337EC70" w14:textId="77777777" w:rsidR="0090058B" w:rsidRDefault="0090058B" w:rsidP="0090058B">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Pr>
          <w:rFonts w:ascii="Arial Narrow" w:hAnsi="Arial Narrow"/>
          <w:sz w:val="22"/>
          <w:szCs w:val="22"/>
        </w:rPr>
        <w:t>jan.harvis2@minv.sk</w:t>
      </w:r>
    </w:p>
    <w:p w14:paraId="03764A9A" w14:textId="77777777" w:rsidR="0090058B" w:rsidRDefault="0090058B" w:rsidP="0090058B">
      <w:pPr>
        <w:spacing w:line="276" w:lineRule="auto"/>
        <w:jc w:val="both"/>
        <w:rPr>
          <w:rFonts w:ascii="Arial Narrow" w:hAnsi="Arial Narrow"/>
          <w:sz w:val="22"/>
          <w:szCs w:val="22"/>
        </w:rPr>
      </w:pPr>
      <w:r>
        <w:rPr>
          <w:rFonts w:ascii="Arial Narrow" w:hAnsi="Arial Narrow"/>
          <w:sz w:val="22"/>
          <w:szCs w:val="22"/>
        </w:rPr>
        <w:t xml:space="preserve">ID zákazky (JOSEPHINE): </w:t>
      </w:r>
      <w:r w:rsidRPr="00983B59">
        <w:rPr>
          <w:rFonts w:ascii="Arial Narrow" w:hAnsi="Arial Narrow"/>
          <w:sz w:val="22"/>
          <w:szCs w:val="22"/>
        </w:rPr>
        <w:t>43285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35D3F02D"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983B59" w:rsidRPr="001A2EE1">
          <w:rPr>
            <w:rStyle w:val="Hypertextovprepojenie"/>
            <w:rFonts w:ascii="Arial Narrow" w:hAnsi="Arial Narrow" w:cs="Times New Roman"/>
            <w:sz w:val="22"/>
            <w:szCs w:val="22"/>
          </w:rPr>
          <w:t>https://josephine.proebiz.com/sk/tender/43285/summary</w:t>
        </w:r>
      </w:hyperlink>
      <w:r w:rsidR="00983B59">
        <w:rPr>
          <w:rFonts w:ascii="Arial Narrow" w:hAnsi="Arial Narrow" w:cs="Times New Roman"/>
          <w:color w:val="auto"/>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5645927" w:rsidR="00802A8C" w:rsidRPr="00983B59" w:rsidRDefault="00406CC2" w:rsidP="00802A8C">
      <w:pPr>
        <w:spacing w:line="276" w:lineRule="auto"/>
        <w:jc w:val="both"/>
        <w:rPr>
          <w:rFonts w:ascii="Arial Narrow" w:hAnsi="Arial Narrow"/>
          <w:sz w:val="22"/>
          <w:szCs w:val="22"/>
        </w:rPr>
      </w:pPr>
      <w:r>
        <w:rPr>
          <w:rFonts w:ascii="Arial Narrow" w:hAnsi="Arial Narrow"/>
          <w:sz w:val="22"/>
          <w:szCs w:val="22"/>
        </w:rPr>
        <w:t xml:space="preserve">Oznámenie </w:t>
      </w:r>
      <w:r w:rsidR="00802A8C" w:rsidRPr="00983B59">
        <w:rPr>
          <w:rFonts w:ascii="Arial Narrow" w:hAnsi="Arial Narrow"/>
          <w:sz w:val="22"/>
          <w:szCs w:val="22"/>
        </w:rPr>
        <w:t xml:space="preserve">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E34DADA"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AD6D7B">
        <w:rPr>
          <w:rFonts w:ascii="Arial Narrow" w:hAnsi="Arial Narrow"/>
          <w:b/>
          <w:sz w:val="22"/>
          <w:szCs w:val="24"/>
        </w:rPr>
        <w:t>1 607,</w:t>
      </w:r>
      <w:r w:rsidR="00116313">
        <w:rPr>
          <w:rFonts w:ascii="Arial Narrow" w:hAnsi="Arial Narrow"/>
          <w:b/>
          <w:sz w:val="22"/>
          <w:szCs w:val="24"/>
        </w:rPr>
        <w:t xml:space="preserve">63 </w:t>
      </w:r>
      <w:bookmarkStart w:id="1" w:name="_GoBack"/>
      <w:bookmarkEnd w:id="1"/>
      <w:r w:rsidR="00EF14A5" w:rsidRPr="001C5910">
        <w:rPr>
          <w:rFonts w:ascii="Arial Narrow" w:hAnsi="Arial Narrow"/>
          <w:b/>
          <w:sz w:val="22"/>
          <w:szCs w:val="24"/>
        </w:rPr>
        <w:t>EUR</w:t>
      </w:r>
      <w:r w:rsidRPr="001C5910">
        <w:rPr>
          <w:rFonts w:ascii="Arial Narrow" w:hAnsi="Arial Narrow"/>
          <w:b/>
          <w:sz w:val="22"/>
          <w:szCs w:val="24"/>
        </w:rPr>
        <w:t xml:space="preserve"> </w:t>
      </w:r>
      <w:r w:rsidR="00AD6D7B">
        <w:rPr>
          <w:rFonts w:ascii="Arial Narrow" w:hAnsi="Arial Narrow"/>
          <w:b/>
          <w:sz w:val="22"/>
          <w:szCs w:val="24"/>
        </w:rPr>
        <w:t>bez</w:t>
      </w:r>
      <w:r w:rsidRPr="001C5910">
        <w:rPr>
          <w:rFonts w:ascii="Arial Narrow" w:hAnsi="Arial Narrow"/>
          <w:b/>
          <w:sz w:val="22"/>
          <w:szCs w:val="24"/>
        </w:rPr>
        <w:t xml:space="preserve">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06FBE" w14:textId="77777777" w:rsidR="007E7E70" w:rsidRDefault="007E7E70">
      <w:r>
        <w:separator/>
      </w:r>
    </w:p>
  </w:endnote>
  <w:endnote w:type="continuationSeparator" w:id="0">
    <w:p w14:paraId="1A88AD1E" w14:textId="77777777" w:rsidR="007E7E70" w:rsidRDefault="007E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53DAAC77"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116313" w:rsidRPr="00116313">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5E508" w14:textId="77777777" w:rsidR="007E7E70" w:rsidRDefault="007E7E70">
      <w:r>
        <w:separator/>
      </w:r>
    </w:p>
  </w:footnote>
  <w:footnote w:type="continuationSeparator" w:id="0">
    <w:p w14:paraId="0A17981B" w14:textId="77777777" w:rsidR="007E7E70" w:rsidRDefault="007E7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0EE1"/>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303"/>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313"/>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CC2"/>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2D0"/>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3E7F"/>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E7E70"/>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058B"/>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6D7B"/>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CD"/>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49B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1A51"/>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328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96FAD-CB40-430A-9D47-F84FAF3F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44</TotalTime>
  <Pages>8</Pages>
  <Words>3049</Words>
  <Characters>17385</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20394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Používateľ systému Windows</cp:lastModifiedBy>
  <cp:revision>15</cp:revision>
  <cp:lastPrinted>2021-01-20T13:59:00Z</cp:lastPrinted>
  <dcterms:created xsi:type="dcterms:W3CDTF">2023-06-29T12:55:00Z</dcterms:created>
  <dcterms:modified xsi:type="dcterms:W3CDTF">2023-08-09T04:55:00Z</dcterms:modified>
</cp:coreProperties>
</file>