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0E5A" w14:textId="77777777" w:rsidR="00BE3DEC" w:rsidRPr="00F3348B" w:rsidRDefault="009B6CAC" w:rsidP="00F3348B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8E2238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8E2238">
        <w:rPr>
          <w:rFonts w:ascii="Tahoma" w:hAnsi="Tahoma" w:cs="Tahoma"/>
          <w:b/>
          <w:sz w:val="22"/>
          <w:szCs w:val="22"/>
        </w:rPr>
        <w:t xml:space="preserve"> </w:t>
      </w:r>
      <w:r w:rsidR="00BE3DEC">
        <w:t xml:space="preserve">  </w:t>
      </w:r>
    </w:p>
    <w:p w14:paraId="44133DA1" w14:textId="77777777" w:rsidR="009B6CAC" w:rsidRPr="008E2238" w:rsidRDefault="002C539D">
      <w:pPr>
        <w:jc w:val="right"/>
        <w:rPr>
          <w:rFonts w:ascii="Cambria" w:hAnsi="Cambria" w:cs="Arial"/>
        </w:rPr>
      </w:pPr>
      <w:r w:rsidRPr="008E2238">
        <w:rPr>
          <w:rFonts w:ascii="Cambria" w:hAnsi="Cambria" w:cs="Arial"/>
        </w:rPr>
        <w:t>Załącznik nr 4</w:t>
      </w:r>
    </w:p>
    <w:p w14:paraId="31302667" w14:textId="77777777" w:rsidR="009B6CAC" w:rsidRPr="008E2238" w:rsidRDefault="009B6CAC">
      <w:pPr>
        <w:spacing w:line="360" w:lineRule="auto"/>
        <w:rPr>
          <w:rFonts w:ascii="Cambria" w:hAnsi="Cambria" w:cs="Arial"/>
        </w:rPr>
      </w:pPr>
      <w:r w:rsidRPr="008E2238">
        <w:rPr>
          <w:rFonts w:ascii="Cambria" w:hAnsi="Cambria" w:cs="Arial"/>
          <w:b/>
        </w:rPr>
        <w:t>Wykonawca:</w:t>
      </w:r>
    </w:p>
    <w:p w14:paraId="1F3DF9E3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  <w:r w:rsidRPr="008E2238">
        <w:rPr>
          <w:rFonts w:ascii="Cambria" w:hAnsi="Cambria" w:cs="Arial"/>
          <w:i/>
        </w:rPr>
        <w:t xml:space="preserve"> </w:t>
      </w:r>
    </w:p>
    <w:p w14:paraId="27A84359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</w:rPr>
        <w:t>………………………………………………………</w:t>
      </w:r>
    </w:p>
    <w:p w14:paraId="7D2C648D" w14:textId="77777777" w:rsidR="009B6CAC" w:rsidRPr="008E2238" w:rsidRDefault="009B6CAC">
      <w:pPr>
        <w:spacing w:line="288" w:lineRule="auto"/>
        <w:ind w:right="5954"/>
        <w:rPr>
          <w:rFonts w:ascii="Cambria" w:hAnsi="Cambria" w:cs="Arial"/>
          <w:i/>
        </w:rPr>
      </w:pPr>
      <w:r w:rsidRPr="008E2238">
        <w:rPr>
          <w:rFonts w:ascii="Cambria" w:hAnsi="Cambria" w:cs="Arial"/>
          <w:i/>
        </w:rPr>
        <w:t xml:space="preserve">(pełna nazwa/firma, adres) </w:t>
      </w:r>
    </w:p>
    <w:tbl>
      <w:tblPr>
        <w:tblW w:w="17449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8E2238" w:rsidRPr="008E2238" w14:paraId="41D15850" w14:textId="77777777" w:rsidTr="006C7E2D">
        <w:trPr>
          <w:trHeight w:val="350"/>
        </w:trPr>
        <w:tc>
          <w:tcPr>
            <w:tcW w:w="539" w:type="dxa"/>
          </w:tcPr>
          <w:p w14:paraId="2B1A7068" w14:textId="77777777" w:rsidR="009B6CAC" w:rsidRPr="008E2238" w:rsidRDefault="009B6CA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242" w:type="dxa"/>
            <w:gridSpan w:val="5"/>
          </w:tcPr>
          <w:p w14:paraId="305710F0" w14:textId="77777777" w:rsidR="005B1FF3" w:rsidRPr="008E2238" w:rsidRDefault="005B1FF3" w:rsidP="005B1FF3">
            <w:pPr>
              <w:rPr>
                <w:rFonts w:ascii="Cambria" w:hAnsi="Cambria" w:cs="Arial"/>
              </w:rPr>
            </w:pPr>
          </w:p>
          <w:p w14:paraId="173181C9" w14:textId="77777777" w:rsidR="009B6CAC" w:rsidRPr="008E2238" w:rsidRDefault="00206ADF" w:rsidP="005B1FF3">
            <w:pPr>
              <w:jc w:val="center"/>
              <w:rPr>
                <w:rFonts w:ascii="Cambria" w:hAnsi="Cambria" w:cs="Arial"/>
                <w:b/>
              </w:rPr>
            </w:pPr>
            <w:r w:rsidRPr="008E2238">
              <w:rPr>
                <w:rFonts w:ascii="Cambria" w:hAnsi="Cambria" w:cs="Arial"/>
                <w:b/>
              </w:rPr>
              <w:t xml:space="preserve">Wykaz </w:t>
            </w:r>
            <w:r w:rsidR="005B1FF3" w:rsidRPr="008E2238">
              <w:rPr>
                <w:rFonts w:ascii="Cambria" w:hAnsi="Cambria" w:cs="Arial"/>
                <w:b/>
              </w:rPr>
              <w:t>dostaw</w:t>
            </w:r>
          </w:p>
          <w:p w14:paraId="614CB124" w14:textId="77777777" w:rsidR="00206ADF" w:rsidRPr="008E2238" w:rsidRDefault="00206ADF" w:rsidP="00206ADF">
            <w:pPr>
              <w:jc w:val="center"/>
              <w:rPr>
                <w:rFonts w:ascii="Cambria" w:hAnsi="Cambria" w:cs="Arial"/>
              </w:rPr>
            </w:pPr>
          </w:p>
          <w:p w14:paraId="5634A9F6" w14:textId="77777777" w:rsidR="009B6CAC" w:rsidRPr="008E2238" w:rsidRDefault="009B6CAC">
            <w:pPr>
              <w:ind w:left="-25"/>
              <w:jc w:val="both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Przystępując do udziału w postępowaniu o udzielenie zamówienia publicznego na zadanie pn.</w:t>
            </w:r>
          </w:p>
          <w:p w14:paraId="3D69342F" w14:textId="77777777" w:rsidR="009B6CAC" w:rsidRPr="008E2238" w:rsidRDefault="009B6CAC">
            <w:pPr>
              <w:ind w:left="-25"/>
              <w:jc w:val="both"/>
              <w:rPr>
                <w:rFonts w:ascii="Cambria" w:hAnsi="Cambria" w:cs="Arial"/>
                <w:bCs/>
              </w:rPr>
            </w:pPr>
            <w:r w:rsidRPr="008E2238">
              <w:rPr>
                <w:rFonts w:ascii="Cambria" w:hAnsi="Cambria" w:cs="Arial"/>
                <w:bCs/>
              </w:rPr>
              <w:t xml:space="preserve"> </w:t>
            </w:r>
          </w:p>
          <w:p w14:paraId="0803C58C" w14:textId="69180307" w:rsidR="009B6CAC" w:rsidRPr="008E2238" w:rsidRDefault="001265A2">
            <w:pPr>
              <w:ind w:left="-25"/>
              <w:jc w:val="center"/>
              <w:rPr>
                <w:rFonts w:ascii="Cambria" w:hAnsi="Cambria"/>
                <w:b/>
                <w:bCs/>
                <w:shd w:val="clear" w:color="auto" w:fill="FFFFFF"/>
              </w:rPr>
            </w:pPr>
            <w:r w:rsidRPr="008E2238">
              <w:rPr>
                <w:rFonts w:ascii="Cambria" w:hAnsi="Cambria"/>
                <w:b/>
                <w:bCs/>
                <w:shd w:val="clear" w:color="auto" w:fill="FFFFFF"/>
              </w:rPr>
              <w:t>„</w:t>
            </w:r>
            <w:r w:rsidR="005B1FF3" w:rsidRPr="008E2238">
              <w:rPr>
                <w:rFonts w:ascii="Cambria" w:hAnsi="Cambria"/>
                <w:b/>
                <w:bCs/>
                <w:shd w:val="clear" w:color="auto" w:fill="FFFFFF"/>
              </w:rPr>
              <w:t>Dostawa</w:t>
            </w:r>
            <w:r w:rsidR="005223B8">
              <w:rPr>
                <w:rFonts w:ascii="Cambria" w:hAnsi="Cambria"/>
                <w:b/>
                <w:bCs/>
                <w:shd w:val="clear" w:color="auto" w:fill="FFFFFF"/>
              </w:rPr>
              <w:t xml:space="preserve"> używanego</w:t>
            </w:r>
            <w:r w:rsidR="005B1FF3" w:rsidRPr="008E2238">
              <w:rPr>
                <w:rFonts w:ascii="Cambria" w:hAnsi="Cambria"/>
                <w:b/>
                <w:bCs/>
                <w:shd w:val="clear" w:color="auto" w:fill="FFFFFF"/>
              </w:rPr>
              <w:t xml:space="preserve"> średniego samochodu ratowniczo-gaśniczego z napędem 4x4 </w:t>
            </w:r>
            <w:r w:rsidR="005B1FF3" w:rsidRPr="008E2238">
              <w:rPr>
                <w:rFonts w:ascii="Cambria" w:hAnsi="Cambria"/>
                <w:b/>
                <w:bCs/>
                <w:shd w:val="clear" w:color="auto" w:fill="FFFFFF"/>
              </w:rPr>
              <w:br/>
              <w:t xml:space="preserve">dla Ochotniczej Straży Pożarnej w </w:t>
            </w:r>
            <w:r w:rsidR="002B3F5C">
              <w:rPr>
                <w:rFonts w:ascii="Cambria" w:hAnsi="Cambria"/>
                <w:b/>
                <w:bCs/>
                <w:shd w:val="clear" w:color="auto" w:fill="FFFFFF"/>
              </w:rPr>
              <w:t>Pawonkowie</w:t>
            </w:r>
            <w:r w:rsidRPr="008E2238">
              <w:rPr>
                <w:rFonts w:ascii="Cambria" w:hAnsi="Cambria"/>
                <w:b/>
                <w:bCs/>
                <w:shd w:val="clear" w:color="auto" w:fill="FFFFFF"/>
              </w:rPr>
              <w:t>”</w:t>
            </w:r>
          </w:p>
          <w:p w14:paraId="13BE3081" w14:textId="77777777" w:rsidR="001265A2" w:rsidRPr="008E2238" w:rsidRDefault="001265A2">
            <w:pPr>
              <w:ind w:left="-25"/>
              <w:jc w:val="center"/>
              <w:rPr>
                <w:rFonts w:ascii="Cambria" w:hAnsi="Cambria" w:cs="Arial"/>
              </w:rPr>
            </w:pPr>
          </w:p>
          <w:p w14:paraId="02577186" w14:textId="77777777" w:rsidR="009B6CAC" w:rsidRPr="008E2238" w:rsidRDefault="009B6CAC">
            <w:pPr>
              <w:ind w:left="-25"/>
              <w:jc w:val="both"/>
              <w:rPr>
                <w:rFonts w:ascii="Cambria" w:hAnsi="Cambria" w:cs="Arial"/>
              </w:rPr>
            </w:pPr>
            <w:r w:rsidRPr="008E2238">
              <w:rPr>
                <w:rFonts w:ascii="Cambria" w:hAnsi="Cambria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FAADF0B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7" w:type="dxa"/>
          </w:tcPr>
          <w:p w14:paraId="093BA023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367" w:type="dxa"/>
          </w:tcPr>
          <w:p w14:paraId="4F7B21ED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8E2238" w:rsidRPr="008E2238" w14:paraId="00080ECA" w14:textId="77777777" w:rsidTr="006C7E2D">
        <w:trPr>
          <w:gridAfter w:val="3"/>
          <w:wAfter w:w="7668" w:type="dxa"/>
          <w:trHeight w:val="250"/>
        </w:trPr>
        <w:tc>
          <w:tcPr>
            <w:tcW w:w="539" w:type="dxa"/>
          </w:tcPr>
          <w:p w14:paraId="1735DF63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</w:tcPr>
          <w:p w14:paraId="08C7A924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6EB08B30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55" w:type="dxa"/>
          </w:tcPr>
          <w:p w14:paraId="05D8AAB9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14:paraId="641A3F7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</w:tcPr>
          <w:p w14:paraId="5E01A44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0F46E01A" w14:textId="77777777" w:rsidTr="006C7E2D">
        <w:trPr>
          <w:gridAfter w:val="3"/>
          <w:wAfter w:w="7668" w:type="dxa"/>
          <w:trHeight w:val="293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0A70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  <w:bCs/>
                <w:kern w:val="1"/>
                <w:lang w:eastAsia="ar-SA"/>
              </w:rPr>
            </w:pP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473A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  <w:bCs/>
                <w:kern w:val="1"/>
                <w:lang w:eastAsia="ar-SA"/>
              </w:rPr>
            </w:pP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49B2" w14:textId="77777777" w:rsidR="009B6CAC" w:rsidRPr="008E2238" w:rsidRDefault="009B6CAC" w:rsidP="009E54C1">
            <w:pPr>
              <w:jc w:val="center"/>
              <w:rPr>
                <w:rFonts w:ascii="Cambria" w:hAnsi="Cambria" w:cs="Arial"/>
                <w:b/>
                <w:bCs/>
                <w:kern w:val="1"/>
                <w:lang w:eastAsia="ar-SA"/>
              </w:rPr>
            </w:pP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 xml:space="preserve">Opis i zakres </w:t>
            </w:r>
            <w:r w:rsidR="008E3D29"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>dostaw</w:t>
            </w:r>
            <w:r w:rsidR="00A05340"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1266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  <w:bCs/>
                <w:kern w:val="1"/>
                <w:lang w:eastAsia="ar-SA"/>
              </w:rPr>
            </w:pP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 xml:space="preserve">Wartość zamówienia </w:t>
            </w: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499A4" w14:textId="77777777" w:rsidR="009B6CAC" w:rsidRPr="008E2238" w:rsidRDefault="009B6CAC">
            <w:pPr>
              <w:jc w:val="center"/>
              <w:rPr>
                <w:rFonts w:ascii="Cambria" w:hAnsi="Cambria" w:cs="Arial"/>
                <w:b/>
                <w:bCs/>
                <w:kern w:val="1"/>
                <w:lang w:eastAsia="ar-SA"/>
              </w:rPr>
            </w:pP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t xml:space="preserve">Termin realizacji </w:t>
            </w:r>
            <w:r w:rsidRPr="008E2238">
              <w:rPr>
                <w:rFonts w:ascii="Cambria" w:hAnsi="Cambria" w:cs="Arial"/>
                <w:b/>
                <w:bCs/>
                <w:kern w:val="1"/>
                <w:lang w:eastAsia="ar-SA"/>
              </w:rPr>
              <w:br/>
              <w:t>(od-do)</w:t>
            </w:r>
          </w:p>
        </w:tc>
      </w:tr>
      <w:tr w:rsidR="008E2238" w:rsidRPr="008E2238" w14:paraId="2E306DF4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00FC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9FFF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D62D3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5060D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A612E9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3B2CF622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12F7067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29C0522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1DA313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605ED1D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C6649E0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125D79D2" w14:textId="77777777" w:rsidTr="006C7E2D">
        <w:trPr>
          <w:gridAfter w:val="3"/>
          <w:wAfter w:w="7668" w:type="dxa"/>
          <w:cantSplit/>
          <w:trHeight w:val="337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46EB556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D39706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AA4B2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AAD02C0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A4F618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2E15B9A5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271737D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0C6290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21611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4967DE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C68085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06157125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AAF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65CD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396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B6C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DD4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2C049DD5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A23A15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9B26D3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D3569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66BEE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79CB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6E3C73CE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4827BD6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379B28FC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802755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D71D54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30FBFC2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5C57F9BE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2033891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420114C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4482C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85AC56C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D5476A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1A5C703F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3614E69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ADEC5E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5C399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0193E0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36E5269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480B9A58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E9CA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E07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3FA0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A36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B52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78CA5F89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D0182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F7C0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6851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CBC7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602E9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7AF0F9EE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06C00222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F1E937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0C1027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0D46C6E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0507DA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6991B1E8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09B11B3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A6EF60F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283CD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E72DF5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00DAEBB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48B79EA9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</w:tcPr>
          <w:p w14:paraId="1562F6BD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10A06D5B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8FF47A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EA2E3E8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A0E113A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  <w:tr w:rsidR="008E2238" w:rsidRPr="008E2238" w14:paraId="3CF319C4" w14:textId="77777777" w:rsidTr="006C7E2D">
        <w:trPr>
          <w:gridAfter w:val="3"/>
          <w:wAfter w:w="7668" w:type="dxa"/>
          <w:cantSplit/>
          <w:trHeight w:val="250"/>
        </w:trPr>
        <w:tc>
          <w:tcPr>
            <w:tcW w:w="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82E6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92AA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46D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AF91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4063" w14:textId="77777777" w:rsidR="009B6CAC" w:rsidRPr="008E2238" w:rsidRDefault="009B6CAC">
            <w:pPr>
              <w:jc w:val="right"/>
              <w:rPr>
                <w:rFonts w:ascii="Cambria" w:hAnsi="Cambria" w:cs="Arial"/>
              </w:rPr>
            </w:pPr>
          </w:p>
        </w:tc>
      </w:tr>
    </w:tbl>
    <w:p w14:paraId="55303B29" w14:textId="77777777" w:rsidR="009B6CAC" w:rsidRPr="008E2238" w:rsidRDefault="009B6CAC">
      <w:pPr>
        <w:rPr>
          <w:rFonts w:ascii="Cambria" w:hAnsi="Cambria" w:cs="Arial"/>
        </w:rPr>
      </w:pPr>
    </w:p>
    <w:p w14:paraId="365A6E42" w14:textId="77777777" w:rsidR="009B6CAC" w:rsidRPr="008E2238" w:rsidRDefault="009B6CAC">
      <w:pPr>
        <w:rPr>
          <w:rFonts w:ascii="Cambria" w:hAnsi="Cambria" w:cs="Arial"/>
        </w:rPr>
      </w:pPr>
    </w:p>
    <w:p w14:paraId="4644B610" w14:textId="77777777" w:rsidR="009B6CAC" w:rsidRPr="008E2238" w:rsidRDefault="009B6CAC">
      <w:pPr>
        <w:rPr>
          <w:rFonts w:ascii="Cambria" w:hAnsi="Cambria" w:cs="Arial"/>
        </w:rPr>
      </w:pPr>
      <w:r w:rsidRPr="008E2238">
        <w:rPr>
          <w:rFonts w:ascii="Cambria" w:hAnsi="Cambria" w:cs="Arial"/>
        </w:rPr>
        <w:t>Do niniejszego wykazu, dołączamy ………. szt. dowodów określających że roboty zostały wykonane należycie.</w:t>
      </w:r>
    </w:p>
    <w:p w14:paraId="550966B8" w14:textId="77777777" w:rsidR="009B6CAC" w:rsidRPr="008E2238" w:rsidRDefault="009B6CAC">
      <w:pPr>
        <w:rPr>
          <w:rFonts w:ascii="Cambria" w:hAnsi="Cambria" w:cs="Arial"/>
        </w:rPr>
      </w:pPr>
    </w:p>
    <w:p w14:paraId="64B671B1" w14:textId="77777777" w:rsidR="009B6CAC" w:rsidRPr="008E2238" w:rsidRDefault="009B6CAC">
      <w:pPr>
        <w:rPr>
          <w:rFonts w:ascii="Cambria" w:hAnsi="Cambria" w:cs="Arial"/>
        </w:rPr>
      </w:pPr>
    </w:p>
    <w:p w14:paraId="46346CC4" w14:textId="77777777" w:rsidR="009B6CAC" w:rsidRPr="008E2238" w:rsidRDefault="009B6CAC">
      <w:pPr>
        <w:rPr>
          <w:rFonts w:ascii="Cambria" w:hAnsi="Cambria" w:cs="Arial"/>
        </w:rPr>
      </w:pPr>
    </w:p>
    <w:p w14:paraId="643D7065" w14:textId="77777777" w:rsidR="009B6CAC" w:rsidRPr="008E2238" w:rsidRDefault="009B6CAC">
      <w:pPr>
        <w:rPr>
          <w:rFonts w:ascii="Cambria" w:hAnsi="Cambria" w:cs="Arial"/>
        </w:rPr>
      </w:pPr>
    </w:p>
    <w:p w14:paraId="240DC0B0" w14:textId="77777777" w:rsidR="009B6CAC" w:rsidRPr="008E2238" w:rsidRDefault="009B6CAC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………………………………………… dnia …….…………..                                  </w:t>
      </w:r>
      <w:r w:rsidRPr="008E2238">
        <w:rPr>
          <w:rFonts w:ascii="Cambria" w:hAnsi="Cambria" w:cs="Arial"/>
        </w:rPr>
        <w:tab/>
        <w:t xml:space="preserve"> </w:t>
      </w:r>
    </w:p>
    <w:p w14:paraId="3EA5EC4A" w14:textId="77777777" w:rsidR="009B6CAC" w:rsidRPr="008E2238" w:rsidRDefault="009B6CAC">
      <w:pPr>
        <w:pStyle w:val="Tekstpodstawowy3"/>
        <w:spacing w:after="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 xml:space="preserve">     ( Miejscowość)                                 </w:t>
      </w:r>
      <w:r w:rsidRPr="008E2238">
        <w:rPr>
          <w:rFonts w:ascii="Cambria" w:hAnsi="Cambria" w:cs="Arial"/>
          <w:sz w:val="20"/>
        </w:rPr>
        <w:tab/>
        <w:t xml:space="preserve">                </w:t>
      </w:r>
      <w:r w:rsidRPr="008E2238">
        <w:rPr>
          <w:rFonts w:ascii="Cambria" w:hAnsi="Cambria" w:cs="Arial"/>
          <w:sz w:val="20"/>
        </w:rPr>
        <w:tab/>
        <w:t xml:space="preserve">                                         </w:t>
      </w:r>
    </w:p>
    <w:p w14:paraId="7E66B03D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448420CD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1BEB3011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289FBC9E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1313B4F8" w14:textId="77777777" w:rsidR="009B6CAC" w:rsidRPr="008E2238" w:rsidRDefault="009B6CAC">
      <w:pPr>
        <w:pStyle w:val="Tekstpodstawowy"/>
        <w:rPr>
          <w:rFonts w:ascii="Cambria" w:hAnsi="Cambria" w:cs="Arial"/>
          <w:sz w:val="20"/>
        </w:rPr>
      </w:pPr>
    </w:p>
    <w:p w14:paraId="76125114" w14:textId="77777777" w:rsidR="009B6CAC" w:rsidRPr="008E2238" w:rsidRDefault="009B6CAC">
      <w:pPr>
        <w:pStyle w:val="Tekstpodstawowy3"/>
        <w:jc w:val="both"/>
        <w:rPr>
          <w:rFonts w:ascii="Cambria" w:hAnsi="Cambria" w:cs="Arial"/>
          <w:b/>
          <w:sz w:val="20"/>
        </w:rPr>
      </w:pPr>
      <w:r w:rsidRPr="008E2238">
        <w:rPr>
          <w:rFonts w:ascii="Cambria" w:hAnsi="Cambria" w:cs="Arial"/>
          <w:b/>
          <w:sz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7BD54F1" w14:textId="77777777" w:rsidR="009B6CAC" w:rsidRPr="008E2238" w:rsidRDefault="009B6CAC">
      <w:pPr>
        <w:pStyle w:val="Tekstpodstawowy"/>
        <w:ind w:left="708"/>
        <w:rPr>
          <w:rFonts w:ascii="Cambria" w:hAnsi="Cambria" w:cs="Arial"/>
          <w:sz w:val="20"/>
        </w:rPr>
      </w:pPr>
    </w:p>
    <w:p w14:paraId="757071F2" w14:textId="77777777" w:rsidR="009B6CAC" w:rsidRPr="008E2238" w:rsidRDefault="009B6CAC">
      <w:pPr>
        <w:jc w:val="right"/>
        <w:rPr>
          <w:rFonts w:ascii="Cambria" w:hAnsi="Cambria" w:cs="Arial"/>
        </w:rPr>
      </w:pPr>
    </w:p>
    <w:p w14:paraId="75D04D4B" w14:textId="77777777" w:rsidR="009B6CAC" w:rsidRPr="008E2238" w:rsidRDefault="009B6CAC">
      <w:pPr>
        <w:jc w:val="right"/>
        <w:rPr>
          <w:rFonts w:ascii="Cambria" w:hAnsi="Cambria" w:cs="Arial"/>
        </w:rPr>
      </w:pPr>
    </w:p>
    <w:p w14:paraId="5332242A" w14:textId="77777777" w:rsidR="009B6CAC" w:rsidRPr="008E2238" w:rsidRDefault="009B6CAC">
      <w:pPr>
        <w:jc w:val="right"/>
        <w:rPr>
          <w:rFonts w:ascii="Cambria" w:hAnsi="Cambria" w:cs="Arial"/>
        </w:rPr>
      </w:pPr>
    </w:p>
    <w:p w14:paraId="45A24B14" w14:textId="77777777" w:rsidR="009B6CAC" w:rsidRPr="008E2238" w:rsidRDefault="009B6CAC">
      <w:pPr>
        <w:jc w:val="right"/>
        <w:rPr>
          <w:rFonts w:ascii="Cambria" w:hAnsi="Cambria" w:cs="Arial"/>
        </w:rPr>
      </w:pPr>
    </w:p>
    <w:p w14:paraId="7E2726B6" w14:textId="77777777" w:rsidR="009B6CAC" w:rsidRPr="008E2238" w:rsidRDefault="009B6CAC">
      <w:pPr>
        <w:rPr>
          <w:rFonts w:ascii="Cambria" w:hAnsi="Cambria" w:cs="Arial"/>
        </w:rPr>
      </w:pPr>
    </w:p>
    <w:sectPr w:rsidR="009B6CAC" w:rsidRPr="008E2238" w:rsidSect="000034F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875F" w14:textId="77777777" w:rsidR="00617CDD" w:rsidRDefault="00617CDD">
      <w:r>
        <w:separator/>
      </w:r>
    </w:p>
  </w:endnote>
  <w:endnote w:type="continuationSeparator" w:id="0">
    <w:p w14:paraId="2A108B84" w14:textId="77777777" w:rsidR="00617CDD" w:rsidRDefault="0061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C3B3" w14:textId="77777777" w:rsidR="00E31F0D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F3348B">
      <w:rPr>
        <w:noProof/>
      </w:rPr>
      <w:t>1</w:t>
    </w:r>
    <w:r>
      <w:rPr>
        <w:noProof/>
      </w:rPr>
      <w:fldChar w:fldCharType="end"/>
    </w:r>
    <w:r w:rsidR="00E31F0D">
      <w:t xml:space="preserve"> | </w:t>
    </w:r>
    <w:r w:rsidR="00E31F0D">
      <w:rPr>
        <w:color w:val="7F7F7F"/>
        <w:spacing w:val="60"/>
      </w:rPr>
      <w:t>Strona</w:t>
    </w:r>
  </w:p>
  <w:p w14:paraId="0F7A8B10" w14:textId="77777777" w:rsidR="00E31F0D" w:rsidRDefault="00E31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0CBD" w14:textId="77777777" w:rsidR="00617CDD" w:rsidRDefault="00617CDD">
      <w:r>
        <w:separator/>
      </w:r>
    </w:p>
  </w:footnote>
  <w:footnote w:type="continuationSeparator" w:id="0">
    <w:p w14:paraId="7A219C33" w14:textId="77777777" w:rsidR="00617CDD" w:rsidRDefault="0061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B70F" w14:textId="77777777" w:rsidR="00E31F0D" w:rsidRDefault="00E31F0D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17169B2F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4F58A7F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left:0;text-align:left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</w:pict>
    </w:r>
    <w:r w:rsidR="00E31F0D">
      <w:rPr>
        <w:rFonts w:ascii="Calibri" w:hAnsi="Calibri"/>
        <w:sz w:val="16"/>
        <w:szCs w:val="16"/>
      </w:rPr>
      <w:t xml:space="preserve"> </w:t>
    </w:r>
  </w:p>
  <w:p w14:paraId="594C20A8" w14:textId="77777777" w:rsidR="00E31F0D" w:rsidRDefault="00E31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B1B0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1730309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</w:pict>
    </w:r>
    <w:r w:rsidR="00E31F0D"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2F2F527A" w14:textId="77777777" w:rsidR="00E31F0D" w:rsidRDefault="00E3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00736370"/>
    <w:multiLevelType w:val="multilevel"/>
    <w:tmpl w:val="20A23512"/>
    <w:lvl w:ilvl="0">
      <w:start w:val="1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6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FC3F80"/>
    <w:multiLevelType w:val="multilevel"/>
    <w:tmpl w:val="A98855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C7711D"/>
    <w:multiLevelType w:val="hybridMultilevel"/>
    <w:tmpl w:val="5688F79E"/>
    <w:lvl w:ilvl="0" w:tplc="1ACC6404">
      <w:start w:val="2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EE00038A">
      <w:start w:val="1"/>
      <w:numFmt w:val="upperRoman"/>
      <w:lvlText w:val="%3."/>
      <w:lvlJc w:val="left"/>
      <w:pPr>
        <w:ind w:left="2025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59B30A1"/>
    <w:multiLevelType w:val="multilevel"/>
    <w:tmpl w:val="C804BB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5F24A73"/>
    <w:multiLevelType w:val="multilevel"/>
    <w:tmpl w:val="C0FE7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0250F"/>
    <w:multiLevelType w:val="multilevel"/>
    <w:tmpl w:val="8988932C"/>
    <w:lvl w:ilvl="0">
      <w:start w:val="1"/>
      <w:numFmt w:val="lowerLetter"/>
      <w:lvlText w:val="%1)"/>
      <w:lvlJc w:val="left"/>
      <w:pPr>
        <w:ind w:left="15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FAF6F27"/>
    <w:multiLevelType w:val="hybridMultilevel"/>
    <w:tmpl w:val="0EDC4ADC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6" w15:restartNumberingAfterBreak="0">
    <w:nsid w:val="128E1320"/>
    <w:multiLevelType w:val="multilevel"/>
    <w:tmpl w:val="C4E63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411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62C3CAB"/>
    <w:multiLevelType w:val="multilevel"/>
    <w:tmpl w:val="50AC44B8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6626CC"/>
    <w:multiLevelType w:val="multilevel"/>
    <w:tmpl w:val="4D2A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3280BC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AD1360"/>
    <w:multiLevelType w:val="multilevel"/>
    <w:tmpl w:val="E756832C"/>
    <w:lvl w:ilvl="0">
      <w:start w:val="3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27854226"/>
    <w:multiLevelType w:val="multilevel"/>
    <w:tmpl w:val="BE789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E04C8F"/>
    <w:multiLevelType w:val="multilevel"/>
    <w:tmpl w:val="A6189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310544AF"/>
    <w:multiLevelType w:val="multilevel"/>
    <w:tmpl w:val="0408190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23D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44F0B46"/>
    <w:multiLevelType w:val="multilevel"/>
    <w:tmpl w:val="3DDC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3D539A"/>
    <w:multiLevelType w:val="multilevel"/>
    <w:tmpl w:val="F2484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91701"/>
    <w:multiLevelType w:val="multilevel"/>
    <w:tmpl w:val="893647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D55BA5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F863130"/>
    <w:multiLevelType w:val="multilevel"/>
    <w:tmpl w:val="5C26A860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F0431"/>
    <w:multiLevelType w:val="multilevel"/>
    <w:tmpl w:val="10140B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/>
      </w:rPr>
    </w:lvl>
    <w:lvl w:ilvl="4">
      <w:start w:val="1"/>
      <w:numFmt w:val="decimal"/>
      <w:lvlText w:val="%5)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6CD70D2"/>
    <w:multiLevelType w:val="multilevel"/>
    <w:tmpl w:val="E842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016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A5DEF"/>
    <w:multiLevelType w:val="multilevel"/>
    <w:tmpl w:val="ACAC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021663"/>
    <w:multiLevelType w:val="hybridMultilevel"/>
    <w:tmpl w:val="C136AD08"/>
    <w:lvl w:ilvl="0" w:tplc="FFFFFFFF">
      <w:start w:val="1"/>
      <w:numFmt w:val="decimal"/>
      <w:lvlText w:val="%1."/>
      <w:lvlJc w:val="left"/>
      <w:pPr>
        <w:ind w:left="2791" w:hanging="360"/>
      </w:pPr>
    </w:lvl>
    <w:lvl w:ilvl="1" w:tplc="FFFFFFFF" w:tentative="1">
      <w:start w:val="1"/>
      <w:numFmt w:val="lowerLetter"/>
      <w:lvlText w:val="%2."/>
      <w:lvlJc w:val="left"/>
      <w:pPr>
        <w:ind w:left="3511" w:hanging="360"/>
      </w:pPr>
    </w:lvl>
    <w:lvl w:ilvl="2" w:tplc="FFFFFFFF" w:tentative="1">
      <w:start w:val="1"/>
      <w:numFmt w:val="lowerRoman"/>
      <w:lvlText w:val="%3."/>
      <w:lvlJc w:val="right"/>
      <w:pPr>
        <w:ind w:left="4231" w:hanging="180"/>
      </w:pPr>
    </w:lvl>
    <w:lvl w:ilvl="3" w:tplc="FFFFFFFF" w:tentative="1">
      <w:start w:val="1"/>
      <w:numFmt w:val="decimal"/>
      <w:lvlText w:val="%4."/>
      <w:lvlJc w:val="left"/>
      <w:pPr>
        <w:ind w:left="4951" w:hanging="360"/>
      </w:pPr>
    </w:lvl>
    <w:lvl w:ilvl="4" w:tplc="FFFFFFFF" w:tentative="1">
      <w:start w:val="1"/>
      <w:numFmt w:val="lowerLetter"/>
      <w:lvlText w:val="%5."/>
      <w:lvlJc w:val="left"/>
      <w:pPr>
        <w:ind w:left="5671" w:hanging="360"/>
      </w:pPr>
    </w:lvl>
    <w:lvl w:ilvl="5" w:tplc="FFFFFFFF" w:tentative="1">
      <w:start w:val="1"/>
      <w:numFmt w:val="lowerRoman"/>
      <w:lvlText w:val="%6."/>
      <w:lvlJc w:val="right"/>
      <w:pPr>
        <w:ind w:left="6391" w:hanging="180"/>
      </w:pPr>
    </w:lvl>
    <w:lvl w:ilvl="6" w:tplc="FFFFFFFF" w:tentative="1">
      <w:start w:val="1"/>
      <w:numFmt w:val="decimal"/>
      <w:lvlText w:val="%7."/>
      <w:lvlJc w:val="left"/>
      <w:pPr>
        <w:ind w:left="7111" w:hanging="360"/>
      </w:pPr>
    </w:lvl>
    <w:lvl w:ilvl="7" w:tplc="FFFFFFFF" w:tentative="1">
      <w:start w:val="1"/>
      <w:numFmt w:val="lowerLetter"/>
      <w:lvlText w:val="%8."/>
      <w:lvlJc w:val="left"/>
      <w:pPr>
        <w:ind w:left="7831" w:hanging="360"/>
      </w:pPr>
    </w:lvl>
    <w:lvl w:ilvl="8" w:tplc="FFFFFFFF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5172BC2"/>
    <w:multiLevelType w:val="multilevel"/>
    <w:tmpl w:val="CAB0629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80E4E18"/>
    <w:multiLevelType w:val="multilevel"/>
    <w:tmpl w:val="D8B2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Cambria" w:eastAsia="Times New Roman" w:hAnsi="Cambria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8127A03"/>
    <w:multiLevelType w:val="multilevel"/>
    <w:tmpl w:val="292CEE3C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64C57"/>
    <w:multiLevelType w:val="multilevel"/>
    <w:tmpl w:val="D386522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85E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F6015"/>
    <w:multiLevelType w:val="multilevel"/>
    <w:tmpl w:val="A906F7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8E85259"/>
    <w:multiLevelType w:val="multilevel"/>
    <w:tmpl w:val="C8DA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BDD408F"/>
    <w:multiLevelType w:val="multilevel"/>
    <w:tmpl w:val="EBC485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43114A"/>
    <w:multiLevelType w:val="multilevel"/>
    <w:tmpl w:val="F9EC8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7" w15:restartNumberingAfterBreak="0">
    <w:nsid w:val="7C91098B"/>
    <w:multiLevelType w:val="multilevel"/>
    <w:tmpl w:val="8176F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1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01534">
    <w:abstractNumId w:val="80"/>
  </w:num>
  <w:num w:numId="2" w16cid:durableId="2108186534">
    <w:abstractNumId w:val="50"/>
  </w:num>
  <w:num w:numId="3" w16cid:durableId="527715090">
    <w:abstractNumId w:val="84"/>
  </w:num>
  <w:num w:numId="4" w16cid:durableId="236400403">
    <w:abstractNumId w:val="83"/>
  </w:num>
  <w:num w:numId="5" w16cid:durableId="1654135516">
    <w:abstractNumId w:val="106"/>
  </w:num>
  <w:num w:numId="6" w16cid:durableId="1880972892">
    <w:abstractNumId w:val="91"/>
  </w:num>
  <w:num w:numId="7" w16cid:durableId="360202738">
    <w:abstractNumId w:val="108"/>
  </w:num>
  <w:num w:numId="8" w16cid:durableId="1064983308">
    <w:abstractNumId w:val="64"/>
  </w:num>
  <w:num w:numId="9" w16cid:durableId="2078744420">
    <w:abstractNumId w:val="38"/>
  </w:num>
  <w:num w:numId="10" w16cid:durableId="780953551">
    <w:abstractNumId w:val="94"/>
  </w:num>
  <w:num w:numId="11" w16cid:durableId="1740442122">
    <w:abstractNumId w:val="63"/>
  </w:num>
  <w:num w:numId="12" w16cid:durableId="705760953">
    <w:abstractNumId w:val="109"/>
  </w:num>
  <w:num w:numId="13" w16cid:durableId="1718502371">
    <w:abstractNumId w:val="57"/>
  </w:num>
  <w:num w:numId="14" w16cid:durableId="406616076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mbria Math" w:hAnsi="Cambria Math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 w16cid:durableId="1000158779">
    <w:abstractNumId w:val="52"/>
  </w:num>
  <w:num w:numId="16" w16cid:durableId="802582679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 Math" w:hAnsi="Cambria Math" w:hint="default"/>
          <w:b w:val="0"/>
          <w:i w:val="0"/>
          <w:color w:val="00000A"/>
          <w:sz w:val="20"/>
          <w:szCs w:val="20"/>
        </w:rPr>
      </w:lvl>
    </w:lvlOverride>
  </w:num>
  <w:num w:numId="17" w16cid:durableId="1657370881">
    <w:abstractNumId w:val="49"/>
  </w:num>
  <w:num w:numId="18" w16cid:durableId="974414427">
    <w:abstractNumId w:val="82"/>
  </w:num>
  <w:num w:numId="19" w16cid:durableId="1694571845">
    <w:abstractNumId w:val="11"/>
  </w:num>
  <w:num w:numId="20" w16cid:durableId="121854170">
    <w:abstractNumId w:val="33"/>
  </w:num>
  <w:num w:numId="21" w16cid:durableId="278726877">
    <w:abstractNumId w:val="86"/>
  </w:num>
  <w:num w:numId="22" w16cid:durableId="518354322">
    <w:abstractNumId w:val="90"/>
  </w:num>
  <w:num w:numId="23" w16cid:durableId="820925519">
    <w:abstractNumId w:val="43"/>
  </w:num>
  <w:num w:numId="24" w16cid:durableId="1198813431">
    <w:abstractNumId w:val="66"/>
  </w:num>
  <w:num w:numId="25" w16cid:durableId="625351093">
    <w:abstractNumId w:val="45"/>
  </w:num>
  <w:num w:numId="26" w16cid:durableId="1235311679">
    <w:abstractNumId w:val="103"/>
  </w:num>
  <w:num w:numId="27" w16cid:durableId="1266887380">
    <w:abstractNumId w:val="72"/>
  </w:num>
  <w:num w:numId="28" w16cid:durableId="2105298496">
    <w:abstractNumId w:val="47"/>
  </w:num>
  <w:num w:numId="29" w16cid:durableId="1790391274">
    <w:abstractNumId w:val="96"/>
  </w:num>
  <w:num w:numId="30" w16cid:durableId="1425809454">
    <w:abstractNumId w:val="77"/>
  </w:num>
  <w:num w:numId="31" w16cid:durableId="3696451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5165759">
    <w:abstractNumId w:val="34"/>
  </w:num>
  <w:num w:numId="33" w16cid:durableId="566571731">
    <w:abstractNumId w:val="65"/>
  </w:num>
  <w:num w:numId="34" w16cid:durableId="584143459">
    <w:abstractNumId w:val="81"/>
  </w:num>
  <w:num w:numId="35" w16cid:durableId="38094872">
    <w:abstractNumId w:val="39"/>
  </w:num>
  <w:num w:numId="36" w16cid:durableId="2032218979">
    <w:abstractNumId w:val="76"/>
  </w:num>
  <w:num w:numId="37" w16cid:durableId="2080326883">
    <w:abstractNumId w:val="104"/>
  </w:num>
  <w:num w:numId="38" w16cid:durableId="1688798405">
    <w:abstractNumId w:val="105"/>
  </w:num>
  <w:num w:numId="39" w16cid:durableId="1417482502">
    <w:abstractNumId w:val="51"/>
  </w:num>
  <w:num w:numId="40" w16cid:durableId="968819528">
    <w:abstractNumId w:val="35"/>
  </w:num>
  <w:num w:numId="41" w16cid:durableId="1220825034">
    <w:abstractNumId w:val="73"/>
  </w:num>
  <w:num w:numId="42" w16cid:durableId="1867213297">
    <w:abstractNumId w:val="68"/>
  </w:num>
  <w:num w:numId="43" w16cid:durableId="169223931">
    <w:abstractNumId w:val="37"/>
  </w:num>
  <w:num w:numId="44" w16cid:durableId="1161117634">
    <w:abstractNumId w:val="107"/>
  </w:num>
  <w:num w:numId="45" w16cid:durableId="290483886">
    <w:abstractNumId w:val="61"/>
  </w:num>
  <w:num w:numId="46" w16cid:durableId="920791759">
    <w:abstractNumId w:val="71"/>
  </w:num>
  <w:num w:numId="47" w16cid:durableId="448739532">
    <w:abstractNumId w:val="75"/>
  </w:num>
  <w:num w:numId="48" w16cid:durableId="1962835613">
    <w:abstractNumId w:val="58"/>
  </w:num>
  <w:num w:numId="49" w16cid:durableId="612513868">
    <w:abstractNumId w:val="87"/>
  </w:num>
  <w:num w:numId="50" w16cid:durableId="300963746">
    <w:abstractNumId w:val="101"/>
  </w:num>
  <w:num w:numId="51" w16cid:durableId="417530129">
    <w:abstractNumId w:val="40"/>
  </w:num>
  <w:num w:numId="52" w16cid:durableId="1100488394">
    <w:abstractNumId w:val="69"/>
  </w:num>
  <w:num w:numId="53" w16cid:durableId="587349564">
    <w:abstractNumId w:val="46"/>
  </w:num>
  <w:num w:numId="54" w16cid:durableId="1307973443">
    <w:abstractNumId w:val="59"/>
  </w:num>
  <w:num w:numId="55" w16cid:durableId="1211770727">
    <w:abstractNumId w:val="99"/>
  </w:num>
  <w:num w:numId="56" w16cid:durableId="1839464799">
    <w:abstractNumId w:val="42"/>
  </w:num>
  <w:num w:numId="57" w16cid:durableId="1074856108">
    <w:abstractNumId w:val="41"/>
  </w:num>
  <w:num w:numId="58" w16cid:durableId="499079213">
    <w:abstractNumId w:val="85"/>
  </w:num>
  <w:num w:numId="59" w16cid:durableId="1730153737">
    <w:abstractNumId w:val="92"/>
  </w:num>
  <w:num w:numId="60" w16cid:durableId="1827474856">
    <w:abstractNumId w:val="67"/>
  </w:num>
  <w:num w:numId="61" w16cid:durableId="1631395692">
    <w:abstractNumId w:val="74"/>
  </w:num>
  <w:num w:numId="62" w16cid:durableId="1838617511">
    <w:abstractNumId w:val="79"/>
  </w:num>
  <w:num w:numId="63" w16cid:durableId="1703362793">
    <w:abstractNumId w:val="36"/>
  </w:num>
  <w:num w:numId="64" w16cid:durableId="1101485285">
    <w:abstractNumId w:val="100"/>
  </w:num>
  <w:num w:numId="65" w16cid:durableId="917522754">
    <w:abstractNumId w:val="102"/>
  </w:num>
  <w:num w:numId="66" w16cid:durableId="823471788">
    <w:abstractNumId w:val="93"/>
  </w:num>
  <w:num w:numId="67" w16cid:durableId="1480540261">
    <w:abstractNumId w:val="97"/>
  </w:num>
  <w:num w:numId="68" w16cid:durableId="2002926200">
    <w:abstractNumId w:val="62"/>
  </w:num>
  <w:num w:numId="69" w16cid:durableId="800804199">
    <w:abstractNumId w:val="44"/>
  </w:num>
  <w:num w:numId="70" w16cid:durableId="827552625">
    <w:abstractNumId w:val="95"/>
  </w:num>
  <w:num w:numId="71" w16cid:durableId="934824142">
    <w:abstractNumId w:val="70"/>
  </w:num>
  <w:num w:numId="72" w16cid:durableId="1499270272">
    <w:abstractNumId w:val="55"/>
  </w:num>
  <w:num w:numId="73" w16cid:durableId="866525908">
    <w:abstractNumId w:val="48"/>
  </w:num>
  <w:num w:numId="74" w16cid:durableId="32775888">
    <w:abstractNumId w:val="88"/>
  </w:num>
  <w:num w:numId="75" w16cid:durableId="961038186">
    <w:abstractNumId w:val="60"/>
  </w:num>
  <w:num w:numId="76" w16cid:durableId="712657770">
    <w:abstractNumId w:val="110"/>
  </w:num>
  <w:num w:numId="77" w16cid:durableId="357895297">
    <w:abstractNumId w:val="78"/>
  </w:num>
  <w:num w:numId="78" w16cid:durableId="2034501414">
    <w:abstractNumId w:val="54"/>
  </w:num>
  <w:num w:numId="79" w16cid:durableId="1133522306">
    <w:abstractNumId w:val="8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05"/>
    <w:rsid w:val="00002652"/>
    <w:rsid w:val="000034F2"/>
    <w:rsid w:val="00003F14"/>
    <w:rsid w:val="00006EA7"/>
    <w:rsid w:val="00015899"/>
    <w:rsid w:val="00024BC3"/>
    <w:rsid w:val="00024DEB"/>
    <w:rsid w:val="00024E50"/>
    <w:rsid w:val="0002732F"/>
    <w:rsid w:val="00032804"/>
    <w:rsid w:val="000378D4"/>
    <w:rsid w:val="000424F3"/>
    <w:rsid w:val="00046887"/>
    <w:rsid w:val="00050441"/>
    <w:rsid w:val="00052947"/>
    <w:rsid w:val="00057BCD"/>
    <w:rsid w:val="00057DE0"/>
    <w:rsid w:val="00062FC8"/>
    <w:rsid w:val="00063FEC"/>
    <w:rsid w:val="00064CCA"/>
    <w:rsid w:val="00065CD5"/>
    <w:rsid w:val="00066EC0"/>
    <w:rsid w:val="00067633"/>
    <w:rsid w:val="00074191"/>
    <w:rsid w:val="00074886"/>
    <w:rsid w:val="00082BAA"/>
    <w:rsid w:val="00082F7D"/>
    <w:rsid w:val="00083E0F"/>
    <w:rsid w:val="00087C2C"/>
    <w:rsid w:val="00091101"/>
    <w:rsid w:val="00092134"/>
    <w:rsid w:val="000967FA"/>
    <w:rsid w:val="00097A3F"/>
    <w:rsid w:val="000A30BC"/>
    <w:rsid w:val="000A5732"/>
    <w:rsid w:val="000C0085"/>
    <w:rsid w:val="000C2AE3"/>
    <w:rsid w:val="000C37C3"/>
    <w:rsid w:val="000C789E"/>
    <w:rsid w:val="000D0EA7"/>
    <w:rsid w:val="000D686E"/>
    <w:rsid w:val="000D7527"/>
    <w:rsid w:val="000D7D06"/>
    <w:rsid w:val="000E48CC"/>
    <w:rsid w:val="000E7E4B"/>
    <w:rsid w:val="000F2D7D"/>
    <w:rsid w:val="000F3389"/>
    <w:rsid w:val="00104C89"/>
    <w:rsid w:val="00112E79"/>
    <w:rsid w:val="00113E50"/>
    <w:rsid w:val="00120173"/>
    <w:rsid w:val="00121C63"/>
    <w:rsid w:val="00122E76"/>
    <w:rsid w:val="00123D7D"/>
    <w:rsid w:val="00126248"/>
    <w:rsid w:val="001265A2"/>
    <w:rsid w:val="00130A29"/>
    <w:rsid w:val="00132100"/>
    <w:rsid w:val="00132507"/>
    <w:rsid w:val="00135422"/>
    <w:rsid w:val="00135798"/>
    <w:rsid w:val="00136DB8"/>
    <w:rsid w:val="00137031"/>
    <w:rsid w:val="00137A6A"/>
    <w:rsid w:val="0014042C"/>
    <w:rsid w:val="00144C2C"/>
    <w:rsid w:val="001459E4"/>
    <w:rsid w:val="001517C5"/>
    <w:rsid w:val="0015265E"/>
    <w:rsid w:val="0016024F"/>
    <w:rsid w:val="00161A72"/>
    <w:rsid w:val="00162623"/>
    <w:rsid w:val="001626D1"/>
    <w:rsid w:val="0016599A"/>
    <w:rsid w:val="00174760"/>
    <w:rsid w:val="00174B32"/>
    <w:rsid w:val="001772D0"/>
    <w:rsid w:val="00180F85"/>
    <w:rsid w:val="00183296"/>
    <w:rsid w:val="0018415C"/>
    <w:rsid w:val="0018783B"/>
    <w:rsid w:val="00187EDE"/>
    <w:rsid w:val="0019303B"/>
    <w:rsid w:val="00195109"/>
    <w:rsid w:val="00195FB1"/>
    <w:rsid w:val="001A27FE"/>
    <w:rsid w:val="001A2C80"/>
    <w:rsid w:val="001A3658"/>
    <w:rsid w:val="001A39A0"/>
    <w:rsid w:val="001A5584"/>
    <w:rsid w:val="001A6ADD"/>
    <w:rsid w:val="001B2665"/>
    <w:rsid w:val="001B2CA1"/>
    <w:rsid w:val="001C4316"/>
    <w:rsid w:val="001C77BD"/>
    <w:rsid w:val="001D56E2"/>
    <w:rsid w:val="001E3454"/>
    <w:rsid w:val="001E37E0"/>
    <w:rsid w:val="001E5681"/>
    <w:rsid w:val="001E5F95"/>
    <w:rsid w:val="001E77AC"/>
    <w:rsid w:val="001F33AB"/>
    <w:rsid w:val="0020645F"/>
    <w:rsid w:val="00206ADF"/>
    <w:rsid w:val="00207860"/>
    <w:rsid w:val="0022177C"/>
    <w:rsid w:val="002247BA"/>
    <w:rsid w:val="002267D6"/>
    <w:rsid w:val="00231868"/>
    <w:rsid w:val="00235386"/>
    <w:rsid w:val="002356C9"/>
    <w:rsid w:val="00236BC3"/>
    <w:rsid w:val="00240561"/>
    <w:rsid w:val="00243089"/>
    <w:rsid w:val="00253C55"/>
    <w:rsid w:val="00256281"/>
    <w:rsid w:val="002572C9"/>
    <w:rsid w:val="00257C99"/>
    <w:rsid w:val="0026278E"/>
    <w:rsid w:val="00264DC1"/>
    <w:rsid w:val="002655E3"/>
    <w:rsid w:val="002729B7"/>
    <w:rsid w:val="00272CB7"/>
    <w:rsid w:val="002753AE"/>
    <w:rsid w:val="00276485"/>
    <w:rsid w:val="00277F6A"/>
    <w:rsid w:val="00280C73"/>
    <w:rsid w:val="00281434"/>
    <w:rsid w:val="00283E28"/>
    <w:rsid w:val="00291972"/>
    <w:rsid w:val="00294122"/>
    <w:rsid w:val="00294185"/>
    <w:rsid w:val="00295DFB"/>
    <w:rsid w:val="002A0F0E"/>
    <w:rsid w:val="002B3F5C"/>
    <w:rsid w:val="002B534B"/>
    <w:rsid w:val="002B575A"/>
    <w:rsid w:val="002B7660"/>
    <w:rsid w:val="002C036C"/>
    <w:rsid w:val="002C22E2"/>
    <w:rsid w:val="002C2A08"/>
    <w:rsid w:val="002C539D"/>
    <w:rsid w:val="002D088E"/>
    <w:rsid w:val="002D6080"/>
    <w:rsid w:val="002D73F7"/>
    <w:rsid w:val="002D7B0D"/>
    <w:rsid w:val="002D7D7C"/>
    <w:rsid w:val="002E35A8"/>
    <w:rsid w:val="002E7375"/>
    <w:rsid w:val="002E76CB"/>
    <w:rsid w:val="002F001C"/>
    <w:rsid w:val="002F6AB0"/>
    <w:rsid w:val="00300430"/>
    <w:rsid w:val="00300D47"/>
    <w:rsid w:val="00301B30"/>
    <w:rsid w:val="0030432E"/>
    <w:rsid w:val="00304FC0"/>
    <w:rsid w:val="00306E3E"/>
    <w:rsid w:val="003077DB"/>
    <w:rsid w:val="00323EE4"/>
    <w:rsid w:val="00327EAE"/>
    <w:rsid w:val="00332C55"/>
    <w:rsid w:val="0034051B"/>
    <w:rsid w:val="00343093"/>
    <w:rsid w:val="00345601"/>
    <w:rsid w:val="00346C7B"/>
    <w:rsid w:val="003505A7"/>
    <w:rsid w:val="003529BF"/>
    <w:rsid w:val="00352B7A"/>
    <w:rsid w:val="0035529D"/>
    <w:rsid w:val="00364671"/>
    <w:rsid w:val="00366E34"/>
    <w:rsid w:val="00367840"/>
    <w:rsid w:val="0037010F"/>
    <w:rsid w:val="00371A9B"/>
    <w:rsid w:val="00371DD7"/>
    <w:rsid w:val="00372874"/>
    <w:rsid w:val="0037431C"/>
    <w:rsid w:val="003753A1"/>
    <w:rsid w:val="003777E6"/>
    <w:rsid w:val="00382849"/>
    <w:rsid w:val="00383011"/>
    <w:rsid w:val="00393228"/>
    <w:rsid w:val="00394A67"/>
    <w:rsid w:val="00394B3E"/>
    <w:rsid w:val="00396CBE"/>
    <w:rsid w:val="003A043A"/>
    <w:rsid w:val="003A0F7A"/>
    <w:rsid w:val="003A5A59"/>
    <w:rsid w:val="003A716E"/>
    <w:rsid w:val="003B09C8"/>
    <w:rsid w:val="003B1B66"/>
    <w:rsid w:val="003B5B7F"/>
    <w:rsid w:val="003B5D8D"/>
    <w:rsid w:val="003C2F62"/>
    <w:rsid w:val="003C6427"/>
    <w:rsid w:val="003D3E08"/>
    <w:rsid w:val="003D41F3"/>
    <w:rsid w:val="003D5858"/>
    <w:rsid w:val="003E3372"/>
    <w:rsid w:val="003E498E"/>
    <w:rsid w:val="003F3083"/>
    <w:rsid w:val="00402915"/>
    <w:rsid w:val="004032F7"/>
    <w:rsid w:val="0040388F"/>
    <w:rsid w:val="004046BB"/>
    <w:rsid w:val="00406E9F"/>
    <w:rsid w:val="004074E3"/>
    <w:rsid w:val="0040792E"/>
    <w:rsid w:val="004151B4"/>
    <w:rsid w:val="00417B89"/>
    <w:rsid w:val="00436CFF"/>
    <w:rsid w:val="0044250E"/>
    <w:rsid w:val="00443F11"/>
    <w:rsid w:val="0044419E"/>
    <w:rsid w:val="00445B90"/>
    <w:rsid w:val="00446118"/>
    <w:rsid w:val="00447913"/>
    <w:rsid w:val="00454229"/>
    <w:rsid w:val="004543A9"/>
    <w:rsid w:val="0045489C"/>
    <w:rsid w:val="004576FC"/>
    <w:rsid w:val="004633B4"/>
    <w:rsid w:val="004648F9"/>
    <w:rsid w:val="004671B0"/>
    <w:rsid w:val="004720B1"/>
    <w:rsid w:val="004747F8"/>
    <w:rsid w:val="00475295"/>
    <w:rsid w:val="00476030"/>
    <w:rsid w:val="00476E09"/>
    <w:rsid w:val="00494095"/>
    <w:rsid w:val="004942B3"/>
    <w:rsid w:val="00494C1F"/>
    <w:rsid w:val="0049543E"/>
    <w:rsid w:val="004A1F69"/>
    <w:rsid w:val="004A2DE9"/>
    <w:rsid w:val="004A3227"/>
    <w:rsid w:val="004A7557"/>
    <w:rsid w:val="004B28CB"/>
    <w:rsid w:val="004B4BDB"/>
    <w:rsid w:val="004C02D4"/>
    <w:rsid w:val="004C1608"/>
    <w:rsid w:val="004C19B2"/>
    <w:rsid w:val="004D1E7D"/>
    <w:rsid w:val="004D3929"/>
    <w:rsid w:val="004D4256"/>
    <w:rsid w:val="004D5905"/>
    <w:rsid w:val="004D6BAA"/>
    <w:rsid w:val="004E0850"/>
    <w:rsid w:val="004E248C"/>
    <w:rsid w:val="004E7F6D"/>
    <w:rsid w:val="004F04EB"/>
    <w:rsid w:val="004F0E30"/>
    <w:rsid w:val="004F2586"/>
    <w:rsid w:val="004F467C"/>
    <w:rsid w:val="00501D45"/>
    <w:rsid w:val="00505DDE"/>
    <w:rsid w:val="00514C44"/>
    <w:rsid w:val="00516698"/>
    <w:rsid w:val="005223B8"/>
    <w:rsid w:val="00530FCB"/>
    <w:rsid w:val="00533FC1"/>
    <w:rsid w:val="00534C03"/>
    <w:rsid w:val="00543E97"/>
    <w:rsid w:val="005447C6"/>
    <w:rsid w:val="00545469"/>
    <w:rsid w:val="0054727C"/>
    <w:rsid w:val="00551E16"/>
    <w:rsid w:val="00561D6A"/>
    <w:rsid w:val="00563E96"/>
    <w:rsid w:val="005647E2"/>
    <w:rsid w:val="00566DAE"/>
    <w:rsid w:val="00571F18"/>
    <w:rsid w:val="00572534"/>
    <w:rsid w:val="005748A6"/>
    <w:rsid w:val="0057651E"/>
    <w:rsid w:val="00577077"/>
    <w:rsid w:val="00577C9F"/>
    <w:rsid w:val="005822F4"/>
    <w:rsid w:val="00587150"/>
    <w:rsid w:val="005901E6"/>
    <w:rsid w:val="00595C3C"/>
    <w:rsid w:val="005A539E"/>
    <w:rsid w:val="005A5558"/>
    <w:rsid w:val="005A642A"/>
    <w:rsid w:val="005B1FF3"/>
    <w:rsid w:val="005C118D"/>
    <w:rsid w:val="005C176D"/>
    <w:rsid w:val="005D7374"/>
    <w:rsid w:val="005E1D30"/>
    <w:rsid w:val="005E2394"/>
    <w:rsid w:val="005E4298"/>
    <w:rsid w:val="005F3E8C"/>
    <w:rsid w:val="006069A5"/>
    <w:rsid w:val="00612343"/>
    <w:rsid w:val="00617CDD"/>
    <w:rsid w:val="006264AD"/>
    <w:rsid w:val="0062658C"/>
    <w:rsid w:val="006277CF"/>
    <w:rsid w:val="00632686"/>
    <w:rsid w:val="006333D9"/>
    <w:rsid w:val="0063551E"/>
    <w:rsid w:val="0064077C"/>
    <w:rsid w:val="0064357F"/>
    <w:rsid w:val="00644D4A"/>
    <w:rsid w:val="006476CE"/>
    <w:rsid w:val="00647F05"/>
    <w:rsid w:val="0065532E"/>
    <w:rsid w:val="00655D71"/>
    <w:rsid w:val="00663E2A"/>
    <w:rsid w:val="006678A6"/>
    <w:rsid w:val="006725CC"/>
    <w:rsid w:val="0067309E"/>
    <w:rsid w:val="006730FD"/>
    <w:rsid w:val="006736E5"/>
    <w:rsid w:val="00673F21"/>
    <w:rsid w:val="006741C9"/>
    <w:rsid w:val="006755C1"/>
    <w:rsid w:val="0067606F"/>
    <w:rsid w:val="00680924"/>
    <w:rsid w:val="00680FDE"/>
    <w:rsid w:val="00681F96"/>
    <w:rsid w:val="00682E0F"/>
    <w:rsid w:val="0068695F"/>
    <w:rsid w:val="00686B66"/>
    <w:rsid w:val="00687FA9"/>
    <w:rsid w:val="00693E08"/>
    <w:rsid w:val="00694E57"/>
    <w:rsid w:val="006A0EE5"/>
    <w:rsid w:val="006A3567"/>
    <w:rsid w:val="006B1672"/>
    <w:rsid w:val="006B2623"/>
    <w:rsid w:val="006B669B"/>
    <w:rsid w:val="006B6C7B"/>
    <w:rsid w:val="006C4376"/>
    <w:rsid w:val="006C4B3B"/>
    <w:rsid w:val="006C7E2D"/>
    <w:rsid w:val="006D35D8"/>
    <w:rsid w:val="006D756A"/>
    <w:rsid w:val="006D7645"/>
    <w:rsid w:val="006E02A2"/>
    <w:rsid w:val="006E3514"/>
    <w:rsid w:val="006E362D"/>
    <w:rsid w:val="006E3838"/>
    <w:rsid w:val="006E65DC"/>
    <w:rsid w:val="006E7A26"/>
    <w:rsid w:val="006F186E"/>
    <w:rsid w:val="006F21E2"/>
    <w:rsid w:val="006F4D5E"/>
    <w:rsid w:val="007034B3"/>
    <w:rsid w:val="00705FDD"/>
    <w:rsid w:val="00706C12"/>
    <w:rsid w:val="00715B88"/>
    <w:rsid w:val="00715BC2"/>
    <w:rsid w:val="00716594"/>
    <w:rsid w:val="00721E29"/>
    <w:rsid w:val="00725AC3"/>
    <w:rsid w:val="00726E6E"/>
    <w:rsid w:val="007274C1"/>
    <w:rsid w:val="00727C9F"/>
    <w:rsid w:val="0073071D"/>
    <w:rsid w:val="0073173E"/>
    <w:rsid w:val="00742EF0"/>
    <w:rsid w:val="00743CB4"/>
    <w:rsid w:val="007466A2"/>
    <w:rsid w:val="00750B5F"/>
    <w:rsid w:val="00750D7C"/>
    <w:rsid w:val="00752C6E"/>
    <w:rsid w:val="00757B05"/>
    <w:rsid w:val="007622FC"/>
    <w:rsid w:val="00764666"/>
    <w:rsid w:val="0077065F"/>
    <w:rsid w:val="00771D7A"/>
    <w:rsid w:val="007805C6"/>
    <w:rsid w:val="007809AB"/>
    <w:rsid w:val="00782E79"/>
    <w:rsid w:val="0078409D"/>
    <w:rsid w:val="0079477B"/>
    <w:rsid w:val="00795721"/>
    <w:rsid w:val="00796604"/>
    <w:rsid w:val="007973C6"/>
    <w:rsid w:val="007A3140"/>
    <w:rsid w:val="007B0BFF"/>
    <w:rsid w:val="007B3AA7"/>
    <w:rsid w:val="007B7C99"/>
    <w:rsid w:val="007C1675"/>
    <w:rsid w:val="007C308A"/>
    <w:rsid w:val="007C3F3A"/>
    <w:rsid w:val="007C6CEC"/>
    <w:rsid w:val="007C707B"/>
    <w:rsid w:val="007D18D3"/>
    <w:rsid w:val="007D3679"/>
    <w:rsid w:val="007D5B65"/>
    <w:rsid w:val="007D71CD"/>
    <w:rsid w:val="007D7C52"/>
    <w:rsid w:val="007D7DB0"/>
    <w:rsid w:val="007E0A82"/>
    <w:rsid w:val="007F3FE3"/>
    <w:rsid w:val="007F5B60"/>
    <w:rsid w:val="00810DF3"/>
    <w:rsid w:val="00811664"/>
    <w:rsid w:val="008225E6"/>
    <w:rsid w:val="0082346E"/>
    <w:rsid w:val="00823C7F"/>
    <w:rsid w:val="00824B6D"/>
    <w:rsid w:val="008307EF"/>
    <w:rsid w:val="00836029"/>
    <w:rsid w:val="008363AB"/>
    <w:rsid w:val="00843CE0"/>
    <w:rsid w:val="00843F2D"/>
    <w:rsid w:val="00850151"/>
    <w:rsid w:val="008514CF"/>
    <w:rsid w:val="00861D9D"/>
    <w:rsid w:val="00866B03"/>
    <w:rsid w:val="008745D5"/>
    <w:rsid w:val="008748EF"/>
    <w:rsid w:val="00876DC4"/>
    <w:rsid w:val="008771AE"/>
    <w:rsid w:val="00880309"/>
    <w:rsid w:val="00880AB8"/>
    <w:rsid w:val="00884AEE"/>
    <w:rsid w:val="00885A73"/>
    <w:rsid w:val="00886A30"/>
    <w:rsid w:val="00891717"/>
    <w:rsid w:val="00893859"/>
    <w:rsid w:val="008A5304"/>
    <w:rsid w:val="008A6089"/>
    <w:rsid w:val="008B30D0"/>
    <w:rsid w:val="008C1133"/>
    <w:rsid w:val="008C6987"/>
    <w:rsid w:val="008C7812"/>
    <w:rsid w:val="008C7B84"/>
    <w:rsid w:val="008D0DB3"/>
    <w:rsid w:val="008D40CD"/>
    <w:rsid w:val="008D4217"/>
    <w:rsid w:val="008D651A"/>
    <w:rsid w:val="008D6D12"/>
    <w:rsid w:val="008D778B"/>
    <w:rsid w:val="008E19CB"/>
    <w:rsid w:val="008E2238"/>
    <w:rsid w:val="008E3D29"/>
    <w:rsid w:val="008E4AF3"/>
    <w:rsid w:val="008E5347"/>
    <w:rsid w:val="008E69AB"/>
    <w:rsid w:val="008F2B79"/>
    <w:rsid w:val="008F60FB"/>
    <w:rsid w:val="008F6F72"/>
    <w:rsid w:val="00900C89"/>
    <w:rsid w:val="009017BD"/>
    <w:rsid w:val="009035B8"/>
    <w:rsid w:val="00903E95"/>
    <w:rsid w:val="00907737"/>
    <w:rsid w:val="00907EE5"/>
    <w:rsid w:val="009105A8"/>
    <w:rsid w:val="009155D7"/>
    <w:rsid w:val="00917AF0"/>
    <w:rsid w:val="00923C15"/>
    <w:rsid w:val="009245DC"/>
    <w:rsid w:val="00933AAA"/>
    <w:rsid w:val="009351AE"/>
    <w:rsid w:val="0093621F"/>
    <w:rsid w:val="0094084A"/>
    <w:rsid w:val="009412CF"/>
    <w:rsid w:val="00955314"/>
    <w:rsid w:val="00956FCB"/>
    <w:rsid w:val="00957234"/>
    <w:rsid w:val="00967CA6"/>
    <w:rsid w:val="00972607"/>
    <w:rsid w:val="00975454"/>
    <w:rsid w:val="009759A1"/>
    <w:rsid w:val="00976A3B"/>
    <w:rsid w:val="00980D87"/>
    <w:rsid w:val="00985E95"/>
    <w:rsid w:val="00990FEE"/>
    <w:rsid w:val="00997E5F"/>
    <w:rsid w:val="009B6CAC"/>
    <w:rsid w:val="009C510B"/>
    <w:rsid w:val="009C6B1E"/>
    <w:rsid w:val="009C7603"/>
    <w:rsid w:val="009D0530"/>
    <w:rsid w:val="009D1E41"/>
    <w:rsid w:val="009D43C5"/>
    <w:rsid w:val="009E010F"/>
    <w:rsid w:val="009E45E1"/>
    <w:rsid w:val="009E54C1"/>
    <w:rsid w:val="009E6609"/>
    <w:rsid w:val="009E6CF9"/>
    <w:rsid w:val="009F3808"/>
    <w:rsid w:val="009F4884"/>
    <w:rsid w:val="009F4B99"/>
    <w:rsid w:val="009F6DAB"/>
    <w:rsid w:val="009F739A"/>
    <w:rsid w:val="00A01AC7"/>
    <w:rsid w:val="00A02DF0"/>
    <w:rsid w:val="00A03439"/>
    <w:rsid w:val="00A03591"/>
    <w:rsid w:val="00A05340"/>
    <w:rsid w:val="00A07ACD"/>
    <w:rsid w:val="00A17B3A"/>
    <w:rsid w:val="00A20A6C"/>
    <w:rsid w:val="00A21771"/>
    <w:rsid w:val="00A30393"/>
    <w:rsid w:val="00A3058A"/>
    <w:rsid w:val="00A32850"/>
    <w:rsid w:val="00A36907"/>
    <w:rsid w:val="00A42DAC"/>
    <w:rsid w:val="00A43D47"/>
    <w:rsid w:val="00A4490F"/>
    <w:rsid w:val="00A4792B"/>
    <w:rsid w:val="00A5025C"/>
    <w:rsid w:val="00A51083"/>
    <w:rsid w:val="00A52B1F"/>
    <w:rsid w:val="00A53C19"/>
    <w:rsid w:val="00A553EC"/>
    <w:rsid w:val="00A60B70"/>
    <w:rsid w:val="00A631E2"/>
    <w:rsid w:val="00A66D69"/>
    <w:rsid w:val="00A67585"/>
    <w:rsid w:val="00A67D2B"/>
    <w:rsid w:val="00A72A3F"/>
    <w:rsid w:val="00A745B2"/>
    <w:rsid w:val="00A7625C"/>
    <w:rsid w:val="00A83B2A"/>
    <w:rsid w:val="00A8472F"/>
    <w:rsid w:val="00A85170"/>
    <w:rsid w:val="00A85DC4"/>
    <w:rsid w:val="00A85E29"/>
    <w:rsid w:val="00A86EC1"/>
    <w:rsid w:val="00A94198"/>
    <w:rsid w:val="00A943C2"/>
    <w:rsid w:val="00A958E8"/>
    <w:rsid w:val="00A96504"/>
    <w:rsid w:val="00AA02DA"/>
    <w:rsid w:val="00AA1114"/>
    <w:rsid w:val="00AA2744"/>
    <w:rsid w:val="00AA628A"/>
    <w:rsid w:val="00AB00B3"/>
    <w:rsid w:val="00AB6693"/>
    <w:rsid w:val="00AB7E88"/>
    <w:rsid w:val="00AC2391"/>
    <w:rsid w:val="00AC26C5"/>
    <w:rsid w:val="00AC2E8D"/>
    <w:rsid w:val="00AC6F09"/>
    <w:rsid w:val="00AC7A06"/>
    <w:rsid w:val="00AD0C60"/>
    <w:rsid w:val="00AD12AC"/>
    <w:rsid w:val="00AD4B48"/>
    <w:rsid w:val="00AD6A04"/>
    <w:rsid w:val="00AE3474"/>
    <w:rsid w:val="00AE6B6F"/>
    <w:rsid w:val="00AF0AA2"/>
    <w:rsid w:val="00AF3DD4"/>
    <w:rsid w:val="00AF637B"/>
    <w:rsid w:val="00AF7C53"/>
    <w:rsid w:val="00B0161B"/>
    <w:rsid w:val="00B05F30"/>
    <w:rsid w:val="00B071A9"/>
    <w:rsid w:val="00B132C7"/>
    <w:rsid w:val="00B161D9"/>
    <w:rsid w:val="00B16B88"/>
    <w:rsid w:val="00B2341B"/>
    <w:rsid w:val="00B23C8D"/>
    <w:rsid w:val="00B2438D"/>
    <w:rsid w:val="00B315F5"/>
    <w:rsid w:val="00B318D0"/>
    <w:rsid w:val="00B328E9"/>
    <w:rsid w:val="00B42C4C"/>
    <w:rsid w:val="00B4369E"/>
    <w:rsid w:val="00B44ED9"/>
    <w:rsid w:val="00B510FA"/>
    <w:rsid w:val="00B518DE"/>
    <w:rsid w:val="00B52567"/>
    <w:rsid w:val="00B54B7A"/>
    <w:rsid w:val="00B56B1A"/>
    <w:rsid w:val="00B643D2"/>
    <w:rsid w:val="00B65CCD"/>
    <w:rsid w:val="00B66413"/>
    <w:rsid w:val="00B711A2"/>
    <w:rsid w:val="00B74C57"/>
    <w:rsid w:val="00B75FEE"/>
    <w:rsid w:val="00B76104"/>
    <w:rsid w:val="00B8306C"/>
    <w:rsid w:val="00B835BA"/>
    <w:rsid w:val="00B9128D"/>
    <w:rsid w:val="00B913FB"/>
    <w:rsid w:val="00B926CE"/>
    <w:rsid w:val="00B940BC"/>
    <w:rsid w:val="00BA5F72"/>
    <w:rsid w:val="00BB0FD7"/>
    <w:rsid w:val="00BB160D"/>
    <w:rsid w:val="00BB2448"/>
    <w:rsid w:val="00BB4CC0"/>
    <w:rsid w:val="00BB6770"/>
    <w:rsid w:val="00BB7E1A"/>
    <w:rsid w:val="00BC21F4"/>
    <w:rsid w:val="00BC5383"/>
    <w:rsid w:val="00BC6703"/>
    <w:rsid w:val="00BC7356"/>
    <w:rsid w:val="00BD26F1"/>
    <w:rsid w:val="00BD2DFE"/>
    <w:rsid w:val="00BE2116"/>
    <w:rsid w:val="00BE2F1C"/>
    <w:rsid w:val="00BE30B5"/>
    <w:rsid w:val="00BE3683"/>
    <w:rsid w:val="00BE3DEC"/>
    <w:rsid w:val="00BF0FAE"/>
    <w:rsid w:val="00BF43B2"/>
    <w:rsid w:val="00BF5098"/>
    <w:rsid w:val="00BF76CD"/>
    <w:rsid w:val="00C02190"/>
    <w:rsid w:val="00C11C4C"/>
    <w:rsid w:val="00C121E4"/>
    <w:rsid w:val="00C125FA"/>
    <w:rsid w:val="00C12680"/>
    <w:rsid w:val="00C15CE5"/>
    <w:rsid w:val="00C164D5"/>
    <w:rsid w:val="00C20323"/>
    <w:rsid w:val="00C24DDB"/>
    <w:rsid w:val="00C253B3"/>
    <w:rsid w:val="00C2750D"/>
    <w:rsid w:val="00C31300"/>
    <w:rsid w:val="00C3348A"/>
    <w:rsid w:val="00C34FE7"/>
    <w:rsid w:val="00C4533D"/>
    <w:rsid w:val="00C511F2"/>
    <w:rsid w:val="00C51F74"/>
    <w:rsid w:val="00C52CA7"/>
    <w:rsid w:val="00C54CF3"/>
    <w:rsid w:val="00C57447"/>
    <w:rsid w:val="00C57769"/>
    <w:rsid w:val="00C60A2A"/>
    <w:rsid w:val="00C611F0"/>
    <w:rsid w:val="00C66D67"/>
    <w:rsid w:val="00C67DA4"/>
    <w:rsid w:val="00C704C7"/>
    <w:rsid w:val="00C70F1B"/>
    <w:rsid w:val="00C71961"/>
    <w:rsid w:val="00C73197"/>
    <w:rsid w:val="00C776AA"/>
    <w:rsid w:val="00C902B6"/>
    <w:rsid w:val="00C930C6"/>
    <w:rsid w:val="00C94F5B"/>
    <w:rsid w:val="00CA3EED"/>
    <w:rsid w:val="00CA43AA"/>
    <w:rsid w:val="00CA567B"/>
    <w:rsid w:val="00CA5F96"/>
    <w:rsid w:val="00CA63D0"/>
    <w:rsid w:val="00CA64F7"/>
    <w:rsid w:val="00CB1833"/>
    <w:rsid w:val="00CC0CB3"/>
    <w:rsid w:val="00CC263E"/>
    <w:rsid w:val="00CC47DF"/>
    <w:rsid w:val="00CC4E80"/>
    <w:rsid w:val="00CC5F59"/>
    <w:rsid w:val="00CC7380"/>
    <w:rsid w:val="00CD4059"/>
    <w:rsid w:val="00CE25F4"/>
    <w:rsid w:val="00CE351D"/>
    <w:rsid w:val="00CE5D96"/>
    <w:rsid w:val="00CE6FA4"/>
    <w:rsid w:val="00CF277C"/>
    <w:rsid w:val="00CF30C8"/>
    <w:rsid w:val="00CF5A79"/>
    <w:rsid w:val="00D02E7F"/>
    <w:rsid w:val="00D04FF2"/>
    <w:rsid w:val="00D10EE3"/>
    <w:rsid w:val="00D1146B"/>
    <w:rsid w:val="00D136B9"/>
    <w:rsid w:val="00D16A97"/>
    <w:rsid w:val="00D27F23"/>
    <w:rsid w:val="00D33F1F"/>
    <w:rsid w:val="00D42BAF"/>
    <w:rsid w:val="00D437B8"/>
    <w:rsid w:val="00D43BBB"/>
    <w:rsid w:val="00D53ED1"/>
    <w:rsid w:val="00D55B8F"/>
    <w:rsid w:val="00D57D11"/>
    <w:rsid w:val="00D65821"/>
    <w:rsid w:val="00D7027D"/>
    <w:rsid w:val="00D73020"/>
    <w:rsid w:val="00D8183A"/>
    <w:rsid w:val="00D81EA9"/>
    <w:rsid w:val="00D8312D"/>
    <w:rsid w:val="00D83946"/>
    <w:rsid w:val="00D90243"/>
    <w:rsid w:val="00D90682"/>
    <w:rsid w:val="00D9442F"/>
    <w:rsid w:val="00D95FCC"/>
    <w:rsid w:val="00D969BA"/>
    <w:rsid w:val="00D96B28"/>
    <w:rsid w:val="00DA4EC7"/>
    <w:rsid w:val="00DA59E4"/>
    <w:rsid w:val="00DA6B44"/>
    <w:rsid w:val="00DB6B1B"/>
    <w:rsid w:val="00DB77BB"/>
    <w:rsid w:val="00DC1912"/>
    <w:rsid w:val="00DC37A3"/>
    <w:rsid w:val="00DD6E36"/>
    <w:rsid w:val="00DE2DB7"/>
    <w:rsid w:val="00DE7073"/>
    <w:rsid w:val="00DF3AD1"/>
    <w:rsid w:val="00DF4AE4"/>
    <w:rsid w:val="00E030A8"/>
    <w:rsid w:val="00E0331E"/>
    <w:rsid w:val="00E03E28"/>
    <w:rsid w:val="00E103A3"/>
    <w:rsid w:val="00E116C6"/>
    <w:rsid w:val="00E13B13"/>
    <w:rsid w:val="00E25B0C"/>
    <w:rsid w:val="00E25D3B"/>
    <w:rsid w:val="00E30975"/>
    <w:rsid w:val="00E31F0D"/>
    <w:rsid w:val="00E33A49"/>
    <w:rsid w:val="00E37302"/>
    <w:rsid w:val="00E41496"/>
    <w:rsid w:val="00E419E9"/>
    <w:rsid w:val="00E424D7"/>
    <w:rsid w:val="00E4276D"/>
    <w:rsid w:val="00E43273"/>
    <w:rsid w:val="00E46CA4"/>
    <w:rsid w:val="00E565AA"/>
    <w:rsid w:val="00E57C11"/>
    <w:rsid w:val="00E6218E"/>
    <w:rsid w:val="00E633ED"/>
    <w:rsid w:val="00E638A9"/>
    <w:rsid w:val="00E66947"/>
    <w:rsid w:val="00E67E36"/>
    <w:rsid w:val="00E67F32"/>
    <w:rsid w:val="00E77828"/>
    <w:rsid w:val="00E81513"/>
    <w:rsid w:val="00E8633D"/>
    <w:rsid w:val="00E86FD9"/>
    <w:rsid w:val="00E90757"/>
    <w:rsid w:val="00E961B4"/>
    <w:rsid w:val="00E97A4B"/>
    <w:rsid w:val="00EA0ED7"/>
    <w:rsid w:val="00EB2CF8"/>
    <w:rsid w:val="00EB5EE2"/>
    <w:rsid w:val="00EB74EF"/>
    <w:rsid w:val="00EC0A4A"/>
    <w:rsid w:val="00EC5C3A"/>
    <w:rsid w:val="00EC78E1"/>
    <w:rsid w:val="00ED0503"/>
    <w:rsid w:val="00ED062C"/>
    <w:rsid w:val="00ED5BCF"/>
    <w:rsid w:val="00EE28FD"/>
    <w:rsid w:val="00EE3094"/>
    <w:rsid w:val="00EE5092"/>
    <w:rsid w:val="00EF00B3"/>
    <w:rsid w:val="00EF3146"/>
    <w:rsid w:val="00F020A8"/>
    <w:rsid w:val="00F03838"/>
    <w:rsid w:val="00F03A30"/>
    <w:rsid w:val="00F07C94"/>
    <w:rsid w:val="00F1533E"/>
    <w:rsid w:val="00F1555B"/>
    <w:rsid w:val="00F22E2B"/>
    <w:rsid w:val="00F23A0A"/>
    <w:rsid w:val="00F26009"/>
    <w:rsid w:val="00F3348B"/>
    <w:rsid w:val="00F40B70"/>
    <w:rsid w:val="00F4352C"/>
    <w:rsid w:val="00F46D01"/>
    <w:rsid w:val="00F51DE1"/>
    <w:rsid w:val="00F5366B"/>
    <w:rsid w:val="00F536C7"/>
    <w:rsid w:val="00F544E4"/>
    <w:rsid w:val="00F60A8E"/>
    <w:rsid w:val="00F61F4A"/>
    <w:rsid w:val="00F668BA"/>
    <w:rsid w:val="00F75817"/>
    <w:rsid w:val="00F77F85"/>
    <w:rsid w:val="00F83DC1"/>
    <w:rsid w:val="00F84AB6"/>
    <w:rsid w:val="00F85D97"/>
    <w:rsid w:val="00F86ED3"/>
    <w:rsid w:val="00F9071A"/>
    <w:rsid w:val="00F90E3A"/>
    <w:rsid w:val="00F96BED"/>
    <w:rsid w:val="00FA0BAC"/>
    <w:rsid w:val="00FA3905"/>
    <w:rsid w:val="00FA4389"/>
    <w:rsid w:val="00FA74B7"/>
    <w:rsid w:val="00FB0818"/>
    <w:rsid w:val="00FB109B"/>
    <w:rsid w:val="00FD16B7"/>
    <w:rsid w:val="00FD1E37"/>
    <w:rsid w:val="00FD5BC3"/>
    <w:rsid w:val="00FD6D6B"/>
    <w:rsid w:val="00FE0ACF"/>
    <w:rsid w:val="00FE24E1"/>
    <w:rsid w:val="00FE2D10"/>
    <w:rsid w:val="00FE3255"/>
    <w:rsid w:val="00FF20F3"/>
    <w:rsid w:val="00FF4EA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7F5DE"/>
  <w15:docId w15:val="{B0BE883E-BD92-4141-9561-2C8BA03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C3"/>
  </w:style>
  <w:style w:type="paragraph" w:styleId="Nagwek1">
    <w:name w:val="heading 1"/>
    <w:basedOn w:val="Normalny"/>
    <w:next w:val="Normalny"/>
    <w:qFormat/>
    <w:rsid w:val="00236BC3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qFormat/>
    <w:rsid w:val="00236BC3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36BC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236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6BC3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36BC3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236B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36BC3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6BC3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6BC3"/>
    <w:rPr>
      <w:sz w:val="22"/>
    </w:rPr>
  </w:style>
  <w:style w:type="paragraph" w:styleId="Nagwek">
    <w:name w:val="header"/>
    <w:basedOn w:val="Normalny"/>
    <w:semiHidden/>
    <w:rsid w:val="00236B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36BC3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36BC3"/>
    <w:rPr>
      <w:rFonts w:cs="Times New Roman"/>
      <w:color w:val="0000FF"/>
      <w:u w:val="single"/>
    </w:rPr>
  </w:style>
  <w:style w:type="paragraph" w:styleId="Listanumerowana">
    <w:name w:val="List Number"/>
    <w:basedOn w:val="Normalny"/>
    <w:semiHidden/>
    <w:rsid w:val="00236BC3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semiHidden/>
    <w:rsid w:val="00236BC3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semiHidden/>
    <w:rsid w:val="00236BC3"/>
  </w:style>
  <w:style w:type="paragraph" w:styleId="Tekstpodstawowywcity">
    <w:name w:val="Body Text Indent"/>
    <w:basedOn w:val="Normalny"/>
    <w:rsid w:val="00236BC3"/>
    <w:pPr>
      <w:spacing w:after="120"/>
      <w:ind w:left="283"/>
    </w:pPr>
  </w:style>
  <w:style w:type="paragraph" w:styleId="Tekstpodstawowy3">
    <w:name w:val="Body Text 3"/>
    <w:basedOn w:val="Normalny"/>
    <w:semiHidden/>
    <w:rsid w:val="00236BC3"/>
    <w:pPr>
      <w:spacing w:after="120"/>
    </w:pPr>
    <w:rPr>
      <w:sz w:val="16"/>
    </w:rPr>
  </w:style>
  <w:style w:type="paragraph" w:styleId="Tytu">
    <w:name w:val="Title"/>
    <w:basedOn w:val="Normalny"/>
    <w:qFormat/>
    <w:rsid w:val="00236BC3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236BC3"/>
    <w:rPr>
      <w:sz w:val="24"/>
    </w:rPr>
  </w:style>
  <w:style w:type="paragraph" w:styleId="Tekstpodstawowywcity2">
    <w:name w:val="Body Text Indent 2"/>
    <w:basedOn w:val="Normalny"/>
    <w:link w:val="Tekstpodstawowywcity2Znak"/>
    <w:rsid w:val="00236B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236BC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36BC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36BC3"/>
    <w:rPr>
      <w:rFonts w:ascii="Symbol" w:hAnsi="Symbol"/>
    </w:rPr>
  </w:style>
  <w:style w:type="character" w:customStyle="1" w:styleId="WW8Num3z0">
    <w:name w:val="WW8Num3z0"/>
    <w:rsid w:val="00236BC3"/>
    <w:rPr>
      <w:rFonts w:ascii="StarSymbol" w:eastAsia="StarSymbol"/>
    </w:rPr>
  </w:style>
  <w:style w:type="character" w:customStyle="1" w:styleId="WW-Absatz-Standardschriftart">
    <w:name w:val="WW-Absatz-Standardschriftart"/>
    <w:rsid w:val="00236BC3"/>
  </w:style>
  <w:style w:type="character" w:customStyle="1" w:styleId="WW-WW8Num1z0">
    <w:name w:val="WW-WW8Num1z0"/>
    <w:rsid w:val="00236BC3"/>
    <w:rPr>
      <w:rFonts w:ascii="Symbol" w:hAnsi="Symbol"/>
    </w:rPr>
  </w:style>
  <w:style w:type="character" w:customStyle="1" w:styleId="WW-WW8Num3z0">
    <w:name w:val="WW-WW8Num3z0"/>
    <w:rsid w:val="00236BC3"/>
    <w:rPr>
      <w:rFonts w:ascii="StarSymbol" w:eastAsia="StarSymbol"/>
    </w:rPr>
  </w:style>
  <w:style w:type="character" w:customStyle="1" w:styleId="WW-Absatz-Standardschriftart1">
    <w:name w:val="WW-Absatz-Standardschriftart1"/>
    <w:rsid w:val="00236BC3"/>
  </w:style>
  <w:style w:type="character" w:customStyle="1" w:styleId="WW-WW8Num1z01">
    <w:name w:val="WW-WW8Num1z01"/>
    <w:rsid w:val="00236BC3"/>
    <w:rPr>
      <w:rFonts w:ascii="Symbol" w:hAnsi="Symbol"/>
    </w:rPr>
  </w:style>
  <w:style w:type="character" w:customStyle="1" w:styleId="WW-WW8Num3z01">
    <w:name w:val="WW-WW8Num3z01"/>
    <w:rsid w:val="00236BC3"/>
    <w:rPr>
      <w:rFonts w:ascii="StarSymbol" w:eastAsia="StarSymbol"/>
    </w:rPr>
  </w:style>
  <w:style w:type="character" w:customStyle="1" w:styleId="WW-Absatz-Standardschriftart11">
    <w:name w:val="WW-Absatz-Standardschriftart11"/>
    <w:rsid w:val="00236BC3"/>
  </w:style>
  <w:style w:type="character" w:customStyle="1" w:styleId="WW-WW8Num1z011">
    <w:name w:val="WW-WW8Num1z011"/>
    <w:rsid w:val="00236BC3"/>
    <w:rPr>
      <w:rFonts w:ascii="Symbol" w:hAnsi="Symbol"/>
    </w:rPr>
  </w:style>
  <w:style w:type="character" w:customStyle="1" w:styleId="WW-WW8Num3z011">
    <w:name w:val="WW-WW8Num3z011"/>
    <w:rsid w:val="00236BC3"/>
    <w:rPr>
      <w:rFonts w:ascii="StarSymbol" w:eastAsia="StarSymbol"/>
    </w:rPr>
  </w:style>
  <w:style w:type="character" w:customStyle="1" w:styleId="WW-Absatz-Standardschriftart111">
    <w:name w:val="WW-Absatz-Standardschriftart111"/>
    <w:rsid w:val="00236BC3"/>
  </w:style>
  <w:style w:type="character" w:customStyle="1" w:styleId="WW-WW8Num1z0111">
    <w:name w:val="WW-WW8Num1z0111"/>
    <w:rsid w:val="00236BC3"/>
    <w:rPr>
      <w:rFonts w:ascii="Symbol" w:hAnsi="Symbol"/>
    </w:rPr>
  </w:style>
  <w:style w:type="character" w:customStyle="1" w:styleId="WW-WW8Num3z0111">
    <w:name w:val="WW-WW8Num3z0111"/>
    <w:rsid w:val="00236BC3"/>
    <w:rPr>
      <w:rFonts w:ascii="StarSymbol" w:eastAsia="StarSymbol"/>
    </w:rPr>
  </w:style>
  <w:style w:type="character" w:customStyle="1" w:styleId="WW-Absatz-Standardschriftart1111">
    <w:name w:val="WW-Absatz-Standardschriftart1111"/>
    <w:rsid w:val="00236BC3"/>
  </w:style>
  <w:style w:type="character" w:customStyle="1" w:styleId="WW-WW8Num1z01111">
    <w:name w:val="WW-WW8Num1z01111"/>
    <w:rsid w:val="00236BC3"/>
    <w:rPr>
      <w:rFonts w:ascii="Symbol" w:hAnsi="Symbol"/>
    </w:rPr>
  </w:style>
  <w:style w:type="character" w:customStyle="1" w:styleId="WW-WW8Num3z01111">
    <w:name w:val="WW-WW8Num3z01111"/>
    <w:rsid w:val="00236BC3"/>
    <w:rPr>
      <w:rFonts w:ascii="StarSymbol" w:eastAsia="StarSymbol"/>
    </w:rPr>
  </w:style>
  <w:style w:type="character" w:customStyle="1" w:styleId="WW-Absatz-Standardschriftart11111">
    <w:name w:val="WW-Absatz-Standardschriftart11111"/>
    <w:rsid w:val="00236BC3"/>
  </w:style>
  <w:style w:type="character" w:customStyle="1" w:styleId="WW-WW8Num1z011111">
    <w:name w:val="WW-WW8Num1z011111"/>
    <w:rsid w:val="00236BC3"/>
    <w:rPr>
      <w:rFonts w:ascii="Symbol" w:hAnsi="Symbol"/>
    </w:rPr>
  </w:style>
  <w:style w:type="character" w:customStyle="1" w:styleId="WW-WW8Num3z011111">
    <w:name w:val="WW-WW8Num3z011111"/>
    <w:rsid w:val="00236BC3"/>
    <w:rPr>
      <w:rFonts w:ascii="StarSymbol" w:eastAsia="StarSymbol"/>
    </w:rPr>
  </w:style>
  <w:style w:type="character" w:customStyle="1" w:styleId="WW-Absatz-Standardschriftart111111">
    <w:name w:val="WW-Absatz-Standardschriftart111111"/>
    <w:rsid w:val="00236BC3"/>
  </w:style>
  <w:style w:type="character" w:customStyle="1" w:styleId="WW-WW8Num1z0111111">
    <w:name w:val="WW-WW8Num1z0111111"/>
    <w:rsid w:val="00236BC3"/>
    <w:rPr>
      <w:rFonts w:ascii="Symbol" w:hAnsi="Symbol"/>
    </w:rPr>
  </w:style>
  <w:style w:type="character" w:customStyle="1" w:styleId="WW-WW8Num3z0111111">
    <w:name w:val="WW-WW8Num3z0111111"/>
    <w:rsid w:val="00236BC3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236BC3"/>
  </w:style>
  <w:style w:type="character" w:customStyle="1" w:styleId="WW-WW8Num1z01111111">
    <w:name w:val="WW-WW8Num1z01111111"/>
    <w:rsid w:val="00236BC3"/>
    <w:rPr>
      <w:rFonts w:ascii="Symbol" w:hAnsi="Symbol"/>
    </w:rPr>
  </w:style>
  <w:style w:type="character" w:customStyle="1" w:styleId="WW-WW8Num3z01111111">
    <w:name w:val="WW-WW8Num3z01111111"/>
    <w:rsid w:val="00236BC3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236BC3"/>
  </w:style>
  <w:style w:type="character" w:customStyle="1" w:styleId="WW-WW8Num1z011111111">
    <w:name w:val="WW-WW8Num1z011111111"/>
    <w:rsid w:val="00236BC3"/>
    <w:rPr>
      <w:rFonts w:ascii="Symbol" w:hAnsi="Symbol"/>
    </w:rPr>
  </w:style>
  <w:style w:type="character" w:customStyle="1" w:styleId="WW-WW8Num3z011111111">
    <w:name w:val="WW-WW8Num3z011111111"/>
    <w:rsid w:val="00236BC3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236BC3"/>
  </w:style>
  <w:style w:type="character" w:customStyle="1" w:styleId="WW-WW8Num1z0111111111">
    <w:name w:val="WW-WW8Num1z0111111111"/>
    <w:rsid w:val="00236BC3"/>
    <w:rPr>
      <w:rFonts w:ascii="Symbol" w:hAnsi="Symbol"/>
    </w:rPr>
  </w:style>
  <w:style w:type="character" w:customStyle="1" w:styleId="WW-WW8Num3z0111111111">
    <w:name w:val="WW-WW8Num3z0111111111"/>
    <w:rsid w:val="00236BC3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236BC3"/>
  </w:style>
  <w:style w:type="character" w:customStyle="1" w:styleId="WW8Num4z0">
    <w:name w:val="WW8Num4z0"/>
    <w:rsid w:val="00236BC3"/>
    <w:rPr>
      <w:rFonts w:ascii="Symbol" w:hAnsi="Symbol"/>
    </w:rPr>
  </w:style>
  <w:style w:type="character" w:customStyle="1" w:styleId="WW8Num7z0">
    <w:name w:val="WW8Num7z0"/>
    <w:rsid w:val="00236BC3"/>
    <w:rPr>
      <w:rFonts w:ascii="StarSymbol" w:eastAsia="StarSymbol"/>
    </w:rPr>
  </w:style>
  <w:style w:type="character" w:customStyle="1" w:styleId="WW8Num8z0">
    <w:name w:val="WW8Num8z0"/>
    <w:rsid w:val="00236BC3"/>
    <w:rPr>
      <w:rFonts w:ascii="Symbol" w:hAnsi="Symbol"/>
    </w:rPr>
  </w:style>
  <w:style w:type="character" w:customStyle="1" w:styleId="WW8Num14z0">
    <w:name w:val="WW8Num14z0"/>
    <w:rsid w:val="00236BC3"/>
    <w:rPr>
      <w:rFonts w:ascii="StarSymbol" w:eastAsia="StarSymbol"/>
    </w:rPr>
  </w:style>
  <w:style w:type="character" w:customStyle="1" w:styleId="WW8Num16z0">
    <w:name w:val="WW8Num16z0"/>
    <w:rsid w:val="00236BC3"/>
    <w:rPr>
      <w:rFonts w:ascii="Symbol" w:hAnsi="Symbol"/>
    </w:rPr>
  </w:style>
  <w:style w:type="character" w:customStyle="1" w:styleId="WW8Num17z0">
    <w:name w:val="WW8Num17z0"/>
    <w:rsid w:val="00236BC3"/>
    <w:rPr>
      <w:rFonts w:ascii="Symbol" w:hAnsi="Symbol"/>
    </w:rPr>
  </w:style>
  <w:style w:type="character" w:customStyle="1" w:styleId="WW8Num18z0">
    <w:name w:val="WW8Num18z0"/>
    <w:rsid w:val="00236BC3"/>
    <w:rPr>
      <w:rFonts w:ascii="Symbol" w:hAnsi="Symbol"/>
    </w:rPr>
  </w:style>
  <w:style w:type="character" w:customStyle="1" w:styleId="WW8Num20z0">
    <w:name w:val="WW8Num20z0"/>
    <w:rsid w:val="00236BC3"/>
    <w:rPr>
      <w:rFonts w:ascii="Symbol" w:hAnsi="Symbol"/>
    </w:rPr>
  </w:style>
  <w:style w:type="character" w:customStyle="1" w:styleId="WW8Num27z0">
    <w:name w:val="WW8Num27z0"/>
    <w:rsid w:val="00236BC3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236BC3"/>
    <w:rPr>
      <w:rFonts w:ascii="Times New Roman" w:hAnsi="Times New Roman"/>
    </w:rPr>
  </w:style>
  <w:style w:type="character" w:customStyle="1" w:styleId="WW8Num29z0">
    <w:name w:val="WW8Num29z0"/>
    <w:rsid w:val="00236BC3"/>
    <w:rPr>
      <w:rFonts w:ascii="Times New Roman" w:hAnsi="Times New Roman"/>
    </w:rPr>
  </w:style>
  <w:style w:type="character" w:customStyle="1" w:styleId="WW8Num30z0">
    <w:name w:val="WW8Num30z0"/>
    <w:rsid w:val="00236BC3"/>
    <w:rPr>
      <w:rFonts w:ascii="Symbol" w:hAnsi="Symbol"/>
    </w:rPr>
  </w:style>
  <w:style w:type="character" w:customStyle="1" w:styleId="WW8Num33z0">
    <w:name w:val="WW8Num33z0"/>
    <w:rsid w:val="00236BC3"/>
    <w:rPr>
      <w:rFonts w:ascii="Symbol" w:hAnsi="Symbol"/>
    </w:rPr>
  </w:style>
  <w:style w:type="character" w:customStyle="1" w:styleId="WW8Num34z0">
    <w:name w:val="WW8Num34z0"/>
    <w:rsid w:val="00236BC3"/>
    <w:rPr>
      <w:rFonts w:ascii="Wingdings" w:hAnsi="Wingdings"/>
      <w:b/>
    </w:rPr>
  </w:style>
  <w:style w:type="character" w:customStyle="1" w:styleId="WW8Num35z0">
    <w:name w:val="WW8Num35z0"/>
    <w:rsid w:val="00236BC3"/>
    <w:rPr>
      <w:rFonts w:ascii="Wingdings" w:hAnsi="Wingdings"/>
    </w:rPr>
  </w:style>
  <w:style w:type="character" w:customStyle="1" w:styleId="WW8Num36z0">
    <w:name w:val="WW8Num36z0"/>
    <w:rsid w:val="00236BC3"/>
    <w:rPr>
      <w:rFonts w:ascii="Symbol" w:hAnsi="Symbol"/>
    </w:rPr>
  </w:style>
  <w:style w:type="character" w:customStyle="1" w:styleId="WW8Num37z0">
    <w:name w:val="WW8Num37z0"/>
    <w:rsid w:val="00236BC3"/>
    <w:rPr>
      <w:rFonts w:ascii="Symbol" w:hAnsi="Symbol"/>
    </w:rPr>
  </w:style>
  <w:style w:type="character" w:customStyle="1" w:styleId="WW8Num39z0">
    <w:name w:val="WW8Num39z0"/>
    <w:rsid w:val="00236BC3"/>
    <w:rPr>
      <w:rFonts w:ascii="StarSymbol" w:eastAsia="StarSymbol"/>
      <w:sz w:val="18"/>
    </w:rPr>
  </w:style>
  <w:style w:type="character" w:customStyle="1" w:styleId="WW8Num45z0">
    <w:name w:val="WW8Num45z0"/>
    <w:rsid w:val="00236BC3"/>
    <w:rPr>
      <w:rFonts w:ascii="StarSymbol" w:eastAsia="StarSymbol"/>
      <w:sz w:val="18"/>
    </w:rPr>
  </w:style>
  <w:style w:type="character" w:customStyle="1" w:styleId="WW8Num46z0">
    <w:name w:val="WW8Num46z0"/>
    <w:rsid w:val="00236BC3"/>
    <w:rPr>
      <w:rFonts w:ascii="StarSymbol" w:eastAsia="StarSymbol"/>
      <w:sz w:val="18"/>
    </w:rPr>
  </w:style>
  <w:style w:type="character" w:customStyle="1" w:styleId="WW8Num48z0">
    <w:name w:val="WW8Num48z0"/>
    <w:rsid w:val="00236BC3"/>
    <w:rPr>
      <w:rFonts w:ascii="Symbol" w:hAnsi="Symbol"/>
      <w:sz w:val="18"/>
    </w:rPr>
  </w:style>
  <w:style w:type="character" w:customStyle="1" w:styleId="WW8Num49z0">
    <w:name w:val="WW8Num49z0"/>
    <w:rsid w:val="00236BC3"/>
    <w:rPr>
      <w:rFonts w:ascii="Symbol" w:hAnsi="Symbol"/>
      <w:sz w:val="18"/>
    </w:rPr>
  </w:style>
  <w:style w:type="character" w:customStyle="1" w:styleId="WW8Num50z0">
    <w:name w:val="WW8Num50z0"/>
    <w:rsid w:val="00236BC3"/>
    <w:rPr>
      <w:rFonts w:ascii="Symbol" w:hAnsi="Symbol"/>
      <w:sz w:val="18"/>
    </w:rPr>
  </w:style>
  <w:style w:type="character" w:customStyle="1" w:styleId="WW8Num51z0">
    <w:name w:val="WW8Num51z0"/>
    <w:rsid w:val="00236BC3"/>
    <w:rPr>
      <w:rFonts w:ascii="Symbol" w:hAnsi="Symbol"/>
      <w:sz w:val="18"/>
    </w:rPr>
  </w:style>
  <w:style w:type="character" w:customStyle="1" w:styleId="WW8Num52z0">
    <w:name w:val="WW8Num52z0"/>
    <w:rsid w:val="00236BC3"/>
    <w:rPr>
      <w:rFonts w:ascii="Symbol" w:hAnsi="Symbol"/>
      <w:sz w:val="18"/>
    </w:rPr>
  </w:style>
  <w:style w:type="character" w:customStyle="1" w:styleId="WW8Num53z0">
    <w:name w:val="WW8Num53z0"/>
    <w:rsid w:val="00236BC3"/>
    <w:rPr>
      <w:rFonts w:ascii="Symbol" w:hAnsi="Symbol"/>
      <w:sz w:val="18"/>
    </w:rPr>
  </w:style>
  <w:style w:type="character" w:customStyle="1" w:styleId="WW8Num54z0">
    <w:name w:val="WW8Num54z0"/>
    <w:rsid w:val="00236BC3"/>
    <w:rPr>
      <w:rFonts w:ascii="Symbol" w:hAnsi="Symbol"/>
      <w:sz w:val="18"/>
    </w:rPr>
  </w:style>
  <w:style w:type="character" w:customStyle="1" w:styleId="WW8Num55z0">
    <w:name w:val="WW8Num55z0"/>
    <w:rsid w:val="00236BC3"/>
    <w:rPr>
      <w:rFonts w:ascii="Symbol" w:hAnsi="Symbol"/>
      <w:sz w:val="18"/>
    </w:rPr>
  </w:style>
  <w:style w:type="character" w:customStyle="1" w:styleId="WW8Num56z0">
    <w:name w:val="WW8Num56z0"/>
    <w:rsid w:val="00236BC3"/>
    <w:rPr>
      <w:rFonts w:ascii="Symbol" w:hAnsi="Symbol"/>
      <w:sz w:val="18"/>
    </w:rPr>
  </w:style>
  <w:style w:type="character" w:customStyle="1" w:styleId="WW8Num57z0">
    <w:name w:val="WW8Num57z0"/>
    <w:rsid w:val="00236BC3"/>
    <w:rPr>
      <w:rFonts w:ascii="Symbol" w:hAnsi="Symbol"/>
      <w:sz w:val="18"/>
    </w:rPr>
  </w:style>
  <w:style w:type="character" w:customStyle="1" w:styleId="WW8Num58z0">
    <w:name w:val="WW8Num58z0"/>
    <w:rsid w:val="00236BC3"/>
    <w:rPr>
      <w:rFonts w:ascii="Symbol" w:hAnsi="Symbol"/>
      <w:sz w:val="18"/>
    </w:rPr>
  </w:style>
  <w:style w:type="character" w:customStyle="1" w:styleId="WW8Num59z0">
    <w:name w:val="WW8Num59z0"/>
    <w:rsid w:val="00236BC3"/>
    <w:rPr>
      <w:rFonts w:ascii="Symbol" w:hAnsi="Symbol"/>
      <w:sz w:val="18"/>
    </w:rPr>
  </w:style>
  <w:style w:type="character" w:customStyle="1" w:styleId="WW-Domylnaczcionkaakapitu">
    <w:name w:val="WW-Domyślna czcionka akapitu"/>
    <w:rsid w:val="00236BC3"/>
  </w:style>
  <w:style w:type="character" w:customStyle="1" w:styleId="WW-WW8Num4z0">
    <w:name w:val="WW-WW8Num4z0"/>
    <w:rsid w:val="00236BC3"/>
    <w:rPr>
      <w:rFonts w:ascii="Symbol" w:hAnsi="Symbol"/>
    </w:rPr>
  </w:style>
  <w:style w:type="character" w:customStyle="1" w:styleId="WW-WW8Num7z0">
    <w:name w:val="WW-WW8Num7z0"/>
    <w:rsid w:val="00236BC3"/>
    <w:rPr>
      <w:rFonts w:ascii="StarSymbol" w:eastAsia="StarSymbol"/>
    </w:rPr>
  </w:style>
  <w:style w:type="character" w:customStyle="1" w:styleId="WW-WW8Num8z0">
    <w:name w:val="WW-WW8Num8z0"/>
    <w:rsid w:val="00236BC3"/>
    <w:rPr>
      <w:rFonts w:ascii="Symbol" w:hAnsi="Symbol"/>
    </w:rPr>
  </w:style>
  <w:style w:type="character" w:customStyle="1" w:styleId="WW-WW8Num14z0">
    <w:name w:val="WW-WW8Num14z0"/>
    <w:rsid w:val="00236BC3"/>
    <w:rPr>
      <w:rFonts w:ascii="StarSymbol" w:eastAsia="StarSymbol"/>
    </w:rPr>
  </w:style>
  <w:style w:type="character" w:customStyle="1" w:styleId="WW-WW8Num16z0">
    <w:name w:val="WW-WW8Num16z0"/>
    <w:rsid w:val="00236BC3"/>
    <w:rPr>
      <w:rFonts w:ascii="Symbol" w:hAnsi="Symbol"/>
    </w:rPr>
  </w:style>
  <w:style w:type="character" w:customStyle="1" w:styleId="WW-WW8Num17z0">
    <w:name w:val="WW-WW8Num17z0"/>
    <w:rsid w:val="00236BC3"/>
    <w:rPr>
      <w:rFonts w:ascii="Symbol" w:hAnsi="Symbol"/>
    </w:rPr>
  </w:style>
  <w:style w:type="character" w:customStyle="1" w:styleId="WW-WW8Num18z0">
    <w:name w:val="WW-WW8Num18z0"/>
    <w:rsid w:val="00236BC3"/>
    <w:rPr>
      <w:rFonts w:ascii="Symbol" w:hAnsi="Symbol"/>
    </w:rPr>
  </w:style>
  <w:style w:type="character" w:customStyle="1" w:styleId="WW-WW8Num20z0">
    <w:name w:val="WW-WW8Num20z0"/>
    <w:rsid w:val="00236BC3"/>
    <w:rPr>
      <w:rFonts w:ascii="Symbol" w:hAnsi="Symbol"/>
    </w:rPr>
  </w:style>
  <w:style w:type="character" w:customStyle="1" w:styleId="WW-WW8Num27z0">
    <w:name w:val="WW-WW8Num27z0"/>
    <w:rsid w:val="00236BC3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236BC3"/>
    <w:rPr>
      <w:rFonts w:ascii="Times New Roman" w:hAnsi="Times New Roman"/>
    </w:rPr>
  </w:style>
  <w:style w:type="character" w:customStyle="1" w:styleId="WW-WW8Num29z0">
    <w:name w:val="WW-WW8Num29z0"/>
    <w:rsid w:val="00236BC3"/>
    <w:rPr>
      <w:rFonts w:ascii="Times New Roman" w:hAnsi="Times New Roman"/>
    </w:rPr>
  </w:style>
  <w:style w:type="character" w:customStyle="1" w:styleId="WW-WW8Num30z0">
    <w:name w:val="WW-WW8Num30z0"/>
    <w:rsid w:val="00236BC3"/>
    <w:rPr>
      <w:rFonts w:ascii="Symbol" w:hAnsi="Symbol"/>
    </w:rPr>
  </w:style>
  <w:style w:type="character" w:customStyle="1" w:styleId="WW-WW8Num33z0">
    <w:name w:val="WW-WW8Num33z0"/>
    <w:rsid w:val="00236BC3"/>
    <w:rPr>
      <w:rFonts w:ascii="Symbol" w:hAnsi="Symbol"/>
    </w:rPr>
  </w:style>
  <w:style w:type="character" w:customStyle="1" w:styleId="WW-WW8Num34z0">
    <w:name w:val="WW-WW8Num34z0"/>
    <w:rsid w:val="00236BC3"/>
    <w:rPr>
      <w:rFonts w:ascii="Wingdings" w:hAnsi="Wingdings"/>
      <w:b/>
    </w:rPr>
  </w:style>
  <w:style w:type="character" w:customStyle="1" w:styleId="WW-WW8Num35z0">
    <w:name w:val="WW-WW8Num35z0"/>
    <w:rsid w:val="00236BC3"/>
    <w:rPr>
      <w:rFonts w:ascii="Wingdings" w:hAnsi="Wingdings"/>
    </w:rPr>
  </w:style>
  <w:style w:type="character" w:customStyle="1" w:styleId="WW-WW8Num36z0">
    <w:name w:val="WW-WW8Num36z0"/>
    <w:rsid w:val="00236BC3"/>
    <w:rPr>
      <w:rFonts w:ascii="Symbol" w:hAnsi="Symbol"/>
    </w:rPr>
  </w:style>
  <w:style w:type="character" w:customStyle="1" w:styleId="WW-WW8Num37z0">
    <w:name w:val="WW-WW8Num37z0"/>
    <w:rsid w:val="00236BC3"/>
    <w:rPr>
      <w:rFonts w:ascii="Symbol" w:hAnsi="Symbol"/>
    </w:rPr>
  </w:style>
  <w:style w:type="character" w:customStyle="1" w:styleId="WW-WW8Num39z0">
    <w:name w:val="WW-WW8Num39z0"/>
    <w:rsid w:val="00236BC3"/>
    <w:rPr>
      <w:rFonts w:ascii="StarSymbol" w:eastAsia="StarSymbol"/>
      <w:sz w:val="18"/>
    </w:rPr>
  </w:style>
  <w:style w:type="character" w:customStyle="1" w:styleId="WW-WW8Num45z0">
    <w:name w:val="WW-WW8Num45z0"/>
    <w:rsid w:val="00236BC3"/>
    <w:rPr>
      <w:rFonts w:ascii="StarSymbol" w:eastAsia="StarSymbol"/>
      <w:sz w:val="18"/>
    </w:rPr>
  </w:style>
  <w:style w:type="character" w:customStyle="1" w:styleId="WW-WW8Num46z0">
    <w:name w:val="WW-WW8Num46z0"/>
    <w:rsid w:val="00236BC3"/>
    <w:rPr>
      <w:rFonts w:ascii="StarSymbol" w:eastAsia="StarSymbol"/>
      <w:sz w:val="18"/>
    </w:rPr>
  </w:style>
  <w:style w:type="character" w:customStyle="1" w:styleId="WW-WW8Num48z0">
    <w:name w:val="WW-WW8Num48z0"/>
    <w:rsid w:val="00236BC3"/>
    <w:rPr>
      <w:rFonts w:ascii="Symbol" w:hAnsi="Symbol"/>
      <w:sz w:val="18"/>
    </w:rPr>
  </w:style>
  <w:style w:type="character" w:customStyle="1" w:styleId="WW-WW8Num49z0">
    <w:name w:val="WW-WW8Num49z0"/>
    <w:rsid w:val="00236BC3"/>
    <w:rPr>
      <w:rFonts w:ascii="Symbol" w:hAnsi="Symbol"/>
      <w:sz w:val="18"/>
    </w:rPr>
  </w:style>
  <w:style w:type="character" w:customStyle="1" w:styleId="WW-WW8Num50z0">
    <w:name w:val="WW-WW8Num50z0"/>
    <w:rsid w:val="00236BC3"/>
    <w:rPr>
      <w:rFonts w:ascii="Symbol" w:hAnsi="Symbol"/>
      <w:sz w:val="18"/>
    </w:rPr>
  </w:style>
  <w:style w:type="character" w:customStyle="1" w:styleId="WW-WW8Num51z0">
    <w:name w:val="WW-WW8Num51z0"/>
    <w:rsid w:val="00236BC3"/>
    <w:rPr>
      <w:rFonts w:ascii="Symbol" w:hAnsi="Symbol"/>
      <w:sz w:val="18"/>
    </w:rPr>
  </w:style>
  <w:style w:type="character" w:customStyle="1" w:styleId="WW-WW8Num52z0">
    <w:name w:val="WW-WW8Num52z0"/>
    <w:rsid w:val="00236BC3"/>
    <w:rPr>
      <w:rFonts w:ascii="Symbol" w:hAnsi="Symbol"/>
      <w:sz w:val="18"/>
    </w:rPr>
  </w:style>
  <w:style w:type="character" w:customStyle="1" w:styleId="WW-WW8Num53z0">
    <w:name w:val="WW-WW8Num53z0"/>
    <w:rsid w:val="00236BC3"/>
    <w:rPr>
      <w:rFonts w:ascii="Symbol" w:hAnsi="Symbol"/>
      <w:sz w:val="18"/>
    </w:rPr>
  </w:style>
  <w:style w:type="character" w:customStyle="1" w:styleId="WW-WW8Num54z0">
    <w:name w:val="WW-WW8Num54z0"/>
    <w:rsid w:val="00236BC3"/>
    <w:rPr>
      <w:rFonts w:ascii="Symbol" w:hAnsi="Symbol"/>
      <w:sz w:val="18"/>
    </w:rPr>
  </w:style>
  <w:style w:type="character" w:customStyle="1" w:styleId="WW-WW8Num55z0">
    <w:name w:val="WW-WW8Num55z0"/>
    <w:rsid w:val="00236BC3"/>
    <w:rPr>
      <w:rFonts w:ascii="Symbol" w:hAnsi="Symbol"/>
      <w:sz w:val="18"/>
    </w:rPr>
  </w:style>
  <w:style w:type="character" w:customStyle="1" w:styleId="WW-WW8Num56z0">
    <w:name w:val="WW-WW8Num56z0"/>
    <w:rsid w:val="00236BC3"/>
    <w:rPr>
      <w:rFonts w:ascii="Symbol" w:hAnsi="Symbol"/>
      <w:sz w:val="18"/>
    </w:rPr>
  </w:style>
  <w:style w:type="character" w:customStyle="1" w:styleId="WW-WW8Num57z0">
    <w:name w:val="WW-WW8Num57z0"/>
    <w:rsid w:val="00236BC3"/>
    <w:rPr>
      <w:rFonts w:ascii="Symbol" w:hAnsi="Symbol"/>
      <w:sz w:val="18"/>
    </w:rPr>
  </w:style>
  <w:style w:type="character" w:customStyle="1" w:styleId="WW-WW8Num58z0">
    <w:name w:val="WW-WW8Num58z0"/>
    <w:rsid w:val="00236BC3"/>
    <w:rPr>
      <w:rFonts w:ascii="Symbol" w:hAnsi="Symbol"/>
      <w:sz w:val="18"/>
    </w:rPr>
  </w:style>
  <w:style w:type="character" w:customStyle="1" w:styleId="WW-WW8Num59z0">
    <w:name w:val="WW-WW8Num59z0"/>
    <w:rsid w:val="00236BC3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236BC3"/>
  </w:style>
  <w:style w:type="character" w:customStyle="1" w:styleId="WW-WW8Num4z01">
    <w:name w:val="WW-WW8Num4z01"/>
    <w:rsid w:val="00236BC3"/>
    <w:rPr>
      <w:rFonts w:ascii="Symbol" w:hAnsi="Symbol"/>
    </w:rPr>
  </w:style>
  <w:style w:type="character" w:customStyle="1" w:styleId="WW-WW8Num7z01">
    <w:name w:val="WW-WW8Num7z01"/>
    <w:rsid w:val="00236BC3"/>
    <w:rPr>
      <w:rFonts w:ascii="StarSymbol" w:eastAsia="StarSymbol"/>
    </w:rPr>
  </w:style>
  <w:style w:type="character" w:customStyle="1" w:styleId="WW-WW8Num8z01">
    <w:name w:val="WW-WW8Num8z01"/>
    <w:rsid w:val="00236BC3"/>
    <w:rPr>
      <w:rFonts w:ascii="Symbol" w:hAnsi="Symbol"/>
    </w:rPr>
  </w:style>
  <w:style w:type="character" w:customStyle="1" w:styleId="WW-WW8Num14z01">
    <w:name w:val="WW-WW8Num14z01"/>
    <w:rsid w:val="00236BC3"/>
    <w:rPr>
      <w:rFonts w:ascii="StarSymbol" w:eastAsia="StarSymbol"/>
    </w:rPr>
  </w:style>
  <w:style w:type="character" w:customStyle="1" w:styleId="WW-WW8Num16z01">
    <w:name w:val="WW-WW8Num16z01"/>
    <w:rsid w:val="00236BC3"/>
    <w:rPr>
      <w:rFonts w:ascii="Symbol" w:hAnsi="Symbol"/>
    </w:rPr>
  </w:style>
  <w:style w:type="character" w:customStyle="1" w:styleId="WW-WW8Num17z01">
    <w:name w:val="WW-WW8Num17z01"/>
    <w:rsid w:val="00236BC3"/>
    <w:rPr>
      <w:rFonts w:ascii="Symbol" w:hAnsi="Symbol"/>
    </w:rPr>
  </w:style>
  <w:style w:type="character" w:customStyle="1" w:styleId="WW-WW8Num18z01">
    <w:name w:val="WW-WW8Num18z01"/>
    <w:rsid w:val="00236BC3"/>
    <w:rPr>
      <w:rFonts w:ascii="Symbol" w:hAnsi="Symbol"/>
    </w:rPr>
  </w:style>
  <w:style w:type="character" w:customStyle="1" w:styleId="WW-WW8Num20z01">
    <w:name w:val="WW-WW8Num20z01"/>
    <w:rsid w:val="00236BC3"/>
    <w:rPr>
      <w:rFonts w:ascii="Symbol" w:hAnsi="Symbol"/>
    </w:rPr>
  </w:style>
  <w:style w:type="character" w:customStyle="1" w:styleId="WW-WW8Num27z01">
    <w:name w:val="WW-WW8Num27z01"/>
    <w:rsid w:val="00236BC3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236BC3"/>
    <w:rPr>
      <w:rFonts w:ascii="Times New Roman" w:hAnsi="Times New Roman"/>
    </w:rPr>
  </w:style>
  <w:style w:type="character" w:customStyle="1" w:styleId="WW-WW8Num29z01">
    <w:name w:val="WW-WW8Num29z01"/>
    <w:rsid w:val="00236BC3"/>
    <w:rPr>
      <w:rFonts w:ascii="Times New Roman" w:hAnsi="Times New Roman"/>
    </w:rPr>
  </w:style>
  <w:style w:type="character" w:customStyle="1" w:styleId="WW-WW8Num30z01">
    <w:name w:val="WW-WW8Num30z01"/>
    <w:rsid w:val="00236BC3"/>
    <w:rPr>
      <w:rFonts w:ascii="Symbol" w:hAnsi="Symbol"/>
    </w:rPr>
  </w:style>
  <w:style w:type="character" w:customStyle="1" w:styleId="WW-WW8Num33z01">
    <w:name w:val="WW-WW8Num33z01"/>
    <w:rsid w:val="00236BC3"/>
    <w:rPr>
      <w:rFonts w:ascii="Symbol" w:hAnsi="Symbol"/>
    </w:rPr>
  </w:style>
  <w:style w:type="character" w:customStyle="1" w:styleId="WW-WW8Num34z01">
    <w:name w:val="WW-WW8Num34z01"/>
    <w:rsid w:val="00236BC3"/>
    <w:rPr>
      <w:rFonts w:ascii="Wingdings" w:hAnsi="Wingdings"/>
      <w:b/>
    </w:rPr>
  </w:style>
  <w:style w:type="character" w:customStyle="1" w:styleId="WW-WW8Num35z01">
    <w:name w:val="WW-WW8Num35z01"/>
    <w:rsid w:val="00236BC3"/>
    <w:rPr>
      <w:rFonts w:ascii="Wingdings" w:hAnsi="Wingdings"/>
    </w:rPr>
  </w:style>
  <w:style w:type="character" w:customStyle="1" w:styleId="WW-WW8Num36z01">
    <w:name w:val="WW-WW8Num36z01"/>
    <w:rsid w:val="00236BC3"/>
    <w:rPr>
      <w:rFonts w:ascii="Symbol" w:hAnsi="Symbol"/>
    </w:rPr>
  </w:style>
  <w:style w:type="character" w:customStyle="1" w:styleId="WW-WW8Num37z01">
    <w:name w:val="WW-WW8Num37z01"/>
    <w:rsid w:val="00236BC3"/>
    <w:rPr>
      <w:rFonts w:ascii="Symbol" w:hAnsi="Symbol"/>
    </w:rPr>
  </w:style>
  <w:style w:type="character" w:customStyle="1" w:styleId="WW-WW8Num39z01">
    <w:name w:val="WW-WW8Num39z01"/>
    <w:rsid w:val="00236BC3"/>
    <w:rPr>
      <w:rFonts w:ascii="StarSymbol" w:eastAsia="StarSymbol"/>
      <w:sz w:val="18"/>
    </w:rPr>
  </w:style>
  <w:style w:type="character" w:customStyle="1" w:styleId="WW-WW8Num45z01">
    <w:name w:val="WW-WW8Num45z01"/>
    <w:rsid w:val="00236BC3"/>
    <w:rPr>
      <w:rFonts w:ascii="StarSymbol" w:eastAsia="StarSymbol"/>
      <w:sz w:val="18"/>
    </w:rPr>
  </w:style>
  <w:style w:type="character" w:customStyle="1" w:styleId="WW-WW8Num46z01">
    <w:name w:val="WW-WW8Num46z01"/>
    <w:rsid w:val="00236BC3"/>
    <w:rPr>
      <w:rFonts w:ascii="StarSymbol" w:eastAsia="StarSymbol"/>
      <w:sz w:val="18"/>
    </w:rPr>
  </w:style>
  <w:style w:type="character" w:customStyle="1" w:styleId="WW-WW8Num48z01">
    <w:name w:val="WW-WW8Num48z01"/>
    <w:rsid w:val="00236BC3"/>
    <w:rPr>
      <w:rFonts w:ascii="Symbol" w:hAnsi="Symbol"/>
      <w:sz w:val="18"/>
    </w:rPr>
  </w:style>
  <w:style w:type="character" w:customStyle="1" w:styleId="WW-WW8Num49z01">
    <w:name w:val="WW-WW8Num49z01"/>
    <w:rsid w:val="00236BC3"/>
    <w:rPr>
      <w:rFonts w:ascii="Symbol" w:hAnsi="Symbol"/>
      <w:sz w:val="18"/>
    </w:rPr>
  </w:style>
  <w:style w:type="character" w:customStyle="1" w:styleId="WW-WW8Num50z01">
    <w:name w:val="WW-WW8Num50z01"/>
    <w:rsid w:val="00236BC3"/>
    <w:rPr>
      <w:rFonts w:ascii="Symbol" w:hAnsi="Symbol"/>
      <w:sz w:val="18"/>
    </w:rPr>
  </w:style>
  <w:style w:type="character" w:customStyle="1" w:styleId="WW-WW8Num51z01">
    <w:name w:val="WW-WW8Num51z01"/>
    <w:rsid w:val="00236BC3"/>
    <w:rPr>
      <w:rFonts w:ascii="Symbol" w:hAnsi="Symbol"/>
      <w:sz w:val="18"/>
    </w:rPr>
  </w:style>
  <w:style w:type="character" w:customStyle="1" w:styleId="WW-WW8Num52z01">
    <w:name w:val="WW-WW8Num52z01"/>
    <w:rsid w:val="00236BC3"/>
    <w:rPr>
      <w:rFonts w:ascii="Symbol" w:hAnsi="Symbol"/>
      <w:sz w:val="18"/>
    </w:rPr>
  </w:style>
  <w:style w:type="character" w:customStyle="1" w:styleId="WW-WW8Num53z01">
    <w:name w:val="WW-WW8Num53z01"/>
    <w:rsid w:val="00236BC3"/>
    <w:rPr>
      <w:rFonts w:ascii="Symbol" w:hAnsi="Symbol"/>
      <w:sz w:val="18"/>
    </w:rPr>
  </w:style>
  <w:style w:type="character" w:customStyle="1" w:styleId="WW-WW8Num54z01">
    <w:name w:val="WW-WW8Num54z01"/>
    <w:rsid w:val="00236BC3"/>
    <w:rPr>
      <w:rFonts w:ascii="Symbol" w:hAnsi="Symbol"/>
      <w:sz w:val="18"/>
    </w:rPr>
  </w:style>
  <w:style w:type="character" w:customStyle="1" w:styleId="WW-WW8Num55z01">
    <w:name w:val="WW-WW8Num55z01"/>
    <w:rsid w:val="00236BC3"/>
    <w:rPr>
      <w:rFonts w:ascii="Symbol" w:hAnsi="Symbol"/>
      <w:sz w:val="18"/>
    </w:rPr>
  </w:style>
  <w:style w:type="character" w:customStyle="1" w:styleId="WW-WW8Num56z01">
    <w:name w:val="WW-WW8Num56z01"/>
    <w:rsid w:val="00236BC3"/>
    <w:rPr>
      <w:rFonts w:ascii="Symbol" w:hAnsi="Symbol"/>
      <w:sz w:val="18"/>
    </w:rPr>
  </w:style>
  <w:style w:type="character" w:customStyle="1" w:styleId="WW-WW8Num57z01">
    <w:name w:val="WW-WW8Num57z01"/>
    <w:rsid w:val="00236BC3"/>
    <w:rPr>
      <w:rFonts w:ascii="Symbol" w:hAnsi="Symbol"/>
      <w:sz w:val="18"/>
    </w:rPr>
  </w:style>
  <w:style w:type="character" w:customStyle="1" w:styleId="WW-WW8Num58z01">
    <w:name w:val="WW-WW8Num58z01"/>
    <w:rsid w:val="00236BC3"/>
    <w:rPr>
      <w:rFonts w:ascii="Symbol" w:hAnsi="Symbol"/>
      <w:sz w:val="18"/>
    </w:rPr>
  </w:style>
  <w:style w:type="character" w:customStyle="1" w:styleId="WW-WW8Num59z01">
    <w:name w:val="WW-WW8Num59z01"/>
    <w:rsid w:val="00236BC3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236BC3"/>
  </w:style>
  <w:style w:type="character" w:customStyle="1" w:styleId="WW-WW8Num4z011">
    <w:name w:val="WW-WW8Num4z011"/>
    <w:rsid w:val="00236BC3"/>
    <w:rPr>
      <w:rFonts w:ascii="Symbol" w:hAnsi="Symbol"/>
    </w:rPr>
  </w:style>
  <w:style w:type="character" w:customStyle="1" w:styleId="WW-WW8Num7z011">
    <w:name w:val="WW-WW8Num7z011"/>
    <w:rsid w:val="00236BC3"/>
    <w:rPr>
      <w:rFonts w:ascii="StarSymbol" w:eastAsia="StarSymbol"/>
    </w:rPr>
  </w:style>
  <w:style w:type="character" w:customStyle="1" w:styleId="WW-WW8Num8z011">
    <w:name w:val="WW-WW8Num8z011"/>
    <w:rsid w:val="00236BC3"/>
    <w:rPr>
      <w:rFonts w:ascii="Symbol" w:hAnsi="Symbol"/>
    </w:rPr>
  </w:style>
  <w:style w:type="character" w:customStyle="1" w:styleId="WW-WW8Num14z011">
    <w:name w:val="WW-WW8Num14z011"/>
    <w:rsid w:val="00236BC3"/>
    <w:rPr>
      <w:rFonts w:ascii="StarSymbol" w:eastAsia="StarSymbol"/>
    </w:rPr>
  </w:style>
  <w:style w:type="character" w:customStyle="1" w:styleId="WW-WW8Num16z011">
    <w:name w:val="WW-WW8Num16z011"/>
    <w:rsid w:val="00236BC3"/>
    <w:rPr>
      <w:rFonts w:ascii="Symbol" w:hAnsi="Symbol"/>
    </w:rPr>
  </w:style>
  <w:style w:type="character" w:customStyle="1" w:styleId="WW-WW8Num17z011">
    <w:name w:val="WW-WW8Num17z011"/>
    <w:rsid w:val="00236BC3"/>
    <w:rPr>
      <w:rFonts w:ascii="Symbol" w:hAnsi="Symbol"/>
    </w:rPr>
  </w:style>
  <w:style w:type="character" w:customStyle="1" w:styleId="WW-WW8Num18z011">
    <w:name w:val="WW-WW8Num18z011"/>
    <w:rsid w:val="00236BC3"/>
    <w:rPr>
      <w:rFonts w:ascii="Symbol" w:hAnsi="Symbol"/>
    </w:rPr>
  </w:style>
  <w:style w:type="character" w:customStyle="1" w:styleId="WW-WW8Num20z011">
    <w:name w:val="WW-WW8Num20z011"/>
    <w:rsid w:val="00236BC3"/>
    <w:rPr>
      <w:rFonts w:ascii="Symbol" w:hAnsi="Symbol"/>
    </w:rPr>
  </w:style>
  <w:style w:type="character" w:customStyle="1" w:styleId="WW-WW8Num27z011">
    <w:name w:val="WW-WW8Num27z011"/>
    <w:rsid w:val="00236BC3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236BC3"/>
    <w:rPr>
      <w:rFonts w:ascii="Times New Roman" w:hAnsi="Times New Roman"/>
    </w:rPr>
  </w:style>
  <w:style w:type="character" w:customStyle="1" w:styleId="WW-WW8Num29z011">
    <w:name w:val="WW-WW8Num29z011"/>
    <w:rsid w:val="00236BC3"/>
    <w:rPr>
      <w:rFonts w:ascii="Times New Roman" w:hAnsi="Times New Roman"/>
    </w:rPr>
  </w:style>
  <w:style w:type="character" w:customStyle="1" w:styleId="WW-WW8Num30z011">
    <w:name w:val="WW-WW8Num30z011"/>
    <w:rsid w:val="00236BC3"/>
    <w:rPr>
      <w:rFonts w:ascii="Symbol" w:hAnsi="Symbol"/>
    </w:rPr>
  </w:style>
  <w:style w:type="character" w:customStyle="1" w:styleId="WW-WW8Num33z011">
    <w:name w:val="WW-WW8Num33z011"/>
    <w:rsid w:val="00236BC3"/>
    <w:rPr>
      <w:rFonts w:ascii="Symbol" w:hAnsi="Symbol"/>
    </w:rPr>
  </w:style>
  <w:style w:type="character" w:customStyle="1" w:styleId="WW-WW8Num34z011">
    <w:name w:val="WW-WW8Num34z011"/>
    <w:rsid w:val="00236BC3"/>
    <w:rPr>
      <w:rFonts w:ascii="Wingdings" w:hAnsi="Wingdings"/>
      <w:b/>
    </w:rPr>
  </w:style>
  <w:style w:type="character" w:customStyle="1" w:styleId="WW-WW8Num35z011">
    <w:name w:val="WW-WW8Num35z011"/>
    <w:rsid w:val="00236BC3"/>
    <w:rPr>
      <w:rFonts w:ascii="Wingdings" w:hAnsi="Wingdings"/>
    </w:rPr>
  </w:style>
  <w:style w:type="character" w:customStyle="1" w:styleId="WW-WW8Num36z011">
    <w:name w:val="WW-WW8Num36z011"/>
    <w:rsid w:val="00236BC3"/>
    <w:rPr>
      <w:rFonts w:ascii="Symbol" w:hAnsi="Symbol"/>
    </w:rPr>
  </w:style>
  <w:style w:type="character" w:customStyle="1" w:styleId="WW-WW8Num37z011">
    <w:name w:val="WW-WW8Num37z011"/>
    <w:rsid w:val="00236BC3"/>
    <w:rPr>
      <w:rFonts w:ascii="Symbol" w:hAnsi="Symbol"/>
    </w:rPr>
  </w:style>
  <w:style w:type="character" w:customStyle="1" w:styleId="WW-WW8Num39z011">
    <w:name w:val="WW-WW8Num39z011"/>
    <w:rsid w:val="00236BC3"/>
    <w:rPr>
      <w:rFonts w:ascii="StarSymbol" w:eastAsia="StarSymbol"/>
      <w:sz w:val="18"/>
    </w:rPr>
  </w:style>
  <w:style w:type="character" w:customStyle="1" w:styleId="WW-WW8Num45z011">
    <w:name w:val="WW-WW8Num45z011"/>
    <w:rsid w:val="00236BC3"/>
    <w:rPr>
      <w:rFonts w:ascii="StarSymbol" w:eastAsia="StarSymbol"/>
      <w:sz w:val="18"/>
    </w:rPr>
  </w:style>
  <w:style w:type="character" w:customStyle="1" w:styleId="WW-WW8Num46z011">
    <w:name w:val="WW-WW8Num46z011"/>
    <w:rsid w:val="00236BC3"/>
    <w:rPr>
      <w:rFonts w:ascii="StarSymbol" w:eastAsia="StarSymbol"/>
      <w:sz w:val="18"/>
    </w:rPr>
  </w:style>
  <w:style w:type="character" w:customStyle="1" w:styleId="WW-WW8Num48z011">
    <w:name w:val="WW-WW8Num48z011"/>
    <w:rsid w:val="00236BC3"/>
    <w:rPr>
      <w:rFonts w:ascii="Symbol" w:hAnsi="Symbol"/>
      <w:sz w:val="18"/>
    </w:rPr>
  </w:style>
  <w:style w:type="character" w:customStyle="1" w:styleId="WW-WW8Num49z011">
    <w:name w:val="WW-WW8Num49z011"/>
    <w:rsid w:val="00236BC3"/>
    <w:rPr>
      <w:rFonts w:ascii="Symbol" w:hAnsi="Symbol"/>
      <w:sz w:val="18"/>
    </w:rPr>
  </w:style>
  <w:style w:type="character" w:customStyle="1" w:styleId="WW-WW8Num50z011">
    <w:name w:val="WW-WW8Num50z011"/>
    <w:rsid w:val="00236BC3"/>
    <w:rPr>
      <w:rFonts w:ascii="Symbol" w:hAnsi="Symbol"/>
      <w:sz w:val="18"/>
    </w:rPr>
  </w:style>
  <w:style w:type="character" w:customStyle="1" w:styleId="WW-WW8Num51z011">
    <w:name w:val="WW-WW8Num51z011"/>
    <w:rsid w:val="00236BC3"/>
    <w:rPr>
      <w:rFonts w:ascii="Symbol" w:hAnsi="Symbol"/>
      <w:sz w:val="18"/>
    </w:rPr>
  </w:style>
  <w:style w:type="character" w:customStyle="1" w:styleId="WW-WW8Num52z011">
    <w:name w:val="WW-WW8Num52z011"/>
    <w:rsid w:val="00236BC3"/>
    <w:rPr>
      <w:rFonts w:ascii="Symbol" w:hAnsi="Symbol"/>
      <w:sz w:val="18"/>
    </w:rPr>
  </w:style>
  <w:style w:type="character" w:customStyle="1" w:styleId="WW-WW8Num53z011">
    <w:name w:val="WW-WW8Num53z011"/>
    <w:rsid w:val="00236BC3"/>
    <w:rPr>
      <w:rFonts w:ascii="Symbol" w:hAnsi="Symbol"/>
      <w:sz w:val="18"/>
    </w:rPr>
  </w:style>
  <w:style w:type="character" w:customStyle="1" w:styleId="WW-WW8Num54z011">
    <w:name w:val="WW-WW8Num54z011"/>
    <w:rsid w:val="00236BC3"/>
    <w:rPr>
      <w:rFonts w:ascii="Symbol" w:hAnsi="Symbol"/>
      <w:sz w:val="18"/>
    </w:rPr>
  </w:style>
  <w:style w:type="character" w:customStyle="1" w:styleId="WW-WW8Num55z011">
    <w:name w:val="WW-WW8Num55z011"/>
    <w:rsid w:val="00236BC3"/>
    <w:rPr>
      <w:rFonts w:ascii="Symbol" w:hAnsi="Symbol"/>
      <w:sz w:val="18"/>
    </w:rPr>
  </w:style>
  <w:style w:type="character" w:customStyle="1" w:styleId="WW-WW8Num56z011">
    <w:name w:val="WW-WW8Num56z011"/>
    <w:rsid w:val="00236BC3"/>
    <w:rPr>
      <w:rFonts w:ascii="Symbol" w:hAnsi="Symbol"/>
      <w:sz w:val="18"/>
    </w:rPr>
  </w:style>
  <w:style w:type="character" w:customStyle="1" w:styleId="WW-WW8Num57z011">
    <w:name w:val="WW-WW8Num57z011"/>
    <w:rsid w:val="00236BC3"/>
    <w:rPr>
      <w:rFonts w:ascii="Symbol" w:hAnsi="Symbol"/>
      <w:sz w:val="18"/>
    </w:rPr>
  </w:style>
  <w:style w:type="character" w:customStyle="1" w:styleId="WW-WW8Num58z011">
    <w:name w:val="WW-WW8Num58z011"/>
    <w:rsid w:val="00236BC3"/>
    <w:rPr>
      <w:rFonts w:ascii="Symbol" w:hAnsi="Symbol"/>
      <w:sz w:val="18"/>
    </w:rPr>
  </w:style>
  <w:style w:type="character" w:customStyle="1" w:styleId="WW-WW8Num59z011">
    <w:name w:val="WW-WW8Num59z011"/>
    <w:rsid w:val="00236BC3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236BC3"/>
  </w:style>
  <w:style w:type="character" w:customStyle="1" w:styleId="WW-WW8Num4z0111">
    <w:name w:val="WW-WW8Num4z0111"/>
    <w:rsid w:val="00236BC3"/>
    <w:rPr>
      <w:rFonts w:ascii="Symbol" w:hAnsi="Symbol"/>
    </w:rPr>
  </w:style>
  <w:style w:type="character" w:customStyle="1" w:styleId="WW-WW8Num7z0111">
    <w:name w:val="WW-WW8Num7z0111"/>
    <w:rsid w:val="00236BC3"/>
    <w:rPr>
      <w:rFonts w:ascii="StarSymbol" w:eastAsia="StarSymbol"/>
    </w:rPr>
  </w:style>
  <w:style w:type="character" w:customStyle="1" w:styleId="WW-WW8Num8z0111">
    <w:name w:val="WW-WW8Num8z0111"/>
    <w:rsid w:val="00236BC3"/>
    <w:rPr>
      <w:rFonts w:ascii="Symbol" w:hAnsi="Symbol"/>
    </w:rPr>
  </w:style>
  <w:style w:type="character" w:customStyle="1" w:styleId="WW-WW8Num14z0111">
    <w:name w:val="WW-WW8Num14z0111"/>
    <w:rsid w:val="00236BC3"/>
    <w:rPr>
      <w:rFonts w:ascii="StarSymbol" w:eastAsia="StarSymbol"/>
    </w:rPr>
  </w:style>
  <w:style w:type="character" w:customStyle="1" w:styleId="WW-WW8Num16z0111">
    <w:name w:val="WW-WW8Num16z0111"/>
    <w:rsid w:val="00236BC3"/>
    <w:rPr>
      <w:rFonts w:ascii="Symbol" w:hAnsi="Symbol"/>
    </w:rPr>
  </w:style>
  <w:style w:type="character" w:customStyle="1" w:styleId="WW-WW8Num17z0111">
    <w:name w:val="WW-WW8Num17z0111"/>
    <w:rsid w:val="00236BC3"/>
    <w:rPr>
      <w:rFonts w:ascii="Symbol" w:hAnsi="Symbol"/>
    </w:rPr>
  </w:style>
  <w:style w:type="character" w:customStyle="1" w:styleId="WW-WW8Num18z0111">
    <w:name w:val="WW-WW8Num18z0111"/>
    <w:rsid w:val="00236BC3"/>
    <w:rPr>
      <w:rFonts w:ascii="Symbol" w:hAnsi="Symbol"/>
    </w:rPr>
  </w:style>
  <w:style w:type="character" w:customStyle="1" w:styleId="WW-WW8Num20z0111">
    <w:name w:val="WW-WW8Num20z0111"/>
    <w:rsid w:val="00236BC3"/>
    <w:rPr>
      <w:rFonts w:ascii="Symbol" w:hAnsi="Symbol"/>
    </w:rPr>
  </w:style>
  <w:style w:type="character" w:customStyle="1" w:styleId="WW-WW8Num27z0111">
    <w:name w:val="WW-WW8Num27z0111"/>
    <w:rsid w:val="00236BC3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236BC3"/>
    <w:rPr>
      <w:rFonts w:ascii="Times New Roman" w:hAnsi="Times New Roman"/>
    </w:rPr>
  </w:style>
  <w:style w:type="character" w:customStyle="1" w:styleId="WW-WW8Num29z0111">
    <w:name w:val="WW-WW8Num29z0111"/>
    <w:rsid w:val="00236BC3"/>
    <w:rPr>
      <w:rFonts w:ascii="Times New Roman" w:hAnsi="Times New Roman"/>
    </w:rPr>
  </w:style>
  <w:style w:type="character" w:customStyle="1" w:styleId="WW-WW8Num30z0111">
    <w:name w:val="WW-WW8Num30z0111"/>
    <w:rsid w:val="00236BC3"/>
    <w:rPr>
      <w:rFonts w:ascii="Symbol" w:hAnsi="Symbol"/>
    </w:rPr>
  </w:style>
  <w:style w:type="character" w:customStyle="1" w:styleId="WW-WW8Num33z0111">
    <w:name w:val="WW-WW8Num33z0111"/>
    <w:rsid w:val="00236BC3"/>
    <w:rPr>
      <w:rFonts w:ascii="Symbol" w:hAnsi="Symbol"/>
    </w:rPr>
  </w:style>
  <w:style w:type="character" w:customStyle="1" w:styleId="WW-WW8Num34z0111">
    <w:name w:val="WW-WW8Num34z0111"/>
    <w:rsid w:val="00236BC3"/>
    <w:rPr>
      <w:rFonts w:ascii="Wingdings" w:hAnsi="Wingdings"/>
      <w:b/>
    </w:rPr>
  </w:style>
  <w:style w:type="character" w:customStyle="1" w:styleId="WW-WW8Num35z0111">
    <w:name w:val="WW-WW8Num35z0111"/>
    <w:rsid w:val="00236BC3"/>
    <w:rPr>
      <w:rFonts w:ascii="Wingdings" w:hAnsi="Wingdings"/>
    </w:rPr>
  </w:style>
  <w:style w:type="character" w:customStyle="1" w:styleId="WW-WW8Num36z0111">
    <w:name w:val="WW-WW8Num36z0111"/>
    <w:rsid w:val="00236BC3"/>
    <w:rPr>
      <w:rFonts w:ascii="Symbol" w:hAnsi="Symbol"/>
    </w:rPr>
  </w:style>
  <w:style w:type="character" w:customStyle="1" w:styleId="WW-WW8Num37z0111">
    <w:name w:val="WW-WW8Num37z0111"/>
    <w:rsid w:val="00236BC3"/>
    <w:rPr>
      <w:rFonts w:ascii="Symbol" w:hAnsi="Symbol"/>
    </w:rPr>
  </w:style>
  <w:style w:type="character" w:customStyle="1" w:styleId="WW-WW8Num39z0111">
    <w:name w:val="WW-WW8Num39z0111"/>
    <w:rsid w:val="00236BC3"/>
    <w:rPr>
      <w:rFonts w:ascii="StarSymbol" w:eastAsia="StarSymbol"/>
      <w:sz w:val="18"/>
    </w:rPr>
  </w:style>
  <w:style w:type="character" w:customStyle="1" w:styleId="WW-WW8Num45z0111">
    <w:name w:val="WW-WW8Num45z0111"/>
    <w:rsid w:val="00236BC3"/>
    <w:rPr>
      <w:rFonts w:ascii="StarSymbol" w:eastAsia="StarSymbol"/>
      <w:sz w:val="18"/>
    </w:rPr>
  </w:style>
  <w:style w:type="character" w:customStyle="1" w:styleId="WW-WW8Num46z0111">
    <w:name w:val="WW-WW8Num46z0111"/>
    <w:rsid w:val="00236BC3"/>
    <w:rPr>
      <w:rFonts w:ascii="StarSymbol" w:eastAsia="StarSymbol"/>
      <w:sz w:val="18"/>
    </w:rPr>
  </w:style>
  <w:style w:type="character" w:customStyle="1" w:styleId="WW-WW8Num48z0111">
    <w:name w:val="WW-WW8Num48z0111"/>
    <w:rsid w:val="00236BC3"/>
    <w:rPr>
      <w:rFonts w:ascii="Symbol" w:hAnsi="Symbol"/>
      <w:sz w:val="18"/>
    </w:rPr>
  </w:style>
  <w:style w:type="character" w:customStyle="1" w:styleId="WW-WW8Num49z0111">
    <w:name w:val="WW-WW8Num49z0111"/>
    <w:rsid w:val="00236BC3"/>
    <w:rPr>
      <w:rFonts w:ascii="Symbol" w:hAnsi="Symbol"/>
      <w:sz w:val="18"/>
    </w:rPr>
  </w:style>
  <w:style w:type="character" w:customStyle="1" w:styleId="WW-WW8Num50z0111">
    <w:name w:val="WW-WW8Num50z0111"/>
    <w:rsid w:val="00236BC3"/>
    <w:rPr>
      <w:rFonts w:ascii="Symbol" w:hAnsi="Symbol"/>
      <w:sz w:val="18"/>
    </w:rPr>
  </w:style>
  <w:style w:type="character" w:customStyle="1" w:styleId="WW-WW8Num51z0111">
    <w:name w:val="WW-WW8Num51z0111"/>
    <w:rsid w:val="00236BC3"/>
    <w:rPr>
      <w:rFonts w:ascii="Symbol" w:hAnsi="Symbol"/>
      <w:sz w:val="18"/>
    </w:rPr>
  </w:style>
  <w:style w:type="character" w:customStyle="1" w:styleId="WW-WW8Num52z0111">
    <w:name w:val="WW-WW8Num52z0111"/>
    <w:rsid w:val="00236BC3"/>
    <w:rPr>
      <w:rFonts w:ascii="Symbol" w:hAnsi="Symbol"/>
      <w:sz w:val="18"/>
    </w:rPr>
  </w:style>
  <w:style w:type="character" w:customStyle="1" w:styleId="WW-WW8Num53z0111">
    <w:name w:val="WW-WW8Num53z0111"/>
    <w:rsid w:val="00236BC3"/>
    <w:rPr>
      <w:rFonts w:ascii="Symbol" w:hAnsi="Symbol"/>
      <w:sz w:val="18"/>
    </w:rPr>
  </w:style>
  <w:style w:type="character" w:customStyle="1" w:styleId="WW-WW8Num54z0111">
    <w:name w:val="WW-WW8Num54z0111"/>
    <w:rsid w:val="00236BC3"/>
    <w:rPr>
      <w:rFonts w:ascii="Symbol" w:hAnsi="Symbol"/>
      <w:sz w:val="18"/>
    </w:rPr>
  </w:style>
  <w:style w:type="character" w:customStyle="1" w:styleId="WW-WW8Num55z0111">
    <w:name w:val="WW-WW8Num55z0111"/>
    <w:rsid w:val="00236BC3"/>
    <w:rPr>
      <w:rFonts w:ascii="Symbol" w:hAnsi="Symbol"/>
      <w:sz w:val="18"/>
    </w:rPr>
  </w:style>
  <w:style w:type="character" w:customStyle="1" w:styleId="WW-WW8Num56z0111">
    <w:name w:val="WW-WW8Num56z0111"/>
    <w:rsid w:val="00236BC3"/>
    <w:rPr>
      <w:rFonts w:ascii="Symbol" w:hAnsi="Symbol"/>
      <w:sz w:val="18"/>
    </w:rPr>
  </w:style>
  <w:style w:type="character" w:customStyle="1" w:styleId="WW-WW8Num57z0111">
    <w:name w:val="WW-WW8Num57z0111"/>
    <w:rsid w:val="00236BC3"/>
    <w:rPr>
      <w:rFonts w:ascii="Symbol" w:hAnsi="Symbol"/>
      <w:sz w:val="18"/>
    </w:rPr>
  </w:style>
  <w:style w:type="character" w:customStyle="1" w:styleId="WW-WW8Num58z0111">
    <w:name w:val="WW-WW8Num58z0111"/>
    <w:rsid w:val="00236BC3"/>
    <w:rPr>
      <w:rFonts w:ascii="Symbol" w:hAnsi="Symbol"/>
      <w:sz w:val="18"/>
    </w:rPr>
  </w:style>
  <w:style w:type="character" w:customStyle="1" w:styleId="WW-WW8Num59z0111">
    <w:name w:val="WW-WW8Num59z0111"/>
    <w:rsid w:val="00236BC3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236BC3"/>
  </w:style>
  <w:style w:type="character" w:customStyle="1" w:styleId="WW-WW8Num4z01111">
    <w:name w:val="WW-WW8Num4z01111"/>
    <w:rsid w:val="00236BC3"/>
    <w:rPr>
      <w:rFonts w:ascii="Symbol" w:hAnsi="Symbol"/>
    </w:rPr>
  </w:style>
  <w:style w:type="character" w:customStyle="1" w:styleId="WW-WW8Num7z01111">
    <w:name w:val="WW-WW8Num7z01111"/>
    <w:rsid w:val="00236BC3"/>
    <w:rPr>
      <w:rFonts w:ascii="StarSymbol" w:eastAsia="StarSymbol"/>
    </w:rPr>
  </w:style>
  <w:style w:type="character" w:customStyle="1" w:styleId="WW-WW8Num8z01111">
    <w:name w:val="WW-WW8Num8z01111"/>
    <w:rsid w:val="00236BC3"/>
    <w:rPr>
      <w:rFonts w:ascii="Symbol" w:hAnsi="Symbol"/>
    </w:rPr>
  </w:style>
  <w:style w:type="character" w:customStyle="1" w:styleId="WW-WW8Num14z01111">
    <w:name w:val="WW-WW8Num14z01111"/>
    <w:rsid w:val="00236BC3"/>
    <w:rPr>
      <w:rFonts w:ascii="StarSymbol" w:eastAsia="StarSymbol"/>
    </w:rPr>
  </w:style>
  <w:style w:type="character" w:customStyle="1" w:styleId="WW-WW8Num16z01111">
    <w:name w:val="WW-WW8Num16z01111"/>
    <w:rsid w:val="00236BC3"/>
    <w:rPr>
      <w:rFonts w:ascii="Symbol" w:hAnsi="Symbol"/>
    </w:rPr>
  </w:style>
  <w:style w:type="character" w:customStyle="1" w:styleId="WW-WW8Num17z01111">
    <w:name w:val="WW-WW8Num17z01111"/>
    <w:rsid w:val="00236BC3"/>
    <w:rPr>
      <w:rFonts w:ascii="Symbol" w:hAnsi="Symbol"/>
    </w:rPr>
  </w:style>
  <w:style w:type="character" w:customStyle="1" w:styleId="WW-WW8Num18z01111">
    <w:name w:val="WW-WW8Num18z01111"/>
    <w:rsid w:val="00236BC3"/>
    <w:rPr>
      <w:rFonts w:ascii="Symbol" w:hAnsi="Symbol"/>
    </w:rPr>
  </w:style>
  <w:style w:type="character" w:customStyle="1" w:styleId="WW-WW8Num20z01111">
    <w:name w:val="WW-WW8Num20z01111"/>
    <w:rsid w:val="00236BC3"/>
    <w:rPr>
      <w:rFonts w:ascii="Symbol" w:hAnsi="Symbol"/>
    </w:rPr>
  </w:style>
  <w:style w:type="character" w:customStyle="1" w:styleId="WW-WW8Num28z01111">
    <w:name w:val="WW-WW8Num28z01111"/>
    <w:rsid w:val="00236BC3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236BC3"/>
    <w:rPr>
      <w:rFonts w:ascii="Times New Roman" w:hAnsi="Times New Roman"/>
    </w:rPr>
  </w:style>
  <w:style w:type="character" w:customStyle="1" w:styleId="WW-WW8Num30z01111">
    <w:name w:val="WW-WW8Num30z01111"/>
    <w:rsid w:val="00236BC3"/>
    <w:rPr>
      <w:rFonts w:ascii="Times New Roman" w:hAnsi="Times New Roman"/>
    </w:rPr>
  </w:style>
  <w:style w:type="character" w:customStyle="1" w:styleId="WW8Num31z0">
    <w:name w:val="WW8Num31z0"/>
    <w:rsid w:val="00236BC3"/>
    <w:rPr>
      <w:rFonts w:ascii="Symbol" w:hAnsi="Symbol"/>
    </w:rPr>
  </w:style>
  <w:style w:type="character" w:customStyle="1" w:styleId="WW-WW8Num34z01111">
    <w:name w:val="WW-WW8Num34z01111"/>
    <w:rsid w:val="00236BC3"/>
    <w:rPr>
      <w:rFonts w:ascii="Symbol" w:hAnsi="Symbol"/>
    </w:rPr>
  </w:style>
  <w:style w:type="character" w:customStyle="1" w:styleId="WW-WW8Num35z01111">
    <w:name w:val="WW-WW8Num35z01111"/>
    <w:rsid w:val="00236BC3"/>
    <w:rPr>
      <w:rFonts w:ascii="Wingdings" w:hAnsi="Wingdings"/>
      <w:b/>
    </w:rPr>
  </w:style>
  <w:style w:type="character" w:customStyle="1" w:styleId="WW-WW8Num36z01111">
    <w:name w:val="WW-WW8Num36z01111"/>
    <w:rsid w:val="00236BC3"/>
    <w:rPr>
      <w:rFonts w:ascii="Wingdings" w:hAnsi="Wingdings"/>
    </w:rPr>
  </w:style>
  <w:style w:type="character" w:customStyle="1" w:styleId="WW-WW8Num37z01111">
    <w:name w:val="WW-WW8Num37z01111"/>
    <w:rsid w:val="00236BC3"/>
    <w:rPr>
      <w:rFonts w:ascii="Symbol" w:hAnsi="Symbol"/>
    </w:rPr>
  </w:style>
  <w:style w:type="character" w:customStyle="1" w:styleId="WW8Num38z0">
    <w:name w:val="WW8Num38z0"/>
    <w:rsid w:val="00236BC3"/>
    <w:rPr>
      <w:rFonts w:ascii="Symbol" w:hAnsi="Symbol"/>
    </w:rPr>
  </w:style>
  <w:style w:type="character" w:customStyle="1" w:styleId="WW8Num40z0">
    <w:name w:val="WW8Num40z0"/>
    <w:rsid w:val="00236BC3"/>
    <w:rPr>
      <w:rFonts w:ascii="StarSymbol" w:eastAsia="StarSymbol"/>
      <w:sz w:val="18"/>
    </w:rPr>
  </w:style>
  <w:style w:type="character" w:customStyle="1" w:styleId="WW-WW8Num46z01111">
    <w:name w:val="WW-WW8Num46z01111"/>
    <w:rsid w:val="00236BC3"/>
    <w:rPr>
      <w:rFonts w:ascii="StarSymbol" w:eastAsia="StarSymbol"/>
      <w:sz w:val="18"/>
    </w:rPr>
  </w:style>
  <w:style w:type="character" w:customStyle="1" w:styleId="WW8Num47z0">
    <w:name w:val="WW8Num47z0"/>
    <w:rsid w:val="00236BC3"/>
    <w:rPr>
      <w:rFonts w:ascii="StarSymbol" w:eastAsia="StarSymbol"/>
      <w:sz w:val="18"/>
    </w:rPr>
  </w:style>
  <w:style w:type="character" w:customStyle="1" w:styleId="WW-WW8Num49z01111">
    <w:name w:val="WW-WW8Num49z01111"/>
    <w:rsid w:val="00236BC3"/>
    <w:rPr>
      <w:rFonts w:ascii="Symbol" w:hAnsi="Symbol"/>
      <w:sz w:val="18"/>
    </w:rPr>
  </w:style>
  <w:style w:type="character" w:customStyle="1" w:styleId="WW-WW8Num50z01111">
    <w:name w:val="WW-WW8Num50z01111"/>
    <w:rsid w:val="00236BC3"/>
    <w:rPr>
      <w:rFonts w:ascii="Symbol" w:hAnsi="Symbol"/>
      <w:sz w:val="18"/>
    </w:rPr>
  </w:style>
  <w:style w:type="character" w:customStyle="1" w:styleId="WW-WW8Num51z01111">
    <w:name w:val="WW-WW8Num51z01111"/>
    <w:rsid w:val="00236BC3"/>
    <w:rPr>
      <w:rFonts w:ascii="Symbol" w:hAnsi="Symbol"/>
      <w:sz w:val="18"/>
    </w:rPr>
  </w:style>
  <w:style w:type="character" w:customStyle="1" w:styleId="WW-WW8Num52z01111">
    <w:name w:val="WW-WW8Num52z01111"/>
    <w:rsid w:val="00236BC3"/>
    <w:rPr>
      <w:rFonts w:ascii="Symbol" w:hAnsi="Symbol"/>
      <w:sz w:val="18"/>
    </w:rPr>
  </w:style>
  <w:style w:type="character" w:customStyle="1" w:styleId="WW-WW8Num53z01111">
    <w:name w:val="WW-WW8Num53z01111"/>
    <w:rsid w:val="00236BC3"/>
    <w:rPr>
      <w:rFonts w:ascii="Symbol" w:hAnsi="Symbol"/>
      <w:sz w:val="18"/>
    </w:rPr>
  </w:style>
  <w:style w:type="character" w:customStyle="1" w:styleId="WW-WW8Num54z01111">
    <w:name w:val="WW-WW8Num54z01111"/>
    <w:rsid w:val="00236BC3"/>
    <w:rPr>
      <w:rFonts w:ascii="Symbol" w:hAnsi="Symbol"/>
      <w:sz w:val="18"/>
    </w:rPr>
  </w:style>
  <w:style w:type="character" w:customStyle="1" w:styleId="WW-WW8Num55z01111">
    <w:name w:val="WW-WW8Num55z01111"/>
    <w:rsid w:val="00236BC3"/>
    <w:rPr>
      <w:rFonts w:ascii="Symbol" w:hAnsi="Symbol"/>
      <w:sz w:val="18"/>
    </w:rPr>
  </w:style>
  <w:style w:type="character" w:customStyle="1" w:styleId="WW-WW8Num56z01111">
    <w:name w:val="WW-WW8Num56z01111"/>
    <w:rsid w:val="00236BC3"/>
    <w:rPr>
      <w:rFonts w:ascii="Symbol" w:hAnsi="Symbol"/>
      <w:sz w:val="18"/>
    </w:rPr>
  </w:style>
  <w:style w:type="character" w:customStyle="1" w:styleId="WW-WW8Num57z01111">
    <w:name w:val="WW-WW8Num57z01111"/>
    <w:rsid w:val="00236BC3"/>
    <w:rPr>
      <w:rFonts w:ascii="Symbol" w:hAnsi="Symbol"/>
      <w:sz w:val="18"/>
    </w:rPr>
  </w:style>
  <w:style w:type="character" w:customStyle="1" w:styleId="WW-WW8Num58z01111">
    <w:name w:val="WW-WW8Num58z01111"/>
    <w:rsid w:val="00236BC3"/>
    <w:rPr>
      <w:rFonts w:ascii="Symbol" w:hAnsi="Symbol"/>
      <w:sz w:val="18"/>
    </w:rPr>
  </w:style>
  <w:style w:type="character" w:customStyle="1" w:styleId="WW-WW8Num59z01111">
    <w:name w:val="WW-WW8Num59z01111"/>
    <w:rsid w:val="00236BC3"/>
    <w:rPr>
      <w:rFonts w:ascii="Symbol" w:hAnsi="Symbol"/>
      <w:sz w:val="18"/>
    </w:rPr>
  </w:style>
  <w:style w:type="character" w:customStyle="1" w:styleId="WW8Num60z0">
    <w:name w:val="WW8Num60z0"/>
    <w:rsid w:val="00236BC3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236BC3"/>
  </w:style>
  <w:style w:type="character" w:customStyle="1" w:styleId="WW-WW8Num4z011111">
    <w:name w:val="WW-WW8Num4z011111"/>
    <w:rsid w:val="00236BC3"/>
    <w:rPr>
      <w:rFonts w:ascii="Symbol" w:hAnsi="Symbol"/>
    </w:rPr>
  </w:style>
  <w:style w:type="character" w:customStyle="1" w:styleId="WW-WW8Num7z011111">
    <w:name w:val="WW-WW8Num7z011111"/>
    <w:rsid w:val="00236BC3"/>
    <w:rPr>
      <w:rFonts w:ascii="StarSymbol" w:eastAsia="StarSymbol"/>
    </w:rPr>
  </w:style>
  <w:style w:type="character" w:customStyle="1" w:styleId="WW-WW8Num8z011111">
    <w:name w:val="WW-WW8Num8z011111"/>
    <w:rsid w:val="00236BC3"/>
    <w:rPr>
      <w:rFonts w:ascii="Symbol" w:hAnsi="Symbol"/>
    </w:rPr>
  </w:style>
  <w:style w:type="character" w:customStyle="1" w:styleId="WW8Num15z0">
    <w:name w:val="WW8Num15z0"/>
    <w:rsid w:val="00236BC3"/>
    <w:rPr>
      <w:rFonts w:ascii="StarSymbol" w:eastAsia="StarSymbol"/>
    </w:rPr>
  </w:style>
  <w:style w:type="character" w:customStyle="1" w:styleId="WW-WW8Num17z011111">
    <w:name w:val="WW-WW8Num17z011111"/>
    <w:rsid w:val="00236BC3"/>
    <w:rPr>
      <w:rFonts w:ascii="Symbol" w:hAnsi="Symbol"/>
    </w:rPr>
  </w:style>
  <w:style w:type="character" w:customStyle="1" w:styleId="WW-WW8Num18z011111">
    <w:name w:val="WW-WW8Num18z011111"/>
    <w:rsid w:val="00236BC3"/>
    <w:rPr>
      <w:rFonts w:ascii="Symbol" w:hAnsi="Symbol"/>
    </w:rPr>
  </w:style>
  <w:style w:type="character" w:customStyle="1" w:styleId="WW8Num19z0">
    <w:name w:val="WW8Num19z0"/>
    <w:rsid w:val="00236BC3"/>
    <w:rPr>
      <w:rFonts w:ascii="Symbol" w:hAnsi="Symbol"/>
    </w:rPr>
  </w:style>
  <w:style w:type="character" w:customStyle="1" w:styleId="WW8Num21z0">
    <w:name w:val="WW8Num21z0"/>
    <w:rsid w:val="00236BC3"/>
    <w:rPr>
      <w:rFonts w:ascii="Symbol" w:hAnsi="Symbol"/>
    </w:rPr>
  </w:style>
  <w:style w:type="character" w:customStyle="1" w:styleId="WW-WW8Num29z011111">
    <w:name w:val="WW-WW8Num29z0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236BC3"/>
    <w:rPr>
      <w:rFonts w:ascii="Times New Roman" w:hAnsi="Times New Roman"/>
    </w:rPr>
  </w:style>
  <w:style w:type="character" w:customStyle="1" w:styleId="WW-WW8Num31z0">
    <w:name w:val="WW-WW8Num31z0"/>
    <w:rsid w:val="00236BC3"/>
    <w:rPr>
      <w:rFonts w:ascii="Times New Roman" w:hAnsi="Times New Roman"/>
    </w:rPr>
  </w:style>
  <w:style w:type="character" w:customStyle="1" w:styleId="WW-WW8Num33z01111">
    <w:name w:val="WW-WW8Num33z01111"/>
    <w:rsid w:val="00236BC3"/>
    <w:rPr>
      <w:rFonts w:ascii="Symbol" w:hAnsi="Symbol"/>
    </w:rPr>
  </w:style>
  <w:style w:type="character" w:customStyle="1" w:styleId="WW-WW8Num36z011111">
    <w:name w:val="WW-WW8Num36z011111"/>
    <w:rsid w:val="00236BC3"/>
    <w:rPr>
      <w:rFonts w:ascii="Symbol" w:hAnsi="Symbol"/>
    </w:rPr>
  </w:style>
  <w:style w:type="character" w:customStyle="1" w:styleId="WW-WW8Num37z011111">
    <w:name w:val="WW-WW8Num37z011111"/>
    <w:rsid w:val="00236BC3"/>
    <w:rPr>
      <w:rFonts w:ascii="Wingdings" w:hAnsi="Wingdings"/>
      <w:b/>
    </w:rPr>
  </w:style>
  <w:style w:type="character" w:customStyle="1" w:styleId="WW-WW8Num38z0">
    <w:name w:val="WW-WW8Num38z0"/>
    <w:rsid w:val="00236BC3"/>
    <w:rPr>
      <w:rFonts w:ascii="Wingdings" w:hAnsi="Wingdings"/>
    </w:rPr>
  </w:style>
  <w:style w:type="character" w:customStyle="1" w:styleId="WW-WW8Num39z01111">
    <w:name w:val="WW-WW8Num39z01111"/>
    <w:rsid w:val="00236BC3"/>
    <w:rPr>
      <w:rFonts w:ascii="Symbol" w:hAnsi="Symbol"/>
    </w:rPr>
  </w:style>
  <w:style w:type="character" w:customStyle="1" w:styleId="WW-WW8Num40z0">
    <w:name w:val="WW-WW8Num40z0"/>
    <w:rsid w:val="00236BC3"/>
    <w:rPr>
      <w:rFonts w:ascii="Symbol" w:hAnsi="Symbol"/>
    </w:rPr>
  </w:style>
  <w:style w:type="character" w:customStyle="1" w:styleId="WW8Num42z0">
    <w:name w:val="WW8Num42z0"/>
    <w:rsid w:val="00236BC3"/>
    <w:rPr>
      <w:rFonts w:ascii="StarSymbol" w:eastAsia="StarSymbol"/>
      <w:sz w:val="18"/>
    </w:rPr>
  </w:style>
  <w:style w:type="character" w:customStyle="1" w:styleId="WW-WW8Num48z01111">
    <w:name w:val="WW-WW8Num48z01111"/>
    <w:rsid w:val="00236BC3"/>
    <w:rPr>
      <w:rFonts w:ascii="StarSymbol" w:eastAsia="StarSymbol"/>
      <w:sz w:val="18"/>
    </w:rPr>
  </w:style>
  <w:style w:type="character" w:customStyle="1" w:styleId="WW-WW8Num49z011111">
    <w:name w:val="WW-WW8Num49z011111"/>
    <w:rsid w:val="00236BC3"/>
    <w:rPr>
      <w:rFonts w:ascii="StarSymbol" w:eastAsia="StarSymbol"/>
      <w:sz w:val="18"/>
    </w:rPr>
  </w:style>
  <w:style w:type="character" w:customStyle="1" w:styleId="WW-WW8Num51z011111">
    <w:name w:val="WW-WW8Num51z011111"/>
    <w:rsid w:val="00236BC3"/>
    <w:rPr>
      <w:rFonts w:ascii="Symbol" w:hAnsi="Symbol"/>
      <w:sz w:val="18"/>
    </w:rPr>
  </w:style>
  <w:style w:type="character" w:customStyle="1" w:styleId="WW-WW8Num52z011111">
    <w:name w:val="WW-WW8Num52z011111"/>
    <w:rsid w:val="00236BC3"/>
    <w:rPr>
      <w:rFonts w:ascii="Symbol" w:hAnsi="Symbol"/>
      <w:sz w:val="18"/>
    </w:rPr>
  </w:style>
  <w:style w:type="character" w:customStyle="1" w:styleId="WW-WW8Num53z011111">
    <w:name w:val="WW-WW8Num53z011111"/>
    <w:rsid w:val="00236BC3"/>
    <w:rPr>
      <w:rFonts w:ascii="Symbol" w:hAnsi="Symbol"/>
      <w:sz w:val="18"/>
    </w:rPr>
  </w:style>
  <w:style w:type="character" w:customStyle="1" w:styleId="WW-WW8Num54z011111">
    <w:name w:val="WW-WW8Num54z011111"/>
    <w:rsid w:val="00236BC3"/>
    <w:rPr>
      <w:rFonts w:ascii="Symbol" w:hAnsi="Symbol"/>
      <w:sz w:val="18"/>
    </w:rPr>
  </w:style>
  <w:style w:type="character" w:customStyle="1" w:styleId="WW-WW8Num55z011111">
    <w:name w:val="WW-WW8Num55z011111"/>
    <w:rsid w:val="00236BC3"/>
    <w:rPr>
      <w:rFonts w:ascii="Symbol" w:hAnsi="Symbol"/>
      <w:sz w:val="18"/>
    </w:rPr>
  </w:style>
  <w:style w:type="character" w:customStyle="1" w:styleId="WW-WW8Num56z011111">
    <w:name w:val="WW-WW8Num56z011111"/>
    <w:rsid w:val="00236BC3"/>
    <w:rPr>
      <w:rFonts w:ascii="Symbol" w:hAnsi="Symbol"/>
      <w:sz w:val="18"/>
    </w:rPr>
  </w:style>
  <w:style w:type="character" w:customStyle="1" w:styleId="WW-WW8Num57z011111">
    <w:name w:val="WW-WW8Num57z011111"/>
    <w:rsid w:val="00236BC3"/>
    <w:rPr>
      <w:rFonts w:ascii="Symbol" w:hAnsi="Symbol"/>
      <w:sz w:val="18"/>
    </w:rPr>
  </w:style>
  <w:style w:type="character" w:customStyle="1" w:styleId="WW-WW8Num58z011111">
    <w:name w:val="WW-WW8Num58z011111"/>
    <w:rsid w:val="00236BC3"/>
    <w:rPr>
      <w:rFonts w:ascii="Symbol" w:hAnsi="Symbol"/>
      <w:sz w:val="18"/>
    </w:rPr>
  </w:style>
  <w:style w:type="character" w:customStyle="1" w:styleId="WW-WW8Num59z011111">
    <w:name w:val="WW-WW8Num59z011111"/>
    <w:rsid w:val="00236BC3"/>
    <w:rPr>
      <w:rFonts w:ascii="Symbol" w:hAnsi="Symbol"/>
      <w:sz w:val="18"/>
    </w:rPr>
  </w:style>
  <w:style w:type="character" w:customStyle="1" w:styleId="WW-WW8Num60z0">
    <w:name w:val="WW-WW8Num60z0"/>
    <w:rsid w:val="00236BC3"/>
    <w:rPr>
      <w:rFonts w:ascii="Symbol" w:hAnsi="Symbol"/>
      <w:sz w:val="18"/>
    </w:rPr>
  </w:style>
  <w:style w:type="character" w:customStyle="1" w:styleId="WW8Num61z0">
    <w:name w:val="WW8Num61z0"/>
    <w:rsid w:val="00236BC3"/>
    <w:rPr>
      <w:rFonts w:ascii="Symbol" w:hAnsi="Symbol"/>
      <w:sz w:val="18"/>
    </w:rPr>
  </w:style>
  <w:style w:type="character" w:customStyle="1" w:styleId="WW8Num62z0">
    <w:name w:val="WW8Num62z0"/>
    <w:rsid w:val="00236BC3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236BC3"/>
  </w:style>
  <w:style w:type="character" w:customStyle="1" w:styleId="WW-WW8Num4z0111111">
    <w:name w:val="WW-WW8Num4z0111111"/>
    <w:rsid w:val="00236BC3"/>
    <w:rPr>
      <w:rFonts w:ascii="Symbol" w:hAnsi="Symbol"/>
    </w:rPr>
  </w:style>
  <w:style w:type="character" w:customStyle="1" w:styleId="WW-WW8Num7z0111111">
    <w:name w:val="WW-WW8Num7z0111111"/>
    <w:rsid w:val="00236BC3"/>
    <w:rPr>
      <w:rFonts w:ascii="StarSymbol" w:eastAsia="StarSymbol"/>
    </w:rPr>
  </w:style>
  <w:style w:type="character" w:customStyle="1" w:styleId="WW-WW8Num8z0111111">
    <w:name w:val="WW-WW8Num8z0111111"/>
    <w:rsid w:val="00236BC3"/>
    <w:rPr>
      <w:rFonts w:ascii="Symbol" w:hAnsi="Symbol"/>
    </w:rPr>
  </w:style>
  <w:style w:type="character" w:customStyle="1" w:styleId="WW-WW8Num15z0">
    <w:name w:val="WW-WW8Num15z0"/>
    <w:rsid w:val="00236BC3"/>
    <w:rPr>
      <w:rFonts w:ascii="StarSymbol" w:eastAsia="StarSymbol"/>
    </w:rPr>
  </w:style>
  <w:style w:type="character" w:customStyle="1" w:styleId="WW-WW8Num17z0111111">
    <w:name w:val="WW-WW8Num17z0111111"/>
    <w:rsid w:val="00236BC3"/>
    <w:rPr>
      <w:rFonts w:ascii="Symbol" w:hAnsi="Symbol"/>
    </w:rPr>
  </w:style>
  <w:style w:type="character" w:customStyle="1" w:styleId="WW-WW8Num18z0111111">
    <w:name w:val="WW-WW8Num18z0111111"/>
    <w:rsid w:val="00236BC3"/>
    <w:rPr>
      <w:rFonts w:ascii="Symbol" w:hAnsi="Symbol"/>
    </w:rPr>
  </w:style>
  <w:style w:type="character" w:customStyle="1" w:styleId="WW-WW8Num19z0">
    <w:name w:val="WW-WW8Num19z0"/>
    <w:rsid w:val="00236BC3"/>
    <w:rPr>
      <w:rFonts w:ascii="Symbol" w:hAnsi="Symbol"/>
    </w:rPr>
  </w:style>
  <w:style w:type="character" w:customStyle="1" w:styleId="WW-WW8Num21z0">
    <w:name w:val="WW-WW8Num21z0"/>
    <w:rsid w:val="00236BC3"/>
    <w:rPr>
      <w:rFonts w:ascii="Symbol" w:hAnsi="Symbol"/>
    </w:rPr>
  </w:style>
  <w:style w:type="character" w:customStyle="1" w:styleId="WW-WW8Num29z0111111">
    <w:name w:val="WW-WW8Num29z01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236BC3"/>
    <w:rPr>
      <w:rFonts w:ascii="Times New Roman" w:hAnsi="Times New Roman"/>
    </w:rPr>
  </w:style>
  <w:style w:type="character" w:customStyle="1" w:styleId="WW-WW8Num31z01">
    <w:name w:val="WW-WW8Num31z01"/>
    <w:rsid w:val="00236BC3"/>
    <w:rPr>
      <w:rFonts w:ascii="Times New Roman" w:hAnsi="Times New Roman"/>
    </w:rPr>
  </w:style>
  <w:style w:type="character" w:customStyle="1" w:styleId="WW-WW8Num33z011111">
    <w:name w:val="WW-WW8Num33z011111"/>
    <w:rsid w:val="00236BC3"/>
    <w:rPr>
      <w:rFonts w:ascii="Symbol" w:hAnsi="Symbol"/>
    </w:rPr>
  </w:style>
  <w:style w:type="character" w:customStyle="1" w:styleId="WW-WW8Num36z0111111">
    <w:name w:val="WW-WW8Num36z0111111"/>
    <w:rsid w:val="00236BC3"/>
    <w:rPr>
      <w:rFonts w:ascii="Symbol" w:hAnsi="Symbol"/>
    </w:rPr>
  </w:style>
  <w:style w:type="character" w:customStyle="1" w:styleId="WW-WW8Num37z0111111">
    <w:name w:val="WW-WW8Num37z0111111"/>
    <w:rsid w:val="00236BC3"/>
    <w:rPr>
      <w:rFonts w:ascii="Wingdings" w:hAnsi="Wingdings"/>
      <w:b/>
    </w:rPr>
  </w:style>
  <w:style w:type="character" w:customStyle="1" w:styleId="WW-WW8Num38z01">
    <w:name w:val="WW-WW8Num38z01"/>
    <w:rsid w:val="00236BC3"/>
    <w:rPr>
      <w:rFonts w:ascii="Wingdings" w:hAnsi="Wingdings"/>
    </w:rPr>
  </w:style>
  <w:style w:type="character" w:customStyle="1" w:styleId="WW-WW8Num39z011111">
    <w:name w:val="WW-WW8Num39z011111"/>
    <w:rsid w:val="00236BC3"/>
    <w:rPr>
      <w:rFonts w:ascii="Symbol" w:hAnsi="Symbol"/>
    </w:rPr>
  </w:style>
  <w:style w:type="character" w:customStyle="1" w:styleId="WW-WW8Num40z01">
    <w:name w:val="WW-WW8Num40z01"/>
    <w:rsid w:val="00236BC3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236BC3"/>
  </w:style>
  <w:style w:type="character" w:customStyle="1" w:styleId="WW-WW8Num4z01111111">
    <w:name w:val="WW-WW8Num4z01111111"/>
    <w:rsid w:val="00236BC3"/>
    <w:rPr>
      <w:rFonts w:ascii="Symbol" w:hAnsi="Symbol"/>
    </w:rPr>
  </w:style>
  <w:style w:type="character" w:customStyle="1" w:styleId="WW-WW8Num7z01111111">
    <w:name w:val="WW-WW8Num7z01111111"/>
    <w:rsid w:val="00236BC3"/>
    <w:rPr>
      <w:rFonts w:ascii="StarSymbol" w:eastAsia="StarSymbol"/>
    </w:rPr>
  </w:style>
  <w:style w:type="character" w:customStyle="1" w:styleId="WW-WW8Num8z01111111">
    <w:name w:val="WW-WW8Num8z01111111"/>
    <w:rsid w:val="00236BC3"/>
    <w:rPr>
      <w:rFonts w:ascii="Symbol" w:hAnsi="Symbol"/>
    </w:rPr>
  </w:style>
  <w:style w:type="character" w:customStyle="1" w:styleId="WW-WW8Num15z01">
    <w:name w:val="WW-WW8Num15z01"/>
    <w:rsid w:val="00236BC3"/>
    <w:rPr>
      <w:rFonts w:ascii="StarSymbol" w:eastAsia="StarSymbol"/>
    </w:rPr>
  </w:style>
  <w:style w:type="character" w:customStyle="1" w:styleId="WW-WW8Num17z01111111">
    <w:name w:val="WW-WW8Num17z01111111"/>
    <w:rsid w:val="00236BC3"/>
    <w:rPr>
      <w:rFonts w:ascii="Symbol" w:hAnsi="Symbol"/>
    </w:rPr>
  </w:style>
  <w:style w:type="character" w:customStyle="1" w:styleId="WW-WW8Num18z01111111">
    <w:name w:val="WW-WW8Num18z01111111"/>
    <w:rsid w:val="00236BC3"/>
    <w:rPr>
      <w:rFonts w:ascii="Symbol" w:hAnsi="Symbol"/>
    </w:rPr>
  </w:style>
  <w:style w:type="character" w:customStyle="1" w:styleId="WW-WW8Num19z01">
    <w:name w:val="WW-WW8Num19z01"/>
    <w:rsid w:val="00236BC3"/>
    <w:rPr>
      <w:rFonts w:ascii="Symbol" w:hAnsi="Symbol"/>
    </w:rPr>
  </w:style>
  <w:style w:type="character" w:customStyle="1" w:styleId="WW-WW8Num21z01">
    <w:name w:val="WW-WW8Num21z01"/>
    <w:rsid w:val="00236BC3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236BC3"/>
  </w:style>
  <w:style w:type="character" w:customStyle="1" w:styleId="WW-WW8Num4z011111111">
    <w:name w:val="WW-WW8Num4z011111111"/>
    <w:rsid w:val="00236BC3"/>
    <w:rPr>
      <w:rFonts w:ascii="Symbol" w:hAnsi="Symbol"/>
    </w:rPr>
  </w:style>
  <w:style w:type="character" w:customStyle="1" w:styleId="WW-WW8Num7z011111111">
    <w:name w:val="WW-WW8Num7z011111111"/>
    <w:rsid w:val="00236BC3"/>
    <w:rPr>
      <w:rFonts w:ascii="StarSymbol" w:eastAsia="StarSymbol"/>
    </w:rPr>
  </w:style>
  <w:style w:type="character" w:customStyle="1" w:styleId="WW-WW8Num8z011111111">
    <w:name w:val="WW-WW8Num8z011111111"/>
    <w:rsid w:val="00236BC3"/>
    <w:rPr>
      <w:rFonts w:ascii="Symbol" w:hAnsi="Symbol"/>
    </w:rPr>
  </w:style>
  <w:style w:type="character" w:customStyle="1" w:styleId="WW-WW8Num15z011">
    <w:name w:val="WW-WW8Num15z011"/>
    <w:rsid w:val="00236BC3"/>
    <w:rPr>
      <w:rFonts w:ascii="StarSymbol" w:eastAsia="StarSymbol"/>
    </w:rPr>
  </w:style>
  <w:style w:type="character" w:customStyle="1" w:styleId="WW-WW8Num17z011111111">
    <w:name w:val="WW-WW8Num17z011111111"/>
    <w:rsid w:val="00236BC3"/>
    <w:rPr>
      <w:rFonts w:ascii="Symbol" w:hAnsi="Symbol"/>
    </w:rPr>
  </w:style>
  <w:style w:type="character" w:customStyle="1" w:styleId="WW-WW8Num18z011111111">
    <w:name w:val="WW-WW8Num18z011111111"/>
    <w:rsid w:val="00236BC3"/>
    <w:rPr>
      <w:rFonts w:ascii="Symbol" w:hAnsi="Symbol"/>
    </w:rPr>
  </w:style>
  <w:style w:type="character" w:customStyle="1" w:styleId="WW-WW8Num19z011">
    <w:name w:val="WW-WW8Num19z011"/>
    <w:rsid w:val="00236BC3"/>
    <w:rPr>
      <w:rFonts w:ascii="Symbol" w:hAnsi="Symbol"/>
    </w:rPr>
  </w:style>
  <w:style w:type="character" w:customStyle="1" w:styleId="WW-WW8Num21z011">
    <w:name w:val="WW-WW8Num21z011"/>
    <w:rsid w:val="00236BC3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236BC3"/>
  </w:style>
  <w:style w:type="character" w:customStyle="1" w:styleId="WW-WW8Num4z0111111111">
    <w:name w:val="WW-WW8Num4z0111111111"/>
    <w:rsid w:val="00236BC3"/>
    <w:rPr>
      <w:rFonts w:ascii="Symbol" w:hAnsi="Symbol"/>
    </w:rPr>
  </w:style>
  <w:style w:type="character" w:customStyle="1" w:styleId="WW-WW8Num7z0111111111">
    <w:name w:val="WW-WW8Num7z0111111111"/>
    <w:rsid w:val="00236BC3"/>
    <w:rPr>
      <w:rFonts w:ascii="StarSymbol" w:eastAsia="StarSymbol"/>
    </w:rPr>
  </w:style>
  <w:style w:type="character" w:customStyle="1" w:styleId="WW-WW8Num8z0111111111">
    <w:name w:val="WW-WW8Num8z0111111111"/>
    <w:rsid w:val="00236BC3"/>
    <w:rPr>
      <w:rFonts w:ascii="Symbol" w:hAnsi="Symbol"/>
    </w:rPr>
  </w:style>
  <w:style w:type="character" w:customStyle="1" w:styleId="WW-WW8Num15z0111">
    <w:name w:val="WW-WW8Num15z0111"/>
    <w:rsid w:val="00236BC3"/>
    <w:rPr>
      <w:rFonts w:ascii="StarSymbol" w:eastAsia="StarSymbol"/>
    </w:rPr>
  </w:style>
  <w:style w:type="character" w:customStyle="1" w:styleId="WW-WW8Num17z0111111111">
    <w:name w:val="WW-WW8Num17z0111111111"/>
    <w:rsid w:val="00236BC3"/>
    <w:rPr>
      <w:rFonts w:ascii="Symbol" w:hAnsi="Symbol"/>
    </w:rPr>
  </w:style>
  <w:style w:type="character" w:customStyle="1" w:styleId="WW-WW8Num18z0111111111">
    <w:name w:val="WW-WW8Num18z0111111111"/>
    <w:rsid w:val="00236BC3"/>
    <w:rPr>
      <w:rFonts w:ascii="Symbol" w:hAnsi="Symbol"/>
    </w:rPr>
  </w:style>
  <w:style w:type="character" w:customStyle="1" w:styleId="WW-WW8Num19z0111">
    <w:name w:val="WW-WW8Num19z0111"/>
    <w:rsid w:val="00236BC3"/>
    <w:rPr>
      <w:rFonts w:ascii="Symbol" w:hAnsi="Symbol"/>
    </w:rPr>
  </w:style>
  <w:style w:type="character" w:customStyle="1" w:styleId="WW-WW8Num21z0111">
    <w:name w:val="WW-WW8Num21z0111"/>
    <w:rsid w:val="00236BC3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236BC3"/>
  </w:style>
  <w:style w:type="character" w:customStyle="1" w:styleId="WW8Num5z0">
    <w:name w:val="WW8Num5z0"/>
    <w:rsid w:val="00236BC3"/>
    <w:rPr>
      <w:rFonts w:ascii="Symbol" w:hAnsi="Symbol"/>
    </w:rPr>
  </w:style>
  <w:style w:type="character" w:customStyle="1" w:styleId="WW8Num6z0">
    <w:name w:val="WW8Num6z0"/>
    <w:rsid w:val="00236BC3"/>
    <w:rPr>
      <w:rFonts w:ascii="Symbol" w:hAnsi="Symbol"/>
    </w:rPr>
  </w:style>
  <w:style w:type="character" w:customStyle="1" w:styleId="WW-WW8Num7z01111111111">
    <w:name w:val="WW-WW8Num7z01111111111"/>
    <w:rsid w:val="00236BC3"/>
    <w:rPr>
      <w:rFonts w:ascii="Symbol" w:hAnsi="Symbol"/>
    </w:rPr>
  </w:style>
  <w:style w:type="character" w:customStyle="1" w:styleId="WW-WW8Num8z01111111111">
    <w:name w:val="WW-WW8Num8z01111111111"/>
    <w:rsid w:val="00236BC3"/>
    <w:rPr>
      <w:rFonts w:ascii="Symbol" w:hAnsi="Symbol"/>
    </w:rPr>
  </w:style>
  <w:style w:type="character" w:customStyle="1" w:styleId="WW8Num10z0">
    <w:name w:val="WW8Num10z0"/>
    <w:rsid w:val="00236BC3"/>
    <w:rPr>
      <w:rFonts w:ascii="Symbol" w:hAnsi="Symbol"/>
    </w:rPr>
  </w:style>
  <w:style w:type="character" w:customStyle="1" w:styleId="WW8Num13z0">
    <w:name w:val="WW8Num13z0"/>
    <w:rsid w:val="00236BC3"/>
    <w:rPr>
      <w:rFonts w:ascii="Arial Narrow" w:hAnsi="Arial Narrow"/>
      <w:sz w:val="22"/>
    </w:rPr>
  </w:style>
  <w:style w:type="character" w:customStyle="1" w:styleId="WW-WW8Num15z01111">
    <w:name w:val="WW-WW8Num15z01111"/>
    <w:rsid w:val="00236BC3"/>
    <w:rPr>
      <w:rFonts w:ascii="Symbol" w:hAnsi="Symbol"/>
    </w:rPr>
  </w:style>
  <w:style w:type="character" w:customStyle="1" w:styleId="WW-WW8Num18z01111111111">
    <w:name w:val="WW-WW8Num18z01111111111"/>
    <w:rsid w:val="00236BC3"/>
    <w:rPr>
      <w:rFonts w:ascii="Times New Roman" w:hAnsi="Times New Roman"/>
    </w:rPr>
  </w:style>
  <w:style w:type="character" w:customStyle="1" w:styleId="WW8Num24z0">
    <w:name w:val="WW8Num24z0"/>
    <w:rsid w:val="00236BC3"/>
    <w:rPr>
      <w:rFonts w:ascii="Symbol" w:hAnsi="Symbol"/>
    </w:rPr>
  </w:style>
  <w:style w:type="character" w:customStyle="1" w:styleId="WW8Num26z0">
    <w:name w:val="WW8Num26z0"/>
    <w:rsid w:val="00236BC3"/>
    <w:rPr>
      <w:rFonts w:ascii="Symbol" w:hAnsi="Symbol"/>
    </w:rPr>
  </w:style>
  <w:style w:type="character" w:customStyle="1" w:styleId="WW8Num26z1">
    <w:name w:val="WW8Num26z1"/>
    <w:rsid w:val="00236BC3"/>
    <w:rPr>
      <w:rFonts w:ascii="Courier New" w:hAnsi="Courier New"/>
    </w:rPr>
  </w:style>
  <w:style w:type="character" w:customStyle="1" w:styleId="WW8Num26z2">
    <w:name w:val="WW8Num26z2"/>
    <w:rsid w:val="00236BC3"/>
    <w:rPr>
      <w:rFonts w:ascii="Wingdings" w:hAnsi="Wingdings"/>
    </w:rPr>
  </w:style>
  <w:style w:type="character" w:customStyle="1" w:styleId="WW-WW8Num27z01111">
    <w:name w:val="WW-WW8Num27z01111"/>
    <w:rsid w:val="00236BC3"/>
    <w:rPr>
      <w:rFonts w:ascii="Arial" w:hAnsi="Arial"/>
      <w:sz w:val="20"/>
    </w:rPr>
  </w:style>
  <w:style w:type="character" w:customStyle="1" w:styleId="WW8Num27z1">
    <w:name w:val="WW8Num27z1"/>
    <w:rsid w:val="00236BC3"/>
    <w:rPr>
      <w:b/>
    </w:rPr>
  </w:style>
  <w:style w:type="character" w:customStyle="1" w:styleId="WW-WW8Num28z011111">
    <w:name w:val="WW-WW8Num28z011111"/>
    <w:rsid w:val="00236BC3"/>
    <w:rPr>
      <w:rFonts w:ascii="Symbol" w:hAnsi="Symbol"/>
    </w:rPr>
  </w:style>
  <w:style w:type="character" w:customStyle="1" w:styleId="WW-WW8Num29z01111111">
    <w:name w:val="WW-WW8Num29z01111111"/>
    <w:rsid w:val="00236BC3"/>
    <w:rPr>
      <w:rFonts w:ascii="Symbol" w:hAnsi="Symbol"/>
    </w:rPr>
  </w:style>
  <w:style w:type="character" w:customStyle="1" w:styleId="WW8Num32z0">
    <w:name w:val="WW8Num32z0"/>
    <w:rsid w:val="00236BC3"/>
    <w:rPr>
      <w:rFonts w:ascii="Symbol" w:hAnsi="Symbol"/>
    </w:rPr>
  </w:style>
  <w:style w:type="character" w:customStyle="1" w:styleId="WW-WW8Num36z01111111">
    <w:name w:val="WW-WW8Num36z01111111"/>
    <w:rsid w:val="00236BC3"/>
    <w:rPr>
      <w:b/>
    </w:rPr>
  </w:style>
  <w:style w:type="character" w:customStyle="1" w:styleId="WW-WW8Num39z0111111">
    <w:name w:val="WW-WW8Num39z0111111"/>
    <w:rsid w:val="00236BC3"/>
    <w:rPr>
      <w:i/>
    </w:rPr>
  </w:style>
  <w:style w:type="character" w:customStyle="1" w:styleId="WW8Num41z0">
    <w:name w:val="WW8Num41z0"/>
    <w:rsid w:val="00236BC3"/>
    <w:rPr>
      <w:rFonts w:ascii="Symbol" w:hAnsi="Symbol"/>
    </w:rPr>
  </w:style>
  <w:style w:type="character" w:customStyle="1" w:styleId="WW-WW8Num46z011111">
    <w:name w:val="WW-WW8Num46z011111"/>
    <w:rsid w:val="00236BC3"/>
    <w:rPr>
      <w:rFonts w:ascii="Symbol" w:hAnsi="Symbol"/>
    </w:rPr>
  </w:style>
  <w:style w:type="character" w:customStyle="1" w:styleId="WW-WW8Num47z0">
    <w:name w:val="WW-WW8Num47z0"/>
    <w:rsid w:val="00236BC3"/>
    <w:rPr>
      <w:rFonts w:ascii="Wingdings" w:hAnsi="Wingdings"/>
    </w:rPr>
  </w:style>
  <w:style w:type="character" w:customStyle="1" w:styleId="WW-WW8Num49z0111111">
    <w:name w:val="WW-WW8Num49z0111111"/>
    <w:rsid w:val="00236BC3"/>
    <w:rPr>
      <w:rFonts w:ascii="Symbol" w:hAnsi="Symbol"/>
    </w:rPr>
  </w:style>
  <w:style w:type="character" w:customStyle="1" w:styleId="WW-WW8Num52z0111111">
    <w:name w:val="WW-WW8Num52z0111111"/>
    <w:rsid w:val="00236BC3"/>
    <w:rPr>
      <w:rFonts w:ascii="Times New Roman" w:hAnsi="Times New Roman"/>
    </w:rPr>
  </w:style>
  <w:style w:type="character" w:customStyle="1" w:styleId="WW8Num52z1">
    <w:name w:val="WW8Num52z1"/>
    <w:rsid w:val="00236BC3"/>
    <w:rPr>
      <w:rFonts w:ascii="Courier New" w:hAnsi="Courier New"/>
    </w:rPr>
  </w:style>
  <w:style w:type="character" w:customStyle="1" w:styleId="WW8Num52z2">
    <w:name w:val="WW8Num52z2"/>
    <w:rsid w:val="00236BC3"/>
    <w:rPr>
      <w:rFonts w:ascii="Wingdings" w:hAnsi="Wingdings"/>
    </w:rPr>
  </w:style>
  <w:style w:type="character" w:customStyle="1" w:styleId="WW8Num52z3">
    <w:name w:val="WW8Num52z3"/>
    <w:rsid w:val="00236BC3"/>
    <w:rPr>
      <w:rFonts w:ascii="Symbol" w:hAnsi="Symbol"/>
    </w:rPr>
  </w:style>
  <w:style w:type="character" w:customStyle="1" w:styleId="WW-WW8Num55z0111111">
    <w:name w:val="WW-WW8Num55z0111111"/>
    <w:rsid w:val="00236BC3"/>
  </w:style>
  <w:style w:type="character" w:customStyle="1" w:styleId="WW-WW8Num57z0111111">
    <w:name w:val="WW-WW8Num57z0111111"/>
    <w:rsid w:val="00236BC3"/>
    <w:rPr>
      <w:rFonts w:ascii="Symbol" w:hAnsi="Symbol"/>
    </w:rPr>
  </w:style>
  <w:style w:type="character" w:customStyle="1" w:styleId="WW-WW8Num60z01">
    <w:name w:val="WW-WW8Num60z01"/>
    <w:rsid w:val="00236BC3"/>
    <w:rPr>
      <w:rFonts w:ascii="Wingdings" w:hAnsi="Wingdings"/>
    </w:rPr>
  </w:style>
  <w:style w:type="character" w:customStyle="1" w:styleId="WW8Num60z1">
    <w:name w:val="WW8Num60z1"/>
    <w:rsid w:val="00236BC3"/>
    <w:rPr>
      <w:rFonts w:ascii="Courier New" w:hAnsi="Courier New"/>
    </w:rPr>
  </w:style>
  <w:style w:type="character" w:customStyle="1" w:styleId="WW8Num60z3">
    <w:name w:val="WW8Num60z3"/>
    <w:rsid w:val="00236BC3"/>
    <w:rPr>
      <w:rFonts w:ascii="Symbol" w:hAnsi="Symbol"/>
    </w:rPr>
  </w:style>
  <w:style w:type="character" w:customStyle="1" w:styleId="WW-WW8Num61z0">
    <w:name w:val="WW-WW8Num61z0"/>
    <w:rsid w:val="00236BC3"/>
    <w:rPr>
      <w:rFonts w:ascii="Symbol" w:hAnsi="Symbol"/>
    </w:rPr>
  </w:style>
  <w:style w:type="character" w:customStyle="1" w:styleId="WW8Num66z0">
    <w:name w:val="WW8Num66z0"/>
    <w:rsid w:val="00236BC3"/>
    <w:rPr>
      <w:i/>
    </w:rPr>
  </w:style>
  <w:style w:type="character" w:customStyle="1" w:styleId="WW8Num70z0">
    <w:name w:val="WW8Num70z0"/>
    <w:rsid w:val="00236BC3"/>
    <w:rPr>
      <w:color w:val="000000"/>
      <w:sz w:val="21"/>
    </w:rPr>
  </w:style>
  <w:style w:type="character" w:customStyle="1" w:styleId="WW8Num73z0">
    <w:name w:val="WW8Num73z0"/>
    <w:rsid w:val="00236BC3"/>
    <w:rPr>
      <w:rFonts w:ascii="Times New Roman" w:hAnsi="Times New Roman"/>
    </w:rPr>
  </w:style>
  <w:style w:type="character" w:customStyle="1" w:styleId="WW8Num73z1">
    <w:name w:val="WW8Num73z1"/>
    <w:rsid w:val="00236BC3"/>
    <w:rPr>
      <w:rFonts w:ascii="Courier New" w:hAnsi="Courier New"/>
    </w:rPr>
  </w:style>
  <w:style w:type="character" w:customStyle="1" w:styleId="WW8Num73z2">
    <w:name w:val="WW8Num73z2"/>
    <w:rsid w:val="00236BC3"/>
    <w:rPr>
      <w:rFonts w:ascii="Wingdings" w:hAnsi="Wingdings"/>
    </w:rPr>
  </w:style>
  <w:style w:type="character" w:customStyle="1" w:styleId="WW8Num73z3">
    <w:name w:val="WW8Num73z3"/>
    <w:rsid w:val="00236BC3"/>
    <w:rPr>
      <w:rFonts w:ascii="Symbol" w:hAnsi="Symbol"/>
    </w:rPr>
  </w:style>
  <w:style w:type="character" w:customStyle="1" w:styleId="WW8Num76z0">
    <w:name w:val="WW8Num76z0"/>
    <w:rsid w:val="00236BC3"/>
    <w:rPr>
      <w:rFonts w:ascii="Arial" w:hAnsi="Arial"/>
      <w:b/>
      <w:sz w:val="24"/>
    </w:rPr>
  </w:style>
  <w:style w:type="character" w:customStyle="1" w:styleId="WW8Num79z0">
    <w:name w:val="WW8Num79z0"/>
    <w:rsid w:val="00236BC3"/>
    <w:rPr>
      <w:rFonts w:ascii="Wingdings" w:hAnsi="Wingdings"/>
      <w:sz w:val="24"/>
    </w:rPr>
  </w:style>
  <w:style w:type="character" w:customStyle="1" w:styleId="WW8Num84z0">
    <w:name w:val="WW8Num84z0"/>
    <w:rsid w:val="00236BC3"/>
    <w:rPr>
      <w:rFonts w:ascii="Arial" w:hAnsi="Arial"/>
      <w:sz w:val="24"/>
    </w:rPr>
  </w:style>
  <w:style w:type="character" w:customStyle="1" w:styleId="WW8Num84z2">
    <w:name w:val="WW8Num84z2"/>
    <w:rsid w:val="00236BC3"/>
    <w:rPr>
      <w:rFonts w:ascii="Arial" w:hAnsi="Arial"/>
    </w:rPr>
  </w:style>
  <w:style w:type="character" w:customStyle="1" w:styleId="WW8Num93z0">
    <w:name w:val="WW8Num93z0"/>
    <w:rsid w:val="00236BC3"/>
    <w:rPr>
      <w:rFonts w:ascii="Times New Roman" w:hAnsi="Times New Roman"/>
    </w:rPr>
  </w:style>
  <w:style w:type="character" w:customStyle="1" w:styleId="WW8Num93z1">
    <w:name w:val="WW8Num93z1"/>
    <w:rsid w:val="00236BC3"/>
    <w:rPr>
      <w:rFonts w:ascii="Courier New" w:hAnsi="Courier New"/>
    </w:rPr>
  </w:style>
  <w:style w:type="character" w:customStyle="1" w:styleId="WW8Num93z2">
    <w:name w:val="WW8Num93z2"/>
    <w:rsid w:val="00236BC3"/>
    <w:rPr>
      <w:rFonts w:ascii="Wingdings" w:hAnsi="Wingdings"/>
    </w:rPr>
  </w:style>
  <w:style w:type="character" w:customStyle="1" w:styleId="WW8Num93z3">
    <w:name w:val="WW8Num93z3"/>
    <w:rsid w:val="00236BC3"/>
    <w:rPr>
      <w:rFonts w:ascii="Symbol" w:hAnsi="Symbol"/>
    </w:rPr>
  </w:style>
  <w:style w:type="character" w:customStyle="1" w:styleId="WW8Num95z0">
    <w:name w:val="WW8Num95z0"/>
    <w:rsid w:val="00236BC3"/>
    <w:rPr>
      <w:rFonts w:ascii="Symbol" w:hAnsi="Symbol"/>
    </w:rPr>
  </w:style>
  <w:style w:type="character" w:customStyle="1" w:styleId="WW8Num101z0">
    <w:name w:val="WW8Num101z0"/>
    <w:rsid w:val="00236BC3"/>
    <w:rPr>
      <w:rFonts w:ascii="Symbol" w:hAnsi="Symbol"/>
    </w:rPr>
  </w:style>
  <w:style w:type="character" w:customStyle="1" w:styleId="WW8Num101z1">
    <w:name w:val="WW8Num101z1"/>
    <w:rsid w:val="00236BC3"/>
    <w:rPr>
      <w:rFonts w:ascii="Times New Roman" w:hAnsi="Times New Roman"/>
    </w:rPr>
  </w:style>
  <w:style w:type="character" w:customStyle="1" w:styleId="WW8Num101z2">
    <w:name w:val="WW8Num101z2"/>
    <w:rsid w:val="00236BC3"/>
    <w:rPr>
      <w:rFonts w:ascii="Wingdings" w:hAnsi="Wingdings"/>
    </w:rPr>
  </w:style>
  <w:style w:type="character" w:customStyle="1" w:styleId="WW8Num101z4">
    <w:name w:val="WW8Num101z4"/>
    <w:rsid w:val="00236BC3"/>
    <w:rPr>
      <w:rFonts w:ascii="Courier New" w:hAnsi="Courier New"/>
    </w:rPr>
  </w:style>
  <w:style w:type="character" w:customStyle="1" w:styleId="WW8Num102z0">
    <w:name w:val="WW8Num102z0"/>
    <w:rsid w:val="00236BC3"/>
    <w:rPr>
      <w:rFonts w:ascii="Symbol" w:hAnsi="Symbol"/>
      <w:sz w:val="20"/>
    </w:rPr>
  </w:style>
  <w:style w:type="character" w:customStyle="1" w:styleId="WW8Num105z0">
    <w:name w:val="WW8Num105z0"/>
    <w:rsid w:val="00236BC3"/>
    <w:rPr>
      <w:rFonts w:ascii="Symbol" w:hAnsi="Symbol"/>
    </w:rPr>
  </w:style>
  <w:style w:type="character" w:customStyle="1" w:styleId="WW8Num105z1">
    <w:name w:val="WW8Num105z1"/>
    <w:rsid w:val="00236BC3"/>
    <w:rPr>
      <w:rFonts w:ascii="Courier New" w:hAnsi="Courier New"/>
    </w:rPr>
  </w:style>
  <w:style w:type="character" w:customStyle="1" w:styleId="WW8Num105z2">
    <w:name w:val="WW8Num105z2"/>
    <w:rsid w:val="00236BC3"/>
    <w:rPr>
      <w:rFonts w:ascii="Wingdings" w:hAnsi="Wingdings"/>
    </w:rPr>
  </w:style>
  <w:style w:type="character" w:customStyle="1" w:styleId="WW8Num106z0">
    <w:name w:val="WW8Num106z0"/>
    <w:rsid w:val="00236BC3"/>
    <w:rPr>
      <w:rFonts w:ascii="Symbol" w:hAnsi="Symbol"/>
    </w:rPr>
  </w:style>
  <w:style w:type="character" w:customStyle="1" w:styleId="WW8Num107z0">
    <w:name w:val="WW8Num107z0"/>
    <w:rsid w:val="00236BC3"/>
    <w:rPr>
      <w:rFonts w:ascii="Symbol" w:hAnsi="Symbol"/>
    </w:rPr>
  </w:style>
  <w:style w:type="character" w:customStyle="1" w:styleId="WW8Num108z0">
    <w:name w:val="WW8Num108z0"/>
    <w:rsid w:val="00236BC3"/>
    <w:rPr>
      <w:rFonts w:ascii="Wingdings" w:hAnsi="Wingdings"/>
      <w:sz w:val="24"/>
    </w:rPr>
  </w:style>
  <w:style w:type="character" w:customStyle="1" w:styleId="WW8Num109z0">
    <w:name w:val="WW8Num109z0"/>
    <w:rsid w:val="00236BC3"/>
    <w:rPr>
      <w:rFonts w:ascii="Symbol" w:hAnsi="Symbol"/>
      <w:sz w:val="16"/>
    </w:rPr>
  </w:style>
  <w:style w:type="character" w:customStyle="1" w:styleId="WW8Num109z1">
    <w:name w:val="WW8Num109z1"/>
    <w:rsid w:val="00236BC3"/>
    <w:rPr>
      <w:rFonts w:ascii="Courier New" w:hAnsi="Courier New"/>
    </w:rPr>
  </w:style>
  <w:style w:type="character" w:customStyle="1" w:styleId="WW8Num109z2">
    <w:name w:val="WW8Num109z2"/>
    <w:rsid w:val="00236BC3"/>
    <w:rPr>
      <w:rFonts w:ascii="Wingdings" w:hAnsi="Wingdings"/>
    </w:rPr>
  </w:style>
  <w:style w:type="character" w:customStyle="1" w:styleId="WW8Num109z3">
    <w:name w:val="WW8Num109z3"/>
    <w:rsid w:val="00236BC3"/>
    <w:rPr>
      <w:rFonts w:ascii="Symbol" w:hAnsi="Symbol"/>
    </w:rPr>
  </w:style>
  <w:style w:type="character" w:customStyle="1" w:styleId="WW8Num118z0">
    <w:name w:val="WW8Num118z0"/>
    <w:rsid w:val="00236BC3"/>
    <w:rPr>
      <w:rFonts w:ascii="Symbol" w:hAnsi="Symbol"/>
    </w:rPr>
  </w:style>
  <w:style w:type="character" w:customStyle="1" w:styleId="WW8Num119z0">
    <w:name w:val="WW8Num119z0"/>
    <w:rsid w:val="00236BC3"/>
    <w:rPr>
      <w:color w:val="000000"/>
    </w:rPr>
  </w:style>
  <w:style w:type="character" w:customStyle="1" w:styleId="WW8Num120z0">
    <w:name w:val="WW8Num120z0"/>
    <w:rsid w:val="00236BC3"/>
    <w:rPr>
      <w:b/>
      <w:color w:val="0000FF"/>
    </w:rPr>
  </w:style>
  <w:style w:type="character" w:customStyle="1" w:styleId="WW8Num124z0">
    <w:name w:val="WW8Num124z0"/>
    <w:rsid w:val="00236BC3"/>
    <w:rPr>
      <w:rFonts w:ascii="Symbol" w:hAnsi="Symbol"/>
    </w:rPr>
  </w:style>
  <w:style w:type="character" w:customStyle="1" w:styleId="WW8Num129z0">
    <w:name w:val="WW8Num129z0"/>
    <w:rsid w:val="00236BC3"/>
    <w:rPr>
      <w:rFonts w:ascii="Arial" w:hAnsi="Arial"/>
      <w:sz w:val="24"/>
    </w:rPr>
  </w:style>
  <w:style w:type="character" w:customStyle="1" w:styleId="WW8Num134z0">
    <w:name w:val="WW8Num134z0"/>
    <w:rsid w:val="00236BC3"/>
    <w:rPr>
      <w:rFonts w:ascii="Symbol" w:hAnsi="Symbol"/>
    </w:rPr>
  </w:style>
  <w:style w:type="character" w:customStyle="1" w:styleId="WW8Num136z0">
    <w:name w:val="WW8Num136z0"/>
    <w:rsid w:val="00236BC3"/>
    <w:rPr>
      <w:rFonts w:ascii="Arial" w:hAnsi="Arial"/>
      <w:sz w:val="24"/>
    </w:rPr>
  </w:style>
  <w:style w:type="character" w:customStyle="1" w:styleId="WW8Num136z2">
    <w:name w:val="WW8Num136z2"/>
    <w:rsid w:val="00236BC3"/>
    <w:rPr>
      <w:rFonts w:ascii="Arial" w:hAnsi="Arial"/>
    </w:rPr>
  </w:style>
  <w:style w:type="character" w:customStyle="1" w:styleId="WW8Num144z0">
    <w:name w:val="WW8Num144z0"/>
    <w:rsid w:val="00236BC3"/>
    <w:rPr>
      <w:rFonts w:ascii="Symbol" w:hAnsi="Symbol"/>
    </w:rPr>
  </w:style>
  <w:style w:type="character" w:customStyle="1" w:styleId="WW8Num151z0">
    <w:name w:val="WW8Num151z0"/>
    <w:rsid w:val="00236BC3"/>
    <w:rPr>
      <w:i/>
    </w:rPr>
  </w:style>
  <w:style w:type="character" w:customStyle="1" w:styleId="WW8Num156z0">
    <w:name w:val="WW8Num156z0"/>
    <w:rsid w:val="00236BC3"/>
    <w:rPr>
      <w:rFonts w:ascii="Times New Roman" w:hAnsi="Times New Roman"/>
    </w:rPr>
  </w:style>
  <w:style w:type="character" w:customStyle="1" w:styleId="WW8Num158z0">
    <w:name w:val="WW8Num158z0"/>
    <w:rsid w:val="00236BC3"/>
    <w:rPr>
      <w:rFonts w:ascii="Arial" w:hAnsi="Arial"/>
      <w:sz w:val="24"/>
    </w:rPr>
  </w:style>
  <w:style w:type="character" w:customStyle="1" w:styleId="WW8Num158z2">
    <w:name w:val="WW8Num158z2"/>
    <w:rsid w:val="00236BC3"/>
    <w:rPr>
      <w:rFonts w:ascii="Arial" w:hAnsi="Arial"/>
    </w:rPr>
  </w:style>
  <w:style w:type="character" w:customStyle="1" w:styleId="WW8Num160z0">
    <w:name w:val="WW8Num160z0"/>
    <w:rsid w:val="00236BC3"/>
    <w:rPr>
      <w:color w:val="auto"/>
    </w:rPr>
  </w:style>
  <w:style w:type="character" w:customStyle="1" w:styleId="WW8Num161z1">
    <w:name w:val="WW8Num161z1"/>
    <w:rsid w:val="00236BC3"/>
    <w:rPr>
      <w:i/>
    </w:rPr>
  </w:style>
  <w:style w:type="character" w:customStyle="1" w:styleId="WW8Num165z0">
    <w:name w:val="WW8Num165z0"/>
    <w:rsid w:val="00236BC3"/>
    <w:rPr>
      <w:rFonts w:ascii="Times New Roman" w:hAnsi="Times New Roman"/>
    </w:rPr>
  </w:style>
  <w:style w:type="character" w:customStyle="1" w:styleId="WW8Num166z0">
    <w:name w:val="WW8Num166z0"/>
    <w:rsid w:val="00236BC3"/>
    <w:rPr>
      <w:color w:val="000000"/>
    </w:rPr>
  </w:style>
  <w:style w:type="character" w:customStyle="1" w:styleId="WW8Num173z0">
    <w:name w:val="WW8Num173z0"/>
    <w:rsid w:val="00236BC3"/>
    <w:rPr>
      <w:i/>
    </w:rPr>
  </w:style>
  <w:style w:type="character" w:customStyle="1" w:styleId="WW8Num180z0">
    <w:name w:val="WW8Num180z0"/>
    <w:rsid w:val="00236BC3"/>
    <w:rPr>
      <w:sz w:val="22"/>
    </w:rPr>
  </w:style>
  <w:style w:type="character" w:customStyle="1" w:styleId="WW8Num181z0">
    <w:name w:val="WW8Num181z0"/>
    <w:rsid w:val="00236BC3"/>
    <w:rPr>
      <w:rFonts w:ascii="Symbol" w:hAnsi="Symbol"/>
    </w:rPr>
  </w:style>
  <w:style w:type="character" w:customStyle="1" w:styleId="WW8Num182z0">
    <w:name w:val="WW8Num182z0"/>
    <w:rsid w:val="00236BC3"/>
    <w:rPr>
      <w:rFonts w:ascii="Wingdings" w:hAnsi="Wingdings"/>
      <w:sz w:val="24"/>
    </w:rPr>
  </w:style>
  <w:style w:type="character" w:customStyle="1" w:styleId="WW8Num183z0">
    <w:name w:val="WW8Num183z0"/>
    <w:rsid w:val="00236BC3"/>
    <w:rPr>
      <w:sz w:val="24"/>
    </w:rPr>
  </w:style>
  <w:style w:type="character" w:customStyle="1" w:styleId="WW8Num185z0">
    <w:name w:val="WW8Num185z0"/>
    <w:rsid w:val="00236BC3"/>
    <w:rPr>
      <w:rFonts w:ascii="Symbol" w:hAnsi="Symbol"/>
    </w:rPr>
  </w:style>
  <w:style w:type="character" w:customStyle="1" w:styleId="WW8Num187z0">
    <w:name w:val="WW8Num187z0"/>
    <w:rsid w:val="00236BC3"/>
    <w:rPr>
      <w:rFonts w:ascii="Wingdings" w:hAnsi="Wingdings"/>
    </w:rPr>
  </w:style>
  <w:style w:type="character" w:customStyle="1" w:styleId="WW8Num187z1">
    <w:name w:val="WW8Num187z1"/>
    <w:rsid w:val="00236BC3"/>
    <w:rPr>
      <w:rFonts w:ascii="Courier New" w:hAnsi="Courier New"/>
    </w:rPr>
  </w:style>
  <w:style w:type="character" w:customStyle="1" w:styleId="WW8Num187z3">
    <w:name w:val="WW8Num187z3"/>
    <w:rsid w:val="00236BC3"/>
    <w:rPr>
      <w:rFonts w:ascii="Symbol" w:hAnsi="Symbol"/>
    </w:rPr>
  </w:style>
  <w:style w:type="character" w:customStyle="1" w:styleId="WW8Num189z0">
    <w:name w:val="WW8Num189z0"/>
    <w:rsid w:val="00236BC3"/>
    <w:rPr>
      <w:rFonts w:ascii="Symbol" w:hAnsi="Symbol"/>
    </w:rPr>
  </w:style>
  <w:style w:type="character" w:customStyle="1" w:styleId="WW8Num190z0">
    <w:name w:val="WW8Num190z0"/>
    <w:rsid w:val="00236BC3"/>
    <w:rPr>
      <w:rFonts w:ascii="Symbol" w:hAnsi="Symbol"/>
    </w:rPr>
  </w:style>
  <w:style w:type="character" w:customStyle="1" w:styleId="WW8Num197z0">
    <w:name w:val="WW8Num197z0"/>
    <w:rsid w:val="00236BC3"/>
    <w:rPr>
      <w:rFonts w:ascii="Symbol" w:hAnsi="Symbol"/>
    </w:rPr>
  </w:style>
  <w:style w:type="character" w:customStyle="1" w:styleId="WW8Num202z0">
    <w:name w:val="WW8Num202z0"/>
    <w:rsid w:val="00236BC3"/>
    <w:rPr>
      <w:rFonts w:ascii="Arial" w:hAnsi="Arial"/>
      <w:sz w:val="24"/>
    </w:rPr>
  </w:style>
  <w:style w:type="character" w:customStyle="1" w:styleId="WW8Num204z0">
    <w:name w:val="WW8Num204z0"/>
    <w:rsid w:val="00236BC3"/>
    <w:rPr>
      <w:rFonts w:ascii="Symbol" w:hAnsi="Symbol"/>
    </w:rPr>
  </w:style>
  <w:style w:type="character" w:customStyle="1" w:styleId="WW8Num213z0">
    <w:name w:val="WW8Num213z0"/>
    <w:rsid w:val="00236BC3"/>
    <w:rPr>
      <w:rFonts w:ascii="Symbol" w:hAnsi="Symbol"/>
    </w:rPr>
  </w:style>
  <w:style w:type="character" w:customStyle="1" w:styleId="WW8Num214z0">
    <w:name w:val="WW8Num214z0"/>
    <w:rsid w:val="00236BC3"/>
    <w:rPr>
      <w:rFonts w:ascii="Times New Roman" w:hAnsi="Times New Roman"/>
    </w:rPr>
  </w:style>
  <w:style w:type="character" w:customStyle="1" w:styleId="WW8Num217z0">
    <w:name w:val="WW8Num217z0"/>
    <w:rsid w:val="00236BC3"/>
    <w:rPr>
      <w:rFonts w:ascii="Times New Roman" w:hAnsi="Times New Roman"/>
    </w:rPr>
  </w:style>
  <w:style w:type="character" w:customStyle="1" w:styleId="WW8Num217z1">
    <w:name w:val="WW8Num217z1"/>
    <w:rsid w:val="00236BC3"/>
    <w:rPr>
      <w:rFonts w:ascii="Courier New" w:hAnsi="Courier New"/>
    </w:rPr>
  </w:style>
  <w:style w:type="character" w:customStyle="1" w:styleId="WW8Num217z2">
    <w:name w:val="WW8Num217z2"/>
    <w:rsid w:val="00236BC3"/>
    <w:rPr>
      <w:rFonts w:ascii="Wingdings" w:hAnsi="Wingdings"/>
    </w:rPr>
  </w:style>
  <w:style w:type="character" w:customStyle="1" w:styleId="WW8Num217z3">
    <w:name w:val="WW8Num217z3"/>
    <w:rsid w:val="00236BC3"/>
    <w:rPr>
      <w:rFonts w:ascii="Symbol" w:hAnsi="Symbol"/>
    </w:rPr>
  </w:style>
  <w:style w:type="character" w:customStyle="1" w:styleId="WW8Num218z0">
    <w:name w:val="WW8Num218z0"/>
    <w:rsid w:val="00236BC3"/>
    <w:rPr>
      <w:rFonts w:ascii="Symbol" w:hAnsi="Symbol"/>
    </w:rPr>
  </w:style>
  <w:style w:type="character" w:customStyle="1" w:styleId="WW8Num219z0">
    <w:name w:val="WW8Num219z0"/>
    <w:rsid w:val="00236BC3"/>
    <w:rPr>
      <w:i/>
    </w:rPr>
  </w:style>
  <w:style w:type="character" w:customStyle="1" w:styleId="WW8Num220z1">
    <w:name w:val="WW8Num220z1"/>
    <w:rsid w:val="00236BC3"/>
    <w:rPr>
      <w:b/>
    </w:rPr>
  </w:style>
  <w:style w:type="character" w:customStyle="1" w:styleId="WW8Num223z0">
    <w:name w:val="WW8Num223z0"/>
    <w:rsid w:val="00236BC3"/>
    <w:rPr>
      <w:rFonts w:ascii="Times New Roman" w:hAnsi="Times New Roman"/>
    </w:rPr>
  </w:style>
  <w:style w:type="character" w:customStyle="1" w:styleId="WW8Num228z0">
    <w:name w:val="WW8Num228z0"/>
    <w:rsid w:val="00236BC3"/>
    <w:rPr>
      <w:rFonts w:ascii="Symbol" w:hAnsi="Symbol"/>
    </w:rPr>
  </w:style>
  <w:style w:type="character" w:customStyle="1" w:styleId="WW8Num231z0">
    <w:name w:val="WW8Num231z0"/>
    <w:rsid w:val="00236BC3"/>
    <w:rPr>
      <w:rFonts w:ascii="Times New Roman" w:hAnsi="Times New Roman"/>
    </w:rPr>
  </w:style>
  <w:style w:type="character" w:customStyle="1" w:styleId="WW8Num234z0">
    <w:name w:val="WW8Num234z0"/>
    <w:rsid w:val="00236BC3"/>
    <w:rPr>
      <w:rFonts w:ascii="Symbol" w:hAnsi="Symbol"/>
    </w:rPr>
  </w:style>
  <w:style w:type="character" w:customStyle="1" w:styleId="WW8Num238z0">
    <w:name w:val="WW8Num238z0"/>
    <w:rsid w:val="00236BC3"/>
    <w:rPr>
      <w:rFonts w:ascii="Arial" w:hAnsi="Arial"/>
      <w:sz w:val="24"/>
    </w:rPr>
  </w:style>
  <w:style w:type="character" w:customStyle="1" w:styleId="WW8Num241z0">
    <w:name w:val="WW8Num241z0"/>
    <w:rsid w:val="00236BC3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236BC3"/>
    <w:rPr>
      <w:rFonts w:ascii="Wingdings" w:hAnsi="Wingdings"/>
    </w:rPr>
  </w:style>
  <w:style w:type="character" w:customStyle="1" w:styleId="WW8Num243z1">
    <w:name w:val="WW8Num243z1"/>
    <w:rsid w:val="00236BC3"/>
    <w:rPr>
      <w:rFonts w:ascii="Courier New" w:hAnsi="Courier New"/>
    </w:rPr>
  </w:style>
  <w:style w:type="character" w:customStyle="1" w:styleId="WW8Num243z3">
    <w:name w:val="WW8Num243z3"/>
    <w:rsid w:val="00236BC3"/>
    <w:rPr>
      <w:rFonts w:ascii="Symbol" w:hAnsi="Symbol"/>
    </w:rPr>
  </w:style>
  <w:style w:type="character" w:customStyle="1" w:styleId="WW8Num244z0">
    <w:name w:val="WW8Num244z0"/>
    <w:rsid w:val="00236BC3"/>
    <w:rPr>
      <w:rFonts w:ascii="Symbol" w:hAnsi="Symbol"/>
    </w:rPr>
  </w:style>
  <w:style w:type="character" w:customStyle="1" w:styleId="WW8Num245z0">
    <w:name w:val="WW8Num245z0"/>
    <w:rsid w:val="00236BC3"/>
    <w:rPr>
      <w:b/>
    </w:rPr>
  </w:style>
  <w:style w:type="character" w:customStyle="1" w:styleId="WW8Num251z0">
    <w:name w:val="WW8Num251z0"/>
    <w:rsid w:val="00236BC3"/>
    <w:rPr>
      <w:rFonts w:ascii="Symbol" w:hAnsi="Symbol"/>
    </w:rPr>
  </w:style>
  <w:style w:type="character" w:customStyle="1" w:styleId="WW8Num254z0">
    <w:name w:val="WW8Num254z0"/>
    <w:rsid w:val="00236BC3"/>
    <w:rPr>
      <w:rFonts w:ascii="Symbol" w:hAnsi="Symbol"/>
    </w:rPr>
  </w:style>
  <w:style w:type="character" w:customStyle="1" w:styleId="WW8Num256z0">
    <w:name w:val="WW8Num256z0"/>
    <w:rsid w:val="00236BC3"/>
    <w:rPr>
      <w:rFonts w:ascii="Symbol" w:hAnsi="Symbol"/>
    </w:rPr>
  </w:style>
  <w:style w:type="character" w:customStyle="1" w:styleId="WW8Num262z1">
    <w:name w:val="WW8Num262z1"/>
    <w:rsid w:val="00236BC3"/>
  </w:style>
  <w:style w:type="character" w:customStyle="1" w:styleId="WW8Num263z0">
    <w:name w:val="WW8Num263z0"/>
    <w:rsid w:val="00236BC3"/>
    <w:rPr>
      <w:i/>
    </w:rPr>
  </w:style>
  <w:style w:type="character" w:customStyle="1" w:styleId="WW8Num276z0">
    <w:name w:val="WW8Num276z0"/>
    <w:rsid w:val="00236BC3"/>
    <w:rPr>
      <w:rFonts w:ascii="Wingdings" w:hAnsi="Wingdings"/>
      <w:sz w:val="24"/>
    </w:rPr>
  </w:style>
  <w:style w:type="character" w:customStyle="1" w:styleId="WW8Num277z0">
    <w:name w:val="WW8Num277z0"/>
    <w:rsid w:val="00236BC3"/>
    <w:rPr>
      <w:b/>
    </w:rPr>
  </w:style>
  <w:style w:type="character" w:customStyle="1" w:styleId="WW8Num280z0">
    <w:name w:val="WW8Num280z0"/>
    <w:rsid w:val="00236BC3"/>
    <w:rPr>
      <w:rFonts w:ascii="Symbol" w:hAnsi="Symbol"/>
    </w:rPr>
  </w:style>
  <w:style w:type="character" w:customStyle="1" w:styleId="WW8Num283z1">
    <w:name w:val="WW8Num283z1"/>
    <w:rsid w:val="00236BC3"/>
    <w:rPr>
      <w:rFonts w:ascii="Times New Roman" w:hAnsi="Times New Roman"/>
    </w:rPr>
  </w:style>
  <w:style w:type="character" w:customStyle="1" w:styleId="WW8Num286z0">
    <w:name w:val="WW8Num286z0"/>
    <w:rsid w:val="00236BC3"/>
    <w:rPr>
      <w:sz w:val="24"/>
    </w:rPr>
  </w:style>
  <w:style w:type="character" w:customStyle="1" w:styleId="WW8Num287z0">
    <w:name w:val="WW8Num287z0"/>
    <w:rsid w:val="00236BC3"/>
    <w:rPr>
      <w:rFonts w:ascii="Arial" w:hAnsi="Arial"/>
      <w:sz w:val="20"/>
    </w:rPr>
  </w:style>
  <w:style w:type="character" w:customStyle="1" w:styleId="WW8Num290z0">
    <w:name w:val="WW8Num290z0"/>
    <w:rsid w:val="00236BC3"/>
    <w:rPr>
      <w:rFonts w:ascii="Times New Roman" w:hAnsi="Times New Roman"/>
    </w:rPr>
  </w:style>
  <w:style w:type="character" w:customStyle="1" w:styleId="WW8Num292z0">
    <w:name w:val="WW8Num292z0"/>
    <w:rsid w:val="00236BC3"/>
    <w:rPr>
      <w:rFonts w:ascii="Times New Roman" w:hAnsi="Times New Roman"/>
    </w:rPr>
  </w:style>
  <w:style w:type="character" w:customStyle="1" w:styleId="WW8Num294z0">
    <w:name w:val="WW8Num294z0"/>
    <w:rsid w:val="00236BC3"/>
    <w:rPr>
      <w:rFonts w:ascii="Symbol" w:hAnsi="Symbol"/>
    </w:rPr>
  </w:style>
  <w:style w:type="character" w:customStyle="1" w:styleId="WW8Num295z0">
    <w:name w:val="WW8Num295z0"/>
    <w:rsid w:val="00236BC3"/>
    <w:rPr>
      <w:rFonts w:ascii="Wingdings" w:hAnsi="Wingdings"/>
      <w:sz w:val="24"/>
    </w:rPr>
  </w:style>
  <w:style w:type="character" w:customStyle="1" w:styleId="WW8Num297z1">
    <w:name w:val="WW8Num297z1"/>
    <w:rsid w:val="00236BC3"/>
    <w:rPr>
      <w:i/>
    </w:rPr>
  </w:style>
  <w:style w:type="character" w:customStyle="1" w:styleId="WW8Num298z0">
    <w:name w:val="WW8Num298z0"/>
    <w:rsid w:val="00236BC3"/>
    <w:rPr>
      <w:rFonts w:ascii="Symbol" w:hAnsi="Symbol"/>
    </w:rPr>
  </w:style>
  <w:style w:type="character" w:customStyle="1" w:styleId="WW8Num299z0">
    <w:name w:val="WW8Num299z0"/>
    <w:rsid w:val="00236BC3"/>
    <w:rPr>
      <w:rFonts w:ascii="Wingdings" w:hAnsi="Wingdings"/>
    </w:rPr>
  </w:style>
  <w:style w:type="character" w:customStyle="1" w:styleId="WW8Num307z0">
    <w:name w:val="WW8Num307z0"/>
    <w:rsid w:val="00236BC3"/>
    <w:rPr>
      <w:rFonts w:ascii="Symbol" w:hAnsi="Symbol"/>
    </w:rPr>
  </w:style>
  <w:style w:type="character" w:customStyle="1" w:styleId="WW8Num308z0">
    <w:name w:val="WW8Num308z0"/>
    <w:rsid w:val="00236BC3"/>
    <w:rPr>
      <w:u w:val="single"/>
    </w:rPr>
  </w:style>
  <w:style w:type="character" w:customStyle="1" w:styleId="WW8Num309z0">
    <w:name w:val="WW8Num309z0"/>
    <w:rsid w:val="00236BC3"/>
    <w:rPr>
      <w:rFonts w:ascii="Symbol" w:hAnsi="Symbol"/>
    </w:rPr>
  </w:style>
  <w:style w:type="character" w:customStyle="1" w:styleId="WW8Num322z0">
    <w:name w:val="WW8Num322z0"/>
    <w:rsid w:val="00236BC3"/>
    <w:rPr>
      <w:rFonts w:ascii="Wingdings" w:hAnsi="Wingdings"/>
    </w:rPr>
  </w:style>
  <w:style w:type="character" w:customStyle="1" w:styleId="WW8Num322z1">
    <w:name w:val="WW8Num322z1"/>
    <w:rsid w:val="00236BC3"/>
    <w:rPr>
      <w:rFonts w:ascii="Courier New" w:hAnsi="Courier New"/>
    </w:rPr>
  </w:style>
  <w:style w:type="character" w:customStyle="1" w:styleId="WW8Num322z3">
    <w:name w:val="WW8Num322z3"/>
    <w:rsid w:val="00236BC3"/>
    <w:rPr>
      <w:rFonts w:ascii="Symbol" w:hAnsi="Symbol"/>
    </w:rPr>
  </w:style>
  <w:style w:type="character" w:customStyle="1" w:styleId="WW8Num323z0">
    <w:name w:val="WW8Num323z0"/>
    <w:rsid w:val="00236BC3"/>
    <w:rPr>
      <w:rFonts w:ascii="Symbol" w:hAnsi="Symbol"/>
    </w:rPr>
  </w:style>
  <w:style w:type="character" w:customStyle="1" w:styleId="WW8Num327z0">
    <w:name w:val="WW8Num327z0"/>
    <w:rsid w:val="00236BC3"/>
    <w:rPr>
      <w:rFonts w:ascii="Wingdings" w:hAnsi="Wingdings"/>
    </w:rPr>
  </w:style>
  <w:style w:type="character" w:customStyle="1" w:styleId="WW8Num328z0">
    <w:name w:val="WW8Num328z0"/>
    <w:rsid w:val="00236BC3"/>
  </w:style>
  <w:style w:type="character" w:customStyle="1" w:styleId="WW8Num336z0">
    <w:name w:val="WW8Num336z0"/>
    <w:rsid w:val="00236BC3"/>
    <w:rPr>
      <w:rFonts w:ascii="Wingdings" w:hAnsi="Wingdings"/>
      <w:sz w:val="22"/>
    </w:rPr>
  </w:style>
  <w:style w:type="character" w:customStyle="1" w:styleId="WW8Num336z1">
    <w:name w:val="WW8Num336z1"/>
    <w:rsid w:val="00236BC3"/>
    <w:rPr>
      <w:rFonts w:ascii="Courier New" w:hAnsi="Courier New"/>
    </w:rPr>
  </w:style>
  <w:style w:type="character" w:customStyle="1" w:styleId="WW8Num336z2">
    <w:name w:val="WW8Num336z2"/>
    <w:rsid w:val="00236BC3"/>
    <w:rPr>
      <w:rFonts w:ascii="Wingdings" w:hAnsi="Wingdings"/>
    </w:rPr>
  </w:style>
  <w:style w:type="character" w:customStyle="1" w:styleId="WW8Num336z3">
    <w:name w:val="WW8Num336z3"/>
    <w:rsid w:val="00236BC3"/>
    <w:rPr>
      <w:rFonts w:ascii="Symbol" w:hAnsi="Symbol"/>
    </w:rPr>
  </w:style>
  <w:style w:type="character" w:customStyle="1" w:styleId="WW8Num339z0">
    <w:name w:val="WW8Num339z0"/>
    <w:rsid w:val="00236BC3"/>
    <w:rPr>
      <w:rFonts w:ascii="Symbol" w:hAnsi="Symbol"/>
    </w:rPr>
  </w:style>
  <w:style w:type="character" w:customStyle="1" w:styleId="WW8Num340z0">
    <w:name w:val="WW8Num340z0"/>
    <w:rsid w:val="00236BC3"/>
    <w:rPr>
      <w:rFonts w:ascii="Symbol" w:hAnsi="Symbol"/>
    </w:rPr>
  </w:style>
  <w:style w:type="character" w:customStyle="1" w:styleId="WW8Num343z3">
    <w:name w:val="WW8Num343z3"/>
    <w:rsid w:val="00236BC3"/>
  </w:style>
  <w:style w:type="character" w:customStyle="1" w:styleId="WW8Num350z0">
    <w:name w:val="WW8Num350z0"/>
    <w:rsid w:val="00236BC3"/>
    <w:rPr>
      <w:u w:val="none"/>
    </w:rPr>
  </w:style>
  <w:style w:type="character" w:customStyle="1" w:styleId="WW8Num351z0">
    <w:name w:val="WW8Num351z0"/>
    <w:rsid w:val="00236BC3"/>
  </w:style>
  <w:style w:type="character" w:customStyle="1" w:styleId="WW8Num356z0">
    <w:name w:val="WW8Num356z0"/>
    <w:rsid w:val="00236BC3"/>
    <w:rPr>
      <w:rFonts w:ascii="Symbol" w:hAnsi="Symbol"/>
    </w:rPr>
  </w:style>
  <w:style w:type="character" w:customStyle="1" w:styleId="WW8Num357z0">
    <w:name w:val="WW8Num357z0"/>
    <w:rsid w:val="00236BC3"/>
    <w:rPr>
      <w:rFonts w:ascii="Symbol" w:hAnsi="Symbol"/>
    </w:rPr>
  </w:style>
  <w:style w:type="character" w:customStyle="1" w:styleId="WW8Num362z0">
    <w:name w:val="WW8Num362z0"/>
    <w:rsid w:val="00236BC3"/>
    <w:rPr>
      <w:rFonts w:ascii="Times New Roman" w:hAnsi="Times New Roman"/>
    </w:rPr>
  </w:style>
  <w:style w:type="character" w:customStyle="1" w:styleId="WW8Num363z0">
    <w:name w:val="WW8Num363z0"/>
    <w:rsid w:val="00236BC3"/>
    <w:rPr>
      <w:i/>
    </w:rPr>
  </w:style>
  <w:style w:type="character" w:customStyle="1" w:styleId="WW8Num366z0">
    <w:name w:val="WW8Num366z0"/>
    <w:rsid w:val="00236BC3"/>
    <w:rPr>
      <w:rFonts w:ascii="Symbol" w:hAnsi="Symbol"/>
    </w:rPr>
  </w:style>
  <w:style w:type="character" w:customStyle="1" w:styleId="WW8Num367z0">
    <w:name w:val="WW8Num367z0"/>
    <w:rsid w:val="00236BC3"/>
    <w:rPr>
      <w:rFonts w:ascii="Times New Roman" w:hAnsi="Times New Roman"/>
    </w:rPr>
  </w:style>
  <w:style w:type="character" w:customStyle="1" w:styleId="WW8Num371z0">
    <w:name w:val="WW8Num371z0"/>
    <w:rsid w:val="00236BC3"/>
    <w:rPr>
      <w:rFonts w:ascii="Symbol" w:hAnsi="Symbol"/>
      <w:sz w:val="24"/>
    </w:rPr>
  </w:style>
  <w:style w:type="character" w:customStyle="1" w:styleId="WW8Num372z0">
    <w:name w:val="WW8Num372z0"/>
    <w:rsid w:val="00236BC3"/>
    <w:rPr>
      <w:rFonts w:ascii="Times New Roman" w:hAnsi="Times New Roman"/>
    </w:rPr>
  </w:style>
  <w:style w:type="character" w:customStyle="1" w:styleId="WW8Num372z1">
    <w:name w:val="WW8Num372z1"/>
    <w:rsid w:val="00236BC3"/>
    <w:rPr>
      <w:rFonts w:ascii="Courier New" w:hAnsi="Courier New"/>
    </w:rPr>
  </w:style>
  <w:style w:type="character" w:customStyle="1" w:styleId="WW8Num372z2">
    <w:name w:val="WW8Num372z2"/>
    <w:rsid w:val="00236BC3"/>
    <w:rPr>
      <w:rFonts w:ascii="Wingdings" w:hAnsi="Wingdings"/>
    </w:rPr>
  </w:style>
  <w:style w:type="character" w:customStyle="1" w:styleId="WW8Num372z3">
    <w:name w:val="WW8Num372z3"/>
    <w:rsid w:val="00236BC3"/>
    <w:rPr>
      <w:rFonts w:ascii="Symbol" w:hAnsi="Symbol"/>
    </w:rPr>
  </w:style>
  <w:style w:type="character" w:customStyle="1" w:styleId="WW8Num374z0">
    <w:name w:val="WW8Num374z0"/>
    <w:rsid w:val="00236BC3"/>
    <w:rPr>
      <w:rFonts w:ascii="Symbol" w:hAnsi="Symbol"/>
    </w:rPr>
  </w:style>
  <w:style w:type="character" w:customStyle="1" w:styleId="WW8Num375z0">
    <w:name w:val="WW8Num375z0"/>
    <w:rsid w:val="00236BC3"/>
    <w:rPr>
      <w:rFonts w:ascii="Wingdings" w:hAnsi="Wingdings"/>
    </w:rPr>
  </w:style>
  <w:style w:type="character" w:customStyle="1" w:styleId="WW8Num375z1">
    <w:name w:val="WW8Num375z1"/>
    <w:rsid w:val="00236BC3"/>
    <w:rPr>
      <w:rFonts w:ascii="Courier New" w:hAnsi="Courier New"/>
    </w:rPr>
  </w:style>
  <w:style w:type="character" w:customStyle="1" w:styleId="WW8Num375z3">
    <w:name w:val="WW8Num375z3"/>
    <w:rsid w:val="00236BC3"/>
    <w:rPr>
      <w:rFonts w:ascii="Symbol" w:hAnsi="Symbol"/>
    </w:rPr>
  </w:style>
  <w:style w:type="character" w:customStyle="1" w:styleId="WW8Num376z0">
    <w:name w:val="WW8Num376z0"/>
    <w:rsid w:val="00236BC3"/>
    <w:rPr>
      <w:rFonts w:ascii="Arial" w:hAnsi="Arial"/>
      <w:sz w:val="24"/>
    </w:rPr>
  </w:style>
  <w:style w:type="character" w:customStyle="1" w:styleId="WW8Num376z2">
    <w:name w:val="WW8Num376z2"/>
    <w:rsid w:val="00236BC3"/>
    <w:rPr>
      <w:rFonts w:ascii="Arial" w:hAnsi="Arial"/>
    </w:rPr>
  </w:style>
  <w:style w:type="character" w:customStyle="1" w:styleId="WW8Num377z0">
    <w:name w:val="WW8Num377z0"/>
    <w:rsid w:val="00236BC3"/>
    <w:rPr>
      <w:rFonts w:ascii="Symbol" w:hAnsi="Symbol"/>
    </w:rPr>
  </w:style>
  <w:style w:type="character" w:customStyle="1" w:styleId="WW8Num379z0">
    <w:name w:val="WW8Num379z0"/>
    <w:rsid w:val="00236BC3"/>
    <w:rPr>
      <w:rFonts w:ascii="Arial" w:hAnsi="Arial"/>
      <w:b/>
      <w:sz w:val="24"/>
    </w:rPr>
  </w:style>
  <w:style w:type="character" w:customStyle="1" w:styleId="WW8Num380z0">
    <w:name w:val="WW8Num380z0"/>
    <w:rsid w:val="00236BC3"/>
  </w:style>
  <w:style w:type="character" w:customStyle="1" w:styleId="WW8Num382z0">
    <w:name w:val="WW8Num382z0"/>
    <w:rsid w:val="00236BC3"/>
    <w:rPr>
      <w:b/>
      <w:i/>
      <w:sz w:val="24"/>
    </w:rPr>
  </w:style>
  <w:style w:type="character" w:customStyle="1" w:styleId="WW8Num393z0">
    <w:name w:val="WW8Num393z0"/>
    <w:rsid w:val="00236BC3"/>
    <w:rPr>
      <w:u w:val="none"/>
    </w:rPr>
  </w:style>
  <w:style w:type="character" w:customStyle="1" w:styleId="WW8Num397z0">
    <w:name w:val="WW8Num397z0"/>
    <w:rsid w:val="00236BC3"/>
    <w:rPr>
      <w:rFonts w:ascii="Arial" w:hAnsi="Arial"/>
      <w:sz w:val="20"/>
    </w:rPr>
  </w:style>
  <w:style w:type="character" w:customStyle="1" w:styleId="WW8Num402z0">
    <w:name w:val="WW8Num402z0"/>
    <w:rsid w:val="00236BC3"/>
    <w:rPr>
      <w:rFonts w:ascii="Wingdings" w:hAnsi="Wingdings"/>
    </w:rPr>
  </w:style>
  <w:style w:type="character" w:customStyle="1" w:styleId="WW8Num402z1">
    <w:name w:val="WW8Num402z1"/>
    <w:rsid w:val="00236BC3"/>
    <w:rPr>
      <w:rFonts w:ascii="Courier New" w:hAnsi="Courier New"/>
    </w:rPr>
  </w:style>
  <w:style w:type="character" w:customStyle="1" w:styleId="WW8Num402z3">
    <w:name w:val="WW8Num402z3"/>
    <w:rsid w:val="00236BC3"/>
    <w:rPr>
      <w:rFonts w:ascii="Symbol" w:hAnsi="Symbol"/>
    </w:rPr>
  </w:style>
  <w:style w:type="character" w:customStyle="1" w:styleId="WW8Num407z0">
    <w:name w:val="WW8Num407z0"/>
    <w:rsid w:val="00236BC3"/>
    <w:rPr>
      <w:rFonts w:ascii="Arial" w:hAnsi="Arial"/>
      <w:sz w:val="24"/>
    </w:rPr>
  </w:style>
  <w:style w:type="character" w:customStyle="1" w:styleId="WW8Num410z0">
    <w:name w:val="WW8Num410z0"/>
    <w:rsid w:val="00236BC3"/>
    <w:rPr>
      <w:rFonts w:ascii="Symbol" w:hAnsi="Symbol"/>
    </w:rPr>
  </w:style>
  <w:style w:type="character" w:customStyle="1" w:styleId="WW8Num411z0">
    <w:name w:val="WW8Num411z0"/>
    <w:rsid w:val="00236BC3"/>
    <w:rPr>
      <w:rFonts w:ascii="Symbol" w:hAnsi="Symbol"/>
    </w:rPr>
  </w:style>
  <w:style w:type="character" w:customStyle="1" w:styleId="WW8Num411z1">
    <w:name w:val="WW8Num411z1"/>
    <w:rsid w:val="00236BC3"/>
    <w:rPr>
      <w:rFonts w:ascii="Courier New" w:hAnsi="Courier New"/>
    </w:rPr>
  </w:style>
  <w:style w:type="character" w:customStyle="1" w:styleId="WW8Num411z2">
    <w:name w:val="WW8Num411z2"/>
    <w:rsid w:val="00236BC3"/>
    <w:rPr>
      <w:rFonts w:ascii="Wingdings" w:hAnsi="Wingdings"/>
    </w:rPr>
  </w:style>
  <w:style w:type="character" w:customStyle="1" w:styleId="WW8Num412z0">
    <w:name w:val="WW8Num412z0"/>
    <w:rsid w:val="00236BC3"/>
    <w:rPr>
      <w:rFonts w:ascii="Times New Roman" w:hAnsi="Times New Roman"/>
    </w:rPr>
  </w:style>
  <w:style w:type="character" w:customStyle="1" w:styleId="WW8Num417z0">
    <w:name w:val="WW8Num417z0"/>
    <w:rsid w:val="00236BC3"/>
    <w:rPr>
      <w:rFonts w:ascii="Symbol" w:hAnsi="Symbol"/>
    </w:rPr>
  </w:style>
  <w:style w:type="character" w:customStyle="1" w:styleId="WW8Num419z0">
    <w:name w:val="WW8Num419z0"/>
    <w:rsid w:val="00236BC3"/>
    <w:rPr>
      <w:rFonts w:ascii="Symbol" w:hAnsi="Symbol"/>
    </w:rPr>
  </w:style>
  <w:style w:type="character" w:customStyle="1" w:styleId="WW8Num422z0">
    <w:name w:val="WW8Num422z0"/>
    <w:rsid w:val="00236BC3"/>
    <w:rPr>
      <w:i/>
    </w:rPr>
  </w:style>
  <w:style w:type="character" w:customStyle="1" w:styleId="WW8Num423z0">
    <w:name w:val="WW8Num423z0"/>
    <w:rsid w:val="00236BC3"/>
    <w:rPr>
      <w:rFonts w:ascii="Symbol" w:hAnsi="Symbol"/>
    </w:rPr>
  </w:style>
  <w:style w:type="character" w:customStyle="1" w:styleId="WW8Num425z0">
    <w:name w:val="WW8Num425z0"/>
    <w:rsid w:val="00236BC3"/>
    <w:rPr>
      <w:rFonts w:ascii="Symbol" w:hAnsi="Symbol"/>
    </w:rPr>
  </w:style>
  <w:style w:type="character" w:customStyle="1" w:styleId="WW8Num427z0">
    <w:name w:val="WW8Num427z0"/>
    <w:rsid w:val="00236BC3"/>
    <w:rPr>
      <w:i/>
    </w:rPr>
  </w:style>
  <w:style w:type="character" w:customStyle="1" w:styleId="WW8Num428z0">
    <w:name w:val="WW8Num428z0"/>
    <w:rsid w:val="00236BC3"/>
    <w:rPr>
      <w:rFonts w:ascii="Symbol" w:hAnsi="Symbol"/>
    </w:rPr>
  </w:style>
  <w:style w:type="character" w:customStyle="1" w:styleId="WW8Num432z0">
    <w:name w:val="WW8Num432z0"/>
    <w:rsid w:val="00236BC3"/>
    <w:rPr>
      <w:i/>
    </w:rPr>
  </w:style>
  <w:style w:type="character" w:customStyle="1" w:styleId="WW8Num442z0">
    <w:name w:val="WW8Num442z0"/>
    <w:rsid w:val="00236BC3"/>
    <w:rPr>
      <w:rFonts w:ascii="Arial" w:hAnsi="Arial"/>
      <w:sz w:val="20"/>
    </w:rPr>
  </w:style>
  <w:style w:type="character" w:customStyle="1" w:styleId="WW8Num442z1">
    <w:name w:val="WW8Num442z1"/>
    <w:rsid w:val="00236BC3"/>
    <w:rPr>
      <w:b/>
    </w:rPr>
  </w:style>
  <w:style w:type="character" w:customStyle="1" w:styleId="WW8Num443z0">
    <w:name w:val="WW8Num443z0"/>
    <w:rsid w:val="00236BC3"/>
    <w:rPr>
      <w:b/>
    </w:rPr>
  </w:style>
  <w:style w:type="character" w:customStyle="1" w:styleId="WW8Num445z0">
    <w:name w:val="WW8Num445z0"/>
    <w:rsid w:val="00236BC3"/>
    <w:rPr>
      <w:rFonts w:ascii="Wingdings" w:hAnsi="Wingdings"/>
    </w:rPr>
  </w:style>
  <w:style w:type="character" w:customStyle="1" w:styleId="WW8Num446z0">
    <w:name w:val="WW8Num446z0"/>
    <w:rsid w:val="00236BC3"/>
    <w:rPr>
      <w:rFonts w:ascii="Symbol" w:hAnsi="Symbol"/>
    </w:rPr>
  </w:style>
  <w:style w:type="character" w:customStyle="1" w:styleId="WW8Num449z0">
    <w:name w:val="WW8Num449z0"/>
    <w:rsid w:val="00236BC3"/>
    <w:rPr>
      <w:b/>
    </w:rPr>
  </w:style>
  <w:style w:type="character" w:customStyle="1" w:styleId="WW8Num452z0">
    <w:name w:val="WW8Num452z0"/>
    <w:rsid w:val="00236BC3"/>
    <w:rPr>
      <w:rFonts w:ascii="Times New Roman" w:hAnsi="Times New Roman"/>
    </w:rPr>
  </w:style>
  <w:style w:type="character" w:customStyle="1" w:styleId="WW8Num452z1">
    <w:name w:val="WW8Num452z1"/>
    <w:rsid w:val="00236BC3"/>
    <w:rPr>
      <w:rFonts w:ascii="Courier New" w:hAnsi="Courier New"/>
    </w:rPr>
  </w:style>
  <w:style w:type="character" w:customStyle="1" w:styleId="WW8Num452z2">
    <w:name w:val="WW8Num452z2"/>
    <w:rsid w:val="00236BC3"/>
    <w:rPr>
      <w:rFonts w:ascii="Wingdings" w:hAnsi="Wingdings"/>
    </w:rPr>
  </w:style>
  <w:style w:type="character" w:customStyle="1" w:styleId="WW8Num452z3">
    <w:name w:val="WW8Num452z3"/>
    <w:rsid w:val="00236BC3"/>
    <w:rPr>
      <w:rFonts w:ascii="Symbol" w:hAnsi="Symbol"/>
    </w:rPr>
  </w:style>
  <w:style w:type="character" w:customStyle="1" w:styleId="WW8Num457z0">
    <w:name w:val="WW8Num457z0"/>
    <w:rsid w:val="00236BC3"/>
    <w:rPr>
      <w:rFonts w:ascii="Symbol" w:hAnsi="Symbol"/>
    </w:rPr>
  </w:style>
  <w:style w:type="character" w:customStyle="1" w:styleId="WW8Num459z0">
    <w:name w:val="WW8Num459z0"/>
    <w:rsid w:val="00236BC3"/>
    <w:rPr>
      <w:rFonts w:ascii="Times New Roman" w:hAnsi="Times New Roman"/>
    </w:rPr>
  </w:style>
  <w:style w:type="character" w:customStyle="1" w:styleId="WW8Num459z1">
    <w:name w:val="WW8Num459z1"/>
    <w:rsid w:val="00236BC3"/>
    <w:rPr>
      <w:rFonts w:ascii="Courier New" w:hAnsi="Courier New"/>
    </w:rPr>
  </w:style>
  <w:style w:type="character" w:customStyle="1" w:styleId="WW8Num459z2">
    <w:name w:val="WW8Num459z2"/>
    <w:rsid w:val="00236BC3"/>
    <w:rPr>
      <w:rFonts w:ascii="Wingdings" w:hAnsi="Wingdings"/>
    </w:rPr>
  </w:style>
  <w:style w:type="character" w:customStyle="1" w:styleId="WW8Num459z3">
    <w:name w:val="WW8Num459z3"/>
    <w:rsid w:val="00236BC3"/>
    <w:rPr>
      <w:rFonts w:ascii="Symbol" w:hAnsi="Symbol"/>
    </w:rPr>
  </w:style>
  <w:style w:type="character" w:customStyle="1" w:styleId="WW8Num462z0">
    <w:name w:val="WW8Num462z0"/>
    <w:rsid w:val="00236BC3"/>
    <w:rPr>
      <w:rFonts w:ascii="Wingdings" w:hAnsi="Wingdings"/>
      <w:sz w:val="24"/>
    </w:rPr>
  </w:style>
  <w:style w:type="character" w:customStyle="1" w:styleId="WW8Num465z0">
    <w:name w:val="WW8Num465z0"/>
    <w:rsid w:val="00236BC3"/>
    <w:rPr>
      <w:rFonts w:ascii="Symbol" w:hAnsi="Symbol"/>
    </w:rPr>
  </w:style>
  <w:style w:type="character" w:customStyle="1" w:styleId="WW8Num468z0">
    <w:name w:val="WW8Num468z0"/>
    <w:rsid w:val="00236BC3"/>
    <w:rPr>
      <w:rFonts w:ascii="Wingdings" w:hAnsi="Wingdings"/>
      <w:sz w:val="22"/>
    </w:rPr>
  </w:style>
  <w:style w:type="character" w:customStyle="1" w:styleId="WW8Num468z1">
    <w:name w:val="WW8Num468z1"/>
    <w:rsid w:val="00236BC3"/>
    <w:rPr>
      <w:rFonts w:ascii="Courier New" w:hAnsi="Courier New"/>
    </w:rPr>
  </w:style>
  <w:style w:type="character" w:customStyle="1" w:styleId="WW8Num468z2">
    <w:name w:val="WW8Num468z2"/>
    <w:rsid w:val="00236BC3"/>
    <w:rPr>
      <w:rFonts w:ascii="Wingdings" w:hAnsi="Wingdings"/>
    </w:rPr>
  </w:style>
  <w:style w:type="character" w:customStyle="1" w:styleId="WW8Num468z3">
    <w:name w:val="WW8Num468z3"/>
    <w:rsid w:val="00236BC3"/>
    <w:rPr>
      <w:rFonts w:ascii="Symbol" w:hAnsi="Symbol"/>
    </w:rPr>
  </w:style>
  <w:style w:type="character" w:customStyle="1" w:styleId="WW8Num472z0">
    <w:name w:val="WW8Num472z0"/>
    <w:rsid w:val="00236BC3"/>
    <w:rPr>
      <w:rFonts w:ascii="Wingdings" w:hAnsi="Wingdings"/>
      <w:sz w:val="24"/>
    </w:rPr>
  </w:style>
  <w:style w:type="character" w:customStyle="1" w:styleId="WW8Num476z0">
    <w:name w:val="WW8Num476z0"/>
    <w:rsid w:val="00236BC3"/>
    <w:rPr>
      <w:rFonts w:ascii="Wingdings" w:hAnsi="Wingdings"/>
      <w:sz w:val="24"/>
    </w:rPr>
  </w:style>
  <w:style w:type="character" w:customStyle="1" w:styleId="WW8Num487z0">
    <w:name w:val="WW8Num487z0"/>
    <w:rsid w:val="00236BC3"/>
    <w:rPr>
      <w:rFonts w:ascii="Symbol" w:hAnsi="Symbol"/>
    </w:rPr>
  </w:style>
  <w:style w:type="character" w:customStyle="1" w:styleId="WW8Num489z1">
    <w:name w:val="WW8Num489z1"/>
    <w:rsid w:val="00236BC3"/>
    <w:rPr>
      <w:rFonts w:ascii="Symbol" w:hAnsi="Symbol"/>
    </w:rPr>
  </w:style>
  <w:style w:type="character" w:customStyle="1" w:styleId="WW8Num492z0">
    <w:name w:val="WW8Num492z0"/>
    <w:rsid w:val="00236BC3"/>
    <w:rPr>
      <w:rFonts w:ascii="Wingdings" w:hAnsi="Wingdings"/>
    </w:rPr>
  </w:style>
  <w:style w:type="character" w:customStyle="1" w:styleId="WW8Num493z0">
    <w:name w:val="WW8Num493z0"/>
    <w:rsid w:val="00236BC3"/>
    <w:rPr>
      <w:rFonts w:ascii="Times New Roman" w:hAnsi="Times New Roman"/>
    </w:rPr>
  </w:style>
  <w:style w:type="character" w:customStyle="1" w:styleId="WW8Num496z0">
    <w:name w:val="WW8Num496z0"/>
    <w:rsid w:val="00236BC3"/>
    <w:rPr>
      <w:rFonts w:ascii="Arial" w:hAnsi="Arial"/>
      <w:sz w:val="24"/>
    </w:rPr>
  </w:style>
  <w:style w:type="character" w:customStyle="1" w:styleId="WW8Num500z0">
    <w:name w:val="WW8Num500z0"/>
    <w:rsid w:val="00236BC3"/>
    <w:rPr>
      <w:rFonts w:ascii="Wingdings" w:hAnsi="Wingdings"/>
      <w:sz w:val="24"/>
    </w:rPr>
  </w:style>
  <w:style w:type="character" w:customStyle="1" w:styleId="WW8Num501z0">
    <w:name w:val="WW8Num501z0"/>
    <w:rsid w:val="00236BC3"/>
    <w:rPr>
      <w:rFonts w:ascii="Arial" w:hAnsi="Arial"/>
      <w:sz w:val="20"/>
    </w:rPr>
  </w:style>
  <w:style w:type="character" w:customStyle="1" w:styleId="WW8Num501z1">
    <w:name w:val="WW8Num501z1"/>
    <w:rsid w:val="00236BC3"/>
    <w:rPr>
      <w:b/>
    </w:rPr>
  </w:style>
  <w:style w:type="character" w:customStyle="1" w:styleId="WW8Num507z0">
    <w:name w:val="WW8Num507z0"/>
    <w:rsid w:val="00236BC3"/>
    <w:rPr>
      <w:color w:val="000000"/>
    </w:rPr>
  </w:style>
  <w:style w:type="character" w:customStyle="1" w:styleId="WW8Num508z0">
    <w:name w:val="WW8Num508z0"/>
    <w:rsid w:val="00236BC3"/>
    <w:rPr>
      <w:rFonts w:ascii="Symbol" w:hAnsi="Symbol"/>
    </w:rPr>
  </w:style>
  <w:style w:type="character" w:customStyle="1" w:styleId="WW8Num513z0">
    <w:name w:val="WW8Num513z0"/>
    <w:rsid w:val="00236BC3"/>
    <w:rPr>
      <w:rFonts w:ascii="Wingdings" w:hAnsi="Wingdings"/>
      <w:sz w:val="24"/>
    </w:rPr>
  </w:style>
  <w:style w:type="character" w:customStyle="1" w:styleId="WW8Num515z0">
    <w:name w:val="WW8Num515z0"/>
    <w:rsid w:val="00236BC3"/>
    <w:rPr>
      <w:rFonts w:ascii="Symbol" w:hAnsi="Symbol"/>
    </w:rPr>
  </w:style>
  <w:style w:type="character" w:customStyle="1" w:styleId="WW8Num520z0">
    <w:name w:val="WW8Num520z0"/>
    <w:rsid w:val="00236BC3"/>
    <w:rPr>
      <w:rFonts w:ascii="Symbol" w:hAnsi="Symbol"/>
    </w:rPr>
  </w:style>
  <w:style w:type="character" w:customStyle="1" w:styleId="WW8Num525z0">
    <w:name w:val="WW8Num525z0"/>
    <w:rsid w:val="00236BC3"/>
    <w:rPr>
      <w:rFonts w:ascii="Symbol" w:hAnsi="Symbol"/>
    </w:rPr>
  </w:style>
  <w:style w:type="character" w:customStyle="1" w:styleId="WW8Num527z0">
    <w:name w:val="WW8Num527z0"/>
    <w:rsid w:val="00236BC3"/>
    <w:rPr>
      <w:rFonts w:ascii="Wingdings" w:hAnsi="Wingdings"/>
    </w:rPr>
  </w:style>
  <w:style w:type="character" w:customStyle="1" w:styleId="WW8Num528z0">
    <w:name w:val="WW8Num528z0"/>
    <w:rsid w:val="00236BC3"/>
    <w:rPr>
      <w:rFonts w:ascii="Symbol" w:hAnsi="Symbol"/>
    </w:rPr>
  </w:style>
  <w:style w:type="character" w:customStyle="1" w:styleId="WW8Num534z0">
    <w:name w:val="WW8Num534z0"/>
    <w:rsid w:val="00236BC3"/>
    <w:rPr>
      <w:rFonts w:ascii="Symbol" w:hAnsi="Symbol"/>
    </w:rPr>
  </w:style>
  <w:style w:type="character" w:customStyle="1" w:styleId="WW8Num535z0">
    <w:name w:val="WW8Num535z0"/>
    <w:rsid w:val="00236BC3"/>
    <w:rPr>
      <w:rFonts w:ascii="Symbol" w:hAnsi="Symbol"/>
    </w:rPr>
  </w:style>
  <w:style w:type="character" w:customStyle="1" w:styleId="WW8Num540z0">
    <w:name w:val="WW8Num540z0"/>
    <w:rsid w:val="00236BC3"/>
    <w:rPr>
      <w:rFonts w:ascii="Symbol" w:hAnsi="Symbol"/>
    </w:rPr>
  </w:style>
  <w:style w:type="character" w:customStyle="1" w:styleId="WW8Num542z0">
    <w:name w:val="WW8Num542z0"/>
    <w:rsid w:val="00236BC3"/>
    <w:rPr>
      <w:rFonts w:ascii="Wingdings" w:hAnsi="Wingdings"/>
    </w:rPr>
  </w:style>
  <w:style w:type="character" w:customStyle="1" w:styleId="WW8Num543z0">
    <w:name w:val="WW8Num543z0"/>
    <w:rsid w:val="00236BC3"/>
  </w:style>
  <w:style w:type="character" w:customStyle="1" w:styleId="WW8Num546z0">
    <w:name w:val="WW8Num546z0"/>
    <w:rsid w:val="00236BC3"/>
    <w:rPr>
      <w:rFonts w:ascii="Symbol" w:hAnsi="Symbol"/>
    </w:rPr>
  </w:style>
  <w:style w:type="character" w:customStyle="1" w:styleId="WW8Num548z0">
    <w:name w:val="WW8Num548z0"/>
    <w:rsid w:val="00236BC3"/>
    <w:rPr>
      <w:rFonts w:ascii="Wingdings" w:hAnsi="Wingdings"/>
      <w:sz w:val="24"/>
    </w:rPr>
  </w:style>
  <w:style w:type="character" w:customStyle="1" w:styleId="WW8Num557z0">
    <w:name w:val="WW8Num557z0"/>
    <w:rsid w:val="00236BC3"/>
    <w:rPr>
      <w:rFonts w:ascii="Wingdings" w:hAnsi="Wingdings"/>
    </w:rPr>
  </w:style>
  <w:style w:type="character" w:customStyle="1" w:styleId="WW8Num561z0">
    <w:name w:val="WW8Num561z0"/>
    <w:rsid w:val="00236BC3"/>
    <w:rPr>
      <w:rFonts w:ascii="Symbol" w:hAnsi="Symbol"/>
    </w:rPr>
  </w:style>
  <w:style w:type="character" w:customStyle="1" w:styleId="WW8Num563z0">
    <w:name w:val="WW8Num563z0"/>
    <w:rsid w:val="00236BC3"/>
    <w:rPr>
      <w:rFonts w:ascii="Symbol" w:hAnsi="Symbol"/>
    </w:rPr>
  </w:style>
  <w:style w:type="character" w:customStyle="1" w:styleId="WW8Num565z1">
    <w:name w:val="WW8Num565z1"/>
    <w:rsid w:val="00236BC3"/>
    <w:rPr>
      <w:rFonts w:ascii="Times New Roman" w:hAnsi="Times New Roman"/>
    </w:rPr>
  </w:style>
  <w:style w:type="character" w:customStyle="1" w:styleId="WW8Num565z2">
    <w:name w:val="WW8Num565z2"/>
    <w:rsid w:val="00236BC3"/>
    <w:rPr>
      <w:i/>
    </w:rPr>
  </w:style>
  <w:style w:type="character" w:customStyle="1" w:styleId="WW8Num566z0">
    <w:name w:val="WW8Num566z0"/>
    <w:rsid w:val="00236BC3"/>
    <w:rPr>
      <w:rFonts w:ascii="Times New Roman" w:hAnsi="Times New Roman"/>
    </w:rPr>
  </w:style>
  <w:style w:type="character" w:customStyle="1" w:styleId="WW8Num569z0">
    <w:name w:val="WW8Num569z0"/>
    <w:rsid w:val="00236BC3"/>
    <w:rPr>
      <w:rFonts w:ascii="Times New Roman" w:hAnsi="Times New Roman"/>
    </w:rPr>
  </w:style>
  <w:style w:type="character" w:customStyle="1" w:styleId="WW8Num571z0">
    <w:name w:val="WW8Num571z0"/>
    <w:rsid w:val="00236BC3"/>
    <w:rPr>
      <w:rFonts w:ascii="Symbol" w:hAnsi="Symbol"/>
    </w:rPr>
  </w:style>
  <w:style w:type="character" w:customStyle="1" w:styleId="WW8Num576z0">
    <w:name w:val="WW8Num576z0"/>
    <w:rsid w:val="00236BC3"/>
    <w:rPr>
      <w:rFonts w:ascii="Times New Roman" w:hAnsi="Times New Roman"/>
    </w:rPr>
  </w:style>
  <w:style w:type="character" w:customStyle="1" w:styleId="WW8Num578z0">
    <w:name w:val="WW8Num578z0"/>
    <w:rsid w:val="00236BC3"/>
    <w:rPr>
      <w:u w:val="single"/>
    </w:rPr>
  </w:style>
  <w:style w:type="character" w:customStyle="1" w:styleId="WW8Num579z0">
    <w:name w:val="WW8Num579z0"/>
    <w:rsid w:val="00236BC3"/>
    <w:rPr>
      <w:b/>
    </w:rPr>
  </w:style>
  <w:style w:type="character" w:customStyle="1" w:styleId="WW8Num580z0">
    <w:name w:val="WW8Num580z0"/>
    <w:rsid w:val="00236BC3"/>
    <w:rPr>
      <w:sz w:val="24"/>
    </w:rPr>
  </w:style>
  <w:style w:type="character" w:customStyle="1" w:styleId="WW8Num582z0">
    <w:name w:val="WW8Num582z0"/>
    <w:rsid w:val="00236BC3"/>
    <w:rPr>
      <w:rFonts w:ascii="Arial" w:hAnsi="Arial"/>
      <w:sz w:val="20"/>
    </w:rPr>
  </w:style>
  <w:style w:type="character" w:customStyle="1" w:styleId="WW8Num582z1">
    <w:name w:val="WW8Num582z1"/>
    <w:rsid w:val="00236BC3"/>
    <w:rPr>
      <w:b/>
    </w:rPr>
  </w:style>
  <w:style w:type="character" w:customStyle="1" w:styleId="WW8Num583z0">
    <w:name w:val="WW8Num583z0"/>
    <w:rsid w:val="00236BC3"/>
    <w:rPr>
      <w:rFonts w:ascii="Symbol" w:hAnsi="Symbol"/>
    </w:rPr>
  </w:style>
  <w:style w:type="character" w:customStyle="1" w:styleId="WW8Num584z0">
    <w:name w:val="WW8Num584z0"/>
    <w:rsid w:val="00236BC3"/>
    <w:rPr>
      <w:rFonts w:ascii="Symbol" w:hAnsi="Symbol"/>
    </w:rPr>
  </w:style>
  <w:style w:type="character" w:customStyle="1" w:styleId="WW8Num588z0">
    <w:name w:val="WW8Num588z0"/>
    <w:rsid w:val="00236BC3"/>
    <w:rPr>
      <w:rFonts w:ascii="Wingdings" w:hAnsi="Wingdings"/>
    </w:rPr>
  </w:style>
  <w:style w:type="character" w:customStyle="1" w:styleId="WW8Num589z0">
    <w:name w:val="WW8Num589z0"/>
    <w:rsid w:val="00236BC3"/>
    <w:rPr>
      <w:rFonts w:ascii="Symbol" w:hAnsi="Symbol"/>
    </w:rPr>
  </w:style>
  <w:style w:type="character" w:customStyle="1" w:styleId="WW8Num590z1">
    <w:name w:val="WW8Num590z1"/>
    <w:rsid w:val="00236BC3"/>
  </w:style>
  <w:style w:type="character" w:customStyle="1" w:styleId="WW8Num592z0">
    <w:name w:val="WW8Num592z0"/>
    <w:rsid w:val="00236BC3"/>
    <w:rPr>
      <w:rFonts w:ascii="Times New Roman" w:hAnsi="Times New Roman"/>
    </w:rPr>
  </w:style>
  <w:style w:type="character" w:customStyle="1" w:styleId="WW8Num595z0">
    <w:name w:val="WW8Num595z0"/>
    <w:rsid w:val="00236BC3"/>
    <w:rPr>
      <w:rFonts w:ascii="Symbol" w:hAnsi="Symbol"/>
    </w:rPr>
  </w:style>
  <w:style w:type="character" w:customStyle="1" w:styleId="WW8Num599z0">
    <w:name w:val="WW8Num599z0"/>
    <w:rsid w:val="00236BC3"/>
    <w:rPr>
      <w:rFonts w:ascii="Symbol" w:hAnsi="Symbol"/>
    </w:rPr>
  </w:style>
  <w:style w:type="character" w:customStyle="1" w:styleId="WW8Num600z0">
    <w:name w:val="WW8Num600z0"/>
    <w:rsid w:val="00236BC3"/>
    <w:rPr>
      <w:rFonts w:ascii="Times New Roman" w:hAnsi="Times New Roman"/>
    </w:rPr>
  </w:style>
  <w:style w:type="character" w:customStyle="1" w:styleId="WW8Num602z0">
    <w:name w:val="WW8Num602z0"/>
    <w:rsid w:val="00236BC3"/>
    <w:rPr>
      <w:rFonts w:ascii="Arial" w:hAnsi="Arial"/>
      <w:sz w:val="24"/>
    </w:rPr>
  </w:style>
  <w:style w:type="character" w:customStyle="1" w:styleId="WW8Num606z0">
    <w:name w:val="WW8Num606z0"/>
    <w:rsid w:val="00236BC3"/>
    <w:rPr>
      <w:rFonts w:ascii="Wingdings" w:hAnsi="Wingdings"/>
      <w:sz w:val="24"/>
    </w:rPr>
  </w:style>
  <w:style w:type="character" w:customStyle="1" w:styleId="WW8Num607z0">
    <w:name w:val="WW8Num607z0"/>
    <w:rsid w:val="00236BC3"/>
    <w:rPr>
      <w:rFonts w:ascii="Symbol" w:hAnsi="Symbol"/>
    </w:rPr>
  </w:style>
  <w:style w:type="character" w:customStyle="1" w:styleId="WW8Num609z0">
    <w:name w:val="WW8Num609z0"/>
    <w:rsid w:val="00236BC3"/>
    <w:rPr>
      <w:rFonts w:ascii="Arial" w:hAnsi="Arial"/>
      <w:sz w:val="24"/>
    </w:rPr>
  </w:style>
  <w:style w:type="character" w:customStyle="1" w:styleId="WW8Num611z0">
    <w:name w:val="WW8Num611z0"/>
    <w:rsid w:val="00236BC3"/>
    <w:rPr>
      <w:rFonts w:ascii="Times New Roman" w:hAnsi="Times New Roman"/>
    </w:rPr>
  </w:style>
  <w:style w:type="character" w:customStyle="1" w:styleId="WW8Num620z0">
    <w:name w:val="WW8Num620z0"/>
    <w:rsid w:val="00236BC3"/>
    <w:rPr>
      <w:b/>
    </w:rPr>
  </w:style>
  <w:style w:type="character" w:customStyle="1" w:styleId="WW8Num629z1">
    <w:name w:val="WW8Num629z1"/>
    <w:rsid w:val="00236BC3"/>
  </w:style>
  <w:style w:type="character" w:customStyle="1" w:styleId="WW8Num631z0">
    <w:name w:val="WW8Num631z0"/>
    <w:rsid w:val="00236BC3"/>
    <w:rPr>
      <w:b/>
    </w:rPr>
  </w:style>
  <w:style w:type="character" w:customStyle="1" w:styleId="WW8Num632z0">
    <w:name w:val="WW8Num632z0"/>
    <w:rsid w:val="00236BC3"/>
    <w:rPr>
      <w:rFonts w:ascii="Symbol" w:hAnsi="Symbol"/>
    </w:rPr>
  </w:style>
  <w:style w:type="character" w:customStyle="1" w:styleId="WW8Num633z0">
    <w:name w:val="WW8Num633z0"/>
    <w:rsid w:val="00236BC3"/>
    <w:rPr>
      <w:rFonts w:ascii="Symbol" w:hAnsi="Symbol"/>
    </w:rPr>
  </w:style>
  <w:style w:type="character" w:customStyle="1" w:styleId="WW8Num636z0">
    <w:name w:val="WW8Num636z0"/>
    <w:rsid w:val="00236BC3"/>
    <w:rPr>
      <w:b/>
    </w:rPr>
  </w:style>
  <w:style w:type="character" w:customStyle="1" w:styleId="WW8Num638z0">
    <w:name w:val="WW8Num638z0"/>
    <w:rsid w:val="00236BC3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236BC3"/>
    <w:rPr>
      <w:rFonts w:ascii="Times New Roman" w:hAnsi="Times New Roman"/>
    </w:rPr>
  </w:style>
  <w:style w:type="character" w:customStyle="1" w:styleId="WW8Num645z1">
    <w:name w:val="WW8Num645z1"/>
    <w:rsid w:val="00236BC3"/>
    <w:rPr>
      <w:rFonts w:ascii="Courier New" w:hAnsi="Courier New"/>
    </w:rPr>
  </w:style>
  <w:style w:type="character" w:customStyle="1" w:styleId="WW8Num645z2">
    <w:name w:val="WW8Num645z2"/>
    <w:rsid w:val="00236BC3"/>
    <w:rPr>
      <w:rFonts w:ascii="Wingdings" w:hAnsi="Wingdings"/>
    </w:rPr>
  </w:style>
  <w:style w:type="character" w:customStyle="1" w:styleId="WW8Num645z3">
    <w:name w:val="WW8Num645z3"/>
    <w:rsid w:val="00236BC3"/>
    <w:rPr>
      <w:rFonts w:ascii="Symbol" w:hAnsi="Symbol"/>
    </w:rPr>
  </w:style>
  <w:style w:type="character" w:customStyle="1" w:styleId="WW8Num646z0">
    <w:name w:val="WW8Num646z0"/>
    <w:rsid w:val="00236BC3"/>
    <w:rPr>
      <w:rFonts w:ascii="Symbol" w:hAnsi="Symbol"/>
    </w:rPr>
  </w:style>
  <w:style w:type="character" w:customStyle="1" w:styleId="WW8Num647z0">
    <w:name w:val="WW8Num647z0"/>
    <w:rsid w:val="00236BC3"/>
    <w:rPr>
      <w:rFonts w:ascii="Symbol" w:hAnsi="Symbol"/>
    </w:rPr>
  </w:style>
  <w:style w:type="character" w:customStyle="1" w:styleId="WW8Num649z0">
    <w:name w:val="WW8Num649z0"/>
    <w:rsid w:val="00236BC3"/>
    <w:rPr>
      <w:rFonts w:ascii="Symbol" w:hAnsi="Symbol"/>
      <w:sz w:val="20"/>
    </w:rPr>
  </w:style>
  <w:style w:type="character" w:customStyle="1" w:styleId="WW8Num657z0">
    <w:name w:val="WW8Num657z0"/>
    <w:rsid w:val="00236BC3"/>
    <w:rPr>
      <w:rFonts w:ascii="Wingdings" w:hAnsi="Wingdings"/>
      <w:sz w:val="24"/>
    </w:rPr>
  </w:style>
  <w:style w:type="character" w:customStyle="1" w:styleId="WW8Num658z0">
    <w:name w:val="WW8Num658z0"/>
    <w:rsid w:val="00236BC3"/>
    <w:rPr>
      <w:b/>
    </w:rPr>
  </w:style>
  <w:style w:type="character" w:customStyle="1" w:styleId="WW8Num660z0">
    <w:name w:val="WW8Num660z0"/>
    <w:rsid w:val="00236BC3"/>
    <w:rPr>
      <w:rFonts w:ascii="Arial" w:hAnsi="Arial"/>
      <w:sz w:val="20"/>
      <w:u w:val="none"/>
    </w:rPr>
  </w:style>
  <w:style w:type="character" w:customStyle="1" w:styleId="WW8Num662z0">
    <w:name w:val="WW8Num662z0"/>
    <w:rsid w:val="00236BC3"/>
    <w:rPr>
      <w:rFonts w:ascii="Symbol" w:hAnsi="Symbol"/>
    </w:rPr>
  </w:style>
  <w:style w:type="character" w:customStyle="1" w:styleId="WW8Num663z0">
    <w:name w:val="WW8Num663z0"/>
    <w:rsid w:val="00236BC3"/>
    <w:rPr>
      <w:b/>
    </w:rPr>
  </w:style>
  <w:style w:type="character" w:customStyle="1" w:styleId="WW8Num667z0">
    <w:name w:val="WW8Num667z0"/>
    <w:rsid w:val="00236BC3"/>
    <w:rPr>
      <w:rFonts w:ascii="Symbol" w:hAnsi="Symbol"/>
    </w:rPr>
  </w:style>
  <w:style w:type="character" w:customStyle="1" w:styleId="WW8Num673z0">
    <w:name w:val="WW8Num673z0"/>
    <w:rsid w:val="00236BC3"/>
    <w:rPr>
      <w:rFonts w:ascii="Wingdings" w:hAnsi="Wingdings"/>
      <w:sz w:val="24"/>
    </w:rPr>
  </w:style>
  <w:style w:type="character" w:customStyle="1" w:styleId="WW8Num674z0">
    <w:name w:val="WW8Num674z0"/>
    <w:rsid w:val="00236BC3"/>
    <w:rPr>
      <w:rFonts w:ascii="Symbol" w:hAnsi="Symbol"/>
      <w:sz w:val="20"/>
    </w:rPr>
  </w:style>
  <w:style w:type="character" w:customStyle="1" w:styleId="WW8Num674z1">
    <w:name w:val="WW8Num674z1"/>
    <w:rsid w:val="00236BC3"/>
    <w:rPr>
      <w:rFonts w:ascii="Courier New" w:hAnsi="Courier New"/>
      <w:sz w:val="20"/>
    </w:rPr>
  </w:style>
  <w:style w:type="character" w:customStyle="1" w:styleId="WW8Num674z2">
    <w:name w:val="WW8Num674z2"/>
    <w:rsid w:val="00236BC3"/>
    <w:rPr>
      <w:rFonts w:ascii="Wingdings" w:hAnsi="Wingdings"/>
      <w:sz w:val="20"/>
    </w:rPr>
  </w:style>
  <w:style w:type="character" w:customStyle="1" w:styleId="WW8Num680z0">
    <w:name w:val="WW8Num680z0"/>
    <w:rsid w:val="00236BC3"/>
    <w:rPr>
      <w:rFonts w:ascii="Wingdings" w:hAnsi="Wingdings"/>
    </w:rPr>
  </w:style>
  <w:style w:type="character" w:customStyle="1" w:styleId="WW8Num680z1">
    <w:name w:val="WW8Num680z1"/>
    <w:rsid w:val="00236BC3"/>
    <w:rPr>
      <w:rFonts w:ascii="Courier New" w:hAnsi="Courier New"/>
    </w:rPr>
  </w:style>
  <w:style w:type="character" w:customStyle="1" w:styleId="WW8Num680z3">
    <w:name w:val="WW8Num680z3"/>
    <w:rsid w:val="00236BC3"/>
    <w:rPr>
      <w:rFonts w:ascii="Symbol" w:hAnsi="Symbol"/>
    </w:rPr>
  </w:style>
  <w:style w:type="character" w:customStyle="1" w:styleId="WW8Num682z0">
    <w:name w:val="WW8Num682z0"/>
    <w:rsid w:val="00236BC3"/>
    <w:rPr>
      <w:rFonts w:ascii="Wingdings" w:hAnsi="Wingdings"/>
      <w:sz w:val="24"/>
    </w:rPr>
  </w:style>
  <w:style w:type="character" w:customStyle="1" w:styleId="WW8Num684z0">
    <w:name w:val="WW8Num684z0"/>
    <w:rsid w:val="00236BC3"/>
    <w:rPr>
      <w:rFonts w:ascii="Symbol" w:hAnsi="Symbol"/>
    </w:rPr>
  </w:style>
  <w:style w:type="character" w:customStyle="1" w:styleId="WW8Num685z0">
    <w:name w:val="WW8Num685z0"/>
    <w:rsid w:val="00236BC3"/>
    <w:rPr>
      <w:rFonts w:ascii="Symbol" w:hAnsi="Symbol"/>
      <w:sz w:val="20"/>
    </w:rPr>
  </w:style>
  <w:style w:type="character" w:customStyle="1" w:styleId="WW8Num687z0">
    <w:name w:val="WW8Num687z0"/>
    <w:rsid w:val="00236BC3"/>
    <w:rPr>
      <w:rFonts w:ascii="Symbol" w:hAnsi="Symbol"/>
    </w:rPr>
  </w:style>
  <w:style w:type="character" w:customStyle="1" w:styleId="WW8Num687z1">
    <w:name w:val="WW8Num687z1"/>
    <w:rsid w:val="00236BC3"/>
    <w:rPr>
      <w:rFonts w:ascii="Courier New" w:hAnsi="Courier New"/>
    </w:rPr>
  </w:style>
  <w:style w:type="character" w:customStyle="1" w:styleId="WW8Num687z2">
    <w:name w:val="WW8Num687z2"/>
    <w:rsid w:val="00236BC3"/>
    <w:rPr>
      <w:rFonts w:ascii="Wingdings" w:hAnsi="Wingdings"/>
    </w:rPr>
  </w:style>
  <w:style w:type="character" w:customStyle="1" w:styleId="WW8Num689z0">
    <w:name w:val="WW8Num689z0"/>
    <w:rsid w:val="00236BC3"/>
    <w:rPr>
      <w:rFonts w:ascii="Symbol" w:hAnsi="Symbol"/>
    </w:rPr>
  </w:style>
  <w:style w:type="character" w:customStyle="1" w:styleId="WW8Num693z0">
    <w:name w:val="WW8Num693z0"/>
    <w:rsid w:val="00236BC3"/>
    <w:rPr>
      <w:rFonts w:ascii="Symbol" w:hAnsi="Symbol"/>
    </w:rPr>
  </w:style>
  <w:style w:type="character" w:customStyle="1" w:styleId="WW8Num694z0">
    <w:name w:val="WW8Num694z0"/>
    <w:rsid w:val="00236BC3"/>
    <w:rPr>
      <w:rFonts w:ascii="Wingdings" w:hAnsi="Wingdings"/>
    </w:rPr>
  </w:style>
  <w:style w:type="character" w:customStyle="1" w:styleId="WW8Num694z1">
    <w:name w:val="WW8Num694z1"/>
    <w:rsid w:val="00236BC3"/>
    <w:rPr>
      <w:rFonts w:ascii="Courier New" w:hAnsi="Courier New"/>
    </w:rPr>
  </w:style>
  <w:style w:type="character" w:customStyle="1" w:styleId="WW8Num694z3">
    <w:name w:val="WW8Num694z3"/>
    <w:rsid w:val="00236BC3"/>
    <w:rPr>
      <w:rFonts w:ascii="Symbol" w:hAnsi="Symbol"/>
    </w:rPr>
  </w:style>
  <w:style w:type="character" w:customStyle="1" w:styleId="WW8Num695z0">
    <w:name w:val="WW8Num695z0"/>
    <w:rsid w:val="00236BC3"/>
    <w:rPr>
      <w:rFonts w:ascii="Arial" w:hAnsi="Arial"/>
      <w:sz w:val="24"/>
    </w:rPr>
  </w:style>
  <w:style w:type="character" w:customStyle="1" w:styleId="WW8Num697z0">
    <w:name w:val="WW8Num697z0"/>
    <w:rsid w:val="00236BC3"/>
    <w:rPr>
      <w:rFonts w:ascii="Arial" w:hAnsi="Arial"/>
      <w:sz w:val="24"/>
    </w:rPr>
  </w:style>
  <w:style w:type="character" w:customStyle="1" w:styleId="WW8Num697z2">
    <w:name w:val="WW8Num697z2"/>
    <w:rsid w:val="00236BC3"/>
    <w:rPr>
      <w:rFonts w:ascii="Arial" w:hAnsi="Arial"/>
    </w:rPr>
  </w:style>
  <w:style w:type="character" w:customStyle="1" w:styleId="WW8Num699z0">
    <w:name w:val="WW8Num699z0"/>
    <w:rsid w:val="00236BC3"/>
    <w:rPr>
      <w:rFonts w:ascii="Symbol" w:hAnsi="Symbol"/>
    </w:rPr>
  </w:style>
  <w:style w:type="character" w:customStyle="1" w:styleId="WW8Num699z1">
    <w:name w:val="WW8Num699z1"/>
    <w:rsid w:val="00236BC3"/>
    <w:rPr>
      <w:rFonts w:ascii="Courier New" w:hAnsi="Courier New"/>
    </w:rPr>
  </w:style>
  <w:style w:type="character" w:customStyle="1" w:styleId="WW8Num699z2">
    <w:name w:val="WW8Num699z2"/>
    <w:rsid w:val="00236BC3"/>
    <w:rPr>
      <w:rFonts w:ascii="Wingdings" w:hAnsi="Wingdings"/>
    </w:rPr>
  </w:style>
  <w:style w:type="character" w:customStyle="1" w:styleId="WW8Num700z0">
    <w:name w:val="WW8Num700z0"/>
    <w:rsid w:val="00236BC3"/>
    <w:rPr>
      <w:rFonts w:ascii="Symbol" w:hAnsi="Symbol"/>
    </w:rPr>
  </w:style>
  <w:style w:type="character" w:customStyle="1" w:styleId="WW8Num701z0">
    <w:name w:val="WW8Num701z0"/>
    <w:rsid w:val="00236BC3"/>
    <w:rPr>
      <w:b/>
    </w:rPr>
  </w:style>
  <w:style w:type="character" w:customStyle="1" w:styleId="WW8Num705z0">
    <w:name w:val="WW8Num705z0"/>
    <w:rsid w:val="00236BC3"/>
    <w:rPr>
      <w:rFonts w:ascii="Symbol" w:hAnsi="Symbol"/>
    </w:rPr>
  </w:style>
  <w:style w:type="character" w:customStyle="1" w:styleId="WW8Num707z0">
    <w:name w:val="WW8Num707z0"/>
    <w:rsid w:val="00236BC3"/>
    <w:rPr>
      <w:rFonts w:ascii="Symbol" w:hAnsi="Symbol"/>
    </w:rPr>
  </w:style>
  <w:style w:type="character" w:customStyle="1" w:styleId="WW8Num713z0">
    <w:name w:val="WW8Num713z0"/>
    <w:rsid w:val="00236BC3"/>
    <w:rPr>
      <w:rFonts w:ascii="Symbol" w:hAnsi="Symbol"/>
    </w:rPr>
  </w:style>
  <w:style w:type="character" w:customStyle="1" w:styleId="WW8Num716z0">
    <w:name w:val="WW8Num716z0"/>
    <w:rsid w:val="00236BC3"/>
    <w:rPr>
      <w:i/>
    </w:rPr>
  </w:style>
  <w:style w:type="character" w:customStyle="1" w:styleId="WW8Num717z0">
    <w:name w:val="WW8Num717z0"/>
    <w:rsid w:val="00236BC3"/>
    <w:rPr>
      <w:rFonts w:ascii="Symbol" w:hAnsi="Symbol"/>
    </w:rPr>
  </w:style>
  <w:style w:type="character" w:customStyle="1" w:styleId="WW8Num717z1">
    <w:name w:val="WW8Num717z1"/>
    <w:rsid w:val="00236BC3"/>
    <w:rPr>
      <w:rFonts w:ascii="Courier New" w:hAnsi="Courier New"/>
    </w:rPr>
  </w:style>
  <w:style w:type="character" w:customStyle="1" w:styleId="WW8Num717z2">
    <w:name w:val="WW8Num717z2"/>
    <w:rsid w:val="00236BC3"/>
    <w:rPr>
      <w:rFonts w:ascii="Wingdings" w:hAnsi="Wingdings"/>
    </w:rPr>
  </w:style>
  <w:style w:type="character" w:customStyle="1" w:styleId="WW8Num718z0">
    <w:name w:val="WW8Num718z0"/>
    <w:rsid w:val="00236BC3"/>
    <w:rPr>
      <w:rFonts w:ascii="Times New Roman" w:hAnsi="Times New Roman"/>
    </w:rPr>
  </w:style>
  <w:style w:type="character" w:customStyle="1" w:styleId="WW8Num718z1">
    <w:name w:val="WW8Num718z1"/>
    <w:rsid w:val="00236BC3"/>
    <w:rPr>
      <w:rFonts w:ascii="Courier New" w:hAnsi="Courier New"/>
    </w:rPr>
  </w:style>
  <w:style w:type="character" w:customStyle="1" w:styleId="WW8Num718z2">
    <w:name w:val="WW8Num718z2"/>
    <w:rsid w:val="00236BC3"/>
    <w:rPr>
      <w:rFonts w:ascii="Wingdings" w:hAnsi="Wingdings"/>
    </w:rPr>
  </w:style>
  <w:style w:type="character" w:customStyle="1" w:styleId="WW8Num718z3">
    <w:name w:val="WW8Num718z3"/>
    <w:rsid w:val="00236BC3"/>
    <w:rPr>
      <w:rFonts w:ascii="Symbol" w:hAnsi="Symbol"/>
    </w:rPr>
  </w:style>
  <w:style w:type="character" w:customStyle="1" w:styleId="WW8Num726z1">
    <w:name w:val="WW8Num726z1"/>
    <w:rsid w:val="00236BC3"/>
    <w:rPr>
      <w:rFonts w:ascii="Times New Roman" w:hAnsi="Times New Roman"/>
    </w:rPr>
  </w:style>
  <w:style w:type="character" w:customStyle="1" w:styleId="WW8Num728z0">
    <w:name w:val="WW8Num728z0"/>
    <w:rsid w:val="00236BC3"/>
    <w:rPr>
      <w:rFonts w:ascii="Arial" w:hAnsi="Arial"/>
      <w:sz w:val="24"/>
    </w:rPr>
  </w:style>
  <w:style w:type="character" w:customStyle="1" w:styleId="WW8Num730z0">
    <w:name w:val="WW8Num730z0"/>
    <w:rsid w:val="00236BC3"/>
    <w:rPr>
      <w:rFonts w:ascii="Symbol" w:hAnsi="Symbol"/>
    </w:rPr>
  </w:style>
  <w:style w:type="character" w:customStyle="1" w:styleId="WW8Num731z0">
    <w:name w:val="WW8Num731z0"/>
    <w:rsid w:val="00236BC3"/>
    <w:rPr>
      <w:b/>
    </w:rPr>
  </w:style>
  <w:style w:type="character" w:customStyle="1" w:styleId="WW8Num732z0">
    <w:name w:val="WW8Num732z0"/>
    <w:rsid w:val="00236BC3"/>
    <w:rPr>
      <w:rFonts w:ascii="Symbol" w:hAnsi="Symbol"/>
    </w:rPr>
  </w:style>
  <w:style w:type="character" w:customStyle="1" w:styleId="WW8Num741z0">
    <w:name w:val="WW8Num741z0"/>
    <w:rsid w:val="00236BC3"/>
    <w:rPr>
      <w:rFonts w:ascii="Wingdings" w:hAnsi="Wingdings"/>
    </w:rPr>
  </w:style>
  <w:style w:type="character" w:customStyle="1" w:styleId="WW8Num741z1">
    <w:name w:val="WW8Num741z1"/>
    <w:rsid w:val="00236BC3"/>
    <w:rPr>
      <w:rFonts w:ascii="Courier New" w:hAnsi="Courier New"/>
    </w:rPr>
  </w:style>
  <w:style w:type="character" w:customStyle="1" w:styleId="WW8Num741z3">
    <w:name w:val="WW8Num741z3"/>
    <w:rsid w:val="00236BC3"/>
    <w:rPr>
      <w:rFonts w:ascii="Symbol" w:hAnsi="Symbol"/>
    </w:rPr>
  </w:style>
  <w:style w:type="character" w:customStyle="1" w:styleId="WW8Num742z0">
    <w:name w:val="WW8Num742z0"/>
    <w:rsid w:val="00236BC3"/>
    <w:rPr>
      <w:color w:val="000000"/>
    </w:rPr>
  </w:style>
  <w:style w:type="character" w:customStyle="1" w:styleId="WW8Num743z0">
    <w:name w:val="WW8Num743z0"/>
    <w:rsid w:val="00236BC3"/>
    <w:rPr>
      <w:sz w:val="22"/>
    </w:rPr>
  </w:style>
  <w:style w:type="character" w:customStyle="1" w:styleId="WW8Num748z0">
    <w:name w:val="WW8Num748z0"/>
    <w:rsid w:val="00236BC3"/>
    <w:rPr>
      <w:b/>
    </w:rPr>
  </w:style>
  <w:style w:type="character" w:customStyle="1" w:styleId="WW8Num752z0">
    <w:name w:val="WW8Num752z0"/>
    <w:rsid w:val="00236BC3"/>
    <w:rPr>
      <w:rFonts w:ascii="Symbol" w:hAnsi="Symbol"/>
    </w:rPr>
  </w:style>
  <w:style w:type="character" w:customStyle="1" w:styleId="WW8Num755z0">
    <w:name w:val="WW8Num755z0"/>
    <w:rsid w:val="00236BC3"/>
    <w:rPr>
      <w:rFonts w:ascii="Symbol" w:hAnsi="Symbol"/>
    </w:rPr>
  </w:style>
  <w:style w:type="character" w:customStyle="1" w:styleId="WW8Num760z0">
    <w:name w:val="WW8Num760z0"/>
    <w:rsid w:val="00236BC3"/>
    <w:rPr>
      <w:rFonts w:ascii="Arial" w:hAnsi="Arial"/>
      <w:b/>
      <w:sz w:val="24"/>
    </w:rPr>
  </w:style>
  <w:style w:type="character" w:customStyle="1" w:styleId="WW8Num761z0">
    <w:name w:val="WW8Num761z0"/>
    <w:rsid w:val="00236BC3"/>
    <w:rPr>
      <w:rFonts w:ascii="Symbol" w:hAnsi="Symbol"/>
      <w:sz w:val="18"/>
    </w:rPr>
  </w:style>
  <w:style w:type="character" w:customStyle="1" w:styleId="WW8Num761z1">
    <w:name w:val="WW8Num761z1"/>
    <w:rsid w:val="00236BC3"/>
    <w:rPr>
      <w:rFonts w:ascii="Courier New" w:hAnsi="Courier New"/>
    </w:rPr>
  </w:style>
  <w:style w:type="character" w:customStyle="1" w:styleId="WW8Num761z2">
    <w:name w:val="WW8Num761z2"/>
    <w:rsid w:val="00236BC3"/>
    <w:rPr>
      <w:rFonts w:ascii="Wingdings" w:hAnsi="Wingdings"/>
    </w:rPr>
  </w:style>
  <w:style w:type="character" w:customStyle="1" w:styleId="WW8Num761z3">
    <w:name w:val="WW8Num761z3"/>
    <w:rsid w:val="00236BC3"/>
    <w:rPr>
      <w:rFonts w:ascii="Symbol" w:hAnsi="Symbol"/>
    </w:rPr>
  </w:style>
  <w:style w:type="character" w:customStyle="1" w:styleId="WW8Num763z0">
    <w:name w:val="WW8Num763z0"/>
    <w:rsid w:val="00236BC3"/>
    <w:rPr>
      <w:rFonts w:ascii="Wingdings" w:hAnsi="Wingdings"/>
      <w:sz w:val="24"/>
    </w:rPr>
  </w:style>
  <w:style w:type="character" w:customStyle="1" w:styleId="WW8Num766z0">
    <w:name w:val="WW8Num766z0"/>
    <w:rsid w:val="00236BC3"/>
    <w:rPr>
      <w:rFonts w:ascii="Symbol" w:hAnsi="Symbol"/>
    </w:rPr>
  </w:style>
  <w:style w:type="character" w:customStyle="1" w:styleId="WW8Num769z0">
    <w:name w:val="WW8Num769z0"/>
    <w:rsid w:val="00236BC3"/>
    <w:rPr>
      <w:i/>
    </w:rPr>
  </w:style>
  <w:style w:type="character" w:customStyle="1" w:styleId="WW8Num773z0">
    <w:name w:val="WW8Num773z0"/>
    <w:rsid w:val="00236BC3"/>
    <w:rPr>
      <w:b/>
    </w:rPr>
  </w:style>
  <w:style w:type="character" w:customStyle="1" w:styleId="WW8Num775z1">
    <w:name w:val="WW8Num775z1"/>
    <w:rsid w:val="00236BC3"/>
  </w:style>
  <w:style w:type="character" w:customStyle="1" w:styleId="WW8Num778z0">
    <w:name w:val="WW8Num778z0"/>
    <w:rsid w:val="00236BC3"/>
    <w:rPr>
      <w:rFonts w:ascii="Wingdings" w:hAnsi="Wingdings"/>
    </w:rPr>
  </w:style>
  <w:style w:type="character" w:customStyle="1" w:styleId="WW8Num778z1">
    <w:name w:val="WW8Num778z1"/>
    <w:rsid w:val="00236BC3"/>
    <w:rPr>
      <w:rFonts w:ascii="Courier New" w:hAnsi="Courier New"/>
    </w:rPr>
  </w:style>
  <w:style w:type="character" w:customStyle="1" w:styleId="WW8Num778z3">
    <w:name w:val="WW8Num778z3"/>
    <w:rsid w:val="00236BC3"/>
    <w:rPr>
      <w:rFonts w:ascii="Symbol" w:hAnsi="Symbol"/>
    </w:rPr>
  </w:style>
  <w:style w:type="character" w:customStyle="1" w:styleId="WW8Num789z0">
    <w:name w:val="WW8Num789z0"/>
    <w:rsid w:val="00236BC3"/>
    <w:rPr>
      <w:rFonts w:ascii="Wingdings" w:hAnsi="Wingdings"/>
    </w:rPr>
  </w:style>
  <w:style w:type="character" w:customStyle="1" w:styleId="WW8Num790z0">
    <w:name w:val="WW8Num790z0"/>
    <w:rsid w:val="00236BC3"/>
    <w:rPr>
      <w:rFonts w:ascii="Symbol" w:hAnsi="Symbol"/>
    </w:rPr>
  </w:style>
  <w:style w:type="character" w:customStyle="1" w:styleId="WW8Num794z0">
    <w:name w:val="WW8Num794z0"/>
    <w:rsid w:val="00236BC3"/>
    <w:rPr>
      <w:rFonts w:ascii="Symbol" w:hAnsi="Symbol"/>
    </w:rPr>
  </w:style>
  <w:style w:type="character" w:customStyle="1" w:styleId="WW8Num798z0">
    <w:name w:val="WW8Num798z0"/>
    <w:rsid w:val="00236BC3"/>
    <w:rPr>
      <w:rFonts w:ascii="Arial" w:hAnsi="Arial"/>
      <w:sz w:val="20"/>
    </w:rPr>
  </w:style>
  <w:style w:type="character" w:customStyle="1" w:styleId="WW8Num798z1">
    <w:name w:val="WW8Num798z1"/>
    <w:rsid w:val="00236BC3"/>
    <w:rPr>
      <w:b/>
    </w:rPr>
  </w:style>
  <w:style w:type="character" w:customStyle="1" w:styleId="WW8Num800z0">
    <w:name w:val="WW8Num800z0"/>
    <w:rsid w:val="00236BC3"/>
    <w:rPr>
      <w:b/>
    </w:rPr>
  </w:style>
  <w:style w:type="character" w:customStyle="1" w:styleId="WW8Num802z0">
    <w:name w:val="WW8Num802z0"/>
    <w:rsid w:val="00236BC3"/>
    <w:rPr>
      <w:rFonts w:ascii="Symbol" w:hAnsi="Symbol"/>
    </w:rPr>
  </w:style>
  <w:style w:type="character" w:customStyle="1" w:styleId="WW8Num807z2">
    <w:name w:val="WW8Num807z2"/>
    <w:rsid w:val="00236BC3"/>
    <w:rPr>
      <w:rFonts w:ascii="Times New Roman" w:hAnsi="Times New Roman"/>
    </w:rPr>
  </w:style>
  <w:style w:type="character" w:customStyle="1" w:styleId="WW8Num809z0">
    <w:name w:val="WW8Num809z0"/>
    <w:rsid w:val="00236BC3"/>
    <w:rPr>
      <w:rFonts w:ascii="Symbol" w:hAnsi="Symbol"/>
    </w:rPr>
  </w:style>
  <w:style w:type="character" w:customStyle="1" w:styleId="WW8Num813z0">
    <w:name w:val="WW8Num813z0"/>
    <w:rsid w:val="00236BC3"/>
    <w:rPr>
      <w:rFonts w:ascii="Symbol" w:hAnsi="Symbol"/>
    </w:rPr>
  </w:style>
  <w:style w:type="character" w:customStyle="1" w:styleId="WW8Num815z0">
    <w:name w:val="WW8Num815z0"/>
    <w:rsid w:val="00236BC3"/>
    <w:rPr>
      <w:rFonts w:ascii="Symbol" w:hAnsi="Symbol"/>
    </w:rPr>
  </w:style>
  <w:style w:type="character" w:customStyle="1" w:styleId="WW8Num820z0">
    <w:name w:val="WW8Num820z0"/>
    <w:rsid w:val="00236BC3"/>
    <w:rPr>
      <w:sz w:val="22"/>
    </w:rPr>
  </w:style>
  <w:style w:type="character" w:customStyle="1" w:styleId="WW8Num828z0">
    <w:name w:val="WW8Num828z0"/>
    <w:rsid w:val="00236BC3"/>
    <w:rPr>
      <w:rFonts w:ascii="Symbol" w:hAnsi="Symbol"/>
    </w:rPr>
  </w:style>
  <w:style w:type="character" w:customStyle="1" w:styleId="WW8Num832z0">
    <w:name w:val="WW8Num832z0"/>
    <w:rsid w:val="00236BC3"/>
    <w:rPr>
      <w:rFonts w:ascii="Symbol" w:hAnsi="Symbol"/>
    </w:rPr>
  </w:style>
  <w:style w:type="character" w:customStyle="1" w:styleId="WW8Num833z0">
    <w:name w:val="WW8Num833z0"/>
    <w:rsid w:val="00236BC3"/>
    <w:rPr>
      <w:rFonts w:ascii="Symbol" w:hAnsi="Symbol"/>
    </w:rPr>
  </w:style>
  <w:style w:type="character" w:customStyle="1" w:styleId="WW8Num834z0">
    <w:name w:val="WW8Num834z0"/>
    <w:rsid w:val="00236BC3"/>
    <w:rPr>
      <w:rFonts w:ascii="Symbol" w:hAnsi="Symbol"/>
    </w:rPr>
  </w:style>
  <w:style w:type="character" w:customStyle="1" w:styleId="WW8Num838z0">
    <w:name w:val="WW8Num838z0"/>
    <w:rsid w:val="00236BC3"/>
    <w:rPr>
      <w:i/>
    </w:rPr>
  </w:style>
  <w:style w:type="character" w:customStyle="1" w:styleId="WW8Num840z0">
    <w:name w:val="WW8Num840z0"/>
    <w:rsid w:val="00236BC3"/>
    <w:rPr>
      <w:rFonts w:ascii="Wingdings" w:hAnsi="Wingdings"/>
      <w:sz w:val="24"/>
    </w:rPr>
  </w:style>
  <w:style w:type="character" w:customStyle="1" w:styleId="WW8Num842z0">
    <w:name w:val="WW8Num842z0"/>
    <w:rsid w:val="00236BC3"/>
    <w:rPr>
      <w:rFonts w:ascii="Symbol" w:hAnsi="Symbol"/>
    </w:rPr>
  </w:style>
  <w:style w:type="character" w:customStyle="1" w:styleId="WW8Num850z0">
    <w:name w:val="WW8Num850z0"/>
    <w:rsid w:val="00236BC3"/>
    <w:rPr>
      <w:rFonts w:ascii="Symbol" w:hAnsi="Symbol"/>
    </w:rPr>
  </w:style>
  <w:style w:type="character" w:customStyle="1" w:styleId="WW8Num857z0">
    <w:name w:val="WW8Num857z0"/>
    <w:rsid w:val="00236BC3"/>
    <w:rPr>
      <w:rFonts w:ascii="Symbol" w:hAnsi="Symbol"/>
    </w:rPr>
  </w:style>
  <w:style w:type="character" w:customStyle="1" w:styleId="WW8Num864z0">
    <w:name w:val="WW8Num864z0"/>
    <w:rsid w:val="00236BC3"/>
    <w:rPr>
      <w:rFonts w:ascii="Times New Roman" w:hAnsi="Times New Roman"/>
    </w:rPr>
  </w:style>
  <w:style w:type="character" w:customStyle="1" w:styleId="WW8Num864z1">
    <w:name w:val="WW8Num864z1"/>
    <w:rsid w:val="00236BC3"/>
    <w:rPr>
      <w:rFonts w:ascii="Courier New" w:hAnsi="Courier New"/>
    </w:rPr>
  </w:style>
  <w:style w:type="character" w:customStyle="1" w:styleId="WW8Num864z2">
    <w:name w:val="WW8Num864z2"/>
    <w:rsid w:val="00236BC3"/>
    <w:rPr>
      <w:rFonts w:ascii="Wingdings" w:hAnsi="Wingdings"/>
    </w:rPr>
  </w:style>
  <w:style w:type="character" w:customStyle="1" w:styleId="WW8Num864z3">
    <w:name w:val="WW8Num864z3"/>
    <w:rsid w:val="00236BC3"/>
    <w:rPr>
      <w:rFonts w:ascii="Symbol" w:hAnsi="Symbol"/>
    </w:rPr>
  </w:style>
  <w:style w:type="character" w:customStyle="1" w:styleId="WW8Num869z0">
    <w:name w:val="WW8Num869z0"/>
    <w:rsid w:val="00236BC3"/>
    <w:rPr>
      <w:rFonts w:ascii="Times New Roman" w:hAnsi="Times New Roman"/>
      <w:sz w:val="16"/>
    </w:rPr>
  </w:style>
  <w:style w:type="character" w:customStyle="1" w:styleId="WW8Num869z1">
    <w:name w:val="WW8Num869z1"/>
    <w:rsid w:val="00236BC3"/>
    <w:rPr>
      <w:rFonts w:ascii="Courier New" w:hAnsi="Courier New"/>
    </w:rPr>
  </w:style>
  <w:style w:type="character" w:customStyle="1" w:styleId="WW8Num869z2">
    <w:name w:val="WW8Num869z2"/>
    <w:rsid w:val="00236BC3"/>
    <w:rPr>
      <w:rFonts w:ascii="Wingdings" w:hAnsi="Wingdings"/>
    </w:rPr>
  </w:style>
  <w:style w:type="character" w:customStyle="1" w:styleId="WW8Num869z3">
    <w:name w:val="WW8Num869z3"/>
    <w:rsid w:val="00236BC3"/>
    <w:rPr>
      <w:rFonts w:ascii="Symbol" w:hAnsi="Symbol"/>
    </w:rPr>
  </w:style>
  <w:style w:type="character" w:customStyle="1" w:styleId="WW8Num872z0">
    <w:name w:val="WW8Num872z0"/>
    <w:rsid w:val="00236BC3"/>
    <w:rPr>
      <w:rFonts w:ascii="Arial" w:hAnsi="Arial"/>
      <w:sz w:val="24"/>
      <w:u w:val="none"/>
    </w:rPr>
  </w:style>
  <w:style w:type="character" w:customStyle="1" w:styleId="WW8Num876z0">
    <w:name w:val="WW8Num876z0"/>
    <w:rsid w:val="00236BC3"/>
    <w:rPr>
      <w:i/>
    </w:rPr>
  </w:style>
  <w:style w:type="character" w:customStyle="1" w:styleId="WW8Num881z0">
    <w:name w:val="WW8Num881z0"/>
    <w:rsid w:val="00236BC3"/>
    <w:rPr>
      <w:rFonts w:ascii="Arial" w:hAnsi="Arial"/>
      <w:sz w:val="24"/>
    </w:rPr>
  </w:style>
  <w:style w:type="character" w:customStyle="1" w:styleId="WW8Num883z0">
    <w:name w:val="WW8Num883z0"/>
    <w:rsid w:val="00236BC3"/>
    <w:rPr>
      <w:rFonts w:ascii="Symbol" w:hAnsi="Symbol"/>
    </w:rPr>
  </w:style>
  <w:style w:type="character" w:customStyle="1" w:styleId="WW8Num888z0">
    <w:name w:val="WW8Num888z0"/>
    <w:rsid w:val="00236BC3"/>
    <w:rPr>
      <w:rFonts w:ascii="Arial" w:hAnsi="Arial"/>
      <w:sz w:val="20"/>
    </w:rPr>
  </w:style>
  <w:style w:type="character" w:customStyle="1" w:styleId="WW8Num891z0">
    <w:name w:val="WW8Num891z0"/>
    <w:rsid w:val="00236BC3"/>
    <w:rPr>
      <w:rFonts w:ascii="Symbol" w:hAnsi="Symbol"/>
    </w:rPr>
  </w:style>
  <w:style w:type="character" w:customStyle="1" w:styleId="WW8Num892z0">
    <w:name w:val="WW8Num892z0"/>
    <w:rsid w:val="00236BC3"/>
    <w:rPr>
      <w:rFonts w:ascii="Symbol" w:hAnsi="Symbol"/>
    </w:rPr>
  </w:style>
  <w:style w:type="character" w:customStyle="1" w:styleId="WW8Num893z0">
    <w:name w:val="WW8Num893z0"/>
    <w:rsid w:val="00236BC3"/>
    <w:rPr>
      <w:rFonts w:ascii="Symbol" w:hAnsi="Symbol"/>
    </w:rPr>
  </w:style>
  <w:style w:type="character" w:customStyle="1" w:styleId="WW8Num902z0">
    <w:name w:val="WW8Num902z0"/>
    <w:rsid w:val="00236BC3"/>
    <w:rPr>
      <w:rFonts w:ascii="Symbol" w:hAnsi="Symbol"/>
    </w:rPr>
  </w:style>
  <w:style w:type="character" w:customStyle="1" w:styleId="WW8Num911z0">
    <w:name w:val="WW8Num911z0"/>
    <w:rsid w:val="00236BC3"/>
    <w:rPr>
      <w:rFonts w:ascii="Symbol" w:hAnsi="Symbol"/>
    </w:rPr>
  </w:style>
  <w:style w:type="character" w:customStyle="1" w:styleId="WW8Num921z0">
    <w:name w:val="WW8Num921z0"/>
    <w:rsid w:val="00236BC3"/>
    <w:rPr>
      <w:rFonts w:ascii="Times New Roman" w:hAnsi="Times New Roman"/>
    </w:rPr>
  </w:style>
  <w:style w:type="character" w:customStyle="1" w:styleId="WW8Num921z1">
    <w:name w:val="WW8Num921z1"/>
    <w:rsid w:val="00236BC3"/>
    <w:rPr>
      <w:rFonts w:ascii="Courier New" w:hAnsi="Courier New"/>
    </w:rPr>
  </w:style>
  <w:style w:type="character" w:customStyle="1" w:styleId="WW8Num921z2">
    <w:name w:val="WW8Num921z2"/>
    <w:rsid w:val="00236BC3"/>
    <w:rPr>
      <w:rFonts w:ascii="Wingdings" w:hAnsi="Wingdings"/>
    </w:rPr>
  </w:style>
  <w:style w:type="character" w:customStyle="1" w:styleId="WW8Num921z3">
    <w:name w:val="WW8Num921z3"/>
    <w:rsid w:val="00236BC3"/>
    <w:rPr>
      <w:rFonts w:ascii="Symbol" w:hAnsi="Symbol"/>
    </w:rPr>
  </w:style>
  <w:style w:type="character" w:customStyle="1" w:styleId="WW8Num931z0">
    <w:name w:val="WW8Num931z0"/>
    <w:rsid w:val="00236BC3"/>
    <w:rPr>
      <w:rFonts w:ascii="Symbol" w:hAnsi="Symbol"/>
    </w:rPr>
  </w:style>
  <w:style w:type="character" w:customStyle="1" w:styleId="WW8Num932z0">
    <w:name w:val="WW8Num932z0"/>
    <w:rsid w:val="00236BC3"/>
    <w:rPr>
      <w:b/>
      <w:color w:val="0000FF"/>
    </w:rPr>
  </w:style>
  <w:style w:type="character" w:customStyle="1" w:styleId="WW8Num935z0">
    <w:name w:val="WW8Num935z0"/>
    <w:rsid w:val="00236BC3"/>
    <w:rPr>
      <w:rFonts w:ascii="Symbol" w:hAnsi="Symbol"/>
    </w:rPr>
  </w:style>
  <w:style w:type="character" w:customStyle="1" w:styleId="WW8Num936z0">
    <w:name w:val="WW8Num936z0"/>
    <w:rsid w:val="00236BC3"/>
    <w:rPr>
      <w:rFonts w:ascii="Symbol" w:hAnsi="Symbol"/>
    </w:rPr>
  </w:style>
  <w:style w:type="character" w:customStyle="1" w:styleId="WW8Num937z0">
    <w:name w:val="WW8Num937z0"/>
    <w:rsid w:val="00236BC3"/>
    <w:rPr>
      <w:rFonts w:ascii="Symbol" w:hAnsi="Symbol"/>
    </w:rPr>
  </w:style>
  <w:style w:type="character" w:customStyle="1" w:styleId="WW8Num947z0">
    <w:name w:val="WW8Num947z0"/>
    <w:rsid w:val="00236BC3"/>
    <w:rPr>
      <w:rFonts w:ascii="Symbol" w:hAnsi="Symbol"/>
    </w:rPr>
  </w:style>
  <w:style w:type="character" w:customStyle="1" w:styleId="WW8Num948z0">
    <w:name w:val="WW8Num948z0"/>
    <w:rsid w:val="00236BC3"/>
    <w:rPr>
      <w:rFonts w:ascii="Times New Roman" w:hAnsi="Times New Roman"/>
    </w:rPr>
  </w:style>
  <w:style w:type="character" w:customStyle="1" w:styleId="WW8Num952z0">
    <w:name w:val="WW8Num952z0"/>
    <w:rsid w:val="00236BC3"/>
    <w:rPr>
      <w:rFonts w:ascii="Symbol" w:hAnsi="Symbol"/>
    </w:rPr>
  </w:style>
  <w:style w:type="character" w:customStyle="1" w:styleId="WW8Num954z0">
    <w:name w:val="WW8Num954z0"/>
    <w:rsid w:val="00236BC3"/>
    <w:rPr>
      <w:rFonts w:ascii="Symbol" w:hAnsi="Symbol"/>
    </w:rPr>
  </w:style>
  <w:style w:type="character" w:customStyle="1" w:styleId="WW8Num956z0">
    <w:name w:val="WW8Num956z0"/>
    <w:rsid w:val="00236BC3"/>
    <w:rPr>
      <w:rFonts w:ascii="Arial" w:hAnsi="Arial"/>
      <w:sz w:val="20"/>
    </w:rPr>
  </w:style>
  <w:style w:type="character" w:customStyle="1" w:styleId="WW8Num956z1">
    <w:name w:val="WW8Num956z1"/>
    <w:rsid w:val="00236BC3"/>
    <w:rPr>
      <w:b/>
    </w:rPr>
  </w:style>
  <w:style w:type="character" w:customStyle="1" w:styleId="WW8Num961z0">
    <w:name w:val="WW8Num961z0"/>
    <w:rsid w:val="00236BC3"/>
    <w:rPr>
      <w:rFonts w:ascii="Arial" w:hAnsi="Arial"/>
      <w:sz w:val="20"/>
      <w:u w:val="none"/>
    </w:rPr>
  </w:style>
  <w:style w:type="character" w:customStyle="1" w:styleId="WW8Num964z0">
    <w:name w:val="WW8Num964z0"/>
    <w:rsid w:val="00236BC3"/>
    <w:rPr>
      <w:rFonts w:ascii="Symbol" w:hAnsi="Symbol"/>
      <w:sz w:val="20"/>
    </w:rPr>
  </w:style>
  <w:style w:type="character" w:customStyle="1" w:styleId="WW8Num964z1">
    <w:name w:val="WW8Num964z1"/>
    <w:rsid w:val="00236BC3"/>
    <w:rPr>
      <w:rFonts w:ascii="Courier New" w:hAnsi="Courier New"/>
      <w:sz w:val="20"/>
    </w:rPr>
  </w:style>
  <w:style w:type="character" w:customStyle="1" w:styleId="WW8Num964z2">
    <w:name w:val="WW8Num964z2"/>
    <w:rsid w:val="00236BC3"/>
    <w:rPr>
      <w:rFonts w:ascii="Wingdings" w:hAnsi="Wingdings"/>
      <w:sz w:val="20"/>
    </w:rPr>
  </w:style>
  <w:style w:type="character" w:customStyle="1" w:styleId="WW8Num965z0">
    <w:name w:val="WW8Num965z0"/>
    <w:rsid w:val="00236BC3"/>
    <w:rPr>
      <w:rFonts w:ascii="Wingdings" w:hAnsi="Wingdings"/>
      <w:sz w:val="24"/>
    </w:rPr>
  </w:style>
  <w:style w:type="character" w:customStyle="1" w:styleId="WW8Num969z0">
    <w:name w:val="WW8Num969z0"/>
    <w:rsid w:val="00236BC3"/>
    <w:rPr>
      <w:i/>
    </w:rPr>
  </w:style>
  <w:style w:type="character" w:customStyle="1" w:styleId="WW8Num970z0">
    <w:name w:val="WW8Num970z0"/>
    <w:rsid w:val="00236BC3"/>
    <w:rPr>
      <w:rFonts w:ascii="Symbol" w:hAnsi="Symbol"/>
    </w:rPr>
  </w:style>
  <w:style w:type="character" w:customStyle="1" w:styleId="WW8Num971z0">
    <w:name w:val="WW8Num971z0"/>
    <w:rsid w:val="00236BC3"/>
    <w:rPr>
      <w:rFonts w:ascii="Arial" w:hAnsi="Arial"/>
      <w:sz w:val="24"/>
    </w:rPr>
  </w:style>
  <w:style w:type="character" w:customStyle="1" w:styleId="WW8Num972z0">
    <w:name w:val="WW8Num972z0"/>
    <w:rsid w:val="00236BC3"/>
    <w:rPr>
      <w:rFonts w:ascii="Symbol" w:hAnsi="Symbol"/>
    </w:rPr>
  </w:style>
  <w:style w:type="character" w:customStyle="1" w:styleId="WW8Num973z0">
    <w:name w:val="WW8Num973z0"/>
    <w:rsid w:val="00236BC3"/>
    <w:rPr>
      <w:sz w:val="22"/>
    </w:rPr>
  </w:style>
  <w:style w:type="character" w:customStyle="1" w:styleId="WW8Num980z1">
    <w:name w:val="WW8Num980z1"/>
    <w:rsid w:val="00236BC3"/>
    <w:rPr>
      <w:b/>
    </w:rPr>
  </w:style>
  <w:style w:type="character" w:customStyle="1" w:styleId="WW8Num981z0">
    <w:name w:val="WW8Num981z0"/>
    <w:rsid w:val="00236BC3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236BC3"/>
    <w:rPr>
      <w:rFonts w:ascii="Symbol" w:hAnsi="Symbol"/>
    </w:rPr>
  </w:style>
  <w:style w:type="character" w:customStyle="1" w:styleId="WW8Num984z0">
    <w:name w:val="WW8Num984z0"/>
    <w:rsid w:val="00236BC3"/>
    <w:rPr>
      <w:rFonts w:ascii="Symbol" w:hAnsi="Symbol"/>
    </w:rPr>
  </w:style>
  <w:style w:type="character" w:customStyle="1" w:styleId="WW8Num985z0">
    <w:name w:val="WW8Num985z0"/>
    <w:rsid w:val="00236BC3"/>
    <w:rPr>
      <w:rFonts w:ascii="Times New Roman" w:hAnsi="Times New Roman"/>
    </w:rPr>
  </w:style>
  <w:style w:type="character" w:customStyle="1" w:styleId="WW8Num988z0">
    <w:name w:val="WW8Num988z0"/>
    <w:rsid w:val="00236BC3"/>
    <w:rPr>
      <w:rFonts w:ascii="Symbol" w:hAnsi="Symbol"/>
    </w:rPr>
  </w:style>
  <w:style w:type="character" w:customStyle="1" w:styleId="WW8Num994z0">
    <w:name w:val="WW8Num994z0"/>
    <w:rsid w:val="00236BC3"/>
    <w:rPr>
      <w:rFonts w:ascii="Symbol" w:hAnsi="Symbol"/>
    </w:rPr>
  </w:style>
  <w:style w:type="character" w:customStyle="1" w:styleId="WW8Num996z0">
    <w:name w:val="WW8Num996z0"/>
    <w:rsid w:val="00236BC3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236BC3"/>
    <w:rPr>
      <w:sz w:val="24"/>
    </w:rPr>
  </w:style>
  <w:style w:type="character" w:customStyle="1" w:styleId="WW8Num1004z0">
    <w:name w:val="WW8Num1004z0"/>
    <w:rsid w:val="00236BC3"/>
    <w:rPr>
      <w:rFonts w:ascii="Wingdings" w:hAnsi="Wingdings"/>
    </w:rPr>
  </w:style>
  <w:style w:type="character" w:customStyle="1" w:styleId="WW8Num1005z0">
    <w:name w:val="WW8Num1005z0"/>
    <w:rsid w:val="00236BC3"/>
    <w:rPr>
      <w:rFonts w:ascii="Symbol" w:hAnsi="Symbol"/>
    </w:rPr>
  </w:style>
  <w:style w:type="character" w:customStyle="1" w:styleId="WW8Num1013z0">
    <w:name w:val="WW8Num1013z0"/>
    <w:rsid w:val="00236BC3"/>
    <w:rPr>
      <w:rFonts w:ascii="Symbol" w:hAnsi="Symbol"/>
    </w:rPr>
  </w:style>
  <w:style w:type="character" w:customStyle="1" w:styleId="WW8Num1016z0">
    <w:name w:val="WW8Num1016z0"/>
    <w:rsid w:val="00236BC3"/>
    <w:rPr>
      <w:i/>
    </w:rPr>
  </w:style>
  <w:style w:type="character" w:customStyle="1" w:styleId="WW8Num1017z0">
    <w:name w:val="WW8Num1017z0"/>
    <w:rsid w:val="00236BC3"/>
    <w:rPr>
      <w:rFonts w:ascii="Times New Roman" w:hAnsi="Times New Roman"/>
      <w:b/>
    </w:rPr>
  </w:style>
  <w:style w:type="character" w:customStyle="1" w:styleId="WW8Num1020z0">
    <w:name w:val="WW8Num1020z0"/>
    <w:rsid w:val="00236BC3"/>
    <w:rPr>
      <w:rFonts w:ascii="Symbol" w:hAnsi="Symbol"/>
    </w:rPr>
  </w:style>
  <w:style w:type="character" w:customStyle="1" w:styleId="WW8Num1022z0">
    <w:name w:val="WW8Num1022z0"/>
    <w:rsid w:val="00236BC3"/>
    <w:rPr>
      <w:rFonts w:ascii="Wingdings" w:hAnsi="Wingdings"/>
    </w:rPr>
  </w:style>
  <w:style w:type="character" w:customStyle="1" w:styleId="WW8Num1022z1">
    <w:name w:val="WW8Num1022z1"/>
    <w:rsid w:val="00236BC3"/>
    <w:rPr>
      <w:rFonts w:ascii="Courier New" w:hAnsi="Courier New"/>
    </w:rPr>
  </w:style>
  <w:style w:type="character" w:customStyle="1" w:styleId="WW8Num1022z3">
    <w:name w:val="WW8Num1022z3"/>
    <w:rsid w:val="00236BC3"/>
    <w:rPr>
      <w:rFonts w:ascii="Symbol" w:hAnsi="Symbol"/>
    </w:rPr>
  </w:style>
  <w:style w:type="character" w:customStyle="1" w:styleId="WW8Num1032z0">
    <w:name w:val="WW8Num1032z0"/>
    <w:rsid w:val="00236BC3"/>
    <w:rPr>
      <w:rFonts w:ascii="Symbol" w:hAnsi="Symbol"/>
    </w:rPr>
  </w:style>
  <w:style w:type="character" w:customStyle="1" w:styleId="WW8Num1034z0">
    <w:name w:val="WW8Num1034z0"/>
    <w:rsid w:val="00236BC3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236BC3"/>
    <w:rPr>
      <w:rFonts w:ascii="Symbol" w:hAnsi="Symbol"/>
    </w:rPr>
  </w:style>
  <w:style w:type="character" w:customStyle="1" w:styleId="WW8Num1038z0">
    <w:name w:val="WW8Num1038z0"/>
    <w:rsid w:val="00236BC3"/>
    <w:rPr>
      <w:rFonts w:ascii="Wingdings" w:hAnsi="Wingdings"/>
    </w:rPr>
  </w:style>
  <w:style w:type="character" w:customStyle="1" w:styleId="WW8Num1038z1">
    <w:name w:val="WW8Num1038z1"/>
    <w:rsid w:val="00236BC3"/>
    <w:rPr>
      <w:rFonts w:ascii="Courier New" w:hAnsi="Courier New"/>
    </w:rPr>
  </w:style>
  <w:style w:type="character" w:customStyle="1" w:styleId="WW8Num1038z3">
    <w:name w:val="WW8Num1038z3"/>
    <w:rsid w:val="00236BC3"/>
    <w:rPr>
      <w:rFonts w:ascii="Symbol" w:hAnsi="Symbol"/>
    </w:rPr>
  </w:style>
  <w:style w:type="character" w:customStyle="1" w:styleId="WW8Num1043z0">
    <w:name w:val="WW8Num1043z0"/>
    <w:rsid w:val="00236BC3"/>
    <w:rPr>
      <w:b/>
      <w:color w:val="000000"/>
      <w:sz w:val="22"/>
    </w:rPr>
  </w:style>
  <w:style w:type="character" w:customStyle="1" w:styleId="WW8Num1044z0">
    <w:name w:val="WW8Num1044z0"/>
    <w:rsid w:val="00236BC3"/>
    <w:rPr>
      <w:rFonts w:ascii="Arial" w:hAnsi="Arial"/>
      <w:sz w:val="24"/>
    </w:rPr>
  </w:style>
  <w:style w:type="character" w:customStyle="1" w:styleId="WW8Num1049z0">
    <w:name w:val="WW8Num1049z0"/>
    <w:rsid w:val="00236BC3"/>
    <w:rPr>
      <w:rFonts w:ascii="Symbol" w:hAnsi="Symbol"/>
    </w:rPr>
  </w:style>
  <w:style w:type="character" w:customStyle="1" w:styleId="WW8Num1053z0">
    <w:name w:val="WW8Num1053z0"/>
    <w:rsid w:val="00236BC3"/>
    <w:rPr>
      <w:rFonts w:ascii="Wingdings" w:hAnsi="Wingdings"/>
    </w:rPr>
  </w:style>
  <w:style w:type="character" w:customStyle="1" w:styleId="WW8Num1054z0">
    <w:name w:val="WW8Num1054z0"/>
    <w:rsid w:val="00236BC3"/>
    <w:rPr>
      <w:rFonts w:ascii="Arial" w:hAnsi="Arial"/>
      <w:sz w:val="24"/>
      <w:u w:val="none"/>
    </w:rPr>
  </w:style>
  <w:style w:type="character" w:customStyle="1" w:styleId="WW8Num1061z0">
    <w:name w:val="WW8Num1061z0"/>
    <w:rsid w:val="00236BC3"/>
    <w:rPr>
      <w:b/>
    </w:rPr>
  </w:style>
  <w:style w:type="character" w:customStyle="1" w:styleId="WW8Num1066z0">
    <w:name w:val="WW8Num1066z0"/>
    <w:rsid w:val="00236BC3"/>
    <w:rPr>
      <w:rFonts w:ascii="Times New Roman" w:hAnsi="Times New Roman"/>
    </w:rPr>
  </w:style>
  <w:style w:type="character" w:customStyle="1" w:styleId="WW8Num1066z1">
    <w:name w:val="WW8Num1066z1"/>
    <w:rsid w:val="00236BC3"/>
    <w:rPr>
      <w:rFonts w:ascii="Courier New" w:hAnsi="Courier New"/>
    </w:rPr>
  </w:style>
  <w:style w:type="character" w:customStyle="1" w:styleId="WW8Num1066z2">
    <w:name w:val="WW8Num1066z2"/>
    <w:rsid w:val="00236BC3"/>
    <w:rPr>
      <w:rFonts w:ascii="Wingdings" w:hAnsi="Wingdings"/>
    </w:rPr>
  </w:style>
  <w:style w:type="character" w:customStyle="1" w:styleId="WW8Num1066z3">
    <w:name w:val="WW8Num1066z3"/>
    <w:rsid w:val="00236BC3"/>
    <w:rPr>
      <w:rFonts w:ascii="Symbol" w:hAnsi="Symbol"/>
    </w:rPr>
  </w:style>
  <w:style w:type="character" w:customStyle="1" w:styleId="WW8Num1067z0">
    <w:name w:val="WW8Num1067z0"/>
    <w:rsid w:val="00236BC3"/>
    <w:rPr>
      <w:rFonts w:ascii="Symbol" w:hAnsi="Symbol"/>
    </w:rPr>
  </w:style>
  <w:style w:type="character" w:customStyle="1" w:styleId="WW8Num1070z0">
    <w:name w:val="WW8Num1070z0"/>
    <w:rsid w:val="00236BC3"/>
    <w:rPr>
      <w:rFonts w:ascii="Symbol" w:hAnsi="Symbol"/>
      <w:sz w:val="20"/>
    </w:rPr>
  </w:style>
  <w:style w:type="character" w:customStyle="1" w:styleId="WW8Num1071z0">
    <w:name w:val="WW8Num1071z0"/>
    <w:rsid w:val="00236BC3"/>
    <w:rPr>
      <w:rFonts w:ascii="Symbol" w:hAnsi="Symbol"/>
    </w:rPr>
  </w:style>
  <w:style w:type="character" w:customStyle="1" w:styleId="WW8Num1079z0">
    <w:name w:val="WW8Num1079z0"/>
    <w:rsid w:val="00236BC3"/>
    <w:rPr>
      <w:rFonts w:ascii="Symbol" w:hAnsi="Symbol"/>
    </w:rPr>
  </w:style>
  <w:style w:type="character" w:customStyle="1" w:styleId="WW8Num1079z1">
    <w:name w:val="WW8Num1079z1"/>
    <w:rsid w:val="00236BC3"/>
    <w:rPr>
      <w:rFonts w:ascii="Courier New" w:hAnsi="Courier New"/>
    </w:rPr>
  </w:style>
  <w:style w:type="character" w:customStyle="1" w:styleId="WW8Num1079z2">
    <w:name w:val="WW8Num1079z2"/>
    <w:rsid w:val="00236BC3"/>
    <w:rPr>
      <w:rFonts w:ascii="Wingdings" w:hAnsi="Wingdings"/>
    </w:rPr>
  </w:style>
  <w:style w:type="character" w:customStyle="1" w:styleId="WW8Num1080z0">
    <w:name w:val="WW8Num1080z0"/>
    <w:rsid w:val="00236BC3"/>
    <w:rPr>
      <w:rFonts w:ascii="Arial" w:hAnsi="Arial"/>
      <w:sz w:val="24"/>
    </w:rPr>
  </w:style>
  <w:style w:type="character" w:customStyle="1" w:styleId="WW8Num1082z0">
    <w:name w:val="WW8Num1082z0"/>
    <w:rsid w:val="00236BC3"/>
    <w:rPr>
      <w:rFonts w:ascii="Times New Roman" w:hAnsi="Times New Roman"/>
    </w:rPr>
  </w:style>
  <w:style w:type="character" w:customStyle="1" w:styleId="WW8Num1083z0">
    <w:name w:val="WW8Num1083z0"/>
    <w:rsid w:val="00236BC3"/>
    <w:rPr>
      <w:rFonts w:ascii="Symbol" w:hAnsi="Symbol"/>
    </w:rPr>
  </w:style>
  <w:style w:type="character" w:customStyle="1" w:styleId="WW8Num1084z0">
    <w:name w:val="WW8Num1084z0"/>
    <w:rsid w:val="00236BC3"/>
    <w:rPr>
      <w:rFonts w:ascii="Symbol" w:hAnsi="Symbol"/>
    </w:rPr>
  </w:style>
  <w:style w:type="character" w:customStyle="1" w:styleId="WW8Num1087z0">
    <w:name w:val="WW8Num1087z0"/>
    <w:rsid w:val="00236BC3"/>
    <w:rPr>
      <w:i/>
    </w:rPr>
  </w:style>
  <w:style w:type="character" w:customStyle="1" w:styleId="WW8Num1090z0">
    <w:name w:val="WW8Num1090z0"/>
    <w:rsid w:val="00236BC3"/>
  </w:style>
  <w:style w:type="character" w:customStyle="1" w:styleId="WW8Num1097z0">
    <w:name w:val="WW8Num1097z0"/>
    <w:rsid w:val="00236BC3"/>
    <w:rPr>
      <w:rFonts w:ascii="Times New Roman" w:hAnsi="Times New Roman"/>
    </w:rPr>
  </w:style>
  <w:style w:type="character" w:customStyle="1" w:styleId="WW8Num1098z0">
    <w:name w:val="WW8Num1098z0"/>
    <w:rsid w:val="00236BC3"/>
    <w:rPr>
      <w:rFonts w:ascii="Arial" w:hAnsi="Arial"/>
      <w:sz w:val="24"/>
    </w:rPr>
  </w:style>
  <w:style w:type="character" w:customStyle="1" w:styleId="WW8Num1103z0">
    <w:name w:val="WW8Num1103z0"/>
    <w:rsid w:val="00236BC3"/>
    <w:rPr>
      <w:rFonts w:ascii="Times New Roman" w:hAnsi="Times New Roman"/>
    </w:rPr>
  </w:style>
  <w:style w:type="character" w:customStyle="1" w:styleId="WW8Num1112z0">
    <w:name w:val="WW8Num1112z0"/>
    <w:rsid w:val="00236BC3"/>
    <w:rPr>
      <w:sz w:val="22"/>
    </w:rPr>
  </w:style>
  <w:style w:type="character" w:customStyle="1" w:styleId="WW8Num1115z0">
    <w:name w:val="WW8Num1115z0"/>
    <w:rsid w:val="00236BC3"/>
    <w:rPr>
      <w:rFonts w:ascii="Symbol" w:hAnsi="Symbol"/>
    </w:rPr>
  </w:style>
  <w:style w:type="character" w:customStyle="1" w:styleId="WW8Num1116z0">
    <w:name w:val="WW8Num1116z0"/>
    <w:rsid w:val="00236BC3"/>
    <w:rPr>
      <w:rFonts w:ascii="Symbol" w:hAnsi="Symbol"/>
    </w:rPr>
  </w:style>
  <w:style w:type="character" w:customStyle="1" w:styleId="WW8Num1120z0">
    <w:name w:val="WW8Num1120z0"/>
    <w:rsid w:val="00236BC3"/>
    <w:rPr>
      <w:i/>
    </w:rPr>
  </w:style>
  <w:style w:type="character" w:customStyle="1" w:styleId="WW8Num1125z0">
    <w:name w:val="WW8Num1125z0"/>
    <w:rsid w:val="00236BC3"/>
    <w:rPr>
      <w:rFonts w:ascii="Times New Roman" w:hAnsi="Times New Roman"/>
    </w:rPr>
  </w:style>
  <w:style w:type="character" w:customStyle="1" w:styleId="WW8Num1125z1">
    <w:name w:val="WW8Num1125z1"/>
    <w:rsid w:val="00236BC3"/>
    <w:rPr>
      <w:rFonts w:ascii="Courier New" w:hAnsi="Courier New"/>
    </w:rPr>
  </w:style>
  <w:style w:type="character" w:customStyle="1" w:styleId="WW8Num1125z2">
    <w:name w:val="WW8Num1125z2"/>
    <w:rsid w:val="00236BC3"/>
    <w:rPr>
      <w:rFonts w:ascii="Wingdings" w:hAnsi="Wingdings"/>
    </w:rPr>
  </w:style>
  <w:style w:type="character" w:customStyle="1" w:styleId="WW8Num1125z3">
    <w:name w:val="WW8Num1125z3"/>
    <w:rsid w:val="00236BC3"/>
    <w:rPr>
      <w:rFonts w:ascii="Symbol" w:hAnsi="Symbol"/>
    </w:rPr>
  </w:style>
  <w:style w:type="character" w:customStyle="1" w:styleId="WW8Num1128z0">
    <w:name w:val="WW8Num1128z0"/>
    <w:rsid w:val="00236BC3"/>
    <w:rPr>
      <w:rFonts w:ascii="Wingdings" w:hAnsi="Wingdings"/>
    </w:rPr>
  </w:style>
  <w:style w:type="character" w:customStyle="1" w:styleId="WW8Num1130z1">
    <w:name w:val="WW8Num1130z1"/>
    <w:rsid w:val="00236BC3"/>
    <w:rPr>
      <w:b/>
    </w:rPr>
  </w:style>
  <w:style w:type="character" w:customStyle="1" w:styleId="WW8Num1135z0">
    <w:name w:val="WW8Num1135z0"/>
    <w:rsid w:val="00236BC3"/>
    <w:rPr>
      <w:rFonts w:ascii="Symbol" w:hAnsi="Symbol"/>
    </w:rPr>
  </w:style>
  <w:style w:type="character" w:customStyle="1" w:styleId="WW8Num1137z0">
    <w:name w:val="WW8Num1137z0"/>
    <w:rsid w:val="00236BC3"/>
    <w:rPr>
      <w:rFonts w:ascii="Wingdings" w:hAnsi="Wingdings"/>
      <w:sz w:val="24"/>
    </w:rPr>
  </w:style>
  <w:style w:type="character" w:customStyle="1" w:styleId="WW8Num1138z0">
    <w:name w:val="WW8Num1138z0"/>
    <w:rsid w:val="00236BC3"/>
    <w:rPr>
      <w:rFonts w:ascii="Symbol" w:hAnsi="Symbol"/>
    </w:rPr>
  </w:style>
  <w:style w:type="character" w:customStyle="1" w:styleId="WW8Num1143z0">
    <w:name w:val="WW8Num1143z0"/>
    <w:rsid w:val="00236BC3"/>
    <w:rPr>
      <w:b/>
    </w:rPr>
  </w:style>
  <w:style w:type="character" w:customStyle="1" w:styleId="WW8Num1145z0">
    <w:name w:val="WW8Num1145z0"/>
    <w:rsid w:val="00236BC3"/>
    <w:rPr>
      <w:rFonts w:ascii="Symbol" w:hAnsi="Symbol"/>
    </w:rPr>
  </w:style>
  <w:style w:type="character" w:customStyle="1" w:styleId="WW8Num1147z0">
    <w:name w:val="WW8Num1147z0"/>
    <w:rsid w:val="00236BC3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236BC3"/>
    <w:rPr>
      <w:rFonts w:ascii="Symbol" w:hAnsi="Symbol"/>
    </w:rPr>
  </w:style>
  <w:style w:type="character" w:customStyle="1" w:styleId="WW8Num1156z0">
    <w:name w:val="WW8Num1156z0"/>
    <w:rsid w:val="00236BC3"/>
    <w:rPr>
      <w:rFonts w:ascii="Symbol" w:hAnsi="Symbol"/>
    </w:rPr>
  </w:style>
  <w:style w:type="character" w:customStyle="1" w:styleId="WW8Num1157z0">
    <w:name w:val="WW8Num1157z0"/>
    <w:rsid w:val="00236BC3"/>
    <w:rPr>
      <w:i/>
    </w:rPr>
  </w:style>
  <w:style w:type="character" w:customStyle="1" w:styleId="WW8Num1162z0">
    <w:name w:val="WW8Num1162z0"/>
    <w:rsid w:val="00236BC3"/>
    <w:rPr>
      <w:rFonts w:ascii="Symbol" w:hAnsi="Symbol"/>
    </w:rPr>
  </w:style>
  <w:style w:type="character" w:customStyle="1" w:styleId="WW8Num1167z0">
    <w:name w:val="WW8Num1167z0"/>
    <w:rsid w:val="00236BC3"/>
    <w:rPr>
      <w:rFonts w:ascii="Symbol" w:hAnsi="Symbol"/>
    </w:rPr>
  </w:style>
  <w:style w:type="character" w:customStyle="1" w:styleId="WW8Num1168z0">
    <w:name w:val="WW8Num1168z0"/>
    <w:rsid w:val="00236BC3"/>
    <w:rPr>
      <w:rFonts w:ascii="Symbol" w:hAnsi="Symbol"/>
    </w:rPr>
  </w:style>
  <w:style w:type="character" w:customStyle="1" w:styleId="WW8Num1169z0">
    <w:name w:val="WW8Num1169z0"/>
    <w:rsid w:val="00236BC3"/>
    <w:rPr>
      <w:rFonts w:ascii="Symbol" w:hAnsi="Symbol"/>
    </w:rPr>
  </w:style>
  <w:style w:type="character" w:customStyle="1" w:styleId="WW8Num1170z0">
    <w:name w:val="WW8Num1170z0"/>
    <w:rsid w:val="00236BC3"/>
    <w:rPr>
      <w:rFonts w:ascii="Symbol" w:hAnsi="Symbol"/>
    </w:rPr>
  </w:style>
  <w:style w:type="character" w:customStyle="1" w:styleId="WW8Num1177z0">
    <w:name w:val="WW8Num1177z0"/>
    <w:rsid w:val="00236BC3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236BC3"/>
    <w:rPr>
      <w:rFonts w:ascii="Symbol" w:hAnsi="Symbol"/>
    </w:rPr>
  </w:style>
  <w:style w:type="character" w:customStyle="1" w:styleId="WW8Num1179z0">
    <w:name w:val="WW8Num1179z0"/>
    <w:rsid w:val="00236BC3"/>
    <w:rPr>
      <w:i/>
    </w:rPr>
  </w:style>
  <w:style w:type="character" w:customStyle="1" w:styleId="WW8Num1180z0">
    <w:name w:val="WW8Num1180z0"/>
    <w:rsid w:val="00236BC3"/>
    <w:rPr>
      <w:rFonts w:ascii="Symbol" w:hAnsi="Symbol"/>
    </w:rPr>
  </w:style>
  <w:style w:type="character" w:customStyle="1" w:styleId="WW8Num1181z0">
    <w:name w:val="WW8Num1181z0"/>
    <w:rsid w:val="00236BC3"/>
    <w:rPr>
      <w:rFonts w:ascii="Symbol" w:hAnsi="Symbol"/>
    </w:rPr>
  </w:style>
  <w:style w:type="character" w:customStyle="1" w:styleId="WW8Num1185z0">
    <w:name w:val="WW8Num1185z0"/>
    <w:rsid w:val="00236BC3"/>
    <w:rPr>
      <w:rFonts w:ascii="Symbol" w:hAnsi="Symbol"/>
    </w:rPr>
  </w:style>
  <w:style w:type="character" w:customStyle="1" w:styleId="WW8Num1191z0">
    <w:name w:val="WW8Num1191z0"/>
    <w:rsid w:val="00236BC3"/>
    <w:rPr>
      <w:sz w:val="22"/>
    </w:rPr>
  </w:style>
  <w:style w:type="character" w:customStyle="1" w:styleId="WW8Num1195z0">
    <w:name w:val="WW8Num1195z0"/>
    <w:rsid w:val="00236BC3"/>
    <w:rPr>
      <w:rFonts w:ascii="Symbol" w:hAnsi="Symbol"/>
    </w:rPr>
  </w:style>
  <w:style w:type="character" w:customStyle="1" w:styleId="WW8Num1197z0">
    <w:name w:val="WW8Num1197z0"/>
    <w:rsid w:val="00236BC3"/>
    <w:rPr>
      <w:b/>
      <w:color w:val="auto"/>
    </w:rPr>
  </w:style>
  <w:style w:type="character" w:customStyle="1" w:styleId="WW8Num1201z0">
    <w:name w:val="WW8Num1201z0"/>
    <w:rsid w:val="00236BC3"/>
    <w:rPr>
      <w:rFonts w:ascii="Symbol" w:hAnsi="Symbol"/>
    </w:rPr>
  </w:style>
  <w:style w:type="character" w:customStyle="1" w:styleId="WW8Num1203z0">
    <w:name w:val="WW8Num1203z0"/>
    <w:rsid w:val="00236BC3"/>
    <w:rPr>
      <w:i/>
    </w:rPr>
  </w:style>
  <w:style w:type="character" w:customStyle="1" w:styleId="WW8Num1207z0">
    <w:name w:val="WW8Num1207z0"/>
    <w:rsid w:val="00236BC3"/>
    <w:rPr>
      <w:rFonts w:ascii="Times New Roman" w:hAnsi="Times New Roman"/>
    </w:rPr>
  </w:style>
  <w:style w:type="character" w:customStyle="1" w:styleId="WW8Num1208z1">
    <w:name w:val="WW8Num1208z1"/>
    <w:rsid w:val="00236BC3"/>
    <w:rPr>
      <w:rFonts w:ascii="Courier New" w:hAnsi="Courier New"/>
    </w:rPr>
  </w:style>
  <w:style w:type="character" w:customStyle="1" w:styleId="WW8Num1208z2">
    <w:name w:val="WW8Num1208z2"/>
    <w:rsid w:val="00236BC3"/>
    <w:rPr>
      <w:rFonts w:ascii="Wingdings" w:hAnsi="Wingdings"/>
    </w:rPr>
  </w:style>
  <w:style w:type="character" w:customStyle="1" w:styleId="WW8Num1208z3">
    <w:name w:val="WW8Num1208z3"/>
    <w:rsid w:val="00236BC3"/>
    <w:rPr>
      <w:rFonts w:ascii="Symbol" w:hAnsi="Symbol"/>
    </w:rPr>
  </w:style>
  <w:style w:type="character" w:customStyle="1" w:styleId="WW8Num1211z0">
    <w:name w:val="WW8Num1211z0"/>
    <w:rsid w:val="00236BC3"/>
    <w:rPr>
      <w:rFonts w:ascii="Symbol" w:hAnsi="Symbol"/>
    </w:rPr>
  </w:style>
  <w:style w:type="character" w:customStyle="1" w:styleId="WW8Num1212z0">
    <w:name w:val="WW8Num1212z0"/>
    <w:rsid w:val="00236BC3"/>
    <w:rPr>
      <w:rFonts w:ascii="Symbol" w:hAnsi="Symbol"/>
    </w:rPr>
  </w:style>
  <w:style w:type="character" w:customStyle="1" w:styleId="WW8Num1213z0">
    <w:name w:val="WW8Num1213z0"/>
    <w:rsid w:val="00236BC3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236BC3"/>
    <w:rPr>
      <w:rFonts w:ascii="Symbol" w:hAnsi="Symbol"/>
    </w:rPr>
  </w:style>
  <w:style w:type="character" w:customStyle="1" w:styleId="WW8Num1222z0">
    <w:name w:val="WW8Num1222z0"/>
    <w:rsid w:val="00236BC3"/>
    <w:rPr>
      <w:rFonts w:ascii="Symbol" w:hAnsi="Symbol"/>
    </w:rPr>
  </w:style>
  <w:style w:type="character" w:customStyle="1" w:styleId="WW8Num1223z0">
    <w:name w:val="WW8Num1223z0"/>
    <w:rsid w:val="00236BC3"/>
    <w:rPr>
      <w:rFonts w:ascii="Times New Roman" w:hAnsi="Times New Roman"/>
    </w:rPr>
  </w:style>
  <w:style w:type="character" w:customStyle="1" w:styleId="WW8Num1224z0">
    <w:name w:val="WW8Num1224z0"/>
    <w:rsid w:val="00236BC3"/>
    <w:rPr>
      <w:b/>
    </w:rPr>
  </w:style>
  <w:style w:type="character" w:customStyle="1" w:styleId="WW8Num1225z0">
    <w:name w:val="WW8Num1225z0"/>
    <w:rsid w:val="00236BC3"/>
    <w:rPr>
      <w:b/>
    </w:rPr>
  </w:style>
  <w:style w:type="character" w:customStyle="1" w:styleId="WW8Num1228z0">
    <w:name w:val="WW8Num1228z0"/>
    <w:rsid w:val="00236BC3"/>
    <w:rPr>
      <w:rFonts w:ascii="Symbol" w:hAnsi="Symbol"/>
    </w:rPr>
  </w:style>
  <w:style w:type="character" w:customStyle="1" w:styleId="WW8Num1236z0">
    <w:name w:val="WW8Num1236z0"/>
    <w:rsid w:val="00236BC3"/>
    <w:rPr>
      <w:rFonts w:ascii="Wingdings" w:hAnsi="Wingdings"/>
      <w:sz w:val="24"/>
    </w:rPr>
  </w:style>
  <w:style w:type="character" w:customStyle="1" w:styleId="WW8Num1237z0">
    <w:name w:val="WW8Num1237z0"/>
    <w:rsid w:val="00236BC3"/>
    <w:rPr>
      <w:rFonts w:ascii="Symbol" w:hAnsi="Symbol"/>
    </w:rPr>
  </w:style>
  <w:style w:type="character" w:customStyle="1" w:styleId="WW8Num1239z0">
    <w:name w:val="WW8Num1239z0"/>
    <w:rsid w:val="00236BC3"/>
    <w:rPr>
      <w:b/>
    </w:rPr>
  </w:style>
  <w:style w:type="character" w:customStyle="1" w:styleId="WW8Num1241z0">
    <w:name w:val="WW8Num1241z0"/>
    <w:rsid w:val="00236BC3"/>
    <w:rPr>
      <w:rFonts w:ascii="Symbol" w:hAnsi="Symbol"/>
    </w:rPr>
  </w:style>
  <w:style w:type="character" w:customStyle="1" w:styleId="WW8Num1244z0">
    <w:name w:val="WW8Num1244z0"/>
    <w:rsid w:val="00236BC3"/>
    <w:rPr>
      <w:rFonts w:ascii="Symbol" w:hAnsi="Symbol"/>
    </w:rPr>
  </w:style>
  <w:style w:type="character" w:customStyle="1" w:styleId="WW8Num1245z0">
    <w:name w:val="WW8Num1245z0"/>
    <w:rsid w:val="00236BC3"/>
    <w:rPr>
      <w:rFonts w:ascii="Wingdings" w:hAnsi="Wingdings"/>
      <w:sz w:val="24"/>
    </w:rPr>
  </w:style>
  <w:style w:type="character" w:customStyle="1" w:styleId="WW8Num1261z0">
    <w:name w:val="WW8Num1261z0"/>
    <w:rsid w:val="00236BC3"/>
    <w:rPr>
      <w:rFonts w:ascii="Wingdings" w:hAnsi="Wingdings"/>
      <w:sz w:val="24"/>
    </w:rPr>
  </w:style>
  <w:style w:type="character" w:customStyle="1" w:styleId="WW8Num1268z0">
    <w:name w:val="WW8Num1268z0"/>
    <w:rsid w:val="00236BC3"/>
    <w:rPr>
      <w:rFonts w:ascii="Times New Roman" w:hAnsi="Times New Roman"/>
    </w:rPr>
  </w:style>
  <w:style w:type="character" w:customStyle="1" w:styleId="WW8Num1275z0">
    <w:name w:val="WW8Num1275z0"/>
    <w:rsid w:val="00236BC3"/>
    <w:rPr>
      <w:rFonts w:ascii="Times New Roman" w:hAnsi="Times New Roman"/>
    </w:rPr>
  </w:style>
  <w:style w:type="character" w:customStyle="1" w:styleId="WW8Num1278z0">
    <w:name w:val="WW8Num1278z0"/>
    <w:rsid w:val="00236BC3"/>
    <w:rPr>
      <w:rFonts w:ascii="Symbol" w:hAnsi="Symbol"/>
    </w:rPr>
  </w:style>
  <w:style w:type="character" w:customStyle="1" w:styleId="WW8Num1280z0">
    <w:name w:val="WW8Num1280z0"/>
    <w:rsid w:val="00236BC3"/>
    <w:rPr>
      <w:rFonts w:ascii="Symbol" w:hAnsi="Symbol"/>
    </w:rPr>
  </w:style>
  <w:style w:type="character" w:customStyle="1" w:styleId="WW8Num1283z0">
    <w:name w:val="WW8Num1283z0"/>
    <w:rsid w:val="00236BC3"/>
    <w:rPr>
      <w:rFonts w:ascii="Symbol" w:hAnsi="Symbol"/>
    </w:rPr>
  </w:style>
  <w:style w:type="character" w:customStyle="1" w:styleId="WW8Num1284z0">
    <w:name w:val="WW8Num1284z0"/>
    <w:rsid w:val="00236BC3"/>
    <w:rPr>
      <w:rFonts w:ascii="Times New Roman" w:hAnsi="Times New Roman"/>
    </w:rPr>
  </w:style>
  <w:style w:type="character" w:customStyle="1" w:styleId="WW8Num1284z1">
    <w:name w:val="WW8Num1284z1"/>
    <w:rsid w:val="00236BC3"/>
    <w:rPr>
      <w:rFonts w:ascii="Courier New" w:hAnsi="Courier New"/>
    </w:rPr>
  </w:style>
  <w:style w:type="character" w:customStyle="1" w:styleId="WW8Num1284z2">
    <w:name w:val="WW8Num1284z2"/>
    <w:rsid w:val="00236BC3"/>
    <w:rPr>
      <w:rFonts w:ascii="Wingdings" w:hAnsi="Wingdings"/>
    </w:rPr>
  </w:style>
  <w:style w:type="character" w:customStyle="1" w:styleId="WW8Num1284z3">
    <w:name w:val="WW8Num1284z3"/>
    <w:rsid w:val="00236BC3"/>
    <w:rPr>
      <w:rFonts w:ascii="Symbol" w:hAnsi="Symbol"/>
    </w:rPr>
  </w:style>
  <w:style w:type="character" w:customStyle="1" w:styleId="WW8Num1290z0">
    <w:name w:val="WW8Num1290z0"/>
    <w:rsid w:val="00236BC3"/>
    <w:rPr>
      <w:rFonts w:ascii="Arial" w:hAnsi="Arial"/>
      <w:sz w:val="24"/>
    </w:rPr>
  </w:style>
  <w:style w:type="character" w:customStyle="1" w:styleId="WW8Num1293z0">
    <w:name w:val="WW8Num1293z0"/>
    <w:rsid w:val="00236BC3"/>
    <w:rPr>
      <w:rFonts w:ascii="Arial" w:hAnsi="Arial"/>
      <w:b/>
      <w:sz w:val="24"/>
    </w:rPr>
  </w:style>
  <w:style w:type="character" w:customStyle="1" w:styleId="WW8Num1295z0">
    <w:name w:val="WW8Num1295z0"/>
    <w:rsid w:val="00236BC3"/>
    <w:rPr>
      <w:rFonts w:ascii="Symbol" w:hAnsi="Symbol"/>
    </w:rPr>
  </w:style>
  <w:style w:type="character" w:customStyle="1" w:styleId="WW8Num1295z1">
    <w:name w:val="WW8Num1295z1"/>
    <w:rsid w:val="00236BC3"/>
    <w:rPr>
      <w:rFonts w:ascii="Courier New" w:hAnsi="Courier New"/>
    </w:rPr>
  </w:style>
  <w:style w:type="character" w:customStyle="1" w:styleId="WW8Num1295z2">
    <w:name w:val="WW8Num1295z2"/>
    <w:rsid w:val="00236BC3"/>
    <w:rPr>
      <w:rFonts w:ascii="Wingdings" w:hAnsi="Wingdings"/>
    </w:rPr>
  </w:style>
  <w:style w:type="character" w:customStyle="1" w:styleId="WW8Num1298z0">
    <w:name w:val="WW8Num1298z0"/>
    <w:rsid w:val="00236BC3"/>
    <w:rPr>
      <w:rFonts w:ascii="Symbol" w:hAnsi="Symbol"/>
    </w:rPr>
  </w:style>
  <w:style w:type="character" w:customStyle="1" w:styleId="WW8Num1302z0">
    <w:name w:val="WW8Num1302z0"/>
    <w:rsid w:val="00236BC3"/>
    <w:rPr>
      <w:rFonts w:ascii="Symbol" w:hAnsi="Symbol"/>
    </w:rPr>
  </w:style>
  <w:style w:type="character" w:customStyle="1" w:styleId="WW8Num1304z0">
    <w:name w:val="WW8Num1304z0"/>
    <w:rsid w:val="00236BC3"/>
    <w:rPr>
      <w:rFonts w:ascii="Times New Roman" w:hAnsi="Times New Roman"/>
    </w:rPr>
  </w:style>
  <w:style w:type="character" w:customStyle="1" w:styleId="WW8Num1304z1">
    <w:name w:val="WW8Num1304z1"/>
    <w:rsid w:val="00236BC3"/>
    <w:rPr>
      <w:rFonts w:ascii="Courier New" w:hAnsi="Courier New"/>
    </w:rPr>
  </w:style>
  <w:style w:type="character" w:customStyle="1" w:styleId="WW8Num1304z2">
    <w:name w:val="WW8Num1304z2"/>
    <w:rsid w:val="00236BC3"/>
    <w:rPr>
      <w:rFonts w:ascii="Wingdings" w:hAnsi="Wingdings"/>
    </w:rPr>
  </w:style>
  <w:style w:type="character" w:customStyle="1" w:styleId="WW8Num1304z3">
    <w:name w:val="WW8Num1304z3"/>
    <w:rsid w:val="00236BC3"/>
    <w:rPr>
      <w:rFonts w:ascii="Symbol" w:hAnsi="Symbol"/>
    </w:rPr>
  </w:style>
  <w:style w:type="character" w:customStyle="1" w:styleId="WW8Num1305z0">
    <w:name w:val="WW8Num1305z0"/>
    <w:rsid w:val="00236BC3"/>
    <w:rPr>
      <w:rFonts w:ascii="Symbol" w:hAnsi="Symbol"/>
    </w:rPr>
  </w:style>
  <w:style w:type="character" w:customStyle="1" w:styleId="WW8Num1307z0">
    <w:name w:val="WW8Num1307z0"/>
    <w:rsid w:val="00236BC3"/>
    <w:rPr>
      <w:rFonts w:ascii="Symbol" w:hAnsi="Symbol"/>
    </w:rPr>
  </w:style>
  <w:style w:type="character" w:customStyle="1" w:styleId="WW8Num1313z0">
    <w:name w:val="WW8Num1313z0"/>
    <w:rsid w:val="00236BC3"/>
    <w:rPr>
      <w:rFonts w:ascii="Arial" w:hAnsi="Arial"/>
      <w:sz w:val="24"/>
    </w:rPr>
  </w:style>
  <w:style w:type="character" w:customStyle="1" w:styleId="WW8Num1322z0">
    <w:name w:val="WW8Num1322z0"/>
    <w:rsid w:val="00236BC3"/>
    <w:rPr>
      <w:rFonts w:ascii="Wingdings" w:hAnsi="Wingdings"/>
      <w:sz w:val="24"/>
    </w:rPr>
  </w:style>
  <w:style w:type="character" w:customStyle="1" w:styleId="WW8Num1323z0">
    <w:name w:val="WW8Num1323z0"/>
    <w:rsid w:val="00236BC3"/>
    <w:rPr>
      <w:rFonts w:ascii="Symbol" w:hAnsi="Symbol"/>
    </w:rPr>
  </w:style>
  <w:style w:type="character" w:customStyle="1" w:styleId="WW8Num1324z0">
    <w:name w:val="WW8Num1324z0"/>
    <w:rsid w:val="00236BC3"/>
    <w:rPr>
      <w:rFonts w:ascii="Wingdings" w:hAnsi="Wingdings"/>
      <w:sz w:val="24"/>
    </w:rPr>
  </w:style>
  <w:style w:type="character" w:customStyle="1" w:styleId="WW8Num1330z0">
    <w:name w:val="WW8Num1330z0"/>
    <w:rsid w:val="00236BC3"/>
    <w:rPr>
      <w:rFonts w:ascii="Times New Roman" w:hAnsi="Times New Roman"/>
      <w:b/>
    </w:rPr>
  </w:style>
  <w:style w:type="character" w:customStyle="1" w:styleId="WW8Num1334z0">
    <w:name w:val="WW8Num1334z0"/>
    <w:rsid w:val="00236BC3"/>
    <w:rPr>
      <w:rFonts w:ascii="Symbol" w:hAnsi="Symbol"/>
    </w:rPr>
  </w:style>
  <w:style w:type="character" w:customStyle="1" w:styleId="WW8Num1337z0">
    <w:name w:val="WW8Num1337z0"/>
    <w:rsid w:val="00236BC3"/>
    <w:rPr>
      <w:rFonts w:ascii="Wingdings" w:hAnsi="Wingdings"/>
    </w:rPr>
  </w:style>
  <w:style w:type="character" w:customStyle="1" w:styleId="WW8Num1338z0">
    <w:name w:val="WW8Num1338z0"/>
    <w:rsid w:val="00236BC3"/>
    <w:rPr>
      <w:rFonts w:ascii="Symbol" w:hAnsi="Symbol"/>
    </w:rPr>
  </w:style>
  <w:style w:type="character" w:customStyle="1" w:styleId="WW8Num1342z0">
    <w:name w:val="WW8Num1342z0"/>
    <w:rsid w:val="00236BC3"/>
    <w:rPr>
      <w:rFonts w:ascii="Symbol" w:hAnsi="Symbol"/>
    </w:rPr>
  </w:style>
  <w:style w:type="character" w:customStyle="1" w:styleId="WW8Num1344z0">
    <w:name w:val="WW8Num1344z0"/>
    <w:rsid w:val="00236BC3"/>
    <w:rPr>
      <w:rFonts w:ascii="Symbol" w:hAnsi="Symbol"/>
    </w:rPr>
  </w:style>
  <w:style w:type="character" w:customStyle="1" w:styleId="WW8Num1346z0">
    <w:name w:val="WW8Num1346z0"/>
    <w:rsid w:val="00236BC3"/>
    <w:rPr>
      <w:i/>
    </w:rPr>
  </w:style>
  <w:style w:type="character" w:customStyle="1" w:styleId="WW8Num1349z0">
    <w:name w:val="WW8Num1349z0"/>
    <w:rsid w:val="00236BC3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236BC3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236BC3"/>
    <w:rPr>
      <w:rFonts w:ascii="Symbol" w:hAnsi="Symbol"/>
    </w:rPr>
  </w:style>
  <w:style w:type="character" w:customStyle="1" w:styleId="WW8Num1357z0">
    <w:name w:val="WW8Num1357z0"/>
    <w:rsid w:val="00236BC3"/>
    <w:rPr>
      <w:rFonts w:ascii="Symbol" w:hAnsi="Symbol"/>
    </w:rPr>
  </w:style>
  <w:style w:type="character" w:customStyle="1" w:styleId="WW8Num1358z0">
    <w:name w:val="WW8Num1358z0"/>
    <w:rsid w:val="00236BC3"/>
    <w:rPr>
      <w:rFonts w:ascii="Wingdings" w:hAnsi="Wingdings"/>
      <w:sz w:val="24"/>
    </w:rPr>
  </w:style>
  <w:style w:type="character" w:customStyle="1" w:styleId="WW8Num1367z0">
    <w:name w:val="WW8Num1367z0"/>
    <w:rsid w:val="00236BC3"/>
    <w:rPr>
      <w:rFonts w:ascii="Symbol" w:hAnsi="Symbol"/>
    </w:rPr>
  </w:style>
  <w:style w:type="character" w:customStyle="1" w:styleId="WW8Num1369z0">
    <w:name w:val="WW8Num1369z0"/>
    <w:rsid w:val="00236BC3"/>
    <w:rPr>
      <w:rFonts w:ascii="Times New Roman" w:hAnsi="Times New Roman"/>
    </w:rPr>
  </w:style>
  <w:style w:type="character" w:customStyle="1" w:styleId="WW8Num1370z0">
    <w:name w:val="WW8Num1370z0"/>
    <w:rsid w:val="00236BC3"/>
    <w:rPr>
      <w:rFonts w:ascii="Symbol" w:hAnsi="Symbol"/>
    </w:rPr>
  </w:style>
  <w:style w:type="character" w:customStyle="1" w:styleId="WW8Num1373z0">
    <w:name w:val="WW8Num1373z0"/>
    <w:rsid w:val="00236BC3"/>
    <w:rPr>
      <w:rFonts w:ascii="Symbol" w:hAnsi="Symbol"/>
    </w:rPr>
  </w:style>
  <w:style w:type="character" w:customStyle="1" w:styleId="WW8Num1378z0">
    <w:name w:val="WW8Num1378z0"/>
    <w:rsid w:val="00236BC3"/>
    <w:rPr>
      <w:rFonts w:ascii="Symbol" w:hAnsi="Symbol"/>
    </w:rPr>
  </w:style>
  <w:style w:type="character" w:customStyle="1" w:styleId="WW8Num1381z0">
    <w:name w:val="WW8Num1381z0"/>
    <w:rsid w:val="00236BC3"/>
    <w:rPr>
      <w:rFonts w:ascii="Arial" w:hAnsi="Arial"/>
      <w:b/>
      <w:sz w:val="20"/>
    </w:rPr>
  </w:style>
  <w:style w:type="character" w:customStyle="1" w:styleId="WW8Num1382z0">
    <w:name w:val="WW8Num1382z0"/>
    <w:rsid w:val="00236BC3"/>
    <w:rPr>
      <w:rFonts w:ascii="Symbol" w:hAnsi="Symbol"/>
    </w:rPr>
  </w:style>
  <w:style w:type="character" w:customStyle="1" w:styleId="WW8Num1386z0">
    <w:name w:val="WW8Num1386z0"/>
    <w:rsid w:val="00236BC3"/>
    <w:rPr>
      <w:rFonts w:ascii="Times New Roman" w:hAnsi="Times New Roman"/>
    </w:rPr>
  </w:style>
  <w:style w:type="character" w:customStyle="1" w:styleId="WW8Num1388z0">
    <w:name w:val="WW8Num1388z0"/>
    <w:rsid w:val="00236BC3"/>
    <w:rPr>
      <w:i/>
    </w:rPr>
  </w:style>
  <w:style w:type="character" w:customStyle="1" w:styleId="WW8Num1389z0">
    <w:name w:val="WW8Num1389z0"/>
    <w:rsid w:val="00236BC3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236BC3"/>
    <w:rPr>
      <w:rFonts w:ascii="Arial" w:hAnsi="Arial"/>
      <w:b/>
      <w:sz w:val="20"/>
    </w:rPr>
  </w:style>
  <w:style w:type="character" w:customStyle="1" w:styleId="WW8Num1396z0">
    <w:name w:val="WW8Num1396z0"/>
    <w:rsid w:val="00236BC3"/>
    <w:rPr>
      <w:rFonts w:ascii="Symbol" w:hAnsi="Symbol"/>
    </w:rPr>
  </w:style>
  <w:style w:type="character" w:customStyle="1" w:styleId="WW8Num1398z0">
    <w:name w:val="WW8Num1398z0"/>
    <w:rsid w:val="00236BC3"/>
    <w:rPr>
      <w:rFonts w:ascii="Symbol" w:hAnsi="Symbol"/>
    </w:rPr>
  </w:style>
  <w:style w:type="character" w:customStyle="1" w:styleId="WW8Num1404z0">
    <w:name w:val="WW8Num1404z0"/>
    <w:rsid w:val="00236BC3"/>
    <w:rPr>
      <w:rFonts w:ascii="Times New Roman" w:hAnsi="Times New Roman"/>
      <w:b/>
    </w:rPr>
  </w:style>
  <w:style w:type="character" w:customStyle="1" w:styleId="WW8Num1407z0">
    <w:name w:val="WW8Num1407z0"/>
    <w:rsid w:val="00236BC3"/>
    <w:rPr>
      <w:rFonts w:ascii="Symbol" w:hAnsi="Symbol"/>
    </w:rPr>
  </w:style>
  <w:style w:type="character" w:customStyle="1" w:styleId="WW8Num1414z0">
    <w:name w:val="WW8Num1414z0"/>
    <w:rsid w:val="00236BC3"/>
    <w:rPr>
      <w:rFonts w:ascii="Arial" w:hAnsi="Arial"/>
      <w:sz w:val="24"/>
    </w:rPr>
  </w:style>
  <w:style w:type="character" w:customStyle="1" w:styleId="WW8Num1414z2">
    <w:name w:val="WW8Num1414z2"/>
    <w:rsid w:val="00236BC3"/>
    <w:rPr>
      <w:rFonts w:ascii="Arial" w:hAnsi="Arial"/>
    </w:rPr>
  </w:style>
  <w:style w:type="character" w:customStyle="1" w:styleId="WW8Num1415z0">
    <w:name w:val="WW8Num1415z0"/>
    <w:rsid w:val="00236BC3"/>
    <w:rPr>
      <w:rFonts w:ascii="Symbol" w:hAnsi="Symbol"/>
    </w:rPr>
  </w:style>
  <w:style w:type="character" w:customStyle="1" w:styleId="WW8Num1416z2">
    <w:name w:val="WW8Num1416z2"/>
    <w:rsid w:val="00236BC3"/>
    <w:rPr>
      <w:rFonts w:ascii="Wingdings" w:hAnsi="Wingdings"/>
    </w:rPr>
  </w:style>
  <w:style w:type="character" w:customStyle="1" w:styleId="WW8Num1422z0">
    <w:name w:val="WW8Num1422z0"/>
    <w:rsid w:val="00236BC3"/>
    <w:rPr>
      <w:rFonts w:ascii="Wingdings" w:hAnsi="Wingdings"/>
      <w:sz w:val="24"/>
    </w:rPr>
  </w:style>
  <w:style w:type="character" w:customStyle="1" w:styleId="WW8Num1425z0">
    <w:name w:val="WW8Num1425z0"/>
    <w:rsid w:val="00236BC3"/>
    <w:rPr>
      <w:rFonts w:ascii="Arial" w:hAnsi="Arial"/>
      <w:sz w:val="20"/>
    </w:rPr>
  </w:style>
  <w:style w:type="character" w:customStyle="1" w:styleId="WW8Num1425z1">
    <w:name w:val="WW8Num1425z1"/>
    <w:rsid w:val="00236BC3"/>
    <w:rPr>
      <w:b/>
    </w:rPr>
  </w:style>
  <w:style w:type="character" w:customStyle="1" w:styleId="WW8Num1428z0">
    <w:name w:val="WW8Num1428z0"/>
    <w:rsid w:val="00236BC3"/>
    <w:rPr>
      <w:rFonts w:ascii="Arial" w:hAnsi="Arial"/>
      <w:b/>
      <w:sz w:val="24"/>
    </w:rPr>
  </w:style>
  <w:style w:type="character" w:customStyle="1" w:styleId="WW8Num1430z0">
    <w:name w:val="WW8Num1430z0"/>
    <w:rsid w:val="00236BC3"/>
    <w:rPr>
      <w:rFonts w:ascii="Arial" w:hAnsi="Arial"/>
      <w:sz w:val="20"/>
    </w:rPr>
  </w:style>
  <w:style w:type="character" w:customStyle="1" w:styleId="WW8Num1431z0">
    <w:name w:val="WW8Num1431z0"/>
    <w:rsid w:val="00236BC3"/>
    <w:rPr>
      <w:rFonts w:ascii="Times New Roman" w:hAnsi="Times New Roman"/>
    </w:rPr>
  </w:style>
  <w:style w:type="character" w:customStyle="1" w:styleId="WW8Num1431z1">
    <w:name w:val="WW8Num1431z1"/>
    <w:rsid w:val="00236BC3"/>
    <w:rPr>
      <w:rFonts w:ascii="Courier New" w:hAnsi="Courier New"/>
    </w:rPr>
  </w:style>
  <w:style w:type="character" w:customStyle="1" w:styleId="WW8Num1431z2">
    <w:name w:val="WW8Num1431z2"/>
    <w:rsid w:val="00236BC3"/>
    <w:rPr>
      <w:rFonts w:ascii="Wingdings" w:hAnsi="Wingdings"/>
    </w:rPr>
  </w:style>
  <w:style w:type="character" w:customStyle="1" w:styleId="WW8Num1431z3">
    <w:name w:val="WW8Num1431z3"/>
    <w:rsid w:val="00236BC3"/>
    <w:rPr>
      <w:rFonts w:ascii="Symbol" w:hAnsi="Symbol"/>
    </w:rPr>
  </w:style>
  <w:style w:type="character" w:customStyle="1" w:styleId="WW8Num1436z0">
    <w:name w:val="WW8Num1436z0"/>
    <w:rsid w:val="00236BC3"/>
    <w:rPr>
      <w:rFonts w:ascii="Symbol" w:hAnsi="Symbol"/>
    </w:rPr>
  </w:style>
  <w:style w:type="character" w:customStyle="1" w:styleId="WW8Num1438z0">
    <w:name w:val="WW8Num1438z0"/>
    <w:rsid w:val="00236BC3"/>
    <w:rPr>
      <w:rFonts w:ascii="Symbol" w:hAnsi="Symbol"/>
    </w:rPr>
  </w:style>
  <w:style w:type="character" w:customStyle="1" w:styleId="WW8Num1439z0">
    <w:name w:val="WW8Num1439z0"/>
    <w:rsid w:val="00236BC3"/>
    <w:rPr>
      <w:rFonts w:ascii="Wingdings" w:hAnsi="Wingdings"/>
    </w:rPr>
  </w:style>
  <w:style w:type="character" w:customStyle="1" w:styleId="WW8Num1441z0">
    <w:name w:val="WW8Num1441z0"/>
    <w:rsid w:val="00236BC3"/>
    <w:rPr>
      <w:rFonts w:ascii="Times New Roman" w:hAnsi="Times New Roman"/>
    </w:rPr>
  </w:style>
  <w:style w:type="character" w:customStyle="1" w:styleId="WW8Num1442z0">
    <w:name w:val="WW8Num1442z0"/>
    <w:rsid w:val="00236BC3"/>
    <w:rPr>
      <w:rFonts w:ascii="Symbol" w:hAnsi="Symbol"/>
    </w:rPr>
  </w:style>
  <w:style w:type="character" w:customStyle="1" w:styleId="WW8Num1446z0">
    <w:name w:val="WW8Num1446z0"/>
    <w:rsid w:val="00236BC3"/>
    <w:rPr>
      <w:rFonts w:ascii="Symbol" w:hAnsi="Symbol"/>
    </w:rPr>
  </w:style>
  <w:style w:type="character" w:customStyle="1" w:styleId="WW8Num1447z0">
    <w:name w:val="WW8Num1447z0"/>
    <w:rsid w:val="00236BC3"/>
    <w:rPr>
      <w:rFonts w:ascii="Symbol" w:hAnsi="Symbol"/>
    </w:rPr>
  </w:style>
  <w:style w:type="character" w:customStyle="1" w:styleId="WW8Num1448z0">
    <w:name w:val="WW8Num1448z0"/>
    <w:rsid w:val="00236BC3"/>
    <w:rPr>
      <w:rFonts w:ascii="Symbol" w:hAnsi="Symbol"/>
      <w:sz w:val="20"/>
    </w:rPr>
  </w:style>
  <w:style w:type="character" w:customStyle="1" w:styleId="WW8Num1449z1">
    <w:name w:val="WW8Num1449z1"/>
    <w:rsid w:val="00236BC3"/>
    <w:rPr>
      <w:color w:val="000000"/>
    </w:rPr>
  </w:style>
  <w:style w:type="character" w:customStyle="1" w:styleId="WW8Num1450z0">
    <w:name w:val="WW8Num1450z0"/>
    <w:rsid w:val="00236BC3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236BC3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236BC3"/>
    <w:rPr>
      <w:rFonts w:ascii="Symbol" w:hAnsi="Symbol"/>
    </w:rPr>
  </w:style>
  <w:style w:type="character" w:customStyle="1" w:styleId="WW8Num1457z0">
    <w:name w:val="WW8Num1457z0"/>
    <w:rsid w:val="00236BC3"/>
    <w:rPr>
      <w:rFonts w:ascii="Symbol" w:hAnsi="Symbol"/>
    </w:rPr>
  </w:style>
  <w:style w:type="character" w:customStyle="1" w:styleId="WW8Num1459z0">
    <w:name w:val="WW8Num1459z0"/>
    <w:rsid w:val="00236BC3"/>
    <w:rPr>
      <w:rFonts w:ascii="Symbol" w:hAnsi="Symbol"/>
    </w:rPr>
  </w:style>
  <w:style w:type="character" w:customStyle="1" w:styleId="WW8Num1460z0">
    <w:name w:val="WW8Num1460z0"/>
    <w:rsid w:val="00236BC3"/>
    <w:rPr>
      <w:rFonts w:ascii="Symbol" w:hAnsi="Symbol"/>
    </w:rPr>
  </w:style>
  <w:style w:type="character" w:customStyle="1" w:styleId="WW8Num1461z0">
    <w:name w:val="WW8Num1461z0"/>
    <w:rsid w:val="00236BC3"/>
    <w:rPr>
      <w:rFonts w:ascii="Symbol" w:hAnsi="Symbol"/>
    </w:rPr>
  </w:style>
  <w:style w:type="character" w:customStyle="1" w:styleId="WW8Num1462z0">
    <w:name w:val="WW8Num1462z0"/>
    <w:rsid w:val="00236BC3"/>
    <w:rPr>
      <w:b/>
    </w:rPr>
  </w:style>
  <w:style w:type="character" w:customStyle="1" w:styleId="WW8Num1463z0">
    <w:name w:val="WW8Num1463z0"/>
    <w:rsid w:val="00236BC3"/>
    <w:rPr>
      <w:b/>
    </w:rPr>
  </w:style>
  <w:style w:type="character" w:customStyle="1" w:styleId="WW8Num1464z0">
    <w:name w:val="WW8Num1464z0"/>
    <w:rsid w:val="00236BC3"/>
    <w:rPr>
      <w:rFonts w:ascii="Times New Roman" w:hAnsi="Times New Roman"/>
      <w:b/>
    </w:rPr>
  </w:style>
  <w:style w:type="character" w:customStyle="1" w:styleId="WW8Num1465z0">
    <w:name w:val="WW8Num1465z0"/>
    <w:rsid w:val="00236BC3"/>
    <w:rPr>
      <w:rFonts w:ascii="Wingdings" w:hAnsi="Wingdings"/>
      <w:sz w:val="24"/>
    </w:rPr>
  </w:style>
  <w:style w:type="character" w:customStyle="1" w:styleId="WW8Num1468z0">
    <w:name w:val="WW8Num1468z0"/>
    <w:rsid w:val="00236BC3"/>
    <w:rPr>
      <w:rFonts w:ascii="Symbol" w:hAnsi="Symbol"/>
    </w:rPr>
  </w:style>
  <w:style w:type="character" w:customStyle="1" w:styleId="WW8Num1471z0">
    <w:name w:val="WW8Num1471z0"/>
    <w:rsid w:val="00236BC3"/>
    <w:rPr>
      <w:rFonts w:ascii="Times New Roman" w:hAnsi="Times New Roman"/>
    </w:rPr>
  </w:style>
  <w:style w:type="character" w:customStyle="1" w:styleId="WW8Num1471z1">
    <w:name w:val="WW8Num1471z1"/>
    <w:rsid w:val="00236BC3"/>
    <w:rPr>
      <w:rFonts w:ascii="Courier New" w:hAnsi="Courier New"/>
    </w:rPr>
  </w:style>
  <w:style w:type="character" w:customStyle="1" w:styleId="WW8Num1471z2">
    <w:name w:val="WW8Num1471z2"/>
    <w:rsid w:val="00236BC3"/>
    <w:rPr>
      <w:rFonts w:ascii="Wingdings" w:hAnsi="Wingdings"/>
    </w:rPr>
  </w:style>
  <w:style w:type="character" w:customStyle="1" w:styleId="WW8Num1471z3">
    <w:name w:val="WW8Num1471z3"/>
    <w:rsid w:val="00236BC3"/>
    <w:rPr>
      <w:rFonts w:ascii="Symbol" w:hAnsi="Symbol"/>
    </w:rPr>
  </w:style>
  <w:style w:type="character" w:customStyle="1" w:styleId="WW8Num1472z0">
    <w:name w:val="WW8Num1472z0"/>
    <w:rsid w:val="00236BC3"/>
    <w:rPr>
      <w:rFonts w:ascii="Times New Roman" w:hAnsi="Times New Roman"/>
    </w:rPr>
  </w:style>
  <w:style w:type="character" w:customStyle="1" w:styleId="WW8Num1473z0">
    <w:name w:val="WW8Num1473z0"/>
    <w:rsid w:val="00236BC3"/>
    <w:rPr>
      <w:rFonts w:ascii="Arial" w:hAnsi="Arial"/>
      <w:sz w:val="20"/>
    </w:rPr>
  </w:style>
  <w:style w:type="character" w:customStyle="1" w:styleId="WW8Num1474z0">
    <w:name w:val="WW8Num1474z0"/>
    <w:rsid w:val="00236BC3"/>
    <w:rPr>
      <w:rFonts w:ascii="Symbol" w:hAnsi="Symbol"/>
    </w:rPr>
  </w:style>
  <w:style w:type="character" w:customStyle="1" w:styleId="WW8Num1474z1">
    <w:name w:val="WW8Num1474z1"/>
    <w:rsid w:val="00236BC3"/>
    <w:rPr>
      <w:rFonts w:ascii="Courier New" w:hAnsi="Courier New"/>
    </w:rPr>
  </w:style>
  <w:style w:type="character" w:customStyle="1" w:styleId="WW8Num1474z2">
    <w:name w:val="WW8Num1474z2"/>
    <w:rsid w:val="00236BC3"/>
    <w:rPr>
      <w:rFonts w:ascii="Wingdings" w:hAnsi="Wingdings"/>
    </w:rPr>
  </w:style>
  <w:style w:type="character" w:customStyle="1" w:styleId="WW8Num1477z0">
    <w:name w:val="WW8Num1477z0"/>
    <w:rsid w:val="00236BC3"/>
    <w:rPr>
      <w:rFonts w:ascii="Symbol" w:hAnsi="Symbol"/>
    </w:rPr>
  </w:style>
  <w:style w:type="character" w:customStyle="1" w:styleId="WW8Num1478z0">
    <w:name w:val="WW8Num1478z0"/>
    <w:rsid w:val="00236BC3"/>
    <w:rPr>
      <w:rFonts w:ascii="Symbol" w:hAnsi="Symbol"/>
    </w:rPr>
  </w:style>
  <w:style w:type="character" w:customStyle="1" w:styleId="WW8Num1482z0">
    <w:name w:val="WW8Num1482z0"/>
    <w:rsid w:val="00236BC3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236BC3"/>
    <w:rPr>
      <w:b/>
    </w:rPr>
  </w:style>
  <w:style w:type="character" w:customStyle="1" w:styleId="WW8Num1485z0">
    <w:name w:val="WW8Num1485z0"/>
    <w:rsid w:val="00236BC3"/>
    <w:rPr>
      <w:rFonts w:ascii="Symbol" w:hAnsi="Symbol"/>
    </w:rPr>
  </w:style>
  <w:style w:type="character" w:customStyle="1" w:styleId="WW8Num1488z0">
    <w:name w:val="WW8Num1488z0"/>
    <w:rsid w:val="00236BC3"/>
    <w:rPr>
      <w:rFonts w:ascii="Wingdings" w:hAnsi="Wingdings"/>
      <w:sz w:val="24"/>
    </w:rPr>
  </w:style>
  <w:style w:type="character" w:customStyle="1" w:styleId="WW8Num1489z0">
    <w:name w:val="WW8Num1489z0"/>
    <w:rsid w:val="00236BC3"/>
    <w:rPr>
      <w:rFonts w:ascii="Symbol" w:hAnsi="Symbol"/>
    </w:rPr>
  </w:style>
  <w:style w:type="character" w:customStyle="1" w:styleId="WW8Num1492z0">
    <w:name w:val="WW8Num1492z0"/>
    <w:rsid w:val="00236BC3"/>
    <w:rPr>
      <w:rFonts w:ascii="Symbol" w:hAnsi="Symbol"/>
    </w:rPr>
  </w:style>
  <w:style w:type="character" w:customStyle="1" w:styleId="WW8Num1493z0">
    <w:name w:val="WW8Num1493z0"/>
    <w:rsid w:val="00236BC3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236BC3"/>
    <w:rPr>
      <w:rFonts w:ascii="Symbol" w:hAnsi="Symbol"/>
    </w:rPr>
  </w:style>
  <w:style w:type="character" w:customStyle="1" w:styleId="WW8Num1500z0">
    <w:name w:val="WW8Num1500z0"/>
    <w:rsid w:val="00236BC3"/>
    <w:rPr>
      <w:rFonts w:ascii="Symbol" w:hAnsi="Symbol"/>
    </w:rPr>
  </w:style>
  <w:style w:type="character" w:customStyle="1" w:styleId="WW8Num1503z0">
    <w:name w:val="WW8Num1503z0"/>
    <w:rsid w:val="00236BC3"/>
    <w:rPr>
      <w:rFonts w:ascii="Arial" w:hAnsi="Arial"/>
      <w:sz w:val="24"/>
    </w:rPr>
  </w:style>
  <w:style w:type="character" w:customStyle="1" w:styleId="WW8Num1505z0">
    <w:name w:val="WW8Num1505z0"/>
    <w:rsid w:val="00236BC3"/>
    <w:rPr>
      <w:rFonts w:ascii="Arial" w:hAnsi="Arial"/>
      <w:sz w:val="20"/>
    </w:rPr>
  </w:style>
  <w:style w:type="character" w:customStyle="1" w:styleId="WW8Num1506z0">
    <w:name w:val="WW8Num1506z0"/>
    <w:rsid w:val="00236BC3"/>
    <w:rPr>
      <w:rFonts w:ascii="Arial" w:hAnsi="Arial"/>
      <w:sz w:val="20"/>
    </w:rPr>
  </w:style>
  <w:style w:type="character" w:customStyle="1" w:styleId="WW8Num1515z0">
    <w:name w:val="WW8Num1515z0"/>
    <w:rsid w:val="00236BC3"/>
    <w:rPr>
      <w:rFonts w:ascii="Symbol" w:hAnsi="Symbol"/>
    </w:rPr>
  </w:style>
  <w:style w:type="character" w:customStyle="1" w:styleId="WW8Num1520z0">
    <w:name w:val="WW8Num1520z0"/>
    <w:rsid w:val="00236BC3"/>
    <w:rPr>
      <w:rFonts w:ascii="Symbol" w:hAnsi="Symbol"/>
    </w:rPr>
  </w:style>
  <w:style w:type="character" w:customStyle="1" w:styleId="WW8Num1521z0">
    <w:name w:val="WW8Num1521z0"/>
    <w:rsid w:val="00236BC3"/>
    <w:rPr>
      <w:i/>
    </w:rPr>
  </w:style>
  <w:style w:type="character" w:customStyle="1" w:styleId="WW8Num1524z0">
    <w:name w:val="WW8Num1524z0"/>
    <w:rsid w:val="00236BC3"/>
    <w:rPr>
      <w:rFonts w:ascii="Times New Roman" w:hAnsi="Times New Roman"/>
    </w:rPr>
  </w:style>
  <w:style w:type="character" w:customStyle="1" w:styleId="WW8Num1526z0">
    <w:name w:val="WW8Num1526z0"/>
    <w:rsid w:val="00236BC3"/>
    <w:rPr>
      <w:rFonts w:ascii="Arial" w:hAnsi="Arial"/>
      <w:sz w:val="20"/>
    </w:rPr>
  </w:style>
  <w:style w:type="character" w:customStyle="1" w:styleId="WW8Num1533z0">
    <w:name w:val="WW8Num1533z0"/>
    <w:rsid w:val="00236BC3"/>
    <w:rPr>
      <w:rFonts w:ascii="Times New Roman" w:hAnsi="Times New Roman"/>
    </w:rPr>
  </w:style>
  <w:style w:type="character" w:customStyle="1" w:styleId="WW8Num1535z0">
    <w:name w:val="WW8Num1535z0"/>
    <w:rsid w:val="00236BC3"/>
    <w:rPr>
      <w:rFonts w:ascii="Times New Roman" w:hAnsi="Times New Roman"/>
    </w:rPr>
  </w:style>
  <w:style w:type="character" w:customStyle="1" w:styleId="WW8Num1535z1">
    <w:name w:val="WW8Num1535z1"/>
    <w:rsid w:val="00236BC3"/>
    <w:rPr>
      <w:rFonts w:ascii="Courier New" w:hAnsi="Courier New"/>
    </w:rPr>
  </w:style>
  <w:style w:type="character" w:customStyle="1" w:styleId="WW8Num1535z2">
    <w:name w:val="WW8Num1535z2"/>
    <w:rsid w:val="00236BC3"/>
    <w:rPr>
      <w:rFonts w:ascii="Wingdings" w:hAnsi="Wingdings"/>
    </w:rPr>
  </w:style>
  <w:style w:type="character" w:customStyle="1" w:styleId="WW8Num1535z3">
    <w:name w:val="WW8Num1535z3"/>
    <w:rsid w:val="00236BC3"/>
    <w:rPr>
      <w:rFonts w:ascii="Symbol" w:hAnsi="Symbol"/>
    </w:rPr>
  </w:style>
  <w:style w:type="character" w:customStyle="1" w:styleId="WW8Num1542z0">
    <w:name w:val="WW8Num1542z0"/>
    <w:rsid w:val="00236BC3"/>
    <w:rPr>
      <w:rFonts w:ascii="Symbol" w:hAnsi="Symbol"/>
    </w:rPr>
  </w:style>
  <w:style w:type="character" w:customStyle="1" w:styleId="WW8Num1543z0">
    <w:name w:val="WW8Num1543z0"/>
    <w:rsid w:val="00236BC3"/>
    <w:rPr>
      <w:rFonts w:ascii="Arial" w:hAnsi="Arial"/>
      <w:sz w:val="24"/>
    </w:rPr>
  </w:style>
  <w:style w:type="character" w:customStyle="1" w:styleId="WW8Num1552z0">
    <w:name w:val="WW8Num1552z0"/>
    <w:rsid w:val="00236BC3"/>
    <w:rPr>
      <w:rFonts w:ascii="Symbol" w:hAnsi="Symbol"/>
    </w:rPr>
  </w:style>
  <w:style w:type="character" w:customStyle="1" w:styleId="WW8Num1553z0">
    <w:name w:val="WW8Num1553z0"/>
    <w:rsid w:val="00236BC3"/>
    <w:rPr>
      <w:rFonts w:ascii="Wingdings" w:hAnsi="Wingdings"/>
    </w:rPr>
  </w:style>
  <w:style w:type="character" w:customStyle="1" w:styleId="WW8Num1553z1">
    <w:name w:val="WW8Num1553z1"/>
    <w:rsid w:val="00236BC3"/>
    <w:rPr>
      <w:rFonts w:ascii="Courier New" w:hAnsi="Courier New"/>
    </w:rPr>
  </w:style>
  <w:style w:type="character" w:customStyle="1" w:styleId="WW8Num1553z3">
    <w:name w:val="WW8Num1553z3"/>
    <w:rsid w:val="00236BC3"/>
    <w:rPr>
      <w:rFonts w:ascii="Symbol" w:hAnsi="Symbol"/>
    </w:rPr>
  </w:style>
  <w:style w:type="character" w:customStyle="1" w:styleId="WW8Num1555z0">
    <w:name w:val="WW8Num1555z0"/>
    <w:rsid w:val="00236BC3"/>
    <w:rPr>
      <w:i/>
    </w:rPr>
  </w:style>
  <w:style w:type="character" w:customStyle="1" w:styleId="WW8Num1563z0">
    <w:name w:val="WW8Num1563z0"/>
    <w:rsid w:val="00236BC3"/>
    <w:rPr>
      <w:rFonts w:ascii="Wingdings" w:hAnsi="Wingdings"/>
      <w:sz w:val="24"/>
    </w:rPr>
  </w:style>
  <w:style w:type="character" w:customStyle="1" w:styleId="WW8Num1566z0">
    <w:name w:val="WW8Num1566z0"/>
    <w:rsid w:val="00236BC3"/>
    <w:rPr>
      <w:rFonts w:ascii="Arial" w:hAnsi="Arial"/>
      <w:sz w:val="24"/>
    </w:rPr>
  </w:style>
  <w:style w:type="character" w:customStyle="1" w:styleId="WW8Num1574z0">
    <w:name w:val="WW8Num1574z0"/>
    <w:rsid w:val="00236BC3"/>
  </w:style>
  <w:style w:type="character" w:customStyle="1" w:styleId="WW8Num1576z0">
    <w:name w:val="WW8Num1576z0"/>
    <w:rsid w:val="00236BC3"/>
    <w:rPr>
      <w:rFonts w:ascii="Symbol" w:hAnsi="Symbol"/>
    </w:rPr>
  </w:style>
  <w:style w:type="character" w:customStyle="1" w:styleId="WW8Num1581z0">
    <w:name w:val="WW8Num1581z0"/>
    <w:rsid w:val="00236BC3"/>
    <w:rPr>
      <w:rFonts w:ascii="Symbol" w:hAnsi="Symbol"/>
    </w:rPr>
  </w:style>
  <w:style w:type="character" w:customStyle="1" w:styleId="WW8Num1582z0">
    <w:name w:val="WW8Num1582z0"/>
    <w:rsid w:val="00236BC3"/>
    <w:rPr>
      <w:rFonts w:ascii="Arial" w:hAnsi="Arial"/>
      <w:b/>
      <w:sz w:val="24"/>
    </w:rPr>
  </w:style>
  <w:style w:type="character" w:customStyle="1" w:styleId="WW8Num1583z0">
    <w:name w:val="WW8Num1583z0"/>
    <w:rsid w:val="00236BC3"/>
    <w:rPr>
      <w:i/>
    </w:rPr>
  </w:style>
  <w:style w:type="character" w:customStyle="1" w:styleId="WW8Num1588z0">
    <w:name w:val="WW8Num1588z0"/>
    <w:rsid w:val="00236BC3"/>
    <w:rPr>
      <w:rFonts w:ascii="Symbol" w:hAnsi="Symbol"/>
    </w:rPr>
  </w:style>
  <w:style w:type="character" w:customStyle="1" w:styleId="WW8Num1589z0">
    <w:name w:val="WW8Num1589z0"/>
    <w:rsid w:val="00236BC3"/>
    <w:rPr>
      <w:rFonts w:ascii="Symbol" w:hAnsi="Symbol"/>
    </w:rPr>
  </w:style>
  <w:style w:type="character" w:customStyle="1" w:styleId="WW8Num1597z0">
    <w:name w:val="WW8Num1597z0"/>
    <w:rsid w:val="00236BC3"/>
    <w:rPr>
      <w:color w:val="808080"/>
    </w:rPr>
  </w:style>
  <w:style w:type="character" w:customStyle="1" w:styleId="WW8Num1601z0">
    <w:name w:val="WW8Num1601z0"/>
    <w:rsid w:val="00236BC3"/>
    <w:rPr>
      <w:i/>
    </w:rPr>
  </w:style>
  <w:style w:type="character" w:customStyle="1" w:styleId="WW8Num1608z0">
    <w:name w:val="WW8Num1608z0"/>
    <w:rsid w:val="00236BC3"/>
    <w:rPr>
      <w:rFonts w:ascii="Symbol" w:hAnsi="Symbol"/>
    </w:rPr>
  </w:style>
  <w:style w:type="character" w:customStyle="1" w:styleId="WW8Num1609z0">
    <w:name w:val="WW8Num1609z0"/>
    <w:rsid w:val="00236BC3"/>
    <w:rPr>
      <w:b/>
    </w:rPr>
  </w:style>
  <w:style w:type="character" w:customStyle="1" w:styleId="WW8Num1610z0">
    <w:name w:val="WW8Num1610z0"/>
    <w:rsid w:val="00236BC3"/>
  </w:style>
  <w:style w:type="character" w:customStyle="1" w:styleId="WW8Num1612z0">
    <w:name w:val="WW8Num1612z0"/>
    <w:rsid w:val="00236BC3"/>
    <w:rPr>
      <w:rFonts w:ascii="Times New Roman PL" w:hAnsi="Times New Roman PL"/>
      <w:sz w:val="20"/>
    </w:rPr>
  </w:style>
  <w:style w:type="character" w:customStyle="1" w:styleId="WW8Num1613z0">
    <w:name w:val="WW8Num1613z0"/>
    <w:rsid w:val="00236BC3"/>
    <w:rPr>
      <w:rFonts w:ascii="Wingdings" w:hAnsi="Wingdings"/>
    </w:rPr>
  </w:style>
  <w:style w:type="character" w:customStyle="1" w:styleId="WW8Num1613z1">
    <w:name w:val="WW8Num1613z1"/>
    <w:rsid w:val="00236BC3"/>
    <w:rPr>
      <w:rFonts w:ascii="Courier New" w:hAnsi="Courier New"/>
    </w:rPr>
  </w:style>
  <w:style w:type="character" w:customStyle="1" w:styleId="WW8Num1613z3">
    <w:name w:val="WW8Num1613z3"/>
    <w:rsid w:val="00236BC3"/>
    <w:rPr>
      <w:rFonts w:ascii="Symbol" w:hAnsi="Symbol"/>
    </w:rPr>
  </w:style>
  <w:style w:type="character" w:customStyle="1" w:styleId="WW8Num1614z0">
    <w:name w:val="WW8Num1614z0"/>
    <w:rsid w:val="00236BC3"/>
    <w:rPr>
      <w:rFonts w:ascii="Times New Roman" w:hAnsi="Times New Roman"/>
    </w:rPr>
  </w:style>
  <w:style w:type="character" w:customStyle="1" w:styleId="WW8Num1615z0">
    <w:name w:val="WW8Num1615z0"/>
    <w:rsid w:val="00236BC3"/>
    <w:rPr>
      <w:rFonts w:ascii="Arial" w:hAnsi="Arial"/>
    </w:rPr>
  </w:style>
  <w:style w:type="character" w:customStyle="1" w:styleId="WW8Num1615z1">
    <w:name w:val="WW8Num1615z1"/>
    <w:rsid w:val="00236BC3"/>
    <w:rPr>
      <w:rFonts w:ascii="Courier New" w:hAnsi="Courier New"/>
    </w:rPr>
  </w:style>
  <w:style w:type="character" w:customStyle="1" w:styleId="WW8Num1615z2">
    <w:name w:val="WW8Num1615z2"/>
    <w:rsid w:val="00236BC3"/>
    <w:rPr>
      <w:rFonts w:ascii="Wingdings" w:hAnsi="Wingdings"/>
    </w:rPr>
  </w:style>
  <w:style w:type="character" w:customStyle="1" w:styleId="WW8Num1615z3">
    <w:name w:val="WW8Num1615z3"/>
    <w:rsid w:val="00236BC3"/>
    <w:rPr>
      <w:rFonts w:ascii="Symbol" w:hAnsi="Symbol"/>
    </w:rPr>
  </w:style>
  <w:style w:type="character" w:customStyle="1" w:styleId="WW8Num1617z0">
    <w:name w:val="WW8Num1617z0"/>
    <w:rsid w:val="00236BC3"/>
    <w:rPr>
      <w:rFonts w:ascii="Symbol" w:hAnsi="Symbol"/>
    </w:rPr>
  </w:style>
  <w:style w:type="character" w:customStyle="1" w:styleId="WW8Num1618z0">
    <w:name w:val="WW8Num1618z0"/>
    <w:rsid w:val="00236BC3"/>
    <w:rPr>
      <w:rFonts w:ascii="Symbol" w:hAnsi="Symbol"/>
    </w:rPr>
  </w:style>
  <w:style w:type="character" w:customStyle="1" w:styleId="WW8Num1625z0">
    <w:name w:val="WW8Num1625z0"/>
    <w:rsid w:val="00236BC3"/>
    <w:rPr>
      <w:rFonts w:ascii="Arial" w:hAnsi="Arial"/>
      <w:sz w:val="24"/>
    </w:rPr>
  </w:style>
  <w:style w:type="character" w:customStyle="1" w:styleId="WW8Num1630z0">
    <w:name w:val="WW8Num1630z0"/>
    <w:rsid w:val="00236BC3"/>
  </w:style>
  <w:style w:type="character" w:customStyle="1" w:styleId="WW8Num1634z0">
    <w:name w:val="WW8Num1634z0"/>
    <w:rsid w:val="00236BC3"/>
    <w:rPr>
      <w:rFonts w:ascii="Times New Roman" w:hAnsi="Times New Roman"/>
    </w:rPr>
  </w:style>
  <w:style w:type="character" w:customStyle="1" w:styleId="WW8Num1634z1">
    <w:name w:val="WW8Num1634z1"/>
    <w:rsid w:val="00236BC3"/>
    <w:rPr>
      <w:rFonts w:ascii="Courier New" w:hAnsi="Courier New"/>
    </w:rPr>
  </w:style>
  <w:style w:type="character" w:customStyle="1" w:styleId="WW8Num1634z2">
    <w:name w:val="WW8Num1634z2"/>
    <w:rsid w:val="00236BC3"/>
    <w:rPr>
      <w:rFonts w:ascii="Wingdings" w:hAnsi="Wingdings"/>
    </w:rPr>
  </w:style>
  <w:style w:type="character" w:customStyle="1" w:styleId="WW8Num1634z3">
    <w:name w:val="WW8Num1634z3"/>
    <w:rsid w:val="00236BC3"/>
    <w:rPr>
      <w:rFonts w:ascii="Symbol" w:hAnsi="Symbol"/>
    </w:rPr>
  </w:style>
  <w:style w:type="character" w:customStyle="1" w:styleId="WW8Num1636z0">
    <w:name w:val="WW8Num1636z0"/>
    <w:rsid w:val="00236BC3"/>
    <w:rPr>
      <w:color w:val="000000"/>
      <w:sz w:val="21"/>
    </w:rPr>
  </w:style>
  <w:style w:type="character" w:customStyle="1" w:styleId="WW8Num1637z0">
    <w:name w:val="WW8Num1637z0"/>
    <w:rsid w:val="00236BC3"/>
    <w:rPr>
      <w:rFonts w:ascii="Symbol" w:hAnsi="Symbol"/>
    </w:rPr>
  </w:style>
  <w:style w:type="character" w:customStyle="1" w:styleId="WW8Num1640z0">
    <w:name w:val="WW8Num1640z0"/>
    <w:rsid w:val="00236BC3"/>
    <w:rPr>
      <w:rFonts w:ascii="Symbol" w:hAnsi="Symbol"/>
    </w:rPr>
  </w:style>
  <w:style w:type="character" w:customStyle="1" w:styleId="WW8Num1642z0">
    <w:name w:val="WW8Num1642z0"/>
    <w:rsid w:val="00236BC3"/>
    <w:rPr>
      <w:rFonts w:ascii="Arial" w:hAnsi="Arial"/>
      <w:sz w:val="20"/>
      <w:u w:val="none"/>
    </w:rPr>
  </w:style>
  <w:style w:type="character" w:customStyle="1" w:styleId="WW8Num1645z0">
    <w:name w:val="WW8Num1645z0"/>
    <w:rsid w:val="00236BC3"/>
    <w:rPr>
      <w:rFonts w:ascii="Symbol" w:hAnsi="Symbol"/>
    </w:rPr>
  </w:style>
  <w:style w:type="character" w:customStyle="1" w:styleId="WW8Num1647z0">
    <w:name w:val="WW8Num1647z0"/>
    <w:rsid w:val="00236BC3"/>
    <w:rPr>
      <w:rFonts w:ascii="Symbol" w:hAnsi="Symbol"/>
    </w:rPr>
  </w:style>
  <w:style w:type="character" w:customStyle="1" w:styleId="WW8Num1647z1">
    <w:name w:val="WW8Num1647z1"/>
    <w:rsid w:val="00236BC3"/>
    <w:rPr>
      <w:rFonts w:ascii="Courier New" w:hAnsi="Courier New"/>
    </w:rPr>
  </w:style>
  <w:style w:type="character" w:customStyle="1" w:styleId="WW8Num1647z2">
    <w:name w:val="WW8Num1647z2"/>
    <w:rsid w:val="00236BC3"/>
    <w:rPr>
      <w:rFonts w:ascii="Wingdings" w:hAnsi="Wingdings"/>
    </w:rPr>
  </w:style>
  <w:style w:type="character" w:customStyle="1" w:styleId="WW8Num1649z0">
    <w:name w:val="WW8Num1649z0"/>
    <w:rsid w:val="00236BC3"/>
    <w:rPr>
      <w:rFonts w:ascii="Symbol" w:hAnsi="Symbol"/>
    </w:rPr>
  </w:style>
  <w:style w:type="character" w:customStyle="1" w:styleId="WW8Num1649z1">
    <w:name w:val="WW8Num1649z1"/>
    <w:rsid w:val="00236BC3"/>
    <w:rPr>
      <w:rFonts w:ascii="Courier New" w:hAnsi="Courier New"/>
    </w:rPr>
  </w:style>
  <w:style w:type="character" w:customStyle="1" w:styleId="WW8Num1649z2">
    <w:name w:val="WW8Num1649z2"/>
    <w:rsid w:val="00236BC3"/>
    <w:rPr>
      <w:rFonts w:ascii="Wingdings" w:hAnsi="Wingdings"/>
    </w:rPr>
  </w:style>
  <w:style w:type="character" w:customStyle="1" w:styleId="WW8Num1653z0">
    <w:name w:val="WW8Num1653z0"/>
    <w:rsid w:val="00236BC3"/>
    <w:rPr>
      <w:rFonts w:ascii="Arial" w:hAnsi="Arial"/>
      <w:sz w:val="20"/>
    </w:rPr>
  </w:style>
  <w:style w:type="character" w:customStyle="1" w:styleId="WW8Num1653z1">
    <w:name w:val="WW8Num1653z1"/>
    <w:rsid w:val="00236BC3"/>
    <w:rPr>
      <w:b/>
    </w:rPr>
  </w:style>
  <w:style w:type="character" w:customStyle="1" w:styleId="WW8Num1655z0">
    <w:name w:val="WW8Num1655z0"/>
    <w:rsid w:val="00236BC3"/>
    <w:rPr>
      <w:rFonts w:ascii="Symbol" w:hAnsi="Symbol"/>
    </w:rPr>
  </w:style>
  <w:style w:type="character" w:customStyle="1" w:styleId="WW8Num1656z0">
    <w:name w:val="WW8Num1656z0"/>
    <w:rsid w:val="00236BC3"/>
    <w:rPr>
      <w:rFonts w:ascii="Times New Roman" w:hAnsi="Times New Roman"/>
      <w:b/>
    </w:rPr>
  </w:style>
  <w:style w:type="character" w:customStyle="1" w:styleId="WW8Num1658z0">
    <w:name w:val="WW8Num1658z0"/>
    <w:rsid w:val="00236BC3"/>
    <w:rPr>
      <w:rFonts w:ascii="Symbol" w:hAnsi="Symbol"/>
    </w:rPr>
  </w:style>
  <w:style w:type="character" w:customStyle="1" w:styleId="WW8Num1664z0">
    <w:name w:val="WW8Num1664z0"/>
    <w:rsid w:val="00236BC3"/>
    <w:rPr>
      <w:b/>
    </w:rPr>
  </w:style>
  <w:style w:type="character" w:customStyle="1" w:styleId="WW8Num1665z0">
    <w:name w:val="WW8Num1665z0"/>
    <w:rsid w:val="00236BC3"/>
    <w:rPr>
      <w:rFonts w:ascii="Symbol" w:hAnsi="Symbol"/>
    </w:rPr>
  </w:style>
  <w:style w:type="character" w:customStyle="1" w:styleId="WW8Num1668z0">
    <w:name w:val="WW8Num1668z0"/>
    <w:rsid w:val="00236BC3"/>
    <w:rPr>
      <w:rFonts w:ascii="Symbol" w:hAnsi="Symbol"/>
      <w:sz w:val="20"/>
    </w:rPr>
  </w:style>
  <w:style w:type="character" w:customStyle="1" w:styleId="WW8Num1669z0">
    <w:name w:val="WW8Num1669z0"/>
    <w:rsid w:val="00236BC3"/>
    <w:rPr>
      <w:rFonts w:ascii="Times New Roman" w:hAnsi="Times New Roman"/>
    </w:rPr>
  </w:style>
  <w:style w:type="character" w:customStyle="1" w:styleId="WW8Num1672z0">
    <w:name w:val="WW8Num1672z0"/>
    <w:rsid w:val="00236BC3"/>
    <w:rPr>
      <w:rFonts w:ascii="Symbol" w:hAnsi="Symbol"/>
    </w:rPr>
  </w:style>
  <w:style w:type="character" w:customStyle="1" w:styleId="WW8Num1674z0">
    <w:name w:val="WW8Num1674z0"/>
    <w:rsid w:val="00236BC3"/>
    <w:rPr>
      <w:rFonts w:ascii="Symbol" w:hAnsi="Symbol"/>
    </w:rPr>
  </w:style>
  <w:style w:type="character" w:customStyle="1" w:styleId="WW8Num1677z0">
    <w:name w:val="WW8Num1677z0"/>
    <w:rsid w:val="00236BC3"/>
    <w:rPr>
      <w:rFonts w:ascii="Symbol" w:hAnsi="Symbol"/>
    </w:rPr>
  </w:style>
  <w:style w:type="character" w:customStyle="1" w:styleId="WW8Num1683z0">
    <w:name w:val="WW8Num1683z0"/>
    <w:rsid w:val="00236BC3"/>
    <w:rPr>
      <w:rFonts w:ascii="Wingdings" w:hAnsi="Wingdings"/>
      <w:sz w:val="24"/>
    </w:rPr>
  </w:style>
  <w:style w:type="character" w:customStyle="1" w:styleId="WW8Num1685z0">
    <w:name w:val="WW8Num1685z0"/>
    <w:rsid w:val="00236BC3"/>
    <w:rPr>
      <w:b/>
    </w:rPr>
  </w:style>
  <w:style w:type="character" w:customStyle="1" w:styleId="WW8Num1686z0">
    <w:name w:val="WW8Num1686z0"/>
    <w:rsid w:val="00236BC3"/>
    <w:rPr>
      <w:rFonts w:ascii="Wingdings" w:hAnsi="Wingdings"/>
    </w:rPr>
  </w:style>
  <w:style w:type="character" w:customStyle="1" w:styleId="WW8Num1689z0">
    <w:name w:val="WW8Num1689z0"/>
    <w:rsid w:val="00236BC3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236BC3"/>
    <w:rPr>
      <w:rFonts w:ascii="Symbol" w:hAnsi="Symbol"/>
    </w:rPr>
  </w:style>
  <w:style w:type="character" w:customStyle="1" w:styleId="WW8Num1698z0">
    <w:name w:val="WW8Num1698z0"/>
    <w:rsid w:val="00236BC3"/>
    <w:rPr>
      <w:rFonts w:ascii="Symbol" w:hAnsi="Symbol"/>
    </w:rPr>
  </w:style>
  <w:style w:type="character" w:customStyle="1" w:styleId="WW8Num1706z0">
    <w:name w:val="WW8Num1706z0"/>
    <w:rsid w:val="00236BC3"/>
    <w:rPr>
      <w:rFonts w:ascii="Times New Roman" w:hAnsi="Times New Roman"/>
    </w:rPr>
  </w:style>
  <w:style w:type="character" w:customStyle="1" w:styleId="WW8Num1708z0">
    <w:name w:val="WW8Num1708z0"/>
    <w:rsid w:val="00236BC3"/>
    <w:rPr>
      <w:rFonts w:ascii="Wingdings" w:hAnsi="Wingdings"/>
    </w:rPr>
  </w:style>
  <w:style w:type="character" w:customStyle="1" w:styleId="WW8Num1708z1">
    <w:name w:val="WW8Num1708z1"/>
    <w:rsid w:val="00236BC3"/>
    <w:rPr>
      <w:rFonts w:ascii="Courier New" w:hAnsi="Courier New"/>
    </w:rPr>
  </w:style>
  <w:style w:type="character" w:customStyle="1" w:styleId="WW8Num1708z3">
    <w:name w:val="WW8Num1708z3"/>
    <w:rsid w:val="00236BC3"/>
    <w:rPr>
      <w:rFonts w:ascii="Symbol" w:hAnsi="Symbol"/>
    </w:rPr>
  </w:style>
  <w:style w:type="character" w:customStyle="1" w:styleId="WW8Num1710z0">
    <w:name w:val="WW8Num1710z0"/>
    <w:rsid w:val="00236BC3"/>
    <w:rPr>
      <w:rFonts w:ascii="Times New Roman" w:hAnsi="Times New Roman"/>
    </w:rPr>
  </w:style>
  <w:style w:type="character" w:customStyle="1" w:styleId="WW8Num1710z1">
    <w:name w:val="WW8Num1710z1"/>
    <w:rsid w:val="00236BC3"/>
    <w:rPr>
      <w:rFonts w:ascii="Courier New" w:hAnsi="Courier New"/>
    </w:rPr>
  </w:style>
  <w:style w:type="character" w:customStyle="1" w:styleId="WW8Num1710z2">
    <w:name w:val="WW8Num1710z2"/>
    <w:rsid w:val="00236BC3"/>
    <w:rPr>
      <w:rFonts w:ascii="Wingdings" w:hAnsi="Wingdings"/>
    </w:rPr>
  </w:style>
  <w:style w:type="character" w:customStyle="1" w:styleId="WW8Num1710z3">
    <w:name w:val="WW8Num1710z3"/>
    <w:rsid w:val="00236BC3"/>
    <w:rPr>
      <w:rFonts w:ascii="Symbol" w:hAnsi="Symbol"/>
    </w:rPr>
  </w:style>
  <w:style w:type="character" w:customStyle="1" w:styleId="WW8Num1711z0">
    <w:name w:val="WW8Num1711z0"/>
    <w:rsid w:val="00236BC3"/>
    <w:rPr>
      <w:rFonts w:ascii="Symbol" w:hAnsi="Symbol"/>
    </w:rPr>
  </w:style>
  <w:style w:type="character" w:customStyle="1" w:styleId="WW8Num1721z0">
    <w:name w:val="WW8Num1721z0"/>
    <w:rsid w:val="00236BC3"/>
    <w:rPr>
      <w:rFonts w:ascii="Times New Roman" w:hAnsi="Times New Roman"/>
    </w:rPr>
  </w:style>
  <w:style w:type="character" w:customStyle="1" w:styleId="WW8Num1729z0">
    <w:name w:val="WW8Num1729z0"/>
    <w:rsid w:val="00236BC3"/>
    <w:rPr>
      <w:rFonts w:ascii="Symbol" w:hAnsi="Symbol"/>
    </w:rPr>
  </w:style>
  <w:style w:type="character" w:customStyle="1" w:styleId="WW8Num1733z1">
    <w:name w:val="WW8Num1733z1"/>
    <w:rsid w:val="00236BC3"/>
    <w:rPr>
      <w:rFonts w:ascii="Times New Roman" w:hAnsi="Times New Roman"/>
    </w:rPr>
  </w:style>
  <w:style w:type="character" w:customStyle="1" w:styleId="WW8Num1742z0">
    <w:name w:val="WW8Num1742z0"/>
    <w:rsid w:val="00236BC3"/>
    <w:rPr>
      <w:rFonts w:ascii="Times New Roman" w:hAnsi="Times New Roman"/>
      <w:sz w:val="18"/>
    </w:rPr>
  </w:style>
  <w:style w:type="character" w:customStyle="1" w:styleId="WW8Num1742z1">
    <w:name w:val="WW8Num1742z1"/>
    <w:rsid w:val="00236BC3"/>
    <w:rPr>
      <w:rFonts w:ascii="Courier New" w:hAnsi="Courier New"/>
    </w:rPr>
  </w:style>
  <w:style w:type="character" w:customStyle="1" w:styleId="WW8Num1742z2">
    <w:name w:val="WW8Num1742z2"/>
    <w:rsid w:val="00236BC3"/>
    <w:rPr>
      <w:rFonts w:ascii="Wingdings" w:hAnsi="Wingdings"/>
    </w:rPr>
  </w:style>
  <w:style w:type="character" w:customStyle="1" w:styleId="WW8Num1742z3">
    <w:name w:val="WW8Num1742z3"/>
    <w:rsid w:val="00236BC3"/>
    <w:rPr>
      <w:rFonts w:ascii="Symbol" w:hAnsi="Symbol"/>
    </w:rPr>
  </w:style>
  <w:style w:type="character" w:customStyle="1" w:styleId="WW8Num1743z0">
    <w:name w:val="WW8Num1743z0"/>
    <w:rsid w:val="00236BC3"/>
    <w:rPr>
      <w:i/>
    </w:rPr>
  </w:style>
  <w:style w:type="character" w:customStyle="1" w:styleId="WW8Num1744z0">
    <w:name w:val="WW8Num1744z0"/>
    <w:rsid w:val="00236BC3"/>
    <w:rPr>
      <w:b/>
    </w:rPr>
  </w:style>
  <w:style w:type="character" w:customStyle="1" w:styleId="WW8Num1749z0">
    <w:name w:val="WW8Num1749z0"/>
    <w:rsid w:val="00236BC3"/>
    <w:rPr>
      <w:rFonts w:ascii="Symbol" w:hAnsi="Symbol"/>
    </w:rPr>
  </w:style>
  <w:style w:type="character" w:customStyle="1" w:styleId="WW8Num1749z1">
    <w:name w:val="WW8Num1749z1"/>
    <w:rsid w:val="00236BC3"/>
    <w:rPr>
      <w:rFonts w:ascii="Courier New" w:hAnsi="Courier New"/>
    </w:rPr>
  </w:style>
  <w:style w:type="character" w:customStyle="1" w:styleId="WW8Num1749z2">
    <w:name w:val="WW8Num1749z2"/>
    <w:rsid w:val="00236BC3"/>
    <w:rPr>
      <w:rFonts w:ascii="Wingdings" w:hAnsi="Wingdings"/>
    </w:rPr>
  </w:style>
  <w:style w:type="character" w:customStyle="1" w:styleId="WW8Num1753z0">
    <w:name w:val="WW8Num1753z0"/>
    <w:rsid w:val="00236BC3"/>
    <w:rPr>
      <w:rFonts w:ascii="Symbol" w:hAnsi="Symbol"/>
    </w:rPr>
  </w:style>
  <w:style w:type="character" w:customStyle="1" w:styleId="WW8Num1758z1">
    <w:name w:val="WW8Num1758z1"/>
    <w:rsid w:val="00236BC3"/>
    <w:rPr>
      <w:rFonts w:ascii="Times New Roman" w:hAnsi="Times New Roman"/>
    </w:rPr>
  </w:style>
  <w:style w:type="character" w:customStyle="1" w:styleId="WW8Num1758z2">
    <w:name w:val="WW8Num1758z2"/>
    <w:rsid w:val="00236BC3"/>
    <w:rPr>
      <w:i/>
    </w:rPr>
  </w:style>
  <w:style w:type="character" w:customStyle="1" w:styleId="WW8Num1771z0">
    <w:name w:val="WW8Num1771z0"/>
    <w:rsid w:val="00236BC3"/>
    <w:rPr>
      <w:rFonts w:ascii="Symbol" w:hAnsi="Symbol"/>
    </w:rPr>
  </w:style>
  <w:style w:type="character" w:customStyle="1" w:styleId="WW8Num1774z0">
    <w:name w:val="WW8Num1774z0"/>
    <w:rsid w:val="00236BC3"/>
    <w:rPr>
      <w:rFonts w:ascii="Arial" w:hAnsi="Arial"/>
      <w:sz w:val="24"/>
    </w:rPr>
  </w:style>
  <w:style w:type="character" w:customStyle="1" w:styleId="WW8Num1780z0">
    <w:name w:val="WW8Num1780z0"/>
    <w:rsid w:val="00236BC3"/>
    <w:rPr>
      <w:sz w:val="24"/>
    </w:rPr>
  </w:style>
  <w:style w:type="character" w:customStyle="1" w:styleId="WW8Num1781z0">
    <w:name w:val="WW8Num1781z0"/>
    <w:rsid w:val="00236BC3"/>
    <w:rPr>
      <w:rFonts w:ascii="Times New Roman" w:hAnsi="Times New Roman"/>
    </w:rPr>
  </w:style>
  <w:style w:type="character" w:customStyle="1" w:styleId="WW8Num1783z1">
    <w:name w:val="WW8Num1783z1"/>
    <w:rsid w:val="00236BC3"/>
    <w:rPr>
      <w:rFonts w:ascii="Times New Roman" w:hAnsi="Times New Roman"/>
    </w:rPr>
  </w:style>
  <w:style w:type="character" w:customStyle="1" w:styleId="WW8Num1785z0">
    <w:name w:val="WW8Num1785z0"/>
    <w:rsid w:val="00236BC3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236BC3"/>
    <w:rPr>
      <w:rFonts w:ascii="Wingdings" w:hAnsi="Wingdings"/>
    </w:rPr>
  </w:style>
  <w:style w:type="character" w:customStyle="1" w:styleId="WW8Num1787z0">
    <w:name w:val="WW8Num1787z0"/>
    <w:rsid w:val="00236BC3"/>
    <w:rPr>
      <w:rFonts w:ascii="Symbol" w:hAnsi="Symbol"/>
    </w:rPr>
  </w:style>
  <w:style w:type="character" w:customStyle="1" w:styleId="WW8Num1793z0">
    <w:name w:val="WW8Num1793z0"/>
    <w:rsid w:val="00236BC3"/>
    <w:rPr>
      <w:rFonts w:ascii="Times New Roman" w:hAnsi="Times New Roman"/>
    </w:rPr>
  </w:style>
  <w:style w:type="character" w:customStyle="1" w:styleId="WW8Num1794z0">
    <w:name w:val="WW8Num1794z0"/>
    <w:rsid w:val="00236BC3"/>
    <w:rPr>
      <w:rFonts w:ascii="Symbol" w:hAnsi="Symbol"/>
    </w:rPr>
  </w:style>
  <w:style w:type="character" w:customStyle="1" w:styleId="WW8Num1795z0">
    <w:name w:val="WW8Num1795z0"/>
    <w:rsid w:val="00236BC3"/>
    <w:rPr>
      <w:rFonts w:ascii="Symbol" w:hAnsi="Symbol"/>
    </w:rPr>
  </w:style>
  <w:style w:type="character" w:customStyle="1" w:styleId="WW8Num1797z0">
    <w:name w:val="WW8Num1797z0"/>
    <w:rsid w:val="00236BC3"/>
    <w:rPr>
      <w:u w:val="none"/>
    </w:rPr>
  </w:style>
  <w:style w:type="character" w:customStyle="1" w:styleId="WW8Num1803z0">
    <w:name w:val="WW8Num1803z0"/>
    <w:rsid w:val="00236BC3"/>
    <w:rPr>
      <w:rFonts w:ascii="Times New Roman" w:hAnsi="Times New Roman"/>
    </w:rPr>
  </w:style>
  <w:style w:type="character" w:customStyle="1" w:styleId="WW8Num1803z1">
    <w:name w:val="WW8Num1803z1"/>
    <w:rsid w:val="00236BC3"/>
    <w:rPr>
      <w:rFonts w:ascii="Courier New" w:hAnsi="Courier New"/>
    </w:rPr>
  </w:style>
  <w:style w:type="character" w:customStyle="1" w:styleId="WW8Num1803z2">
    <w:name w:val="WW8Num1803z2"/>
    <w:rsid w:val="00236BC3"/>
    <w:rPr>
      <w:rFonts w:ascii="Wingdings" w:hAnsi="Wingdings"/>
    </w:rPr>
  </w:style>
  <w:style w:type="character" w:customStyle="1" w:styleId="WW8Num1803z3">
    <w:name w:val="WW8Num1803z3"/>
    <w:rsid w:val="00236BC3"/>
    <w:rPr>
      <w:rFonts w:ascii="Symbol" w:hAnsi="Symbol"/>
    </w:rPr>
  </w:style>
  <w:style w:type="character" w:customStyle="1" w:styleId="WW8Num1805z0">
    <w:name w:val="WW8Num1805z0"/>
    <w:rsid w:val="00236BC3"/>
    <w:rPr>
      <w:rFonts w:ascii="Times New Roman" w:hAnsi="Times New Roman"/>
    </w:rPr>
  </w:style>
  <w:style w:type="character" w:customStyle="1" w:styleId="WW8Num1808z0">
    <w:name w:val="WW8Num1808z0"/>
    <w:rsid w:val="00236BC3"/>
    <w:rPr>
      <w:rFonts w:ascii="Times New Roman" w:hAnsi="Times New Roman"/>
    </w:rPr>
  </w:style>
  <w:style w:type="character" w:customStyle="1" w:styleId="WW8Num1811z0">
    <w:name w:val="WW8Num1811z0"/>
    <w:rsid w:val="00236BC3"/>
    <w:rPr>
      <w:rFonts w:ascii="Symbol" w:hAnsi="Symbol"/>
    </w:rPr>
  </w:style>
  <w:style w:type="character" w:customStyle="1" w:styleId="WW8Num1812z0">
    <w:name w:val="WW8Num1812z0"/>
    <w:rsid w:val="00236BC3"/>
    <w:rPr>
      <w:rFonts w:ascii="Symbol" w:hAnsi="Symbol"/>
    </w:rPr>
  </w:style>
  <w:style w:type="character" w:customStyle="1" w:styleId="WW8Num1815z0">
    <w:name w:val="WW8Num1815z0"/>
    <w:rsid w:val="00236BC3"/>
    <w:rPr>
      <w:rFonts w:ascii="Arial" w:hAnsi="Arial"/>
      <w:sz w:val="24"/>
    </w:rPr>
  </w:style>
  <w:style w:type="character" w:customStyle="1" w:styleId="WW8Num1819z0">
    <w:name w:val="WW8Num1819z0"/>
    <w:rsid w:val="00236BC3"/>
    <w:rPr>
      <w:b/>
    </w:rPr>
  </w:style>
  <w:style w:type="character" w:customStyle="1" w:styleId="WW8Num1820z0">
    <w:name w:val="WW8Num1820z0"/>
    <w:rsid w:val="00236BC3"/>
  </w:style>
  <w:style w:type="character" w:customStyle="1" w:styleId="WW8Num1822z0">
    <w:name w:val="WW8Num1822z0"/>
    <w:rsid w:val="00236BC3"/>
    <w:rPr>
      <w:rFonts w:ascii="Wingdings" w:hAnsi="Wingdings"/>
    </w:rPr>
  </w:style>
  <w:style w:type="character" w:customStyle="1" w:styleId="WW8Num1825z0">
    <w:name w:val="WW8Num1825z0"/>
    <w:rsid w:val="00236BC3"/>
    <w:rPr>
      <w:rFonts w:ascii="Symbol" w:hAnsi="Symbol"/>
    </w:rPr>
  </w:style>
  <w:style w:type="character" w:customStyle="1" w:styleId="WW8Num1827z0">
    <w:name w:val="WW8Num1827z0"/>
    <w:rsid w:val="00236BC3"/>
    <w:rPr>
      <w:rFonts w:ascii="Symbol" w:hAnsi="Symbol"/>
    </w:rPr>
  </w:style>
  <w:style w:type="character" w:customStyle="1" w:styleId="WW8Num1829z0">
    <w:name w:val="WW8Num1829z0"/>
    <w:rsid w:val="00236BC3"/>
    <w:rPr>
      <w:rFonts w:ascii="Wingdings" w:hAnsi="Wingdings"/>
    </w:rPr>
  </w:style>
  <w:style w:type="character" w:customStyle="1" w:styleId="WW8Num1830z0">
    <w:name w:val="WW8Num1830z0"/>
    <w:rsid w:val="00236BC3"/>
    <w:rPr>
      <w:rFonts w:ascii="Symbol" w:hAnsi="Symbol"/>
    </w:rPr>
  </w:style>
  <w:style w:type="character" w:customStyle="1" w:styleId="WW8Num1832z0">
    <w:name w:val="WW8Num1832z0"/>
    <w:rsid w:val="00236BC3"/>
    <w:rPr>
      <w:rFonts w:ascii="Times New Roman" w:hAnsi="Times New Roman"/>
    </w:rPr>
  </w:style>
  <w:style w:type="character" w:customStyle="1" w:styleId="WW8Num1835z0">
    <w:name w:val="WW8Num1835z0"/>
    <w:rsid w:val="00236BC3"/>
    <w:rPr>
      <w:rFonts w:ascii="Symbol" w:hAnsi="Symbol"/>
    </w:rPr>
  </w:style>
  <w:style w:type="character" w:customStyle="1" w:styleId="WW8Num1837z0">
    <w:name w:val="WW8Num1837z0"/>
    <w:rsid w:val="00236BC3"/>
    <w:rPr>
      <w:u w:val="none"/>
    </w:rPr>
  </w:style>
  <w:style w:type="character" w:customStyle="1" w:styleId="WW8Num1838z0">
    <w:name w:val="WW8Num1838z0"/>
    <w:rsid w:val="00236BC3"/>
    <w:rPr>
      <w:rFonts w:ascii="Symbol" w:hAnsi="Symbol"/>
    </w:rPr>
  </w:style>
  <w:style w:type="character" w:customStyle="1" w:styleId="WW8Num1839z0">
    <w:name w:val="WW8Num1839z0"/>
    <w:rsid w:val="00236BC3"/>
    <w:rPr>
      <w:rFonts w:ascii="Symbol" w:hAnsi="Symbol"/>
    </w:rPr>
  </w:style>
  <w:style w:type="character" w:customStyle="1" w:styleId="WW8Num1842z0">
    <w:name w:val="WW8Num1842z0"/>
    <w:rsid w:val="00236BC3"/>
    <w:rPr>
      <w:rFonts w:ascii="Wingdings" w:hAnsi="Wingdings"/>
    </w:rPr>
  </w:style>
  <w:style w:type="character" w:customStyle="1" w:styleId="WW8Num1847z0">
    <w:name w:val="WW8Num1847z0"/>
    <w:rsid w:val="00236BC3"/>
    <w:rPr>
      <w:color w:val="auto"/>
    </w:rPr>
  </w:style>
  <w:style w:type="character" w:customStyle="1" w:styleId="WW8Num1852z0">
    <w:name w:val="WW8Num1852z0"/>
    <w:rsid w:val="00236BC3"/>
    <w:rPr>
      <w:rFonts w:ascii="Symbol" w:hAnsi="Symbol"/>
    </w:rPr>
  </w:style>
  <w:style w:type="character" w:customStyle="1" w:styleId="WW8Num1854z0">
    <w:name w:val="WW8Num1854z0"/>
    <w:rsid w:val="00236BC3"/>
    <w:rPr>
      <w:rFonts w:ascii="Symbol" w:hAnsi="Symbol"/>
    </w:rPr>
  </w:style>
  <w:style w:type="character" w:customStyle="1" w:styleId="WW8Num1855z0">
    <w:name w:val="WW8Num1855z0"/>
    <w:rsid w:val="00236BC3"/>
    <w:rPr>
      <w:rFonts w:ascii="Wingdings" w:hAnsi="Wingdings"/>
      <w:sz w:val="24"/>
    </w:rPr>
  </w:style>
  <w:style w:type="character" w:customStyle="1" w:styleId="WW8Num1856z0">
    <w:name w:val="WW8Num1856z0"/>
    <w:rsid w:val="00236BC3"/>
    <w:rPr>
      <w:rFonts w:ascii="Symbol" w:hAnsi="Symbol"/>
    </w:rPr>
  </w:style>
  <w:style w:type="character" w:customStyle="1" w:styleId="WW8Num1861z0">
    <w:name w:val="WW8Num1861z0"/>
    <w:rsid w:val="00236BC3"/>
    <w:rPr>
      <w:rFonts w:ascii="Symbol" w:hAnsi="Symbol"/>
    </w:rPr>
  </w:style>
  <w:style w:type="character" w:customStyle="1" w:styleId="WW8Num1862z0">
    <w:name w:val="WW8Num1862z0"/>
    <w:rsid w:val="00236BC3"/>
    <w:rPr>
      <w:b/>
    </w:rPr>
  </w:style>
  <w:style w:type="character" w:customStyle="1" w:styleId="WW8Num1866z0">
    <w:name w:val="WW8Num1866z0"/>
    <w:rsid w:val="00236BC3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236BC3"/>
    <w:rPr>
      <w:color w:val="000000"/>
    </w:rPr>
  </w:style>
  <w:style w:type="character" w:customStyle="1" w:styleId="WW8Num1870z0">
    <w:name w:val="WW8Num1870z0"/>
    <w:rsid w:val="00236BC3"/>
    <w:rPr>
      <w:rFonts w:ascii="Symbol" w:hAnsi="Symbol"/>
    </w:rPr>
  </w:style>
  <w:style w:type="character" w:customStyle="1" w:styleId="WW8Num1879z0">
    <w:name w:val="WW8Num1879z0"/>
    <w:rsid w:val="00236BC3"/>
    <w:rPr>
      <w:rFonts w:ascii="Times New Roman" w:hAnsi="Times New Roman"/>
    </w:rPr>
  </w:style>
  <w:style w:type="character" w:customStyle="1" w:styleId="WW8Num1880z0">
    <w:name w:val="WW8Num1880z0"/>
    <w:rsid w:val="00236BC3"/>
    <w:rPr>
      <w:rFonts w:ascii="Wingdings" w:hAnsi="Wingdings"/>
    </w:rPr>
  </w:style>
  <w:style w:type="character" w:customStyle="1" w:styleId="WW8Num1883z0">
    <w:name w:val="WW8Num1883z0"/>
    <w:rsid w:val="00236BC3"/>
    <w:rPr>
      <w:rFonts w:ascii="Wingdings" w:hAnsi="Wingdings"/>
    </w:rPr>
  </w:style>
  <w:style w:type="character" w:customStyle="1" w:styleId="WW8Num1885z0">
    <w:name w:val="WW8Num1885z0"/>
    <w:rsid w:val="00236BC3"/>
    <w:rPr>
      <w:b/>
      <w:sz w:val="21"/>
    </w:rPr>
  </w:style>
  <w:style w:type="character" w:customStyle="1" w:styleId="WW8NumSt330z0">
    <w:name w:val="WW8NumSt330z0"/>
    <w:rsid w:val="00236BC3"/>
    <w:rPr>
      <w:rFonts w:ascii="Arial" w:hAnsi="Arial"/>
      <w:sz w:val="24"/>
    </w:rPr>
  </w:style>
  <w:style w:type="character" w:customStyle="1" w:styleId="WW8NumSt379z0">
    <w:name w:val="WW8NumSt379z0"/>
    <w:rsid w:val="00236BC3"/>
    <w:rPr>
      <w:rFonts w:ascii="Arial" w:hAnsi="Arial"/>
      <w:sz w:val="24"/>
    </w:rPr>
  </w:style>
  <w:style w:type="character" w:customStyle="1" w:styleId="WW8NumSt381z0">
    <w:name w:val="WW8NumSt381z0"/>
    <w:rsid w:val="00236BC3"/>
    <w:rPr>
      <w:rFonts w:ascii="Symbol" w:hAnsi="Symbol"/>
      <w:sz w:val="28"/>
    </w:rPr>
  </w:style>
  <w:style w:type="character" w:customStyle="1" w:styleId="WW8NumSt382z0">
    <w:name w:val="WW8NumSt382z0"/>
    <w:rsid w:val="00236BC3"/>
    <w:rPr>
      <w:rFonts w:ascii="Symbol" w:hAnsi="Symbol"/>
      <w:sz w:val="28"/>
    </w:rPr>
  </w:style>
  <w:style w:type="character" w:customStyle="1" w:styleId="WW8NumSt384z0">
    <w:name w:val="WW8NumSt384z0"/>
    <w:rsid w:val="00236BC3"/>
    <w:rPr>
      <w:rFonts w:ascii="Arial" w:hAnsi="Arial"/>
      <w:sz w:val="24"/>
    </w:rPr>
  </w:style>
  <w:style w:type="character" w:customStyle="1" w:styleId="WW8NumSt384z2">
    <w:name w:val="WW8NumSt384z2"/>
    <w:rsid w:val="00236BC3"/>
    <w:rPr>
      <w:rFonts w:ascii="Arial" w:hAnsi="Arial"/>
    </w:rPr>
  </w:style>
  <w:style w:type="character" w:customStyle="1" w:styleId="WW8NumSt390z0">
    <w:name w:val="WW8NumSt390z0"/>
    <w:rsid w:val="00236BC3"/>
    <w:rPr>
      <w:rFonts w:ascii="Arial" w:hAnsi="Arial"/>
      <w:sz w:val="24"/>
    </w:rPr>
  </w:style>
  <w:style w:type="character" w:customStyle="1" w:styleId="WW8NumSt390z2">
    <w:name w:val="WW8NumSt390z2"/>
    <w:rsid w:val="00236BC3"/>
    <w:rPr>
      <w:rFonts w:ascii="Arial" w:hAnsi="Arial"/>
    </w:rPr>
  </w:style>
  <w:style w:type="character" w:customStyle="1" w:styleId="WW8NumSt407z0">
    <w:name w:val="WW8NumSt407z0"/>
    <w:rsid w:val="00236BC3"/>
    <w:rPr>
      <w:rFonts w:ascii="Symbol" w:hAnsi="Symbol"/>
      <w:sz w:val="28"/>
    </w:rPr>
  </w:style>
  <w:style w:type="character" w:customStyle="1" w:styleId="WW8NumSt415z0">
    <w:name w:val="WW8NumSt415z0"/>
    <w:rsid w:val="00236BC3"/>
    <w:rPr>
      <w:rFonts w:ascii="Symbol" w:hAnsi="Symbol"/>
      <w:sz w:val="24"/>
      <w:u w:val="none"/>
    </w:rPr>
  </w:style>
  <w:style w:type="character" w:customStyle="1" w:styleId="WW8NumSt419z0">
    <w:name w:val="WW8NumSt419z0"/>
    <w:rsid w:val="00236BC3"/>
    <w:rPr>
      <w:rFonts w:ascii="Arial" w:hAnsi="Arial"/>
      <w:sz w:val="24"/>
    </w:rPr>
  </w:style>
  <w:style w:type="character" w:customStyle="1" w:styleId="WW8NumSt419z2">
    <w:name w:val="WW8NumSt419z2"/>
    <w:rsid w:val="00236BC3"/>
    <w:rPr>
      <w:rFonts w:ascii="Arial" w:hAnsi="Arial"/>
    </w:rPr>
  </w:style>
  <w:style w:type="character" w:customStyle="1" w:styleId="WW8NumSt425z0">
    <w:name w:val="WW8NumSt425z0"/>
    <w:rsid w:val="00236BC3"/>
    <w:rPr>
      <w:rFonts w:ascii="Arial" w:hAnsi="Arial"/>
      <w:sz w:val="24"/>
    </w:rPr>
  </w:style>
  <w:style w:type="character" w:customStyle="1" w:styleId="WW8NumSt425z2">
    <w:name w:val="WW8NumSt425z2"/>
    <w:rsid w:val="00236BC3"/>
    <w:rPr>
      <w:rFonts w:ascii="Arial" w:hAnsi="Arial"/>
    </w:rPr>
  </w:style>
  <w:style w:type="character" w:customStyle="1" w:styleId="WW8NumSt525z0">
    <w:name w:val="WW8NumSt525z0"/>
    <w:rsid w:val="00236BC3"/>
    <w:rPr>
      <w:rFonts w:ascii="Symbol" w:hAnsi="Symbol"/>
    </w:rPr>
  </w:style>
  <w:style w:type="character" w:customStyle="1" w:styleId="WW8NumSt526z0">
    <w:name w:val="WW8NumSt526z0"/>
    <w:rsid w:val="00236BC3"/>
    <w:rPr>
      <w:rFonts w:ascii="Symbol" w:hAnsi="Symbol"/>
    </w:rPr>
  </w:style>
  <w:style w:type="character" w:customStyle="1" w:styleId="WW8NumSt644z0">
    <w:name w:val="WW8NumSt644z0"/>
    <w:rsid w:val="00236BC3"/>
    <w:rPr>
      <w:rFonts w:ascii="Symbol" w:hAnsi="Symbol"/>
    </w:rPr>
  </w:style>
  <w:style w:type="character" w:customStyle="1" w:styleId="WW8NumSt679z0">
    <w:name w:val="WW8NumSt679z0"/>
    <w:rsid w:val="00236BC3"/>
    <w:rPr>
      <w:rFonts w:ascii="Arial" w:hAnsi="Arial"/>
      <w:b/>
      <w:sz w:val="24"/>
    </w:rPr>
  </w:style>
  <w:style w:type="character" w:customStyle="1" w:styleId="WW8NumSt681z0">
    <w:name w:val="WW8NumSt681z0"/>
    <w:rsid w:val="00236BC3"/>
    <w:rPr>
      <w:rFonts w:ascii="Arial" w:hAnsi="Arial"/>
      <w:sz w:val="24"/>
    </w:rPr>
  </w:style>
  <w:style w:type="character" w:customStyle="1" w:styleId="WW8NumSt687z0">
    <w:name w:val="WW8NumSt687z0"/>
    <w:rsid w:val="00236BC3"/>
    <w:rPr>
      <w:rFonts w:ascii="Arial" w:hAnsi="Arial"/>
      <w:sz w:val="24"/>
    </w:rPr>
  </w:style>
  <w:style w:type="character" w:customStyle="1" w:styleId="WW8NumSt691z0">
    <w:name w:val="WW8NumSt691z0"/>
    <w:rsid w:val="00236BC3"/>
    <w:rPr>
      <w:rFonts w:ascii="Arial" w:hAnsi="Arial"/>
      <w:sz w:val="24"/>
    </w:rPr>
  </w:style>
  <w:style w:type="character" w:customStyle="1" w:styleId="WW8NumSt693z0">
    <w:name w:val="WW8NumSt693z0"/>
    <w:rsid w:val="00236BC3"/>
    <w:rPr>
      <w:rFonts w:ascii="Arial" w:hAnsi="Arial"/>
      <w:sz w:val="24"/>
    </w:rPr>
  </w:style>
  <w:style w:type="character" w:customStyle="1" w:styleId="WW8NumSt696z0">
    <w:name w:val="WW8NumSt696z0"/>
    <w:rsid w:val="00236BC3"/>
    <w:rPr>
      <w:rFonts w:ascii="Arial" w:hAnsi="Arial"/>
      <w:sz w:val="24"/>
    </w:rPr>
  </w:style>
  <w:style w:type="character" w:customStyle="1" w:styleId="WW8NumSt699z0">
    <w:name w:val="WW8NumSt699z0"/>
    <w:rsid w:val="00236BC3"/>
    <w:rPr>
      <w:rFonts w:ascii="Arial" w:hAnsi="Arial"/>
      <w:sz w:val="24"/>
    </w:rPr>
  </w:style>
  <w:style w:type="character" w:customStyle="1" w:styleId="WW8NumSt702z0">
    <w:name w:val="WW8NumSt702z0"/>
    <w:rsid w:val="00236BC3"/>
    <w:rPr>
      <w:rFonts w:ascii="Wingdings" w:hAnsi="Wingdings"/>
      <w:sz w:val="16"/>
    </w:rPr>
  </w:style>
  <w:style w:type="character" w:customStyle="1" w:styleId="WW8NumSt707z0">
    <w:name w:val="WW8NumSt707z0"/>
    <w:rsid w:val="00236BC3"/>
    <w:rPr>
      <w:rFonts w:ascii="Arial" w:hAnsi="Arial"/>
      <w:b/>
      <w:sz w:val="24"/>
    </w:rPr>
  </w:style>
  <w:style w:type="character" w:customStyle="1" w:styleId="WW8NumSt709z0">
    <w:name w:val="WW8NumSt709z0"/>
    <w:rsid w:val="00236BC3"/>
    <w:rPr>
      <w:rFonts w:ascii="Arial" w:hAnsi="Arial"/>
      <w:sz w:val="24"/>
    </w:rPr>
  </w:style>
  <w:style w:type="character" w:customStyle="1" w:styleId="WW8NumSt715z0">
    <w:name w:val="WW8NumSt715z0"/>
    <w:rsid w:val="00236BC3"/>
    <w:rPr>
      <w:rFonts w:ascii="Arial" w:hAnsi="Arial"/>
      <w:sz w:val="24"/>
    </w:rPr>
  </w:style>
  <w:style w:type="character" w:customStyle="1" w:styleId="WW8NumSt719z0">
    <w:name w:val="WW8NumSt719z0"/>
    <w:rsid w:val="00236BC3"/>
    <w:rPr>
      <w:rFonts w:ascii="Arial" w:hAnsi="Arial"/>
      <w:sz w:val="24"/>
    </w:rPr>
  </w:style>
  <w:style w:type="character" w:customStyle="1" w:styleId="WW8NumSt721z0">
    <w:name w:val="WW8NumSt721z0"/>
    <w:rsid w:val="00236BC3"/>
    <w:rPr>
      <w:rFonts w:ascii="Arial" w:hAnsi="Arial"/>
      <w:sz w:val="24"/>
    </w:rPr>
  </w:style>
  <w:style w:type="character" w:customStyle="1" w:styleId="WW8NumSt724z0">
    <w:name w:val="WW8NumSt724z0"/>
    <w:rsid w:val="00236BC3"/>
    <w:rPr>
      <w:rFonts w:ascii="Arial" w:hAnsi="Arial"/>
      <w:sz w:val="24"/>
    </w:rPr>
  </w:style>
  <w:style w:type="character" w:customStyle="1" w:styleId="WW8NumSt727z0">
    <w:name w:val="WW8NumSt727z0"/>
    <w:rsid w:val="00236BC3"/>
    <w:rPr>
      <w:rFonts w:ascii="Arial" w:hAnsi="Arial"/>
      <w:sz w:val="24"/>
    </w:rPr>
  </w:style>
  <w:style w:type="character" w:customStyle="1" w:styleId="WW8NumSt887z0">
    <w:name w:val="WW8NumSt887z0"/>
    <w:rsid w:val="00236BC3"/>
    <w:rPr>
      <w:rFonts w:ascii="Symbol" w:hAnsi="Symbol"/>
    </w:rPr>
  </w:style>
  <w:style w:type="character" w:customStyle="1" w:styleId="WW8NumSt908z0">
    <w:name w:val="WW8NumSt908z0"/>
    <w:rsid w:val="00236BC3"/>
    <w:rPr>
      <w:rFonts w:ascii="Symbol" w:hAnsi="Symbol"/>
    </w:rPr>
  </w:style>
  <w:style w:type="character" w:customStyle="1" w:styleId="WW8NumSt911z0">
    <w:name w:val="WW8NumSt911z0"/>
    <w:rsid w:val="00236BC3"/>
    <w:rPr>
      <w:rFonts w:ascii="Symbol" w:hAnsi="Symbol"/>
    </w:rPr>
  </w:style>
  <w:style w:type="character" w:customStyle="1" w:styleId="WW8NumSt1073z0">
    <w:name w:val="WW8NumSt1073z0"/>
    <w:rsid w:val="00236BC3"/>
    <w:rPr>
      <w:rFonts w:ascii="Times" w:hAnsi="Times"/>
      <w:sz w:val="28"/>
    </w:rPr>
  </w:style>
  <w:style w:type="character" w:customStyle="1" w:styleId="WW8NumSt1154z0">
    <w:name w:val="WW8NumSt1154z0"/>
    <w:rsid w:val="00236BC3"/>
    <w:rPr>
      <w:rFonts w:ascii="Symbol" w:hAnsi="Symbol"/>
    </w:rPr>
  </w:style>
  <w:style w:type="character" w:customStyle="1" w:styleId="WW8NumSt1155z0">
    <w:name w:val="WW8NumSt1155z0"/>
    <w:rsid w:val="00236BC3"/>
    <w:rPr>
      <w:rFonts w:ascii="Symbol" w:hAnsi="Symbol"/>
    </w:rPr>
  </w:style>
  <w:style w:type="character" w:customStyle="1" w:styleId="WW8NumSt1721z0">
    <w:name w:val="WW8NumSt1721z0"/>
    <w:rsid w:val="00236BC3"/>
    <w:rPr>
      <w:rFonts w:ascii="Symbol" w:hAnsi="Symbol"/>
    </w:rPr>
  </w:style>
  <w:style w:type="character" w:customStyle="1" w:styleId="WW-Domylnaczcionkaakapitu1">
    <w:name w:val="WW-Domyślna czcionka akapitu1"/>
    <w:rsid w:val="00236BC3"/>
  </w:style>
  <w:style w:type="character" w:styleId="Numerstrony">
    <w:name w:val="page number"/>
    <w:semiHidden/>
    <w:rsid w:val="00236BC3"/>
    <w:rPr>
      <w:rFonts w:cs="Times New Roman"/>
    </w:rPr>
  </w:style>
  <w:style w:type="character" w:customStyle="1" w:styleId="WW8Num1768z0">
    <w:name w:val="WW8Num1768z0"/>
    <w:rsid w:val="00236BC3"/>
    <w:rPr>
      <w:rFonts w:ascii="Times New Roman" w:hAnsi="Times New Roman"/>
    </w:rPr>
  </w:style>
  <w:style w:type="character" w:customStyle="1" w:styleId="WW8Num360z0">
    <w:name w:val="WW8Num360z0"/>
    <w:rsid w:val="00236BC3"/>
    <w:rPr>
      <w:rFonts w:ascii="Times New Roman" w:hAnsi="Times New Roman"/>
    </w:rPr>
  </w:style>
  <w:style w:type="character" w:customStyle="1" w:styleId="WW8Num786z0">
    <w:name w:val="WW8Num786z0"/>
    <w:rsid w:val="00236BC3"/>
    <w:rPr>
      <w:rFonts w:ascii="Symbol" w:hAnsi="Symbol"/>
    </w:rPr>
  </w:style>
  <w:style w:type="character" w:customStyle="1" w:styleId="WW8Num805z0">
    <w:name w:val="WW8Num805z0"/>
    <w:rsid w:val="00236BC3"/>
    <w:rPr>
      <w:rFonts w:ascii="Symbol" w:hAnsi="Symbol"/>
    </w:rPr>
  </w:style>
  <w:style w:type="character" w:customStyle="1" w:styleId="WW8Num785z0">
    <w:name w:val="WW8Num785z0"/>
    <w:rsid w:val="00236BC3"/>
    <w:rPr>
      <w:rFonts w:ascii="Wingdings" w:hAnsi="Wingdings"/>
    </w:rPr>
  </w:style>
  <w:style w:type="character" w:customStyle="1" w:styleId="WW-WW8Num42z0">
    <w:name w:val="WW-WW8Num42z0"/>
    <w:rsid w:val="00236BC3"/>
    <w:rPr>
      <w:rFonts w:ascii="StarSymbol" w:eastAsia="StarSymbol"/>
      <w:sz w:val="18"/>
    </w:rPr>
  </w:style>
  <w:style w:type="character" w:customStyle="1" w:styleId="Znakinumeracji">
    <w:name w:val="Znaki numeracji"/>
    <w:rsid w:val="00236BC3"/>
  </w:style>
  <w:style w:type="character" w:customStyle="1" w:styleId="WW-Znakinumeracji">
    <w:name w:val="WW-Znaki numeracji"/>
    <w:rsid w:val="00236BC3"/>
  </w:style>
  <w:style w:type="character" w:customStyle="1" w:styleId="WW-Znakinumeracji1">
    <w:name w:val="WW-Znaki numeracji1"/>
    <w:rsid w:val="00236BC3"/>
  </w:style>
  <w:style w:type="character" w:customStyle="1" w:styleId="WW-Znakinumeracji11">
    <w:name w:val="WW-Znaki numeracji11"/>
    <w:rsid w:val="00236BC3"/>
  </w:style>
  <w:style w:type="character" w:customStyle="1" w:styleId="WW-Znakinumeracji111">
    <w:name w:val="WW-Znaki numeracji111"/>
    <w:rsid w:val="00236BC3"/>
  </w:style>
  <w:style w:type="character" w:customStyle="1" w:styleId="WW-Znakinumeracji1111">
    <w:name w:val="WW-Znaki numeracji1111"/>
    <w:rsid w:val="00236BC3"/>
  </w:style>
  <w:style w:type="character" w:customStyle="1" w:styleId="WW-Znakinumeracji11111">
    <w:name w:val="WW-Znaki numeracji11111"/>
    <w:rsid w:val="00236BC3"/>
  </w:style>
  <w:style w:type="character" w:customStyle="1" w:styleId="WW-Znakinumeracji111111">
    <w:name w:val="WW-Znaki numeracji111111"/>
    <w:rsid w:val="00236BC3"/>
  </w:style>
  <w:style w:type="character" w:customStyle="1" w:styleId="WW-Znakinumeracji1111111">
    <w:name w:val="WW-Znaki numeracji1111111"/>
    <w:rsid w:val="00236BC3"/>
  </w:style>
  <w:style w:type="character" w:customStyle="1" w:styleId="WW-Znakinumeracji11111111">
    <w:name w:val="WW-Znaki numeracji11111111"/>
    <w:rsid w:val="00236BC3"/>
  </w:style>
  <w:style w:type="character" w:customStyle="1" w:styleId="WW-Znakinumeracji111111111">
    <w:name w:val="WW-Znaki numeracji111111111"/>
    <w:rsid w:val="00236BC3"/>
  </w:style>
  <w:style w:type="character" w:customStyle="1" w:styleId="WW-Znakinumeracji1111111111">
    <w:name w:val="WW-Znaki numeracji1111111111"/>
    <w:rsid w:val="00236BC3"/>
  </w:style>
  <w:style w:type="character" w:customStyle="1" w:styleId="WW-Znakinumeracji11111111111">
    <w:name w:val="WW-Znaki numeracji11111111111"/>
    <w:rsid w:val="00236BC3"/>
  </w:style>
  <w:style w:type="character" w:customStyle="1" w:styleId="WW-Znakinumeracji111111111111">
    <w:name w:val="WW-Znaki numeracji111111111111"/>
    <w:rsid w:val="00236BC3"/>
  </w:style>
  <w:style w:type="character" w:customStyle="1" w:styleId="WW-Znakinumeracji1111111111111">
    <w:name w:val="WW-Znaki numeracji1111111111111"/>
    <w:rsid w:val="00236BC3"/>
  </w:style>
  <w:style w:type="character" w:customStyle="1" w:styleId="WW-Znakinumeracji11111111111111">
    <w:name w:val="WW-Znaki numeracji11111111111111"/>
    <w:rsid w:val="00236BC3"/>
  </w:style>
  <w:style w:type="character" w:customStyle="1" w:styleId="WW-Znakinumeracji111111111111111">
    <w:name w:val="WW-Znaki numeracji111111111111111"/>
    <w:rsid w:val="00236BC3"/>
  </w:style>
  <w:style w:type="character" w:customStyle="1" w:styleId="WW-Znakinumeracji1111111111111111">
    <w:name w:val="WW-Znaki numeracji1111111111111111"/>
    <w:rsid w:val="00236BC3"/>
  </w:style>
  <w:style w:type="character" w:customStyle="1" w:styleId="WW-Znakinumeracji11111111111111111">
    <w:name w:val="WW-Znaki numeracji11111111111111111"/>
    <w:rsid w:val="00236BC3"/>
  </w:style>
  <w:style w:type="character" w:customStyle="1" w:styleId="Symbolewypunktowania">
    <w:name w:val="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236BC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236BC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236BC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236BC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236BC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236BC3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236BC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236BC3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semiHidden/>
    <w:rsid w:val="00236BC3"/>
  </w:style>
  <w:style w:type="paragraph" w:styleId="Lista">
    <w:name w:val="List"/>
    <w:basedOn w:val="Tekstpodstawowy"/>
    <w:semiHidden/>
    <w:rsid w:val="00236BC3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semiHidden/>
    <w:rsid w:val="00236BC3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6BC3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236BC3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236BC3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236BC3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236BC3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rsid w:val="00236BC3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236BC3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236BC3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236BC3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236B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236BC3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236BC3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236BC3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236BC3"/>
    <w:rPr>
      <w:bCs/>
      <w:i/>
      <w:iCs/>
    </w:rPr>
  </w:style>
  <w:style w:type="paragraph" w:customStyle="1" w:styleId="WW-Tekstdugiegocytatu">
    <w:name w:val="WW-Tekst długiego cytatu"/>
    <w:basedOn w:val="Normalny"/>
    <w:rsid w:val="00236BC3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236BC3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236BC3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236BC3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236BC3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236BC3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36BC3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236BC3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ocked/>
    <w:rsid w:val="00236BC3"/>
    <w:rPr>
      <w:rFonts w:cs="Times New Roman"/>
      <w:sz w:val="22"/>
    </w:rPr>
  </w:style>
  <w:style w:type="character" w:customStyle="1" w:styleId="Nagwek1Znak">
    <w:name w:val="Nagłówek 1 Znak"/>
    <w:link w:val="Nagwek11"/>
    <w:qFormat/>
    <w:locked/>
    <w:rsid w:val="00236BC3"/>
    <w:rPr>
      <w:rFonts w:cs="Times New Roman"/>
      <w:b/>
      <w:sz w:val="32"/>
    </w:rPr>
  </w:style>
  <w:style w:type="character" w:customStyle="1" w:styleId="TytuZnak">
    <w:name w:val="Tytuł Znak"/>
    <w:locked/>
    <w:rsid w:val="00236BC3"/>
    <w:rPr>
      <w:rFonts w:cs="Times New Roman"/>
      <w:b/>
      <w:sz w:val="32"/>
    </w:rPr>
  </w:style>
  <w:style w:type="character" w:customStyle="1" w:styleId="Tekstpodstawowy2Znak">
    <w:name w:val="Tekst podstawowy 2 Znak"/>
    <w:locked/>
    <w:rsid w:val="00236BC3"/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236BC3"/>
  </w:style>
  <w:style w:type="character" w:customStyle="1" w:styleId="TekstprzypisukocowegoZnak">
    <w:name w:val="Tekst przypisu końcowego Znak"/>
    <w:locked/>
    <w:rsid w:val="00236BC3"/>
    <w:rPr>
      <w:rFonts w:cs="Times New Roman"/>
    </w:rPr>
  </w:style>
  <w:style w:type="character" w:styleId="Odwoanieprzypisukocowego">
    <w:name w:val="endnote reference"/>
    <w:semiHidden/>
    <w:rsid w:val="00236BC3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semiHidden/>
    <w:locked/>
    <w:rsid w:val="00236BC3"/>
    <w:rPr>
      <w:rFonts w:cs="Times New Roman"/>
    </w:rPr>
  </w:style>
  <w:style w:type="character" w:customStyle="1" w:styleId="TekstpodstawowywcityZnak">
    <w:name w:val="Tekst podstawowy wcięty Znak"/>
    <w:locked/>
    <w:rsid w:val="00236BC3"/>
    <w:rPr>
      <w:rFonts w:cs="Times New Roman"/>
    </w:rPr>
  </w:style>
  <w:style w:type="paragraph" w:customStyle="1" w:styleId="Akapitzlist1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NagwekZnak">
    <w:name w:val="Nagłówek Znak"/>
    <w:locked/>
    <w:rsid w:val="00236BC3"/>
    <w:rPr>
      <w:rFonts w:cs="Times New Roman"/>
    </w:rPr>
  </w:style>
  <w:style w:type="paragraph" w:customStyle="1" w:styleId="Bezodstpw1">
    <w:name w:val="Bez odstępów1"/>
    <w:rsid w:val="00236BC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ocked/>
    <w:rsid w:val="00236BC3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236B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1"/>
    <w:uiPriority w:val="9"/>
    <w:qFormat/>
    <w:locked/>
    <w:rsid w:val="00236BC3"/>
    <w:rPr>
      <w:rFonts w:cs="Times New Roman"/>
      <w:b/>
      <w:sz w:val="22"/>
    </w:rPr>
  </w:style>
  <w:style w:type="character" w:customStyle="1" w:styleId="Absatz-Standardschriftart">
    <w:name w:val="Absatz-Standardschriftart"/>
    <w:rsid w:val="00236BC3"/>
  </w:style>
  <w:style w:type="paragraph" w:customStyle="1" w:styleId="Tekstpodstawowy31">
    <w:name w:val="Tekst podstawowy 31"/>
    <w:basedOn w:val="Normalny"/>
    <w:rsid w:val="00236BC3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236BC3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semiHidden/>
    <w:rsid w:val="00236BC3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236BC3"/>
    <w:rPr>
      <w:sz w:val="24"/>
      <w:szCs w:val="24"/>
    </w:rPr>
  </w:style>
  <w:style w:type="paragraph" w:customStyle="1" w:styleId="tekstost">
    <w:name w:val="tekst ost"/>
    <w:basedOn w:val="Normalny"/>
    <w:rsid w:val="00236BC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ocked/>
    <w:rsid w:val="00236BC3"/>
    <w:rPr>
      <w:b/>
      <w:sz w:val="22"/>
    </w:rPr>
  </w:style>
  <w:style w:type="paragraph" w:customStyle="1" w:styleId="Styl1">
    <w:name w:val="Styl1"/>
    <w:basedOn w:val="Normalny"/>
    <w:rsid w:val="00236BC3"/>
    <w:rPr>
      <w:sz w:val="24"/>
      <w:szCs w:val="24"/>
    </w:rPr>
  </w:style>
  <w:style w:type="paragraph" w:customStyle="1" w:styleId="Standardowytekst">
    <w:name w:val="Standardowy.tekst"/>
    <w:rsid w:val="00236BC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236B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236BC3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locked/>
    <w:rsid w:val="00236BC3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236BC3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236BC3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236BC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semiHidden/>
    <w:unhideWhenUsed/>
    <w:rsid w:val="00236BC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sid w:val="00236BC3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qFormat/>
    <w:rsid w:val="00236BC3"/>
    <w:pPr>
      <w:ind w:left="720"/>
      <w:contextualSpacing/>
    </w:pPr>
  </w:style>
  <w:style w:type="character" w:customStyle="1" w:styleId="StopkaZnak">
    <w:name w:val="Stopka Znak"/>
    <w:basedOn w:val="Domylnaczcionkaakapitu"/>
    <w:rsid w:val="00236BC3"/>
  </w:style>
  <w:style w:type="paragraph" w:customStyle="1" w:styleId="biedro">
    <w:name w:val="biedro"/>
    <w:rsid w:val="00236BC3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sid w:val="00236BC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236BC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ocked/>
    <w:rsid w:val="00236BC3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uiPriority w:val="34"/>
    <w:qFormat/>
    <w:locked/>
    <w:rsid w:val="00236BC3"/>
  </w:style>
  <w:style w:type="paragraph" w:customStyle="1" w:styleId="Tekstpodstawowy32">
    <w:name w:val="Tekst podstawowy 32"/>
    <w:basedOn w:val="Normalny"/>
    <w:rsid w:val="00236BC3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sid w:val="00236B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236BC3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sid w:val="00236BC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236BC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rsid w:val="00236BC3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sid w:val="00236BC3"/>
    <w:rPr>
      <w:sz w:val="16"/>
      <w:szCs w:val="16"/>
    </w:rPr>
  </w:style>
  <w:style w:type="character" w:customStyle="1" w:styleId="alb">
    <w:name w:val="a_lb"/>
    <w:rsid w:val="00236BC3"/>
  </w:style>
  <w:style w:type="character" w:styleId="Uwydatnienie">
    <w:name w:val="Emphasis"/>
    <w:qFormat/>
    <w:locked/>
    <w:rsid w:val="00236BC3"/>
    <w:rPr>
      <w:i/>
      <w:iCs/>
    </w:rPr>
  </w:style>
  <w:style w:type="paragraph" w:customStyle="1" w:styleId="Tekstpodstawowy23">
    <w:name w:val="Tekst podstawowy 23"/>
    <w:basedOn w:val="Normalny"/>
    <w:rsid w:val="00236BC3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36BC3"/>
    <w:rPr>
      <w:sz w:val="16"/>
      <w:szCs w:val="16"/>
    </w:rPr>
  </w:style>
  <w:style w:type="character" w:customStyle="1" w:styleId="Teksttreci2">
    <w:name w:val="Tekst treści (2)_"/>
    <w:locked/>
    <w:rsid w:val="00236BC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rsid w:val="00236BC3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236BC3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236BC3"/>
    <w:rPr>
      <w:b/>
    </w:rPr>
  </w:style>
  <w:style w:type="paragraph" w:customStyle="1" w:styleId="1">
    <w:name w:val="1."/>
    <w:basedOn w:val="Normalny"/>
    <w:rsid w:val="00236BC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sid w:val="00236BC3"/>
    <w:rPr>
      <w:b/>
      <w:bCs/>
      <w:sz w:val="28"/>
      <w:szCs w:val="28"/>
    </w:rPr>
  </w:style>
  <w:style w:type="paragraph" w:styleId="Adreszwrotnynakopercie">
    <w:name w:val="envelope return"/>
    <w:basedOn w:val="Normalny"/>
    <w:semiHidden/>
    <w:unhideWhenUsed/>
    <w:rsid w:val="00236BC3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236BC3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semiHidden/>
    <w:rsid w:val="00236BC3"/>
    <w:rPr>
      <w:vertAlign w:val="superscript"/>
    </w:rPr>
  </w:style>
  <w:style w:type="paragraph" w:customStyle="1" w:styleId="Standarduser">
    <w:name w:val="Standard (user)"/>
    <w:rsid w:val="00236BC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236BC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sid w:val="00236B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rsid w:val="00236BC3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sid w:val="00236B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rsid w:val="00236BC3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sid w:val="00236BC3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rsid w:val="00236BC3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sid w:val="00236BC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rsid w:val="00236BC3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sid w:val="00236B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236BC3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sid w:val="00236BC3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sid w:val="00236BC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rsid w:val="00236BC3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ocked/>
    <w:rsid w:val="00236BC3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rsid w:val="00236BC3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236BC3"/>
  </w:style>
  <w:style w:type="character" w:styleId="Pogrubienie">
    <w:name w:val="Strong"/>
    <w:uiPriority w:val="22"/>
    <w:qFormat/>
    <w:locked/>
    <w:rsid w:val="00236BC3"/>
    <w:rPr>
      <w:b/>
      <w:bCs/>
    </w:rPr>
  </w:style>
  <w:style w:type="paragraph" w:styleId="Bezodstpw">
    <w:name w:val="No Spacing"/>
    <w:uiPriority w:val="1"/>
    <w:qFormat/>
    <w:rsid w:val="00236BC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semiHidden/>
    <w:unhideWhenUsed/>
    <w:rsid w:val="00236BC3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236BC3"/>
    <w:rPr>
      <w:color w:val="800080"/>
      <w:u w:val="single"/>
    </w:rPr>
  </w:style>
  <w:style w:type="character" w:styleId="Odwoaniedokomentarza">
    <w:name w:val="annotation reference"/>
    <w:semiHidden/>
    <w:unhideWhenUsed/>
    <w:rsid w:val="00236BC3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36BC3"/>
  </w:style>
  <w:style w:type="character" w:customStyle="1" w:styleId="TekstkomentarzaZnak">
    <w:name w:val="Tekst komentarza Znak"/>
    <w:basedOn w:val="Domylnaczcionkaakapitu"/>
    <w:semiHidden/>
    <w:rsid w:val="00236BC3"/>
  </w:style>
  <w:style w:type="paragraph" w:styleId="Tematkomentarza">
    <w:name w:val="annotation subject"/>
    <w:basedOn w:val="Tekstkomentarza"/>
    <w:next w:val="Tekstkomentarza"/>
    <w:semiHidden/>
    <w:unhideWhenUsed/>
    <w:rsid w:val="00236BC3"/>
    <w:rPr>
      <w:b/>
      <w:bCs/>
    </w:rPr>
  </w:style>
  <w:style w:type="character" w:customStyle="1" w:styleId="TematkomentarzaZnak">
    <w:name w:val="Temat komentarza Znak"/>
    <w:semiHidden/>
    <w:rsid w:val="00236BC3"/>
    <w:rPr>
      <w:b/>
      <w:bCs/>
    </w:rPr>
  </w:style>
  <w:style w:type="paragraph" w:customStyle="1" w:styleId="Nagwek51">
    <w:name w:val="Nagłówek 51"/>
    <w:basedOn w:val="Standard"/>
    <w:rsid w:val="00006EA7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rsid w:val="00006EA7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rsid w:val="00006EA7"/>
    <w:pPr>
      <w:numPr>
        <w:numId w:val="27"/>
      </w:numPr>
    </w:pPr>
  </w:style>
  <w:style w:type="numbering" w:customStyle="1" w:styleId="WW8Num54">
    <w:name w:val="WW8Num54"/>
    <w:rsid w:val="00006EA7"/>
    <w:pPr>
      <w:numPr>
        <w:numId w:val="28"/>
      </w:numPr>
    </w:pPr>
  </w:style>
  <w:style w:type="numbering" w:customStyle="1" w:styleId="WW8Num20">
    <w:name w:val="WW8Num20"/>
    <w:rsid w:val="00006EA7"/>
    <w:pPr>
      <w:numPr>
        <w:numId w:val="29"/>
      </w:numPr>
    </w:pPr>
  </w:style>
  <w:style w:type="numbering" w:customStyle="1" w:styleId="WW8Num49">
    <w:name w:val="WW8Num49"/>
    <w:rsid w:val="00006EA7"/>
    <w:pPr>
      <w:numPr>
        <w:numId w:val="30"/>
      </w:numPr>
    </w:pPr>
  </w:style>
  <w:style w:type="paragraph" w:styleId="Akapitzlist">
    <w:name w:val="List Paragraph"/>
    <w:aliases w:val="Odstavec"/>
    <w:basedOn w:val="Normalny"/>
    <w:uiPriority w:val="34"/>
    <w:qFormat/>
    <w:rsid w:val="00187EDE"/>
    <w:pPr>
      <w:ind w:left="720"/>
      <w:contextualSpacing/>
    </w:pPr>
  </w:style>
  <w:style w:type="character" w:customStyle="1" w:styleId="fontstyle01">
    <w:name w:val="fontstyle01"/>
    <w:basedOn w:val="Domylnaczcionkaakapitu"/>
    <w:rsid w:val="00B913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rsid w:val="00533FC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table" w:styleId="Tabela-Siatka">
    <w:name w:val="Table Grid"/>
    <w:basedOn w:val="Standardowy"/>
    <w:uiPriority w:val="39"/>
    <w:rsid w:val="0049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4032F7"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032F7"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rsid w:val="004032F7"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660"/>
  </w:style>
  <w:style w:type="paragraph" w:customStyle="1" w:styleId="StandardowyStandardowy1">
    <w:name w:val="Standardowy.Standardowy1"/>
    <w:rsid w:val="002B7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36FD7-7852-40E0-B33D-7DE16927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1223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6160488</vt:i4>
      </vt:variant>
      <vt:variant>
        <vt:i4>15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6160488</vt:i4>
      </vt:variant>
      <vt:variant>
        <vt:i4>12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https://www.koszecin.pl/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Niesłony</cp:lastModifiedBy>
  <cp:revision>4</cp:revision>
  <cp:lastPrinted>2022-06-29T08:01:00Z</cp:lastPrinted>
  <dcterms:created xsi:type="dcterms:W3CDTF">2022-10-07T07:11:00Z</dcterms:created>
  <dcterms:modified xsi:type="dcterms:W3CDTF">2023-08-17T11:07:00Z</dcterms:modified>
</cp:coreProperties>
</file>