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EDD6" w14:textId="77777777" w:rsidR="009B6CAC" w:rsidRPr="00037B23" w:rsidRDefault="009B6CAC" w:rsidP="00037B23">
      <w:pPr>
        <w:pStyle w:val="Nagwek"/>
        <w:ind w:left="-180" w:right="562"/>
        <w:jc w:val="right"/>
        <w:rPr>
          <w:rFonts w:ascii="Tahoma" w:hAnsi="Tahoma" w:cs="Tahoma"/>
          <w:b/>
          <w:sz w:val="22"/>
          <w:szCs w:val="22"/>
        </w:rPr>
      </w:pPr>
      <w:r w:rsidRPr="008E2238">
        <w:rPr>
          <w:rFonts w:ascii="Tahoma" w:hAnsi="Tahoma" w:cs="Tahoma"/>
          <w:b/>
          <w:smallCaps/>
          <w:sz w:val="22"/>
          <w:szCs w:val="22"/>
        </w:rPr>
        <w:t xml:space="preserve"> </w:t>
      </w:r>
    </w:p>
    <w:p w14:paraId="35C9D60D" w14:textId="77777777" w:rsidR="009B6CAC" w:rsidRPr="008E2238" w:rsidRDefault="002C539D">
      <w:pPr>
        <w:jc w:val="right"/>
        <w:rPr>
          <w:rFonts w:ascii="Cambria" w:hAnsi="Cambria" w:cs="Arial"/>
        </w:rPr>
      </w:pPr>
      <w:r w:rsidRPr="008E2238">
        <w:rPr>
          <w:rFonts w:ascii="Cambria" w:hAnsi="Cambria" w:cs="Arial"/>
        </w:rPr>
        <w:t>Załącznik nr 5</w:t>
      </w:r>
    </w:p>
    <w:p w14:paraId="1B258A1D" w14:textId="77777777" w:rsidR="009B6CAC" w:rsidRPr="008E2238" w:rsidRDefault="009B6CAC">
      <w:pPr>
        <w:spacing w:line="360" w:lineRule="auto"/>
        <w:rPr>
          <w:rFonts w:ascii="Cambria" w:hAnsi="Cambria" w:cs="Arial"/>
        </w:rPr>
      </w:pPr>
      <w:r w:rsidRPr="008E2238">
        <w:rPr>
          <w:rFonts w:ascii="Cambria" w:hAnsi="Cambria" w:cs="Arial"/>
          <w:b/>
        </w:rPr>
        <w:t>Wykonawca:</w:t>
      </w:r>
    </w:p>
    <w:p w14:paraId="0A3048C4" w14:textId="77777777" w:rsidR="009B6CAC" w:rsidRPr="008E2238" w:rsidRDefault="009B6CAC">
      <w:pPr>
        <w:spacing w:line="288" w:lineRule="auto"/>
        <w:ind w:right="5954"/>
        <w:rPr>
          <w:rFonts w:ascii="Cambria" w:hAnsi="Cambria" w:cs="Arial"/>
          <w:i/>
        </w:rPr>
      </w:pPr>
      <w:r w:rsidRPr="008E2238">
        <w:rPr>
          <w:rFonts w:ascii="Cambria" w:hAnsi="Cambria" w:cs="Arial"/>
        </w:rPr>
        <w:t>………………………………………………………</w:t>
      </w:r>
      <w:r w:rsidRPr="008E2238">
        <w:rPr>
          <w:rFonts w:ascii="Cambria" w:hAnsi="Cambria" w:cs="Arial"/>
          <w:i/>
        </w:rPr>
        <w:t xml:space="preserve"> </w:t>
      </w:r>
    </w:p>
    <w:p w14:paraId="79642C97" w14:textId="77777777" w:rsidR="009B6CAC" w:rsidRPr="008E2238" w:rsidRDefault="009B6CAC">
      <w:pPr>
        <w:spacing w:line="288" w:lineRule="auto"/>
        <w:ind w:right="5954"/>
        <w:rPr>
          <w:rFonts w:ascii="Cambria" w:hAnsi="Cambria" w:cs="Arial"/>
          <w:i/>
        </w:rPr>
      </w:pPr>
      <w:r w:rsidRPr="008E2238">
        <w:rPr>
          <w:rFonts w:ascii="Cambria" w:hAnsi="Cambria" w:cs="Arial"/>
        </w:rPr>
        <w:t>………………………………………………………</w:t>
      </w:r>
    </w:p>
    <w:p w14:paraId="130F8F33" w14:textId="77777777" w:rsidR="009B6CAC" w:rsidRPr="008E2238" w:rsidRDefault="009B6CAC">
      <w:pPr>
        <w:pStyle w:val="Tekstkomentarza2"/>
        <w:rPr>
          <w:rFonts w:ascii="Cambria" w:hAnsi="Cambria" w:cs="Arial"/>
          <w:b/>
        </w:rPr>
      </w:pPr>
      <w:r w:rsidRPr="008E2238">
        <w:rPr>
          <w:rFonts w:ascii="Cambria" w:hAnsi="Cambria" w:cs="Arial"/>
          <w:i/>
        </w:rPr>
        <w:t>(pełna nazwa/firma, adres)</w:t>
      </w:r>
    </w:p>
    <w:p w14:paraId="56F55232" w14:textId="77777777" w:rsidR="009B6CAC" w:rsidRPr="008E2238" w:rsidRDefault="009B6CAC">
      <w:pPr>
        <w:pStyle w:val="Tekstkomentarza2"/>
        <w:jc w:val="center"/>
        <w:rPr>
          <w:rFonts w:ascii="Cambria" w:hAnsi="Cambria" w:cs="Arial"/>
          <w:b/>
        </w:rPr>
      </w:pPr>
    </w:p>
    <w:p w14:paraId="1C5F2A9F" w14:textId="77777777" w:rsidR="009B6CAC" w:rsidRPr="008E2238" w:rsidRDefault="009B6CAC">
      <w:pPr>
        <w:pStyle w:val="Tekstkomentarza2"/>
        <w:jc w:val="center"/>
        <w:rPr>
          <w:rFonts w:ascii="Cambria" w:hAnsi="Cambria" w:cs="Arial"/>
          <w:b/>
        </w:rPr>
      </w:pPr>
      <w:r w:rsidRPr="008E2238">
        <w:rPr>
          <w:rFonts w:ascii="Cambria" w:hAnsi="Cambria" w:cs="Arial"/>
          <w:b/>
        </w:rPr>
        <w:t>WYKAZ MATERIAŁÓW I URZĄDZEŃ ROWNOWAŻNYCH</w:t>
      </w:r>
    </w:p>
    <w:p w14:paraId="09F2E32B" w14:textId="77777777" w:rsidR="009B6CAC" w:rsidRPr="008E2238" w:rsidRDefault="009B6CAC">
      <w:pPr>
        <w:pStyle w:val="Tekstkomentarza2"/>
        <w:jc w:val="center"/>
        <w:rPr>
          <w:rFonts w:ascii="Cambria" w:hAnsi="Cambria" w:cs="Arial"/>
          <w:b/>
        </w:rPr>
      </w:pPr>
    </w:p>
    <w:p w14:paraId="46018E16" w14:textId="17C35A78" w:rsidR="009B6CAC" w:rsidRPr="008E2238" w:rsidRDefault="009B6CAC">
      <w:pPr>
        <w:pStyle w:val="Tekstkomentarza2"/>
        <w:spacing w:line="240" w:lineRule="atLeast"/>
        <w:ind w:left="-567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>Przystępując do udziału w postępowaniu o udzielenie zamówienia publicznego na zadanie pn.:</w:t>
      </w:r>
      <w:r w:rsidR="00BB6770" w:rsidRPr="008E2238">
        <w:rPr>
          <w:rFonts w:ascii="Cambria" w:hAnsi="Cambria" w:cstheme="minorHAnsi"/>
          <w:b/>
          <w:bCs/>
        </w:rPr>
        <w:t xml:space="preserve"> „</w:t>
      </w:r>
      <w:r w:rsidR="00D136B9" w:rsidRPr="008E2238">
        <w:rPr>
          <w:rFonts w:ascii="Cambria" w:hAnsi="Cambria"/>
          <w:b/>
          <w:bCs/>
          <w:shd w:val="clear" w:color="auto" w:fill="FFFFFF"/>
        </w:rPr>
        <w:t>Dostawa</w:t>
      </w:r>
      <w:r w:rsidR="005223B8">
        <w:rPr>
          <w:rFonts w:ascii="Cambria" w:hAnsi="Cambria"/>
          <w:b/>
          <w:bCs/>
          <w:shd w:val="clear" w:color="auto" w:fill="FFFFFF"/>
        </w:rPr>
        <w:t xml:space="preserve"> używanego</w:t>
      </w:r>
      <w:r w:rsidR="00D136B9" w:rsidRPr="008E2238">
        <w:rPr>
          <w:rFonts w:ascii="Cambria" w:hAnsi="Cambria"/>
          <w:b/>
          <w:bCs/>
          <w:shd w:val="clear" w:color="auto" w:fill="FFFFFF"/>
        </w:rPr>
        <w:t xml:space="preserve"> średniego samochodu ratowniczo-gaśniczego z napędem 4x4 dla Ochotniczej Straży Pożarnej w </w:t>
      </w:r>
      <w:r w:rsidR="00D76146">
        <w:rPr>
          <w:rFonts w:ascii="Cambria" w:hAnsi="Cambria"/>
          <w:b/>
          <w:bCs/>
          <w:shd w:val="clear" w:color="auto" w:fill="FFFFFF"/>
        </w:rPr>
        <w:t>Pawonkowie</w:t>
      </w:r>
      <w:r w:rsidR="00BB6770" w:rsidRPr="008E2238">
        <w:rPr>
          <w:rFonts w:ascii="Cambria" w:hAnsi="Cambria"/>
          <w:b/>
          <w:bCs/>
        </w:rPr>
        <w:t>”</w:t>
      </w:r>
      <w:r w:rsidRPr="008E2238">
        <w:rPr>
          <w:rFonts w:ascii="Cambria" w:hAnsi="Cambria" w:cs="Arial"/>
        </w:rPr>
        <w:t xml:space="preserve"> oświadczam, że podane w poniższej tabeli rozwiązania równoważne:</w:t>
      </w:r>
    </w:p>
    <w:p w14:paraId="44B4B4F0" w14:textId="77777777" w:rsidR="009B6CAC" w:rsidRPr="008E2238" w:rsidRDefault="009B6CAC">
      <w:pPr>
        <w:pStyle w:val="Tekstkomentarza2"/>
        <w:spacing w:line="240" w:lineRule="atLeast"/>
        <w:ind w:left="-567"/>
        <w:jc w:val="both"/>
        <w:rPr>
          <w:rFonts w:ascii="Cambria" w:hAnsi="Cambria" w:cs="Arial"/>
        </w:rPr>
      </w:pPr>
    </w:p>
    <w:p w14:paraId="638E37F2" w14:textId="77777777" w:rsidR="009B6CAC" w:rsidRPr="008E2238" w:rsidRDefault="009B6CAC" w:rsidP="00FD6D6B">
      <w:pPr>
        <w:pStyle w:val="Tekstkomentarza2"/>
        <w:numPr>
          <w:ilvl w:val="0"/>
          <w:numId w:val="10"/>
        </w:numPr>
        <w:spacing w:line="240" w:lineRule="atLeast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2053A2B" w14:textId="77777777" w:rsidR="009B6CAC" w:rsidRPr="008E2238" w:rsidRDefault="009B6CAC">
      <w:pPr>
        <w:pStyle w:val="Tekstkomentarza2"/>
        <w:spacing w:line="240" w:lineRule="atLeast"/>
        <w:ind w:left="-207"/>
        <w:jc w:val="both"/>
        <w:rPr>
          <w:rFonts w:ascii="Cambria" w:hAnsi="Cambria" w:cs="Arial"/>
        </w:rPr>
      </w:pPr>
    </w:p>
    <w:p w14:paraId="7D957C1A" w14:textId="77777777" w:rsidR="009B6CAC" w:rsidRPr="008E2238" w:rsidRDefault="009B6CAC" w:rsidP="00FD6D6B">
      <w:pPr>
        <w:pStyle w:val="Tekstkomentarza2"/>
        <w:numPr>
          <w:ilvl w:val="0"/>
          <w:numId w:val="10"/>
        </w:numPr>
        <w:spacing w:line="240" w:lineRule="atLeast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>posiadają parametry techniczne i jakościowe nie gorsze od założeń, umożliwiające uzyskanie efektu założonego przez Zamawiającego.</w:t>
      </w:r>
    </w:p>
    <w:p w14:paraId="6AC6F4A4" w14:textId="77777777" w:rsidR="009B6CAC" w:rsidRPr="008E2238" w:rsidRDefault="009B6CAC">
      <w:pPr>
        <w:pStyle w:val="Tekstkomentarza2"/>
        <w:spacing w:line="240" w:lineRule="atLeast"/>
        <w:jc w:val="both"/>
        <w:rPr>
          <w:rFonts w:ascii="Cambria" w:hAnsi="Cambria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263"/>
        <w:gridCol w:w="2865"/>
        <w:gridCol w:w="2020"/>
        <w:gridCol w:w="1925"/>
      </w:tblGrid>
      <w:tr w:rsidR="008E2238" w:rsidRPr="008E2238" w14:paraId="1E66F21E" w14:textId="77777777" w:rsidTr="009E54C1">
        <w:trPr>
          <w:trHeight w:val="1770"/>
        </w:trPr>
        <w:tc>
          <w:tcPr>
            <w:tcW w:w="329" w:type="pct"/>
            <w:vAlign w:val="center"/>
          </w:tcPr>
          <w:p w14:paraId="6DA439E0" w14:textId="77777777" w:rsidR="009B6CAC" w:rsidRPr="008E2238" w:rsidRDefault="009B6CAC">
            <w:pPr>
              <w:pStyle w:val="Tekstkomentarza2"/>
              <w:spacing w:line="240" w:lineRule="atLeast"/>
              <w:jc w:val="center"/>
              <w:rPr>
                <w:rFonts w:ascii="Cambria" w:hAnsi="Cambria" w:cs="Arial"/>
              </w:rPr>
            </w:pPr>
            <w:r w:rsidRPr="008E2238">
              <w:rPr>
                <w:rFonts w:ascii="Cambria" w:hAnsi="Cambria" w:cs="Arial"/>
              </w:rPr>
              <w:t>L.p.</w:t>
            </w:r>
          </w:p>
        </w:tc>
        <w:tc>
          <w:tcPr>
            <w:tcW w:w="1165" w:type="pct"/>
            <w:vAlign w:val="center"/>
          </w:tcPr>
          <w:p w14:paraId="504D41C8" w14:textId="77777777" w:rsidR="009B6CAC" w:rsidRPr="008E2238" w:rsidRDefault="009B6CAC" w:rsidP="009E54C1">
            <w:pPr>
              <w:pStyle w:val="Tekstkomentarza2"/>
              <w:spacing w:line="240" w:lineRule="atLeast"/>
              <w:jc w:val="center"/>
              <w:rPr>
                <w:rFonts w:ascii="Cambria" w:hAnsi="Cambria" w:cs="Arial"/>
              </w:rPr>
            </w:pPr>
            <w:r w:rsidRPr="008E2238">
              <w:rPr>
                <w:rFonts w:ascii="Cambria" w:hAnsi="Cambria" w:cs="Arial"/>
              </w:rPr>
              <w:t xml:space="preserve">Wskazanie materiału, produktu, elementu </w:t>
            </w:r>
          </w:p>
        </w:tc>
        <w:tc>
          <w:tcPr>
            <w:tcW w:w="1475" w:type="pct"/>
            <w:vAlign w:val="center"/>
          </w:tcPr>
          <w:p w14:paraId="3EE175CA" w14:textId="77777777" w:rsidR="009B6CAC" w:rsidRPr="008E2238" w:rsidRDefault="009B6CAC">
            <w:pPr>
              <w:pStyle w:val="Tekstkomentarza2"/>
              <w:spacing w:line="240" w:lineRule="atLeast"/>
              <w:jc w:val="center"/>
              <w:rPr>
                <w:rFonts w:ascii="Cambria" w:hAnsi="Cambria" w:cs="Arial"/>
              </w:rPr>
            </w:pPr>
            <w:r w:rsidRPr="008E2238">
              <w:rPr>
                <w:rFonts w:ascii="Cambria" w:hAnsi="Cambria" w:cs="Arial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6A70A1F1" w14:textId="77777777" w:rsidR="009B6CAC" w:rsidRPr="008E2238" w:rsidRDefault="009B6CAC">
            <w:pPr>
              <w:pStyle w:val="Tekstkomentarza2"/>
              <w:spacing w:line="240" w:lineRule="atLeast"/>
              <w:jc w:val="center"/>
              <w:rPr>
                <w:rFonts w:ascii="Cambria" w:hAnsi="Cambria" w:cs="Arial"/>
              </w:rPr>
            </w:pPr>
            <w:r w:rsidRPr="008E2238">
              <w:rPr>
                <w:rFonts w:ascii="Cambria" w:hAnsi="Cambria" w:cs="Arial"/>
              </w:rPr>
              <w:t>Opis parametrów technicznych dokumentujący</w:t>
            </w:r>
            <w:r w:rsidR="001772D0" w:rsidRPr="008E2238">
              <w:rPr>
                <w:rFonts w:ascii="Cambria" w:hAnsi="Cambria" w:cs="Arial"/>
              </w:rPr>
              <w:t>ch równoważność z</w:t>
            </w:r>
            <w:r w:rsidR="00264DC1" w:rsidRPr="008E2238">
              <w:rPr>
                <w:rFonts w:ascii="Cambria" w:hAnsi="Cambria" w:cs="Arial"/>
              </w:rPr>
              <w:t> </w:t>
            </w:r>
            <w:r w:rsidR="001772D0" w:rsidRPr="008E2238">
              <w:rPr>
                <w:rFonts w:ascii="Cambria" w:hAnsi="Cambria" w:cs="Arial"/>
              </w:rPr>
              <w:t>wymaganiami S</w:t>
            </w:r>
            <w:r w:rsidRPr="008E2238">
              <w:rPr>
                <w:rFonts w:ascii="Cambria" w:hAnsi="Cambria" w:cs="Arial"/>
              </w:rPr>
              <w:t>WZ</w:t>
            </w:r>
          </w:p>
        </w:tc>
        <w:tc>
          <w:tcPr>
            <w:tcW w:w="991" w:type="pct"/>
            <w:vAlign w:val="center"/>
          </w:tcPr>
          <w:p w14:paraId="7E019967" w14:textId="77777777" w:rsidR="009B6CAC" w:rsidRPr="008E2238" w:rsidRDefault="009B6CAC">
            <w:pPr>
              <w:pStyle w:val="Tekstkomentarza2"/>
              <w:spacing w:line="240" w:lineRule="atLeast"/>
              <w:jc w:val="center"/>
              <w:rPr>
                <w:rFonts w:ascii="Cambria" w:hAnsi="Cambria" w:cs="Arial"/>
              </w:rPr>
            </w:pPr>
            <w:r w:rsidRPr="008E2238">
              <w:rPr>
                <w:rFonts w:ascii="Cambria" w:hAnsi="Cambria" w:cs="Arial"/>
              </w:rPr>
              <w:t>Spełnienie warunku równoważności w</w:t>
            </w:r>
            <w:r w:rsidR="00264DC1" w:rsidRPr="008E2238">
              <w:rPr>
                <w:rFonts w:ascii="Cambria" w:hAnsi="Cambria" w:cs="Arial"/>
              </w:rPr>
              <w:t> </w:t>
            </w:r>
            <w:r w:rsidRPr="008E2238">
              <w:rPr>
                <w:rFonts w:ascii="Cambria" w:hAnsi="Cambria" w:cs="Arial"/>
              </w:rPr>
              <w:t>odniesieniu do</w:t>
            </w:r>
            <w:r w:rsidR="00264DC1" w:rsidRPr="008E2238">
              <w:rPr>
                <w:rFonts w:ascii="Cambria" w:hAnsi="Cambria" w:cs="Arial"/>
              </w:rPr>
              <w:t> </w:t>
            </w:r>
            <w:r w:rsidRPr="008E2238">
              <w:rPr>
                <w:rFonts w:ascii="Cambria" w:hAnsi="Cambria" w:cs="Arial"/>
              </w:rPr>
              <w:t>szczegółowego opisu przedmiotu zamówienia (należy wpisać odpowiednio: spełnia /nie spełnia</w:t>
            </w:r>
            <w:r w:rsidR="009E54C1" w:rsidRPr="008E2238">
              <w:rPr>
                <w:rFonts w:ascii="Cambria" w:hAnsi="Cambria" w:cs="Arial"/>
              </w:rPr>
              <w:t>)</w:t>
            </w:r>
          </w:p>
        </w:tc>
      </w:tr>
      <w:tr w:rsidR="008E2238" w:rsidRPr="008E2238" w14:paraId="261B2FCA" w14:textId="77777777" w:rsidTr="009E54C1">
        <w:trPr>
          <w:trHeight w:val="527"/>
        </w:trPr>
        <w:tc>
          <w:tcPr>
            <w:tcW w:w="329" w:type="pct"/>
          </w:tcPr>
          <w:p w14:paraId="6E631960" w14:textId="77777777" w:rsidR="009B6CAC" w:rsidRPr="008E2238" w:rsidRDefault="009B6CAC">
            <w:pPr>
              <w:pStyle w:val="Tekstkomentarza2"/>
              <w:spacing w:line="240" w:lineRule="atLeast"/>
              <w:jc w:val="both"/>
              <w:rPr>
                <w:rFonts w:ascii="Cambria" w:hAnsi="Cambria" w:cs="Arial"/>
              </w:rPr>
            </w:pPr>
          </w:p>
        </w:tc>
        <w:tc>
          <w:tcPr>
            <w:tcW w:w="1165" w:type="pct"/>
          </w:tcPr>
          <w:p w14:paraId="6AD165B8" w14:textId="77777777" w:rsidR="009B6CAC" w:rsidRPr="008E2238" w:rsidRDefault="009B6CAC">
            <w:pPr>
              <w:pStyle w:val="Tekstkomentarza2"/>
              <w:spacing w:line="240" w:lineRule="atLeast"/>
              <w:jc w:val="both"/>
              <w:rPr>
                <w:rFonts w:ascii="Cambria" w:hAnsi="Cambria" w:cs="Arial"/>
              </w:rPr>
            </w:pPr>
          </w:p>
        </w:tc>
        <w:tc>
          <w:tcPr>
            <w:tcW w:w="1475" w:type="pct"/>
          </w:tcPr>
          <w:p w14:paraId="7E3828C5" w14:textId="77777777" w:rsidR="009B6CAC" w:rsidRPr="008E2238" w:rsidRDefault="009B6CAC">
            <w:pPr>
              <w:pStyle w:val="Tekstkomentarza2"/>
              <w:spacing w:line="240" w:lineRule="atLeast"/>
              <w:jc w:val="both"/>
              <w:rPr>
                <w:rFonts w:ascii="Cambria" w:hAnsi="Cambria" w:cs="Arial"/>
              </w:rPr>
            </w:pPr>
          </w:p>
        </w:tc>
        <w:tc>
          <w:tcPr>
            <w:tcW w:w="1040" w:type="pct"/>
          </w:tcPr>
          <w:p w14:paraId="4B81012E" w14:textId="77777777" w:rsidR="009B6CAC" w:rsidRPr="008E2238" w:rsidRDefault="009B6CAC">
            <w:pPr>
              <w:pStyle w:val="Tekstkomentarza2"/>
              <w:spacing w:line="240" w:lineRule="atLeast"/>
              <w:jc w:val="both"/>
              <w:rPr>
                <w:rFonts w:ascii="Cambria" w:hAnsi="Cambria" w:cs="Arial"/>
              </w:rPr>
            </w:pPr>
          </w:p>
        </w:tc>
        <w:tc>
          <w:tcPr>
            <w:tcW w:w="991" w:type="pct"/>
          </w:tcPr>
          <w:p w14:paraId="2F17260B" w14:textId="77777777" w:rsidR="009B6CAC" w:rsidRPr="008E2238" w:rsidRDefault="009B6CAC">
            <w:pPr>
              <w:pStyle w:val="Tekstkomentarza2"/>
              <w:spacing w:line="240" w:lineRule="atLeast"/>
              <w:jc w:val="both"/>
              <w:rPr>
                <w:rFonts w:ascii="Cambria" w:hAnsi="Cambria" w:cs="Arial"/>
              </w:rPr>
            </w:pPr>
          </w:p>
        </w:tc>
      </w:tr>
      <w:tr w:rsidR="008E2238" w:rsidRPr="008E2238" w14:paraId="2EB1CDF8" w14:textId="77777777" w:rsidTr="009E54C1">
        <w:trPr>
          <w:trHeight w:val="563"/>
        </w:trPr>
        <w:tc>
          <w:tcPr>
            <w:tcW w:w="329" w:type="pct"/>
          </w:tcPr>
          <w:p w14:paraId="7C053045" w14:textId="77777777" w:rsidR="009B6CAC" w:rsidRPr="008E2238" w:rsidRDefault="009B6CAC">
            <w:pPr>
              <w:pStyle w:val="Tekstkomentarza2"/>
              <w:spacing w:line="240" w:lineRule="atLeast"/>
              <w:jc w:val="both"/>
              <w:rPr>
                <w:rFonts w:ascii="Cambria" w:hAnsi="Cambria" w:cs="Arial"/>
              </w:rPr>
            </w:pPr>
          </w:p>
        </w:tc>
        <w:tc>
          <w:tcPr>
            <w:tcW w:w="1165" w:type="pct"/>
          </w:tcPr>
          <w:p w14:paraId="6E19C9BD" w14:textId="77777777" w:rsidR="009B6CAC" w:rsidRPr="008E2238" w:rsidRDefault="009B6CAC">
            <w:pPr>
              <w:pStyle w:val="Tekstkomentarza2"/>
              <w:spacing w:line="240" w:lineRule="atLeast"/>
              <w:jc w:val="both"/>
              <w:rPr>
                <w:rFonts w:ascii="Cambria" w:hAnsi="Cambria" w:cs="Arial"/>
              </w:rPr>
            </w:pPr>
          </w:p>
        </w:tc>
        <w:tc>
          <w:tcPr>
            <w:tcW w:w="1475" w:type="pct"/>
          </w:tcPr>
          <w:p w14:paraId="6E5D4F78" w14:textId="77777777" w:rsidR="009B6CAC" w:rsidRPr="008E2238" w:rsidRDefault="009B6CAC">
            <w:pPr>
              <w:pStyle w:val="Tekstkomentarza2"/>
              <w:spacing w:line="240" w:lineRule="atLeast"/>
              <w:jc w:val="both"/>
              <w:rPr>
                <w:rFonts w:ascii="Cambria" w:hAnsi="Cambria" w:cs="Arial"/>
              </w:rPr>
            </w:pPr>
          </w:p>
        </w:tc>
        <w:tc>
          <w:tcPr>
            <w:tcW w:w="1040" w:type="pct"/>
          </w:tcPr>
          <w:p w14:paraId="0CBE9985" w14:textId="77777777" w:rsidR="009B6CAC" w:rsidRPr="008E2238" w:rsidRDefault="009B6CAC">
            <w:pPr>
              <w:pStyle w:val="Tekstkomentarza2"/>
              <w:spacing w:line="240" w:lineRule="atLeast"/>
              <w:jc w:val="both"/>
              <w:rPr>
                <w:rFonts w:ascii="Cambria" w:hAnsi="Cambria" w:cs="Arial"/>
              </w:rPr>
            </w:pPr>
          </w:p>
        </w:tc>
        <w:tc>
          <w:tcPr>
            <w:tcW w:w="991" w:type="pct"/>
          </w:tcPr>
          <w:p w14:paraId="07143E97" w14:textId="77777777" w:rsidR="009B6CAC" w:rsidRPr="008E2238" w:rsidRDefault="009B6CAC">
            <w:pPr>
              <w:pStyle w:val="Tekstkomentarza2"/>
              <w:spacing w:line="240" w:lineRule="atLeast"/>
              <w:jc w:val="both"/>
              <w:rPr>
                <w:rFonts w:ascii="Cambria" w:hAnsi="Cambria" w:cs="Arial"/>
              </w:rPr>
            </w:pPr>
          </w:p>
        </w:tc>
      </w:tr>
      <w:tr w:rsidR="009B6CAC" w:rsidRPr="008E2238" w14:paraId="125FA811" w14:textId="77777777" w:rsidTr="009E54C1">
        <w:trPr>
          <w:trHeight w:val="557"/>
        </w:trPr>
        <w:tc>
          <w:tcPr>
            <w:tcW w:w="329" w:type="pct"/>
          </w:tcPr>
          <w:p w14:paraId="763775E3" w14:textId="77777777" w:rsidR="009B6CAC" w:rsidRPr="008E2238" w:rsidRDefault="009B6CAC">
            <w:pPr>
              <w:pStyle w:val="Tekstkomentarza2"/>
              <w:spacing w:line="240" w:lineRule="atLeast"/>
              <w:jc w:val="both"/>
              <w:rPr>
                <w:rFonts w:ascii="Cambria" w:hAnsi="Cambria" w:cs="Arial"/>
              </w:rPr>
            </w:pPr>
          </w:p>
        </w:tc>
        <w:tc>
          <w:tcPr>
            <w:tcW w:w="1165" w:type="pct"/>
          </w:tcPr>
          <w:p w14:paraId="48B27AA7" w14:textId="77777777" w:rsidR="009B6CAC" w:rsidRPr="008E2238" w:rsidRDefault="009B6CAC">
            <w:pPr>
              <w:pStyle w:val="Tekstkomentarza2"/>
              <w:spacing w:line="240" w:lineRule="atLeast"/>
              <w:jc w:val="both"/>
              <w:rPr>
                <w:rFonts w:ascii="Cambria" w:hAnsi="Cambria" w:cs="Arial"/>
              </w:rPr>
            </w:pPr>
          </w:p>
        </w:tc>
        <w:tc>
          <w:tcPr>
            <w:tcW w:w="1475" w:type="pct"/>
          </w:tcPr>
          <w:p w14:paraId="021835CF" w14:textId="77777777" w:rsidR="009B6CAC" w:rsidRPr="008E2238" w:rsidRDefault="009B6CAC">
            <w:pPr>
              <w:pStyle w:val="Tekstkomentarza2"/>
              <w:spacing w:line="240" w:lineRule="atLeast"/>
              <w:jc w:val="both"/>
              <w:rPr>
                <w:rFonts w:ascii="Cambria" w:hAnsi="Cambria" w:cs="Arial"/>
              </w:rPr>
            </w:pPr>
          </w:p>
        </w:tc>
        <w:tc>
          <w:tcPr>
            <w:tcW w:w="1040" w:type="pct"/>
          </w:tcPr>
          <w:p w14:paraId="75D4F135" w14:textId="77777777" w:rsidR="009B6CAC" w:rsidRPr="008E2238" w:rsidRDefault="009B6CAC">
            <w:pPr>
              <w:pStyle w:val="Tekstkomentarza2"/>
              <w:spacing w:line="240" w:lineRule="atLeast"/>
              <w:jc w:val="both"/>
              <w:rPr>
                <w:rFonts w:ascii="Cambria" w:hAnsi="Cambria" w:cs="Arial"/>
              </w:rPr>
            </w:pPr>
          </w:p>
        </w:tc>
        <w:tc>
          <w:tcPr>
            <w:tcW w:w="991" w:type="pct"/>
          </w:tcPr>
          <w:p w14:paraId="05366224" w14:textId="77777777" w:rsidR="009B6CAC" w:rsidRPr="008E2238" w:rsidRDefault="009B6CAC">
            <w:pPr>
              <w:pStyle w:val="Tekstkomentarza2"/>
              <w:spacing w:line="240" w:lineRule="atLeast"/>
              <w:jc w:val="both"/>
              <w:rPr>
                <w:rFonts w:ascii="Cambria" w:hAnsi="Cambria" w:cs="Arial"/>
              </w:rPr>
            </w:pPr>
          </w:p>
        </w:tc>
      </w:tr>
    </w:tbl>
    <w:p w14:paraId="7ABF555C" w14:textId="77777777" w:rsidR="009B6CAC" w:rsidRPr="008E2238" w:rsidRDefault="009B6CAC">
      <w:pPr>
        <w:pStyle w:val="Tekstkomentarza2"/>
        <w:spacing w:line="240" w:lineRule="atLeast"/>
        <w:jc w:val="both"/>
        <w:rPr>
          <w:rFonts w:ascii="Cambria" w:hAnsi="Cambria" w:cs="Arial"/>
        </w:rPr>
      </w:pPr>
    </w:p>
    <w:p w14:paraId="193AABAD" w14:textId="77777777" w:rsidR="009B6CAC" w:rsidRPr="008E2238" w:rsidRDefault="009B6CAC">
      <w:pPr>
        <w:pStyle w:val="Tekstkomentarza2"/>
        <w:spacing w:line="240" w:lineRule="atLeast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>(w razie potrzeby proszę poszerzyć tabelę)</w:t>
      </w:r>
    </w:p>
    <w:p w14:paraId="7AD8CC0F" w14:textId="77777777" w:rsidR="009B6CAC" w:rsidRPr="008E2238" w:rsidRDefault="009B6CAC">
      <w:pPr>
        <w:pStyle w:val="Tekstkomentarza2"/>
        <w:ind w:left="-567"/>
        <w:jc w:val="both"/>
        <w:rPr>
          <w:rFonts w:ascii="Cambria" w:hAnsi="Cambria" w:cs="Arial"/>
        </w:rPr>
      </w:pPr>
    </w:p>
    <w:p w14:paraId="6A194ED6" w14:textId="77777777" w:rsidR="009B6CAC" w:rsidRPr="008E2238" w:rsidRDefault="009035B8" w:rsidP="00AC26C5">
      <w:pPr>
        <w:pStyle w:val="Tekstkomentarza2"/>
        <w:ind w:left="-142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 xml:space="preserve"> </w:t>
      </w:r>
      <w:r w:rsidR="009B6CAC" w:rsidRPr="008E2238">
        <w:rPr>
          <w:rFonts w:ascii="Cambria" w:hAnsi="Cambria" w:cs="Arial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</w:t>
      </w:r>
      <w:r w:rsidR="00264DC1" w:rsidRPr="008E2238">
        <w:rPr>
          <w:rFonts w:ascii="Cambria" w:hAnsi="Cambria" w:cs="Arial"/>
        </w:rPr>
        <w:t> </w:t>
      </w:r>
      <w:r w:rsidR="009B6CAC" w:rsidRPr="008E2238">
        <w:rPr>
          <w:rFonts w:ascii="Cambria" w:hAnsi="Cambria" w:cs="Arial"/>
        </w:rPr>
        <w:t>oferowane rozwiązania odpowiadają wymaganiom określonym przez Zamawiającego w SWZ. Zamawiający uzna za</w:t>
      </w:r>
      <w:r w:rsidR="00264DC1" w:rsidRPr="008E2238">
        <w:rPr>
          <w:rFonts w:ascii="Cambria" w:hAnsi="Cambria" w:cs="Arial"/>
        </w:rPr>
        <w:t> </w:t>
      </w:r>
      <w:r w:rsidR="009B6CAC" w:rsidRPr="008E2238">
        <w:rPr>
          <w:rFonts w:ascii="Cambria" w:hAnsi="Cambria" w:cs="Arial"/>
        </w:rPr>
        <w:t xml:space="preserve">wystarczające załączenie jednego z ww. dokumentów potwierdzających, że oferowane rozwiązanie odpowiadają wymaganiom określonym przez Zamawiającego. </w:t>
      </w:r>
    </w:p>
    <w:p w14:paraId="67F25D74" w14:textId="77777777" w:rsidR="009B6CAC" w:rsidRPr="008E2238" w:rsidRDefault="009B6CAC" w:rsidP="00097A3F">
      <w:pPr>
        <w:pStyle w:val="Tekstkomentarza2"/>
        <w:jc w:val="both"/>
        <w:rPr>
          <w:rFonts w:ascii="Cambria" w:hAnsi="Cambria" w:cs="Arial"/>
        </w:rPr>
      </w:pPr>
    </w:p>
    <w:p w14:paraId="57F812B1" w14:textId="77777777" w:rsidR="009B6CAC" w:rsidRPr="008E2238" w:rsidRDefault="009B6CAC">
      <w:pPr>
        <w:rPr>
          <w:rFonts w:ascii="Cambria" w:hAnsi="Cambria" w:cs="Arial"/>
        </w:rPr>
      </w:pPr>
    </w:p>
    <w:p w14:paraId="62F1EB30" w14:textId="77777777" w:rsidR="009B6CAC" w:rsidRPr="008E2238" w:rsidRDefault="009B6CAC">
      <w:pPr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 xml:space="preserve">………………………………………… dnia …….…………..                                  </w:t>
      </w:r>
      <w:r w:rsidRPr="008E2238">
        <w:rPr>
          <w:rFonts w:ascii="Cambria" w:hAnsi="Cambria" w:cs="Arial"/>
        </w:rPr>
        <w:tab/>
        <w:t xml:space="preserve"> </w:t>
      </w:r>
    </w:p>
    <w:p w14:paraId="75D876F0" w14:textId="77777777" w:rsidR="009B6CAC" w:rsidRPr="008E2238" w:rsidRDefault="009B6CAC">
      <w:pPr>
        <w:pStyle w:val="Tekstpodstawowy3"/>
        <w:spacing w:after="0"/>
        <w:rPr>
          <w:rFonts w:ascii="Cambria" w:hAnsi="Cambria" w:cs="Arial"/>
          <w:sz w:val="20"/>
        </w:rPr>
      </w:pPr>
      <w:r w:rsidRPr="008E2238">
        <w:rPr>
          <w:rFonts w:ascii="Cambria" w:hAnsi="Cambria" w:cs="Arial"/>
          <w:sz w:val="20"/>
        </w:rPr>
        <w:t xml:space="preserve">     ( Miejscowość)                                 </w:t>
      </w:r>
      <w:r w:rsidRPr="008E2238">
        <w:rPr>
          <w:rFonts w:ascii="Cambria" w:hAnsi="Cambria" w:cs="Arial"/>
          <w:sz w:val="20"/>
        </w:rPr>
        <w:tab/>
        <w:t xml:space="preserve">                </w:t>
      </w:r>
      <w:r w:rsidRPr="008E2238">
        <w:rPr>
          <w:rFonts w:ascii="Cambria" w:hAnsi="Cambria" w:cs="Arial"/>
          <w:sz w:val="20"/>
        </w:rPr>
        <w:tab/>
        <w:t xml:space="preserve">                                         </w:t>
      </w:r>
    </w:p>
    <w:p w14:paraId="0C57C19D" w14:textId="77777777" w:rsidR="009B6CAC" w:rsidRPr="008E2238" w:rsidRDefault="009B6CAC">
      <w:pPr>
        <w:pStyle w:val="Tekstpodstawowy"/>
        <w:rPr>
          <w:rFonts w:ascii="Cambria" w:hAnsi="Cambria" w:cs="Arial"/>
          <w:b/>
          <w:sz w:val="20"/>
        </w:rPr>
      </w:pPr>
    </w:p>
    <w:p w14:paraId="1DAB5138" w14:textId="77777777" w:rsidR="009B6CAC" w:rsidRPr="008E2238" w:rsidRDefault="009B6CAC" w:rsidP="00097A3F">
      <w:pPr>
        <w:pStyle w:val="Tekstpodstawowy"/>
        <w:jc w:val="both"/>
        <w:rPr>
          <w:rFonts w:ascii="Cambria" w:hAnsi="Cambria" w:cs="Arial"/>
          <w:b/>
          <w:sz w:val="20"/>
        </w:rPr>
      </w:pPr>
      <w:r w:rsidRPr="008E2238">
        <w:rPr>
          <w:rFonts w:ascii="Cambria" w:hAnsi="Cambria" w:cs="Arial"/>
          <w:b/>
          <w:sz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</w:t>
      </w:r>
      <w:r w:rsidR="00097A3F" w:rsidRPr="008E2238">
        <w:rPr>
          <w:rFonts w:ascii="Cambria" w:hAnsi="Cambria" w:cs="Arial"/>
          <w:b/>
          <w:sz w:val="20"/>
        </w:rPr>
        <w:t>o – art. 297 §1 Kodeksu Karnego</w:t>
      </w:r>
    </w:p>
    <w:p w14:paraId="50579920" w14:textId="77777777" w:rsidR="009B6CAC" w:rsidRPr="008E2238" w:rsidRDefault="009B6CAC" w:rsidP="00037B23">
      <w:pPr>
        <w:rPr>
          <w:rFonts w:ascii="Cambria" w:hAnsi="Cambria" w:cs="Calibri"/>
        </w:rPr>
      </w:pPr>
    </w:p>
    <w:sectPr w:rsidR="009B6CAC" w:rsidRPr="008E2238" w:rsidSect="000034F2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41A1" w14:textId="77777777" w:rsidR="00874955" w:rsidRDefault="00874955">
      <w:r>
        <w:separator/>
      </w:r>
    </w:p>
  </w:endnote>
  <w:endnote w:type="continuationSeparator" w:id="0">
    <w:p w14:paraId="0CA4AE0A" w14:textId="77777777" w:rsidR="00874955" w:rsidRDefault="0087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CA92" w14:textId="77777777" w:rsidR="00E31F0D" w:rsidRDefault="00000000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037B23">
      <w:rPr>
        <w:noProof/>
      </w:rPr>
      <w:t>1</w:t>
    </w:r>
    <w:r>
      <w:rPr>
        <w:noProof/>
      </w:rPr>
      <w:fldChar w:fldCharType="end"/>
    </w:r>
    <w:r w:rsidR="00E31F0D">
      <w:t xml:space="preserve"> | </w:t>
    </w:r>
    <w:r w:rsidR="00E31F0D">
      <w:rPr>
        <w:color w:val="7F7F7F"/>
        <w:spacing w:val="60"/>
      </w:rPr>
      <w:t>Strona</w:t>
    </w:r>
  </w:p>
  <w:p w14:paraId="40B31E4D" w14:textId="77777777" w:rsidR="00E31F0D" w:rsidRDefault="00E31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AA12" w14:textId="77777777" w:rsidR="00874955" w:rsidRDefault="00874955">
      <w:r>
        <w:separator/>
      </w:r>
    </w:p>
  </w:footnote>
  <w:footnote w:type="continuationSeparator" w:id="0">
    <w:p w14:paraId="58C21EA2" w14:textId="77777777" w:rsidR="00874955" w:rsidRDefault="00874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9709" w14:textId="77777777" w:rsidR="00E31F0D" w:rsidRDefault="00E31F0D">
    <w:pPr>
      <w:tabs>
        <w:tab w:val="left" w:pos="3270"/>
      </w:tabs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Specyfikacja Warunków Zamówienia</w:t>
    </w:r>
  </w:p>
  <w:p w14:paraId="58BEF3A8" w14:textId="77777777" w:rsidR="00E31F0D" w:rsidRDefault="00000000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w:pict w14:anchorId="627D570B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1026" type="#_x0000_t32" style="position:absolute;left:0;text-align:left;margin-left:-7.95pt;margin-top:7.3pt;width:47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"/>
      </w:pict>
    </w:r>
    <w:r w:rsidR="00E31F0D">
      <w:rPr>
        <w:rFonts w:ascii="Calibri" w:hAnsi="Calibri"/>
        <w:sz w:val="16"/>
        <w:szCs w:val="16"/>
      </w:rPr>
      <w:t xml:space="preserve"> </w:t>
    </w:r>
  </w:p>
  <w:p w14:paraId="3096677F" w14:textId="77777777" w:rsidR="00E31F0D" w:rsidRDefault="00E31F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3274" w14:textId="77777777" w:rsidR="00E31F0D" w:rsidRDefault="00000000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w:pict w14:anchorId="7D8120AD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5" type="#_x0000_t32" style="position:absolute;left:0;text-align:left;margin-left:1.45pt;margin-top:19.35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"/>
      </w:pict>
    </w:r>
    <w:r w:rsidR="00E31F0D">
      <w:rPr>
        <w:rFonts w:ascii="Calibri" w:hAnsi="Calibri"/>
        <w:sz w:val="16"/>
        <w:szCs w:val="16"/>
      </w:rPr>
      <w:t xml:space="preserve">Specyfikacja Warunków Zamówienia - znak sprawy ZP/32/2021  </w:t>
    </w:r>
  </w:p>
  <w:p w14:paraId="205987D9" w14:textId="77777777" w:rsidR="00E31F0D" w:rsidRDefault="00E31F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422C262C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5" w15:restartNumberingAfterBreak="0">
    <w:nsid w:val="00736370"/>
    <w:multiLevelType w:val="multilevel"/>
    <w:tmpl w:val="20A23512"/>
    <w:lvl w:ilvl="0">
      <w:start w:val="1"/>
      <w:numFmt w:val="decimal"/>
      <w:lvlText w:val="%1."/>
      <w:lvlJc w:val="left"/>
      <w:pPr>
        <w:ind w:left="708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708" w:firstLine="0"/>
      </w:pPr>
    </w:lvl>
    <w:lvl w:ilvl="3">
      <w:start w:val="1"/>
      <w:numFmt w:val="decimal"/>
      <w:lvlText w:val="%4."/>
      <w:lvlJc w:val="left"/>
      <w:pPr>
        <w:ind w:left="708" w:firstLine="0"/>
      </w:pPr>
    </w:lvl>
    <w:lvl w:ilvl="4">
      <w:start w:val="1"/>
      <w:numFmt w:val="decimal"/>
      <w:lvlText w:val="%5."/>
      <w:lvlJc w:val="left"/>
      <w:pPr>
        <w:ind w:left="708" w:firstLine="0"/>
      </w:pPr>
    </w:lvl>
    <w:lvl w:ilvl="5">
      <w:start w:val="1"/>
      <w:numFmt w:val="decimal"/>
      <w:lvlText w:val="%6."/>
      <w:lvlJc w:val="left"/>
      <w:pPr>
        <w:ind w:left="708" w:firstLine="0"/>
      </w:pPr>
    </w:lvl>
    <w:lvl w:ilvl="6">
      <w:start w:val="1"/>
      <w:numFmt w:val="decimal"/>
      <w:lvlText w:val="%7."/>
      <w:lvlJc w:val="left"/>
      <w:pPr>
        <w:ind w:left="708" w:firstLine="0"/>
      </w:pPr>
    </w:lvl>
    <w:lvl w:ilvl="7">
      <w:start w:val="1"/>
      <w:numFmt w:val="decimal"/>
      <w:lvlText w:val="%8."/>
      <w:lvlJc w:val="left"/>
      <w:pPr>
        <w:ind w:left="708" w:firstLine="0"/>
      </w:pPr>
    </w:lvl>
    <w:lvl w:ilvl="8">
      <w:start w:val="1"/>
      <w:numFmt w:val="decimal"/>
      <w:lvlText w:val="%9."/>
      <w:lvlJc w:val="left"/>
      <w:pPr>
        <w:ind w:left="708" w:firstLine="0"/>
      </w:pPr>
    </w:lvl>
  </w:abstractNum>
  <w:abstractNum w:abstractNumId="36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1FC3F80"/>
    <w:multiLevelType w:val="multilevel"/>
    <w:tmpl w:val="A988556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4C7711D"/>
    <w:multiLevelType w:val="hybridMultilevel"/>
    <w:tmpl w:val="5688F79E"/>
    <w:lvl w:ilvl="0" w:tplc="1ACC6404">
      <w:start w:val="2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EE00038A">
      <w:start w:val="1"/>
      <w:numFmt w:val="upperRoman"/>
      <w:lvlText w:val="%3."/>
      <w:lvlJc w:val="left"/>
      <w:pPr>
        <w:ind w:left="2025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59B30A1"/>
    <w:multiLevelType w:val="multilevel"/>
    <w:tmpl w:val="C804BB1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5F24A73"/>
    <w:multiLevelType w:val="multilevel"/>
    <w:tmpl w:val="C0FE7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20250F"/>
    <w:multiLevelType w:val="multilevel"/>
    <w:tmpl w:val="8988932C"/>
    <w:lvl w:ilvl="0">
      <w:start w:val="1"/>
      <w:numFmt w:val="lowerLetter"/>
      <w:lvlText w:val="%1)"/>
      <w:lvlJc w:val="left"/>
      <w:pPr>
        <w:ind w:left="15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FAF6F27"/>
    <w:multiLevelType w:val="hybridMultilevel"/>
    <w:tmpl w:val="0EDC4ADC"/>
    <w:lvl w:ilvl="0" w:tplc="0415000F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35" w:hanging="360"/>
      </w:pPr>
    </w:lvl>
    <w:lvl w:ilvl="2" w:tplc="0415001B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6" w15:restartNumberingAfterBreak="0">
    <w:nsid w:val="128E1320"/>
    <w:multiLevelType w:val="multilevel"/>
    <w:tmpl w:val="C4E63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4118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62C3CAB"/>
    <w:multiLevelType w:val="multilevel"/>
    <w:tmpl w:val="50AC44B8"/>
    <w:styleLink w:val="WW8Num5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96626CC"/>
    <w:multiLevelType w:val="multilevel"/>
    <w:tmpl w:val="4D2AB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514750"/>
    <w:multiLevelType w:val="multilevel"/>
    <w:tmpl w:val="3280BCF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AD1360"/>
    <w:multiLevelType w:val="multilevel"/>
    <w:tmpl w:val="E756832C"/>
    <w:lvl w:ilvl="0">
      <w:start w:val="3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2574" w:hanging="180"/>
      </w:pPr>
    </w:lvl>
    <w:lvl w:ilvl="3">
      <w:start w:val="1"/>
      <w:numFmt w:val="decimal"/>
      <w:lvlText w:val="%4."/>
      <w:lvlJc w:val="left"/>
      <w:pPr>
        <w:ind w:left="3294" w:hanging="360"/>
      </w:pPr>
    </w:lvl>
    <w:lvl w:ilvl="4">
      <w:start w:val="1"/>
      <w:numFmt w:val="lowerLetter"/>
      <w:lvlText w:val="%5."/>
      <w:lvlJc w:val="left"/>
      <w:pPr>
        <w:ind w:left="4014" w:hanging="360"/>
      </w:pPr>
    </w:lvl>
    <w:lvl w:ilvl="5">
      <w:start w:val="1"/>
      <w:numFmt w:val="lowerRoman"/>
      <w:lvlText w:val="%6."/>
      <w:lvlJc w:val="right"/>
      <w:pPr>
        <w:ind w:left="4734" w:hanging="180"/>
      </w:pPr>
    </w:lvl>
    <w:lvl w:ilvl="6">
      <w:start w:val="1"/>
      <w:numFmt w:val="decimal"/>
      <w:lvlText w:val="%7."/>
      <w:lvlJc w:val="left"/>
      <w:pPr>
        <w:ind w:left="5454" w:hanging="360"/>
      </w:pPr>
    </w:lvl>
    <w:lvl w:ilvl="7">
      <w:start w:val="1"/>
      <w:numFmt w:val="lowerLetter"/>
      <w:lvlText w:val="%8."/>
      <w:lvlJc w:val="left"/>
      <w:pPr>
        <w:ind w:left="6174" w:hanging="360"/>
      </w:pPr>
    </w:lvl>
    <w:lvl w:ilvl="8">
      <w:start w:val="1"/>
      <w:numFmt w:val="lowerRoman"/>
      <w:lvlText w:val="%9."/>
      <w:lvlJc w:val="right"/>
      <w:pPr>
        <w:ind w:left="6894" w:hanging="180"/>
      </w:pPr>
    </w:lvl>
  </w:abstractNum>
  <w:abstractNum w:abstractNumId="59" w15:restartNumberingAfterBreak="0">
    <w:nsid w:val="27854226"/>
    <w:multiLevelType w:val="multilevel"/>
    <w:tmpl w:val="BE789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eastAsia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CE04C8F"/>
    <w:multiLevelType w:val="multilevel"/>
    <w:tmpl w:val="A6189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4" w15:restartNumberingAfterBreak="0">
    <w:nsid w:val="310544AF"/>
    <w:multiLevelType w:val="multilevel"/>
    <w:tmpl w:val="0408190A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5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1F23D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44F0B46"/>
    <w:multiLevelType w:val="multilevel"/>
    <w:tmpl w:val="3DDC9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73D539A"/>
    <w:multiLevelType w:val="multilevel"/>
    <w:tmpl w:val="F2484EE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A91701"/>
    <w:multiLevelType w:val="multilevel"/>
    <w:tmpl w:val="893647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DD55BA5"/>
    <w:multiLevelType w:val="multilevel"/>
    <w:tmpl w:val="329634A4"/>
    <w:styleLink w:val="WW8Num59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692" w:hanging="408"/>
      </w:pPr>
      <w:rPr>
        <w:rFonts w:ascii="Arial" w:eastAsia="Arial" w:hAnsi="Arial" w:cs="Arial"/>
        <w:b w:val="0"/>
        <w:bCs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 w:val="0"/>
        <w:bCs/>
        <w:iCs/>
        <w:spacing w:val="-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Arial" w:eastAsia="Arial" w:hAnsi="Arial" w:cs="Arial"/>
        <w:b w:val="0"/>
        <w:bCs/>
        <w:i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 w:val="0"/>
        <w:bCs/>
        <w:iCs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3F863130"/>
    <w:multiLevelType w:val="multilevel"/>
    <w:tmpl w:val="5C26A860"/>
    <w:lvl w:ilvl="0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6F0431"/>
    <w:multiLevelType w:val="multilevel"/>
    <w:tmpl w:val="10140BAC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b/>
      </w:rPr>
    </w:lvl>
    <w:lvl w:ilvl="4">
      <w:start w:val="1"/>
      <w:numFmt w:val="decimal"/>
      <w:lvlText w:val="%5)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46CD70D2"/>
    <w:multiLevelType w:val="multilevel"/>
    <w:tmpl w:val="E842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016016"/>
    <w:multiLevelType w:val="multilevel"/>
    <w:tmpl w:val="E6DAD8C2"/>
    <w:styleLink w:val="WW8Num49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9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FA5DEF"/>
    <w:multiLevelType w:val="multilevel"/>
    <w:tmpl w:val="ACACE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4D021663"/>
    <w:multiLevelType w:val="hybridMultilevel"/>
    <w:tmpl w:val="C136AD08"/>
    <w:lvl w:ilvl="0" w:tplc="FFFFFFFF">
      <w:start w:val="1"/>
      <w:numFmt w:val="decimal"/>
      <w:lvlText w:val="%1."/>
      <w:lvlJc w:val="left"/>
      <w:pPr>
        <w:ind w:left="2791" w:hanging="360"/>
      </w:pPr>
    </w:lvl>
    <w:lvl w:ilvl="1" w:tplc="FFFFFFFF" w:tentative="1">
      <w:start w:val="1"/>
      <w:numFmt w:val="lowerLetter"/>
      <w:lvlText w:val="%2."/>
      <w:lvlJc w:val="left"/>
      <w:pPr>
        <w:ind w:left="3511" w:hanging="360"/>
      </w:pPr>
    </w:lvl>
    <w:lvl w:ilvl="2" w:tplc="FFFFFFFF" w:tentative="1">
      <w:start w:val="1"/>
      <w:numFmt w:val="lowerRoman"/>
      <w:lvlText w:val="%3."/>
      <w:lvlJc w:val="right"/>
      <w:pPr>
        <w:ind w:left="4231" w:hanging="180"/>
      </w:pPr>
    </w:lvl>
    <w:lvl w:ilvl="3" w:tplc="FFFFFFFF" w:tentative="1">
      <w:start w:val="1"/>
      <w:numFmt w:val="decimal"/>
      <w:lvlText w:val="%4."/>
      <w:lvlJc w:val="left"/>
      <w:pPr>
        <w:ind w:left="4951" w:hanging="360"/>
      </w:pPr>
    </w:lvl>
    <w:lvl w:ilvl="4" w:tplc="FFFFFFFF" w:tentative="1">
      <w:start w:val="1"/>
      <w:numFmt w:val="lowerLetter"/>
      <w:lvlText w:val="%5."/>
      <w:lvlJc w:val="left"/>
      <w:pPr>
        <w:ind w:left="5671" w:hanging="360"/>
      </w:pPr>
    </w:lvl>
    <w:lvl w:ilvl="5" w:tplc="FFFFFFFF" w:tentative="1">
      <w:start w:val="1"/>
      <w:numFmt w:val="lowerRoman"/>
      <w:lvlText w:val="%6."/>
      <w:lvlJc w:val="right"/>
      <w:pPr>
        <w:ind w:left="6391" w:hanging="180"/>
      </w:pPr>
    </w:lvl>
    <w:lvl w:ilvl="6" w:tplc="FFFFFFFF" w:tentative="1">
      <w:start w:val="1"/>
      <w:numFmt w:val="decimal"/>
      <w:lvlText w:val="%7."/>
      <w:lvlJc w:val="left"/>
      <w:pPr>
        <w:ind w:left="7111" w:hanging="360"/>
      </w:pPr>
    </w:lvl>
    <w:lvl w:ilvl="7" w:tplc="FFFFFFFF" w:tentative="1">
      <w:start w:val="1"/>
      <w:numFmt w:val="lowerLetter"/>
      <w:lvlText w:val="%8."/>
      <w:lvlJc w:val="left"/>
      <w:pPr>
        <w:ind w:left="7831" w:hanging="360"/>
      </w:pPr>
    </w:lvl>
    <w:lvl w:ilvl="8" w:tplc="FFFFFFFF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8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5" w15:restartNumberingAfterBreak="0">
    <w:nsid w:val="55172BC2"/>
    <w:multiLevelType w:val="multilevel"/>
    <w:tmpl w:val="CAB06296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580E4E18"/>
    <w:multiLevelType w:val="multilevel"/>
    <w:tmpl w:val="D8B2C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mbria" w:hAnsi="Cambri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mbria" w:hAnsi="Cambria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Cambria" w:eastAsia="Times New Roman" w:hAnsi="Cambria" w:cs="Arial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7" w15:restartNumberingAfterBreak="0">
    <w:nsid w:val="58127A03"/>
    <w:multiLevelType w:val="multilevel"/>
    <w:tmpl w:val="292CEE3C"/>
    <w:lvl w:ilvl="0">
      <w:start w:val="4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A9C5657"/>
    <w:multiLevelType w:val="hybridMultilevel"/>
    <w:tmpl w:val="31166E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4049C7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5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3464C57"/>
    <w:multiLevelType w:val="multilevel"/>
    <w:tmpl w:val="D386522A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7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8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4385E7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F6015"/>
    <w:multiLevelType w:val="multilevel"/>
    <w:tmpl w:val="A906F74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8E85259"/>
    <w:multiLevelType w:val="multilevel"/>
    <w:tmpl w:val="C8DAD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4" w15:restartNumberingAfterBreak="0">
    <w:nsid w:val="6BDD408F"/>
    <w:multiLevelType w:val="multilevel"/>
    <w:tmpl w:val="EBC485A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343114A"/>
    <w:multiLevelType w:val="multilevel"/>
    <w:tmpl w:val="F9EC86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7" w15:restartNumberingAfterBreak="0">
    <w:nsid w:val="7C91098B"/>
    <w:multiLevelType w:val="multilevel"/>
    <w:tmpl w:val="8176FB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9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110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816638">
    <w:abstractNumId w:val="80"/>
  </w:num>
  <w:num w:numId="2" w16cid:durableId="427845257">
    <w:abstractNumId w:val="50"/>
  </w:num>
  <w:num w:numId="3" w16cid:durableId="1908177416">
    <w:abstractNumId w:val="84"/>
  </w:num>
  <w:num w:numId="4" w16cid:durableId="488862533">
    <w:abstractNumId w:val="83"/>
  </w:num>
  <w:num w:numId="5" w16cid:durableId="1199659003">
    <w:abstractNumId w:val="106"/>
  </w:num>
  <w:num w:numId="6" w16cid:durableId="1499154865">
    <w:abstractNumId w:val="91"/>
  </w:num>
  <w:num w:numId="7" w16cid:durableId="844903693">
    <w:abstractNumId w:val="108"/>
  </w:num>
  <w:num w:numId="8" w16cid:durableId="1300302208">
    <w:abstractNumId w:val="64"/>
  </w:num>
  <w:num w:numId="9" w16cid:durableId="515660776">
    <w:abstractNumId w:val="38"/>
  </w:num>
  <w:num w:numId="10" w16cid:durableId="161162803">
    <w:abstractNumId w:val="94"/>
  </w:num>
  <w:num w:numId="11" w16cid:durableId="2066485591">
    <w:abstractNumId w:val="63"/>
  </w:num>
  <w:num w:numId="12" w16cid:durableId="90246662">
    <w:abstractNumId w:val="109"/>
  </w:num>
  <w:num w:numId="13" w16cid:durableId="1831091160">
    <w:abstractNumId w:val="57"/>
  </w:num>
  <w:num w:numId="14" w16cid:durableId="377094352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mbria" w:hAnsi="Cambria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mbria Math" w:hAnsi="Cambria Math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5" w16cid:durableId="1926959761">
    <w:abstractNumId w:val="52"/>
  </w:num>
  <w:num w:numId="16" w16cid:durableId="858271809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 Math" w:hAnsi="Cambria Math" w:hint="default"/>
          <w:b w:val="0"/>
          <w:i w:val="0"/>
          <w:color w:val="00000A"/>
          <w:sz w:val="20"/>
          <w:szCs w:val="20"/>
        </w:rPr>
      </w:lvl>
    </w:lvlOverride>
  </w:num>
  <w:num w:numId="17" w16cid:durableId="2025783507">
    <w:abstractNumId w:val="49"/>
  </w:num>
  <w:num w:numId="18" w16cid:durableId="137234354">
    <w:abstractNumId w:val="82"/>
  </w:num>
  <w:num w:numId="19" w16cid:durableId="130710796">
    <w:abstractNumId w:val="11"/>
  </w:num>
  <w:num w:numId="20" w16cid:durableId="788206011">
    <w:abstractNumId w:val="33"/>
  </w:num>
  <w:num w:numId="21" w16cid:durableId="391544263">
    <w:abstractNumId w:val="86"/>
  </w:num>
  <w:num w:numId="22" w16cid:durableId="148327044">
    <w:abstractNumId w:val="90"/>
  </w:num>
  <w:num w:numId="23" w16cid:durableId="302083893">
    <w:abstractNumId w:val="43"/>
  </w:num>
  <w:num w:numId="24" w16cid:durableId="428353399">
    <w:abstractNumId w:val="66"/>
  </w:num>
  <w:num w:numId="25" w16cid:durableId="1955480958">
    <w:abstractNumId w:val="45"/>
  </w:num>
  <w:num w:numId="26" w16cid:durableId="2142729117">
    <w:abstractNumId w:val="103"/>
  </w:num>
  <w:num w:numId="27" w16cid:durableId="888959672">
    <w:abstractNumId w:val="72"/>
  </w:num>
  <w:num w:numId="28" w16cid:durableId="513542444">
    <w:abstractNumId w:val="47"/>
  </w:num>
  <w:num w:numId="29" w16cid:durableId="1351250609">
    <w:abstractNumId w:val="96"/>
  </w:num>
  <w:num w:numId="30" w16cid:durableId="581185039">
    <w:abstractNumId w:val="77"/>
  </w:num>
  <w:num w:numId="31" w16cid:durableId="60164751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0900660">
    <w:abstractNumId w:val="34"/>
  </w:num>
  <w:num w:numId="33" w16cid:durableId="1956793701">
    <w:abstractNumId w:val="65"/>
  </w:num>
  <w:num w:numId="34" w16cid:durableId="62606399">
    <w:abstractNumId w:val="81"/>
  </w:num>
  <w:num w:numId="35" w16cid:durableId="1846556854">
    <w:abstractNumId w:val="39"/>
  </w:num>
  <w:num w:numId="36" w16cid:durableId="1993287759">
    <w:abstractNumId w:val="76"/>
  </w:num>
  <w:num w:numId="37" w16cid:durableId="674185255">
    <w:abstractNumId w:val="104"/>
  </w:num>
  <w:num w:numId="38" w16cid:durableId="1728727532">
    <w:abstractNumId w:val="105"/>
  </w:num>
  <w:num w:numId="39" w16cid:durableId="1053577813">
    <w:abstractNumId w:val="51"/>
  </w:num>
  <w:num w:numId="40" w16cid:durableId="365645417">
    <w:abstractNumId w:val="35"/>
  </w:num>
  <w:num w:numId="41" w16cid:durableId="40254597">
    <w:abstractNumId w:val="73"/>
  </w:num>
  <w:num w:numId="42" w16cid:durableId="968247745">
    <w:abstractNumId w:val="68"/>
  </w:num>
  <w:num w:numId="43" w16cid:durableId="1690377848">
    <w:abstractNumId w:val="37"/>
  </w:num>
  <w:num w:numId="44" w16cid:durableId="646207130">
    <w:abstractNumId w:val="107"/>
  </w:num>
  <w:num w:numId="45" w16cid:durableId="1871260249">
    <w:abstractNumId w:val="61"/>
  </w:num>
  <w:num w:numId="46" w16cid:durableId="2029599891">
    <w:abstractNumId w:val="71"/>
  </w:num>
  <w:num w:numId="47" w16cid:durableId="368800892">
    <w:abstractNumId w:val="75"/>
  </w:num>
  <w:num w:numId="48" w16cid:durableId="2080705561">
    <w:abstractNumId w:val="58"/>
  </w:num>
  <w:num w:numId="49" w16cid:durableId="759958002">
    <w:abstractNumId w:val="87"/>
  </w:num>
  <w:num w:numId="50" w16cid:durableId="1523283084">
    <w:abstractNumId w:val="101"/>
  </w:num>
  <w:num w:numId="51" w16cid:durableId="2104497197">
    <w:abstractNumId w:val="40"/>
  </w:num>
  <w:num w:numId="52" w16cid:durableId="596602524">
    <w:abstractNumId w:val="69"/>
  </w:num>
  <w:num w:numId="53" w16cid:durableId="1796749396">
    <w:abstractNumId w:val="46"/>
  </w:num>
  <w:num w:numId="54" w16cid:durableId="1799685218">
    <w:abstractNumId w:val="59"/>
  </w:num>
  <w:num w:numId="55" w16cid:durableId="969676628">
    <w:abstractNumId w:val="99"/>
  </w:num>
  <w:num w:numId="56" w16cid:durableId="2048946463">
    <w:abstractNumId w:val="42"/>
  </w:num>
  <w:num w:numId="57" w16cid:durableId="645747365">
    <w:abstractNumId w:val="41"/>
  </w:num>
  <w:num w:numId="58" w16cid:durableId="602962260">
    <w:abstractNumId w:val="85"/>
  </w:num>
  <w:num w:numId="59" w16cid:durableId="195780498">
    <w:abstractNumId w:val="92"/>
  </w:num>
  <w:num w:numId="60" w16cid:durableId="205653150">
    <w:abstractNumId w:val="67"/>
  </w:num>
  <w:num w:numId="61" w16cid:durableId="1229077483">
    <w:abstractNumId w:val="74"/>
  </w:num>
  <w:num w:numId="62" w16cid:durableId="29382735">
    <w:abstractNumId w:val="79"/>
  </w:num>
  <w:num w:numId="63" w16cid:durableId="1586525597">
    <w:abstractNumId w:val="36"/>
  </w:num>
  <w:num w:numId="64" w16cid:durableId="1811555188">
    <w:abstractNumId w:val="100"/>
  </w:num>
  <w:num w:numId="65" w16cid:durableId="1268929968">
    <w:abstractNumId w:val="102"/>
  </w:num>
  <w:num w:numId="66" w16cid:durableId="456991576">
    <w:abstractNumId w:val="93"/>
  </w:num>
  <w:num w:numId="67" w16cid:durableId="1765496197">
    <w:abstractNumId w:val="97"/>
  </w:num>
  <w:num w:numId="68" w16cid:durableId="1142507451">
    <w:abstractNumId w:val="62"/>
  </w:num>
  <w:num w:numId="69" w16cid:durableId="1243250025">
    <w:abstractNumId w:val="44"/>
  </w:num>
  <w:num w:numId="70" w16cid:durableId="1848472539">
    <w:abstractNumId w:val="95"/>
  </w:num>
  <w:num w:numId="71" w16cid:durableId="54086389">
    <w:abstractNumId w:val="70"/>
  </w:num>
  <w:num w:numId="72" w16cid:durableId="1098981790">
    <w:abstractNumId w:val="55"/>
  </w:num>
  <w:num w:numId="73" w16cid:durableId="1684939097">
    <w:abstractNumId w:val="48"/>
  </w:num>
  <w:num w:numId="74" w16cid:durableId="691154870">
    <w:abstractNumId w:val="88"/>
  </w:num>
  <w:num w:numId="75" w16cid:durableId="303586540">
    <w:abstractNumId w:val="60"/>
  </w:num>
  <w:num w:numId="76" w16cid:durableId="1998335641">
    <w:abstractNumId w:val="110"/>
  </w:num>
  <w:num w:numId="77" w16cid:durableId="2117285063">
    <w:abstractNumId w:val="78"/>
  </w:num>
  <w:num w:numId="78" w16cid:durableId="1082533633">
    <w:abstractNumId w:val="54"/>
  </w:num>
  <w:num w:numId="79" w16cid:durableId="331681898">
    <w:abstractNumId w:val="8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2"/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905"/>
    <w:rsid w:val="00002652"/>
    <w:rsid w:val="000034F2"/>
    <w:rsid w:val="00003F14"/>
    <w:rsid w:val="00006EA7"/>
    <w:rsid w:val="00015899"/>
    <w:rsid w:val="00024BC3"/>
    <w:rsid w:val="00024DEB"/>
    <w:rsid w:val="00024E50"/>
    <w:rsid w:val="0002732F"/>
    <w:rsid w:val="00032804"/>
    <w:rsid w:val="000378D4"/>
    <w:rsid w:val="00037B23"/>
    <w:rsid w:val="000424F3"/>
    <w:rsid w:val="00046887"/>
    <w:rsid w:val="00050441"/>
    <w:rsid w:val="00052947"/>
    <w:rsid w:val="00057BCD"/>
    <w:rsid w:val="00057DE0"/>
    <w:rsid w:val="00062FC8"/>
    <w:rsid w:val="00063FEC"/>
    <w:rsid w:val="00064CCA"/>
    <w:rsid w:val="00065CD5"/>
    <w:rsid w:val="00066EC0"/>
    <w:rsid w:val="00067633"/>
    <w:rsid w:val="00074191"/>
    <w:rsid w:val="00074886"/>
    <w:rsid w:val="00082BAA"/>
    <w:rsid w:val="00082F7D"/>
    <w:rsid w:val="00083E0F"/>
    <w:rsid w:val="00087C2C"/>
    <w:rsid w:val="00091101"/>
    <w:rsid w:val="00092134"/>
    <w:rsid w:val="000967FA"/>
    <w:rsid w:val="00097A3F"/>
    <w:rsid w:val="000A30BC"/>
    <w:rsid w:val="000A5732"/>
    <w:rsid w:val="000C0085"/>
    <w:rsid w:val="000C2AE3"/>
    <w:rsid w:val="000C37C3"/>
    <w:rsid w:val="000C789E"/>
    <w:rsid w:val="000D0EA7"/>
    <w:rsid w:val="000D686E"/>
    <w:rsid w:val="000D7527"/>
    <w:rsid w:val="000D7D06"/>
    <w:rsid w:val="000E48CC"/>
    <w:rsid w:val="000E7E4B"/>
    <w:rsid w:val="000F2D7D"/>
    <w:rsid w:val="000F3389"/>
    <w:rsid w:val="00104C89"/>
    <w:rsid w:val="00112E79"/>
    <w:rsid w:val="00113E50"/>
    <w:rsid w:val="00120173"/>
    <w:rsid w:val="00121C63"/>
    <w:rsid w:val="00122E76"/>
    <w:rsid w:val="00123D7D"/>
    <w:rsid w:val="00126248"/>
    <w:rsid w:val="001265A2"/>
    <w:rsid w:val="00130A29"/>
    <w:rsid w:val="00132100"/>
    <w:rsid w:val="00132507"/>
    <w:rsid w:val="00135422"/>
    <w:rsid w:val="00135798"/>
    <w:rsid w:val="00136DB8"/>
    <w:rsid w:val="00137031"/>
    <w:rsid w:val="00137A6A"/>
    <w:rsid w:val="0014042C"/>
    <w:rsid w:val="00144C2C"/>
    <w:rsid w:val="001459E4"/>
    <w:rsid w:val="001517C5"/>
    <w:rsid w:val="0015265E"/>
    <w:rsid w:val="0016024F"/>
    <w:rsid w:val="00161A72"/>
    <w:rsid w:val="00162623"/>
    <w:rsid w:val="001626D1"/>
    <w:rsid w:val="0016599A"/>
    <w:rsid w:val="00174760"/>
    <w:rsid w:val="00174B32"/>
    <w:rsid w:val="001772D0"/>
    <w:rsid w:val="00180F85"/>
    <w:rsid w:val="00183296"/>
    <w:rsid w:val="0018415C"/>
    <w:rsid w:val="0018783B"/>
    <w:rsid w:val="00187EDE"/>
    <w:rsid w:val="0019303B"/>
    <w:rsid w:val="00195109"/>
    <w:rsid w:val="00195FB1"/>
    <w:rsid w:val="001A27FE"/>
    <w:rsid w:val="001A2C80"/>
    <w:rsid w:val="001A3658"/>
    <w:rsid w:val="001A39A0"/>
    <w:rsid w:val="001A5584"/>
    <w:rsid w:val="001A6ADD"/>
    <w:rsid w:val="001B2665"/>
    <w:rsid w:val="001B2CA1"/>
    <w:rsid w:val="001C4316"/>
    <w:rsid w:val="001C77BD"/>
    <w:rsid w:val="001D56E2"/>
    <w:rsid w:val="001E3454"/>
    <w:rsid w:val="001E37E0"/>
    <w:rsid w:val="001E5681"/>
    <w:rsid w:val="001E5F95"/>
    <w:rsid w:val="001E77AC"/>
    <w:rsid w:val="001F33AB"/>
    <w:rsid w:val="0020645F"/>
    <w:rsid w:val="00206ADF"/>
    <w:rsid w:val="00207860"/>
    <w:rsid w:val="0022177C"/>
    <w:rsid w:val="002247BA"/>
    <w:rsid w:val="002267D6"/>
    <w:rsid w:val="00231868"/>
    <w:rsid w:val="00235386"/>
    <w:rsid w:val="002356C9"/>
    <w:rsid w:val="00236BC3"/>
    <w:rsid w:val="00240561"/>
    <w:rsid w:val="00243089"/>
    <w:rsid w:val="00253C55"/>
    <w:rsid w:val="00256281"/>
    <w:rsid w:val="002572C9"/>
    <w:rsid w:val="00257C99"/>
    <w:rsid w:val="0026278E"/>
    <w:rsid w:val="00264DC1"/>
    <w:rsid w:val="002655E3"/>
    <w:rsid w:val="002729B7"/>
    <w:rsid w:val="00272CB7"/>
    <w:rsid w:val="002753AE"/>
    <w:rsid w:val="00276485"/>
    <w:rsid w:val="00277F6A"/>
    <w:rsid w:val="00280C73"/>
    <w:rsid w:val="00281434"/>
    <w:rsid w:val="00283E28"/>
    <w:rsid w:val="00291972"/>
    <w:rsid w:val="00294122"/>
    <w:rsid w:val="00294185"/>
    <w:rsid w:val="00295DFB"/>
    <w:rsid w:val="002A0F0E"/>
    <w:rsid w:val="002B534B"/>
    <w:rsid w:val="002B575A"/>
    <w:rsid w:val="002B7660"/>
    <w:rsid w:val="002C036C"/>
    <w:rsid w:val="002C22E2"/>
    <w:rsid w:val="002C2A08"/>
    <w:rsid w:val="002C539D"/>
    <w:rsid w:val="002D088E"/>
    <w:rsid w:val="002D6080"/>
    <w:rsid w:val="002D73F7"/>
    <w:rsid w:val="002D7B0D"/>
    <w:rsid w:val="002D7D7C"/>
    <w:rsid w:val="002E35A8"/>
    <w:rsid w:val="002E7375"/>
    <w:rsid w:val="002E76CB"/>
    <w:rsid w:val="002F001C"/>
    <w:rsid w:val="002F6AB0"/>
    <w:rsid w:val="00300430"/>
    <w:rsid w:val="00300D47"/>
    <w:rsid w:val="00301B30"/>
    <w:rsid w:val="0030432E"/>
    <w:rsid w:val="00304FC0"/>
    <w:rsid w:val="00306E3E"/>
    <w:rsid w:val="003077DB"/>
    <w:rsid w:val="00323EE4"/>
    <w:rsid w:val="00327EAE"/>
    <w:rsid w:val="00332C55"/>
    <w:rsid w:val="0034051B"/>
    <w:rsid w:val="00343093"/>
    <w:rsid w:val="00345601"/>
    <w:rsid w:val="00346C7B"/>
    <w:rsid w:val="003505A7"/>
    <w:rsid w:val="003529BF"/>
    <w:rsid w:val="00352B7A"/>
    <w:rsid w:val="0035529D"/>
    <w:rsid w:val="00364671"/>
    <w:rsid w:val="00366E34"/>
    <w:rsid w:val="00367840"/>
    <w:rsid w:val="0037010F"/>
    <w:rsid w:val="00371A9B"/>
    <w:rsid w:val="00371DD7"/>
    <w:rsid w:val="00372874"/>
    <w:rsid w:val="0037431C"/>
    <w:rsid w:val="003753A1"/>
    <w:rsid w:val="003777E6"/>
    <w:rsid w:val="00382849"/>
    <w:rsid w:val="00383011"/>
    <w:rsid w:val="00393228"/>
    <w:rsid w:val="00394A67"/>
    <w:rsid w:val="00394B3E"/>
    <w:rsid w:val="00396CBE"/>
    <w:rsid w:val="003A043A"/>
    <w:rsid w:val="003A0F7A"/>
    <w:rsid w:val="003A5A59"/>
    <w:rsid w:val="003A716E"/>
    <w:rsid w:val="003B09C8"/>
    <w:rsid w:val="003B1B66"/>
    <w:rsid w:val="003B5B7F"/>
    <w:rsid w:val="003B5D8D"/>
    <w:rsid w:val="003C2F62"/>
    <w:rsid w:val="003C6427"/>
    <w:rsid w:val="003D3E08"/>
    <w:rsid w:val="003D41F3"/>
    <w:rsid w:val="003D5858"/>
    <w:rsid w:val="003E3372"/>
    <w:rsid w:val="003E498E"/>
    <w:rsid w:val="003F3083"/>
    <w:rsid w:val="00402915"/>
    <w:rsid w:val="004032F7"/>
    <w:rsid w:val="0040388F"/>
    <w:rsid w:val="004046BB"/>
    <w:rsid w:val="00406E9F"/>
    <w:rsid w:val="004074E3"/>
    <w:rsid w:val="0040792E"/>
    <w:rsid w:val="004151B4"/>
    <w:rsid w:val="00417B89"/>
    <w:rsid w:val="00436CFF"/>
    <w:rsid w:val="0044250E"/>
    <w:rsid w:val="00443F11"/>
    <w:rsid w:val="0044419E"/>
    <w:rsid w:val="00445B90"/>
    <w:rsid w:val="00446118"/>
    <w:rsid w:val="00447913"/>
    <w:rsid w:val="00454229"/>
    <w:rsid w:val="004543A9"/>
    <w:rsid w:val="0045489C"/>
    <w:rsid w:val="004576FC"/>
    <w:rsid w:val="004633B4"/>
    <w:rsid w:val="004648F9"/>
    <w:rsid w:val="004671B0"/>
    <w:rsid w:val="004720B1"/>
    <w:rsid w:val="004747F8"/>
    <w:rsid w:val="00475295"/>
    <w:rsid w:val="00476030"/>
    <w:rsid w:val="00476E09"/>
    <w:rsid w:val="00494095"/>
    <w:rsid w:val="004942B3"/>
    <w:rsid w:val="00494C1F"/>
    <w:rsid w:val="0049543E"/>
    <w:rsid w:val="004A1F69"/>
    <w:rsid w:val="004A2DE9"/>
    <w:rsid w:val="004A3227"/>
    <w:rsid w:val="004A7557"/>
    <w:rsid w:val="004B28CB"/>
    <w:rsid w:val="004B4BDB"/>
    <w:rsid w:val="004C02D4"/>
    <w:rsid w:val="004C1608"/>
    <w:rsid w:val="004C19B2"/>
    <w:rsid w:val="004D1E7D"/>
    <w:rsid w:val="004D3929"/>
    <w:rsid w:val="004D4256"/>
    <w:rsid w:val="004D5905"/>
    <w:rsid w:val="004D6BAA"/>
    <w:rsid w:val="004E0850"/>
    <w:rsid w:val="004E248C"/>
    <w:rsid w:val="004E7F6D"/>
    <w:rsid w:val="004F04EB"/>
    <w:rsid w:val="004F0E30"/>
    <w:rsid w:val="004F2586"/>
    <w:rsid w:val="004F467C"/>
    <w:rsid w:val="00501D45"/>
    <w:rsid w:val="00505DDE"/>
    <w:rsid w:val="00514C44"/>
    <w:rsid w:val="00516698"/>
    <w:rsid w:val="005223B8"/>
    <w:rsid w:val="00530FCB"/>
    <w:rsid w:val="00533FC1"/>
    <w:rsid w:val="00534C03"/>
    <w:rsid w:val="00543E97"/>
    <w:rsid w:val="005447C6"/>
    <w:rsid w:val="00545469"/>
    <w:rsid w:val="0054727C"/>
    <w:rsid w:val="00551E16"/>
    <w:rsid w:val="00561D6A"/>
    <w:rsid w:val="00563E96"/>
    <w:rsid w:val="005647E2"/>
    <w:rsid w:val="00566DAE"/>
    <w:rsid w:val="00571F18"/>
    <w:rsid w:val="00572534"/>
    <w:rsid w:val="005748A6"/>
    <w:rsid w:val="0057651E"/>
    <w:rsid w:val="00577077"/>
    <w:rsid w:val="00577C9F"/>
    <w:rsid w:val="005822F4"/>
    <w:rsid w:val="00587150"/>
    <w:rsid w:val="005901E6"/>
    <w:rsid w:val="00595C3C"/>
    <w:rsid w:val="005A539E"/>
    <w:rsid w:val="005A5558"/>
    <w:rsid w:val="005A642A"/>
    <w:rsid w:val="005B1FF3"/>
    <w:rsid w:val="005C118D"/>
    <w:rsid w:val="005C176D"/>
    <w:rsid w:val="005D7374"/>
    <w:rsid w:val="005E1D30"/>
    <w:rsid w:val="005E2394"/>
    <w:rsid w:val="005E4298"/>
    <w:rsid w:val="005F3E8C"/>
    <w:rsid w:val="006069A5"/>
    <w:rsid w:val="00612343"/>
    <w:rsid w:val="006264AD"/>
    <w:rsid w:val="0062658C"/>
    <w:rsid w:val="006277CF"/>
    <w:rsid w:val="00632686"/>
    <w:rsid w:val="006333D9"/>
    <w:rsid w:val="0063551E"/>
    <w:rsid w:val="0064077C"/>
    <w:rsid w:val="0064357F"/>
    <w:rsid w:val="00644D4A"/>
    <w:rsid w:val="006476CE"/>
    <w:rsid w:val="00647F05"/>
    <w:rsid w:val="0065532E"/>
    <w:rsid w:val="00655D71"/>
    <w:rsid w:val="00663E2A"/>
    <w:rsid w:val="006678A6"/>
    <w:rsid w:val="006725CC"/>
    <w:rsid w:val="0067309E"/>
    <w:rsid w:val="006730FD"/>
    <w:rsid w:val="006736E5"/>
    <w:rsid w:val="00673F21"/>
    <w:rsid w:val="006741C9"/>
    <w:rsid w:val="006755C1"/>
    <w:rsid w:val="0067606F"/>
    <w:rsid w:val="00680FDE"/>
    <w:rsid w:val="00681F96"/>
    <w:rsid w:val="00682E0F"/>
    <w:rsid w:val="0068695F"/>
    <w:rsid w:val="00686B66"/>
    <w:rsid w:val="00687FA9"/>
    <w:rsid w:val="00693E08"/>
    <w:rsid w:val="00694E57"/>
    <w:rsid w:val="0069600B"/>
    <w:rsid w:val="006A0EE5"/>
    <w:rsid w:val="006A3567"/>
    <w:rsid w:val="006B1672"/>
    <w:rsid w:val="006B2623"/>
    <w:rsid w:val="006B669B"/>
    <w:rsid w:val="006B6C7B"/>
    <w:rsid w:val="006C4376"/>
    <w:rsid w:val="006C4B3B"/>
    <w:rsid w:val="006C7E2D"/>
    <w:rsid w:val="006D35D8"/>
    <w:rsid w:val="006D756A"/>
    <w:rsid w:val="006D7645"/>
    <w:rsid w:val="006E02A2"/>
    <w:rsid w:val="006E3514"/>
    <w:rsid w:val="006E362D"/>
    <w:rsid w:val="006E3838"/>
    <w:rsid w:val="006E65DC"/>
    <w:rsid w:val="006E7A26"/>
    <w:rsid w:val="006F186E"/>
    <w:rsid w:val="006F21E2"/>
    <w:rsid w:val="006F4D5E"/>
    <w:rsid w:val="007034B3"/>
    <w:rsid w:val="00705FDD"/>
    <w:rsid w:val="00706C12"/>
    <w:rsid w:val="00715B88"/>
    <w:rsid w:val="00715BC2"/>
    <w:rsid w:val="00716594"/>
    <w:rsid w:val="00721E29"/>
    <w:rsid w:val="00725AC3"/>
    <w:rsid w:val="00726E6E"/>
    <w:rsid w:val="007274C1"/>
    <w:rsid w:val="00727C9F"/>
    <w:rsid w:val="0073071D"/>
    <w:rsid w:val="0073173E"/>
    <w:rsid w:val="00742EF0"/>
    <w:rsid w:val="00743CB4"/>
    <w:rsid w:val="007466A2"/>
    <w:rsid w:val="00750B5F"/>
    <w:rsid w:val="00750D7C"/>
    <w:rsid w:val="00752C6E"/>
    <w:rsid w:val="00757B05"/>
    <w:rsid w:val="007622FC"/>
    <w:rsid w:val="00764666"/>
    <w:rsid w:val="0077065F"/>
    <w:rsid w:val="00771D7A"/>
    <w:rsid w:val="007805C6"/>
    <w:rsid w:val="007809AB"/>
    <w:rsid w:val="00782E79"/>
    <w:rsid w:val="0078409D"/>
    <w:rsid w:val="0079477B"/>
    <w:rsid w:val="00795721"/>
    <w:rsid w:val="00796604"/>
    <w:rsid w:val="007973C6"/>
    <w:rsid w:val="007A3140"/>
    <w:rsid w:val="007B0BFF"/>
    <w:rsid w:val="007B3AA7"/>
    <w:rsid w:val="007B7C99"/>
    <w:rsid w:val="007C1675"/>
    <w:rsid w:val="007C308A"/>
    <w:rsid w:val="007C3F3A"/>
    <w:rsid w:val="007C6CEC"/>
    <w:rsid w:val="007C707B"/>
    <w:rsid w:val="007D18D3"/>
    <w:rsid w:val="007D3679"/>
    <w:rsid w:val="007D5B65"/>
    <w:rsid w:val="007D71CD"/>
    <w:rsid w:val="007D7C52"/>
    <w:rsid w:val="007D7DB0"/>
    <w:rsid w:val="007E0A82"/>
    <w:rsid w:val="007F3FE3"/>
    <w:rsid w:val="007F5B60"/>
    <w:rsid w:val="00810DF3"/>
    <w:rsid w:val="00811664"/>
    <w:rsid w:val="008225E6"/>
    <w:rsid w:val="0082346E"/>
    <w:rsid w:val="00823C7F"/>
    <w:rsid w:val="00824B6D"/>
    <w:rsid w:val="008307EF"/>
    <w:rsid w:val="00836029"/>
    <w:rsid w:val="008363AB"/>
    <w:rsid w:val="00843CE0"/>
    <w:rsid w:val="00843F2D"/>
    <w:rsid w:val="00850151"/>
    <w:rsid w:val="008514CF"/>
    <w:rsid w:val="00861D9D"/>
    <w:rsid w:val="00866B03"/>
    <w:rsid w:val="008745D5"/>
    <w:rsid w:val="008748EF"/>
    <w:rsid w:val="00874955"/>
    <w:rsid w:val="00876DC4"/>
    <w:rsid w:val="008771AE"/>
    <w:rsid w:val="00880309"/>
    <w:rsid w:val="00880AB8"/>
    <w:rsid w:val="00884AEE"/>
    <w:rsid w:val="00885A73"/>
    <w:rsid w:val="00886A30"/>
    <w:rsid w:val="00891717"/>
    <w:rsid w:val="00893859"/>
    <w:rsid w:val="008A5304"/>
    <w:rsid w:val="008A6089"/>
    <w:rsid w:val="008B30D0"/>
    <w:rsid w:val="008C1133"/>
    <w:rsid w:val="008C6987"/>
    <w:rsid w:val="008C7812"/>
    <w:rsid w:val="008C7B84"/>
    <w:rsid w:val="008D0DB3"/>
    <w:rsid w:val="008D40CD"/>
    <w:rsid w:val="008D4217"/>
    <w:rsid w:val="008D651A"/>
    <w:rsid w:val="008D6D12"/>
    <w:rsid w:val="008D778B"/>
    <w:rsid w:val="008E19CB"/>
    <w:rsid w:val="008E2238"/>
    <w:rsid w:val="008E3D29"/>
    <w:rsid w:val="008E4AF3"/>
    <w:rsid w:val="008E5347"/>
    <w:rsid w:val="008E69AB"/>
    <w:rsid w:val="008F2B79"/>
    <w:rsid w:val="008F60FB"/>
    <w:rsid w:val="008F6F72"/>
    <w:rsid w:val="00900C89"/>
    <w:rsid w:val="009017BD"/>
    <w:rsid w:val="009035B8"/>
    <w:rsid w:val="00903E95"/>
    <w:rsid w:val="00907737"/>
    <w:rsid w:val="00907EE5"/>
    <w:rsid w:val="009105A8"/>
    <w:rsid w:val="009155D7"/>
    <w:rsid w:val="00917AF0"/>
    <w:rsid w:val="00923C15"/>
    <w:rsid w:val="009245DC"/>
    <w:rsid w:val="00933AAA"/>
    <w:rsid w:val="009351AE"/>
    <w:rsid w:val="0093621F"/>
    <w:rsid w:val="0094084A"/>
    <w:rsid w:val="009412CF"/>
    <w:rsid w:val="00955314"/>
    <w:rsid w:val="00956FCB"/>
    <w:rsid w:val="00957234"/>
    <w:rsid w:val="00967CA6"/>
    <w:rsid w:val="00972607"/>
    <w:rsid w:val="00975454"/>
    <w:rsid w:val="009759A1"/>
    <w:rsid w:val="00976A3B"/>
    <w:rsid w:val="00980D87"/>
    <w:rsid w:val="00985E95"/>
    <w:rsid w:val="00990FEE"/>
    <w:rsid w:val="00997E5F"/>
    <w:rsid w:val="009B6CAC"/>
    <w:rsid w:val="009C510B"/>
    <w:rsid w:val="009C6B1E"/>
    <w:rsid w:val="009C7603"/>
    <w:rsid w:val="009D0530"/>
    <w:rsid w:val="009D1E41"/>
    <w:rsid w:val="009D43C5"/>
    <w:rsid w:val="009E010F"/>
    <w:rsid w:val="009E45E1"/>
    <w:rsid w:val="009E54C1"/>
    <w:rsid w:val="009E6609"/>
    <w:rsid w:val="009E6CF9"/>
    <w:rsid w:val="009F3808"/>
    <w:rsid w:val="009F4884"/>
    <w:rsid w:val="009F4B99"/>
    <w:rsid w:val="009F6DAB"/>
    <w:rsid w:val="009F739A"/>
    <w:rsid w:val="00A01AC7"/>
    <w:rsid w:val="00A02DF0"/>
    <w:rsid w:val="00A03439"/>
    <w:rsid w:val="00A03591"/>
    <w:rsid w:val="00A05340"/>
    <w:rsid w:val="00A17B3A"/>
    <w:rsid w:val="00A20A6C"/>
    <w:rsid w:val="00A21771"/>
    <w:rsid w:val="00A222A8"/>
    <w:rsid w:val="00A30393"/>
    <w:rsid w:val="00A3058A"/>
    <w:rsid w:val="00A32850"/>
    <w:rsid w:val="00A36907"/>
    <w:rsid w:val="00A42DAC"/>
    <w:rsid w:val="00A43D47"/>
    <w:rsid w:val="00A4490F"/>
    <w:rsid w:val="00A4792B"/>
    <w:rsid w:val="00A5025C"/>
    <w:rsid w:val="00A51083"/>
    <w:rsid w:val="00A52B1F"/>
    <w:rsid w:val="00A53C19"/>
    <w:rsid w:val="00A553EC"/>
    <w:rsid w:val="00A60B70"/>
    <w:rsid w:val="00A631E2"/>
    <w:rsid w:val="00A66D69"/>
    <w:rsid w:val="00A67585"/>
    <w:rsid w:val="00A67D2B"/>
    <w:rsid w:val="00A72A3F"/>
    <w:rsid w:val="00A745B2"/>
    <w:rsid w:val="00A7625C"/>
    <w:rsid w:val="00A83B2A"/>
    <w:rsid w:val="00A8472F"/>
    <w:rsid w:val="00A85170"/>
    <w:rsid w:val="00A85DC4"/>
    <w:rsid w:val="00A85E29"/>
    <w:rsid w:val="00A86EC1"/>
    <w:rsid w:val="00A94198"/>
    <w:rsid w:val="00A943C2"/>
    <w:rsid w:val="00A958E8"/>
    <w:rsid w:val="00A96504"/>
    <w:rsid w:val="00AA02DA"/>
    <w:rsid w:val="00AA1114"/>
    <w:rsid w:val="00AA2744"/>
    <w:rsid w:val="00AA628A"/>
    <w:rsid w:val="00AB00B3"/>
    <w:rsid w:val="00AB6693"/>
    <w:rsid w:val="00AB7E88"/>
    <w:rsid w:val="00AC2391"/>
    <w:rsid w:val="00AC26C5"/>
    <w:rsid w:val="00AC2E8D"/>
    <w:rsid w:val="00AC6F09"/>
    <w:rsid w:val="00AC7A06"/>
    <w:rsid w:val="00AD0C60"/>
    <w:rsid w:val="00AD12AC"/>
    <w:rsid w:val="00AD4B48"/>
    <w:rsid w:val="00AD6A04"/>
    <w:rsid w:val="00AE3474"/>
    <w:rsid w:val="00AE6B6F"/>
    <w:rsid w:val="00AF0AA2"/>
    <w:rsid w:val="00AF3DD4"/>
    <w:rsid w:val="00AF637B"/>
    <w:rsid w:val="00AF7C53"/>
    <w:rsid w:val="00B0161B"/>
    <w:rsid w:val="00B05F30"/>
    <w:rsid w:val="00B071A9"/>
    <w:rsid w:val="00B132C7"/>
    <w:rsid w:val="00B161D9"/>
    <w:rsid w:val="00B16B88"/>
    <w:rsid w:val="00B2341B"/>
    <w:rsid w:val="00B23C8D"/>
    <w:rsid w:val="00B2438D"/>
    <w:rsid w:val="00B315F5"/>
    <w:rsid w:val="00B318D0"/>
    <w:rsid w:val="00B328E9"/>
    <w:rsid w:val="00B42C4C"/>
    <w:rsid w:val="00B4369E"/>
    <w:rsid w:val="00B44ED9"/>
    <w:rsid w:val="00B510FA"/>
    <w:rsid w:val="00B518DE"/>
    <w:rsid w:val="00B52567"/>
    <w:rsid w:val="00B54B7A"/>
    <w:rsid w:val="00B56B1A"/>
    <w:rsid w:val="00B643D2"/>
    <w:rsid w:val="00B65CCD"/>
    <w:rsid w:val="00B66413"/>
    <w:rsid w:val="00B711A2"/>
    <w:rsid w:val="00B74C57"/>
    <w:rsid w:val="00B75FEE"/>
    <w:rsid w:val="00B76104"/>
    <w:rsid w:val="00B8306C"/>
    <w:rsid w:val="00B835BA"/>
    <w:rsid w:val="00B9128D"/>
    <w:rsid w:val="00B913FB"/>
    <w:rsid w:val="00B926CE"/>
    <w:rsid w:val="00B940BC"/>
    <w:rsid w:val="00BA5F72"/>
    <w:rsid w:val="00BB0FD7"/>
    <w:rsid w:val="00BB160D"/>
    <w:rsid w:val="00BB2448"/>
    <w:rsid w:val="00BB4CC0"/>
    <w:rsid w:val="00BB6770"/>
    <w:rsid w:val="00BB7E1A"/>
    <w:rsid w:val="00BC21F4"/>
    <w:rsid w:val="00BC5383"/>
    <w:rsid w:val="00BC6703"/>
    <w:rsid w:val="00BC7356"/>
    <w:rsid w:val="00BD26F1"/>
    <w:rsid w:val="00BD2DFE"/>
    <w:rsid w:val="00BE2116"/>
    <w:rsid w:val="00BE2F1C"/>
    <w:rsid w:val="00BE30B5"/>
    <w:rsid w:val="00BE3683"/>
    <w:rsid w:val="00BE3DEC"/>
    <w:rsid w:val="00BF0FAE"/>
    <w:rsid w:val="00BF43B2"/>
    <w:rsid w:val="00BF5098"/>
    <w:rsid w:val="00BF76CD"/>
    <w:rsid w:val="00C02190"/>
    <w:rsid w:val="00C11C4C"/>
    <w:rsid w:val="00C121E4"/>
    <w:rsid w:val="00C125FA"/>
    <w:rsid w:val="00C12680"/>
    <w:rsid w:val="00C15CE5"/>
    <w:rsid w:val="00C164D5"/>
    <w:rsid w:val="00C20323"/>
    <w:rsid w:val="00C24DDB"/>
    <w:rsid w:val="00C253B3"/>
    <w:rsid w:val="00C2750D"/>
    <w:rsid w:val="00C31300"/>
    <w:rsid w:val="00C3348A"/>
    <w:rsid w:val="00C34FE7"/>
    <w:rsid w:val="00C4533D"/>
    <w:rsid w:val="00C511F2"/>
    <w:rsid w:val="00C51F74"/>
    <w:rsid w:val="00C52CA7"/>
    <w:rsid w:val="00C54CF3"/>
    <w:rsid w:val="00C57447"/>
    <w:rsid w:val="00C57769"/>
    <w:rsid w:val="00C60A2A"/>
    <w:rsid w:val="00C611F0"/>
    <w:rsid w:val="00C66D67"/>
    <w:rsid w:val="00C67DA4"/>
    <w:rsid w:val="00C704C7"/>
    <w:rsid w:val="00C70F1B"/>
    <w:rsid w:val="00C71961"/>
    <w:rsid w:val="00C73197"/>
    <w:rsid w:val="00C776AA"/>
    <w:rsid w:val="00C902B6"/>
    <w:rsid w:val="00C930C6"/>
    <w:rsid w:val="00C94F5B"/>
    <w:rsid w:val="00CA3EED"/>
    <w:rsid w:val="00CA43AA"/>
    <w:rsid w:val="00CA567B"/>
    <w:rsid w:val="00CA5F96"/>
    <w:rsid w:val="00CA63D0"/>
    <w:rsid w:val="00CA64F7"/>
    <w:rsid w:val="00CB1833"/>
    <w:rsid w:val="00CC0CB3"/>
    <w:rsid w:val="00CC263E"/>
    <w:rsid w:val="00CC47DF"/>
    <w:rsid w:val="00CC4E80"/>
    <w:rsid w:val="00CC5F59"/>
    <w:rsid w:val="00CC7380"/>
    <w:rsid w:val="00CD4059"/>
    <w:rsid w:val="00CE25F4"/>
    <w:rsid w:val="00CE351D"/>
    <w:rsid w:val="00CE5D96"/>
    <w:rsid w:val="00CE6FA4"/>
    <w:rsid w:val="00CF277C"/>
    <w:rsid w:val="00CF30C8"/>
    <w:rsid w:val="00CF5A79"/>
    <w:rsid w:val="00D02E7F"/>
    <w:rsid w:val="00D04FF2"/>
    <w:rsid w:val="00D10EE3"/>
    <w:rsid w:val="00D1146B"/>
    <w:rsid w:val="00D136B9"/>
    <w:rsid w:val="00D16A97"/>
    <w:rsid w:val="00D27F23"/>
    <w:rsid w:val="00D33F1F"/>
    <w:rsid w:val="00D42BAF"/>
    <w:rsid w:val="00D437B8"/>
    <w:rsid w:val="00D43BBB"/>
    <w:rsid w:val="00D53ED1"/>
    <w:rsid w:val="00D55B8F"/>
    <w:rsid w:val="00D57D11"/>
    <w:rsid w:val="00D65821"/>
    <w:rsid w:val="00D7027D"/>
    <w:rsid w:val="00D73020"/>
    <w:rsid w:val="00D76146"/>
    <w:rsid w:val="00D8183A"/>
    <w:rsid w:val="00D81EA9"/>
    <w:rsid w:val="00D8312D"/>
    <w:rsid w:val="00D83946"/>
    <w:rsid w:val="00D90243"/>
    <w:rsid w:val="00D90682"/>
    <w:rsid w:val="00D9442F"/>
    <w:rsid w:val="00D95FCC"/>
    <w:rsid w:val="00D969BA"/>
    <w:rsid w:val="00D96B28"/>
    <w:rsid w:val="00DA4EC7"/>
    <w:rsid w:val="00DA59E4"/>
    <w:rsid w:val="00DA6B44"/>
    <w:rsid w:val="00DB6B1B"/>
    <w:rsid w:val="00DB77BB"/>
    <w:rsid w:val="00DC1912"/>
    <w:rsid w:val="00DC37A3"/>
    <w:rsid w:val="00DD6E36"/>
    <w:rsid w:val="00DE2DB7"/>
    <w:rsid w:val="00DE7073"/>
    <w:rsid w:val="00DF3AD1"/>
    <w:rsid w:val="00DF4AE4"/>
    <w:rsid w:val="00E030A8"/>
    <w:rsid w:val="00E0331E"/>
    <w:rsid w:val="00E03E28"/>
    <w:rsid w:val="00E103A3"/>
    <w:rsid w:val="00E116C6"/>
    <w:rsid w:val="00E13B13"/>
    <w:rsid w:val="00E25B0C"/>
    <w:rsid w:val="00E25D3B"/>
    <w:rsid w:val="00E30975"/>
    <w:rsid w:val="00E31F0D"/>
    <w:rsid w:val="00E33A49"/>
    <w:rsid w:val="00E37302"/>
    <w:rsid w:val="00E41496"/>
    <w:rsid w:val="00E419E9"/>
    <w:rsid w:val="00E424D7"/>
    <w:rsid w:val="00E4276D"/>
    <w:rsid w:val="00E43273"/>
    <w:rsid w:val="00E46CA4"/>
    <w:rsid w:val="00E565AA"/>
    <w:rsid w:val="00E57C11"/>
    <w:rsid w:val="00E6218E"/>
    <w:rsid w:val="00E633ED"/>
    <w:rsid w:val="00E638A9"/>
    <w:rsid w:val="00E66947"/>
    <w:rsid w:val="00E67E36"/>
    <w:rsid w:val="00E67F32"/>
    <w:rsid w:val="00E77828"/>
    <w:rsid w:val="00E81513"/>
    <w:rsid w:val="00E8633D"/>
    <w:rsid w:val="00E86FD9"/>
    <w:rsid w:val="00E90757"/>
    <w:rsid w:val="00E961B4"/>
    <w:rsid w:val="00E97A4B"/>
    <w:rsid w:val="00EA0ED7"/>
    <w:rsid w:val="00EB2CF8"/>
    <w:rsid w:val="00EB5EE2"/>
    <w:rsid w:val="00EB74EF"/>
    <w:rsid w:val="00EC0A4A"/>
    <w:rsid w:val="00EC5C3A"/>
    <w:rsid w:val="00EC78E1"/>
    <w:rsid w:val="00ED0503"/>
    <w:rsid w:val="00ED062C"/>
    <w:rsid w:val="00ED5BCF"/>
    <w:rsid w:val="00EE28FD"/>
    <w:rsid w:val="00EE3094"/>
    <w:rsid w:val="00EE5092"/>
    <w:rsid w:val="00EF00B3"/>
    <w:rsid w:val="00EF3146"/>
    <w:rsid w:val="00F020A8"/>
    <w:rsid w:val="00F03838"/>
    <w:rsid w:val="00F03A30"/>
    <w:rsid w:val="00F07C94"/>
    <w:rsid w:val="00F1533E"/>
    <w:rsid w:val="00F1555B"/>
    <w:rsid w:val="00F22E2B"/>
    <w:rsid w:val="00F23A0A"/>
    <w:rsid w:val="00F26009"/>
    <w:rsid w:val="00F40B70"/>
    <w:rsid w:val="00F4352C"/>
    <w:rsid w:val="00F46D01"/>
    <w:rsid w:val="00F51DE1"/>
    <w:rsid w:val="00F5366B"/>
    <w:rsid w:val="00F536C7"/>
    <w:rsid w:val="00F544E4"/>
    <w:rsid w:val="00F60A8E"/>
    <w:rsid w:val="00F61F4A"/>
    <w:rsid w:val="00F668BA"/>
    <w:rsid w:val="00F75817"/>
    <w:rsid w:val="00F77F85"/>
    <w:rsid w:val="00F83DC1"/>
    <w:rsid w:val="00F84AB6"/>
    <w:rsid w:val="00F85D97"/>
    <w:rsid w:val="00F86ED3"/>
    <w:rsid w:val="00F9071A"/>
    <w:rsid w:val="00F90E3A"/>
    <w:rsid w:val="00F96BED"/>
    <w:rsid w:val="00FA0BAC"/>
    <w:rsid w:val="00FA3905"/>
    <w:rsid w:val="00FA4389"/>
    <w:rsid w:val="00FA74B7"/>
    <w:rsid w:val="00FB0818"/>
    <w:rsid w:val="00FB109B"/>
    <w:rsid w:val="00FD16B7"/>
    <w:rsid w:val="00FD1E37"/>
    <w:rsid w:val="00FD5BC3"/>
    <w:rsid w:val="00FD6D6B"/>
    <w:rsid w:val="00FE0ACF"/>
    <w:rsid w:val="00FE24E1"/>
    <w:rsid w:val="00FE2D10"/>
    <w:rsid w:val="00FE3255"/>
    <w:rsid w:val="00FF20F3"/>
    <w:rsid w:val="00FF4EA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20E05E"/>
  <w15:docId w15:val="{B0BE883E-BD92-4141-9561-2C8BA039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BC3"/>
  </w:style>
  <w:style w:type="paragraph" w:styleId="Nagwek1">
    <w:name w:val="heading 1"/>
    <w:basedOn w:val="Normalny"/>
    <w:next w:val="Normalny"/>
    <w:qFormat/>
    <w:rsid w:val="00236BC3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qFormat/>
    <w:rsid w:val="00236BC3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236BC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236B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36BC3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236BC3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236BC3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36BC3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236BC3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36BC3"/>
    <w:rPr>
      <w:sz w:val="22"/>
    </w:rPr>
  </w:style>
  <w:style w:type="paragraph" w:styleId="Nagwek">
    <w:name w:val="header"/>
    <w:basedOn w:val="Normalny"/>
    <w:semiHidden/>
    <w:rsid w:val="00236B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236BC3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36BC3"/>
    <w:rPr>
      <w:rFonts w:cs="Times New Roman"/>
      <w:color w:val="0000FF"/>
      <w:u w:val="single"/>
    </w:rPr>
  </w:style>
  <w:style w:type="paragraph" w:styleId="Listanumerowana">
    <w:name w:val="List Number"/>
    <w:basedOn w:val="Normalny"/>
    <w:semiHidden/>
    <w:rsid w:val="00236BC3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semiHidden/>
    <w:rsid w:val="00236BC3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semiHidden/>
    <w:rsid w:val="00236BC3"/>
  </w:style>
  <w:style w:type="paragraph" w:styleId="Tekstpodstawowywcity">
    <w:name w:val="Body Text Indent"/>
    <w:basedOn w:val="Normalny"/>
    <w:rsid w:val="00236BC3"/>
    <w:pPr>
      <w:spacing w:after="120"/>
      <w:ind w:left="283"/>
    </w:pPr>
  </w:style>
  <w:style w:type="paragraph" w:styleId="Tekstpodstawowy3">
    <w:name w:val="Body Text 3"/>
    <w:basedOn w:val="Normalny"/>
    <w:semiHidden/>
    <w:rsid w:val="00236BC3"/>
    <w:pPr>
      <w:spacing w:after="120"/>
    </w:pPr>
    <w:rPr>
      <w:sz w:val="16"/>
    </w:rPr>
  </w:style>
  <w:style w:type="paragraph" w:styleId="Tytu">
    <w:name w:val="Title"/>
    <w:basedOn w:val="Normalny"/>
    <w:qFormat/>
    <w:rsid w:val="00236BC3"/>
    <w:pPr>
      <w:jc w:val="center"/>
    </w:pPr>
    <w:rPr>
      <w:b/>
      <w:sz w:val="32"/>
    </w:rPr>
  </w:style>
  <w:style w:type="paragraph" w:styleId="Tekstpodstawowy2">
    <w:name w:val="Body Text 2"/>
    <w:basedOn w:val="Normalny"/>
    <w:rsid w:val="00236BC3"/>
    <w:rPr>
      <w:sz w:val="24"/>
    </w:rPr>
  </w:style>
  <w:style w:type="paragraph" w:styleId="Tekstpodstawowywcity2">
    <w:name w:val="Body Text Indent 2"/>
    <w:basedOn w:val="Normalny"/>
    <w:link w:val="Tekstpodstawowywcity2Znak"/>
    <w:rsid w:val="00236BC3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rsid w:val="00236BC3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236BC3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236BC3"/>
    <w:rPr>
      <w:rFonts w:ascii="Symbol" w:hAnsi="Symbol"/>
    </w:rPr>
  </w:style>
  <w:style w:type="character" w:customStyle="1" w:styleId="WW8Num3z0">
    <w:name w:val="WW8Num3z0"/>
    <w:rsid w:val="00236BC3"/>
    <w:rPr>
      <w:rFonts w:ascii="StarSymbol" w:eastAsia="StarSymbol"/>
    </w:rPr>
  </w:style>
  <w:style w:type="character" w:customStyle="1" w:styleId="WW-Absatz-Standardschriftart">
    <w:name w:val="WW-Absatz-Standardschriftart"/>
    <w:rsid w:val="00236BC3"/>
  </w:style>
  <w:style w:type="character" w:customStyle="1" w:styleId="WW-WW8Num1z0">
    <w:name w:val="WW-WW8Num1z0"/>
    <w:rsid w:val="00236BC3"/>
    <w:rPr>
      <w:rFonts w:ascii="Symbol" w:hAnsi="Symbol"/>
    </w:rPr>
  </w:style>
  <w:style w:type="character" w:customStyle="1" w:styleId="WW-WW8Num3z0">
    <w:name w:val="WW-WW8Num3z0"/>
    <w:rsid w:val="00236BC3"/>
    <w:rPr>
      <w:rFonts w:ascii="StarSymbol" w:eastAsia="StarSymbol"/>
    </w:rPr>
  </w:style>
  <w:style w:type="character" w:customStyle="1" w:styleId="WW-Absatz-Standardschriftart1">
    <w:name w:val="WW-Absatz-Standardschriftart1"/>
    <w:rsid w:val="00236BC3"/>
  </w:style>
  <w:style w:type="character" w:customStyle="1" w:styleId="WW-WW8Num1z01">
    <w:name w:val="WW-WW8Num1z01"/>
    <w:rsid w:val="00236BC3"/>
    <w:rPr>
      <w:rFonts w:ascii="Symbol" w:hAnsi="Symbol"/>
    </w:rPr>
  </w:style>
  <w:style w:type="character" w:customStyle="1" w:styleId="WW-WW8Num3z01">
    <w:name w:val="WW-WW8Num3z01"/>
    <w:rsid w:val="00236BC3"/>
    <w:rPr>
      <w:rFonts w:ascii="StarSymbol" w:eastAsia="StarSymbol"/>
    </w:rPr>
  </w:style>
  <w:style w:type="character" w:customStyle="1" w:styleId="WW-Absatz-Standardschriftart11">
    <w:name w:val="WW-Absatz-Standardschriftart11"/>
    <w:rsid w:val="00236BC3"/>
  </w:style>
  <w:style w:type="character" w:customStyle="1" w:styleId="WW-WW8Num1z011">
    <w:name w:val="WW-WW8Num1z011"/>
    <w:rsid w:val="00236BC3"/>
    <w:rPr>
      <w:rFonts w:ascii="Symbol" w:hAnsi="Symbol"/>
    </w:rPr>
  </w:style>
  <w:style w:type="character" w:customStyle="1" w:styleId="WW-WW8Num3z011">
    <w:name w:val="WW-WW8Num3z011"/>
    <w:rsid w:val="00236BC3"/>
    <w:rPr>
      <w:rFonts w:ascii="StarSymbol" w:eastAsia="StarSymbol"/>
    </w:rPr>
  </w:style>
  <w:style w:type="character" w:customStyle="1" w:styleId="WW-Absatz-Standardschriftart111">
    <w:name w:val="WW-Absatz-Standardschriftart111"/>
    <w:rsid w:val="00236BC3"/>
  </w:style>
  <w:style w:type="character" w:customStyle="1" w:styleId="WW-WW8Num1z0111">
    <w:name w:val="WW-WW8Num1z0111"/>
    <w:rsid w:val="00236BC3"/>
    <w:rPr>
      <w:rFonts w:ascii="Symbol" w:hAnsi="Symbol"/>
    </w:rPr>
  </w:style>
  <w:style w:type="character" w:customStyle="1" w:styleId="WW-WW8Num3z0111">
    <w:name w:val="WW-WW8Num3z0111"/>
    <w:rsid w:val="00236BC3"/>
    <w:rPr>
      <w:rFonts w:ascii="StarSymbol" w:eastAsia="StarSymbol"/>
    </w:rPr>
  </w:style>
  <w:style w:type="character" w:customStyle="1" w:styleId="WW-Absatz-Standardschriftart1111">
    <w:name w:val="WW-Absatz-Standardschriftart1111"/>
    <w:rsid w:val="00236BC3"/>
  </w:style>
  <w:style w:type="character" w:customStyle="1" w:styleId="WW-WW8Num1z01111">
    <w:name w:val="WW-WW8Num1z01111"/>
    <w:rsid w:val="00236BC3"/>
    <w:rPr>
      <w:rFonts w:ascii="Symbol" w:hAnsi="Symbol"/>
    </w:rPr>
  </w:style>
  <w:style w:type="character" w:customStyle="1" w:styleId="WW-WW8Num3z01111">
    <w:name w:val="WW-WW8Num3z01111"/>
    <w:rsid w:val="00236BC3"/>
    <w:rPr>
      <w:rFonts w:ascii="StarSymbol" w:eastAsia="StarSymbol"/>
    </w:rPr>
  </w:style>
  <w:style w:type="character" w:customStyle="1" w:styleId="WW-Absatz-Standardschriftart11111">
    <w:name w:val="WW-Absatz-Standardschriftart11111"/>
    <w:rsid w:val="00236BC3"/>
  </w:style>
  <w:style w:type="character" w:customStyle="1" w:styleId="WW-WW8Num1z011111">
    <w:name w:val="WW-WW8Num1z011111"/>
    <w:rsid w:val="00236BC3"/>
    <w:rPr>
      <w:rFonts w:ascii="Symbol" w:hAnsi="Symbol"/>
    </w:rPr>
  </w:style>
  <w:style w:type="character" w:customStyle="1" w:styleId="WW-WW8Num3z011111">
    <w:name w:val="WW-WW8Num3z011111"/>
    <w:rsid w:val="00236BC3"/>
    <w:rPr>
      <w:rFonts w:ascii="StarSymbol" w:eastAsia="StarSymbol"/>
    </w:rPr>
  </w:style>
  <w:style w:type="character" w:customStyle="1" w:styleId="WW-Absatz-Standardschriftart111111">
    <w:name w:val="WW-Absatz-Standardschriftart111111"/>
    <w:rsid w:val="00236BC3"/>
  </w:style>
  <w:style w:type="character" w:customStyle="1" w:styleId="WW-WW8Num1z0111111">
    <w:name w:val="WW-WW8Num1z0111111"/>
    <w:rsid w:val="00236BC3"/>
    <w:rPr>
      <w:rFonts w:ascii="Symbol" w:hAnsi="Symbol"/>
    </w:rPr>
  </w:style>
  <w:style w:type="character" w:customStyle="1" w:styleId="WW-WW8Num3z0111111">
    <w:name w:val="WW-WW8Num3z0111111"/>
    <w:rsid w:val="00236BC3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236BC3"/>
  </w:style>
  <w:style w:type="character" w:customStyle="1" w:styleId="WW-WW8Num1z01111111">
    <w:name w:val="WW-WW8Num1z01111111"/>
    <w:rsid w:val="00236BC3"/>
    <w:rPr>
      <w:rFonts w:ascii="Symbol" w:hAnsi="Symbol"/>
    </w:rPr>
  </w:style>
  <w:style w:type="character" w:customStyle="1" w:styleId="WW-WW8Num3z01111111">
    <w:name w:val="WW-WW8Num3z01111111"/>
    <w:rsid w:val="00236BC3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236BC3"/>
  </w:style>
  <w:style w:type="character" w:customStyle="1" w:styleId="WW-WW8Num1z011111111">
    <w:name w:val="WW-WW8Num1z011111111"/>
    <w:rsid w:val="00236BC3"/>
    <w:rPr>
      <w:rFonts w:ascii="Symbol" w:hAnsi="Symbol"/>
    </w:rPr>
  </w:style>
  <w:style w:type="character" w:customStyle="1" w:styleId="WW-WW8Num3z011111111">
    <w:name w:val="WW-WW8Num3z011111111"/>
    <w:rsid w:val="00236BC3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236BC3"/>
  </w:style>
  <w:style w:type="character" w:customStyle="1" w:styleId="WW-WW8Num1z0111111111">
    <w:name w:val="WW-WW8Num1z0111111111"/>
    <w:rsid w:val="00236BC3"/>
    <w:rPr>
      <w:rFonts w:ascii="Symbol" w:hAnsi="Symbol"/>
    </w:rPr>
  </w:style>
  <w:style w:type="character" w:customStyle="1" w:styleId="WW-WW8Num3z0111111111">
    <w:name w:val="WW-WW8Num3z0111111111"/>
    <w:rsid w:val="00236BC3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236BC3"/>
  </w:style>
  <w:style w:type="character" w:customStyle="1" w:styleId="WW8Num4z0">
    <w:name w:val="WW8Num4z0"/>
    <w:rsid w:val="00236BC3"/>
    <w:rPr>
      <w:rFonts w:ascii="Symbol" w:hAnsi="Symbol"/>
    </w:rPr>
  </w:style>
  <w:style w:type="character" w:customStyle="1" w:styleId="WW8Num7z0">
    <w:name w:val="WW8Num7z0"/>
    <w:rsid w:val="00236BC3"/>
    <w:rPr>
      <w:rFonts w:ascii="StarSymbol" w:eastAsia="StarSymbol"/>
    </w:rPr>
  </w:style>
  <w:style w:type="character" w:customStyle="1" w:styleId="WW8Num8z0">
    <w:name w:val="WW8Num8z0"/>
    <w:rsid w:val="00236BC3"/>
    <w:rPr>
      <w:rFonts w:ascii="Symbol" w:hAnsi="Symbol"/>
    </w:rPr>
  </w:style>
  <w:style w:type="character" w:customStyle="1" w:styleId="WW8Num14z0">
    <w:name w:val="WW8Num14z0"/>
    <w:rsid w:val="00236BC3"/>
    <w:rPr>
      <w:rFonts w:ascii="StarSymbol" w:eastAsia="StarSymbol"/>
    </w:rPr>
  </w:style>
  <w:style w:type="character" w:customStyle="1" w:styleId="WW8Num16z0">
    <w:name w:val="WW8Num16z0"/>
    <w:rsid w:val="00236BC3"/>
    <w:rPr>
      <w:rFonts w:ascii="Symbol" w:hAnsi="Symbol"/>
    </w:rPr>
  </w:style>
  <w:style w:type="character" w:customStyle="1" w:styleId="WW8Num17z0">
    <w:name w:val="WW8Num17z0"/>
    <w:rsid w:val="00236BC3"/>
    <w:rPr>
      <w:rFonts w:ascii="Symbol" w:hAnsi="Symbol"/>
    </w:rPr>
  </w:style>
  <w:style w:type="character" w:customStyle="1" w:styleId="WW8Num18z0">
    <w:name w:val="WW8Num18z0"/>
    <w:rsid w:val="00236BC3"/>
    <w:rPr>
      <w:rFonts w:ascii="Symbol" w:hAnsi="Symbol"/>
    </w:rPr>
  </w:style>
  <w:style w:type="character" w:customStyle="1" w:styleId="WW8Num20z0">
    <w:name w:val="WW8Num20z0"/>
    <w:rsid w:val="00236BC3"/>
    <w:rPr>
      <w:rFonts w:ascii="Symbol" w:hAnsi="Symbol"/>
    </w:rPr>
  </w:style>
  <w:style w:type="character" w:customStyle="1" w:styleId="WW8Num27z0">
    <w:name w:val="WW8Num27z0"/>
    <w:rsid w:val="00236BC3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236BC3"/>
    <w:rPr>
      <w:rFonts w:ascii="Times New Roman" w:hAnsi="Times New Roman"/>
    </w:rPr>
  </w:style>
  <w:style w:type="character" w:customStyle="1" w:styleId="WW8Num29z0">
    <w:name w:val="WW8Num29z0"/>
    <w:rsid w:val="00236BC3"/>
    <w:rPr>
      <w:rFonts w:ascii="Times New Roman" w:hAnsi="Times New Roman"/>
    </w:rPr>
  </w:style>
  <w:style w:type="character" w:customStyle="1" w:styleId="WW8Num30z0">
    <w:name w:val="WW8Num30z0"/>
    <w:rsid w:val="00236BC3"/>
    <w:rPr>
      <w:rFonts w:ascii="Symbol" w:hAnsi="Symbol"/>
    </w:rPr>
  </w:style>
  <w:style w:type="character" w:customStyle="1" w:styleId="WW8Num33z0">
    <w:name w:val="WW8Num33z0"/>
    <w:rsid w:val="00236BC3"/>
    <w:rPr>
      <w:rFonts w:ascii="Symbol" w:hAnsi="Symbol"/>
    </w:rPr>
  </w:style>
  <w:style w:type="character" w:customStyle="1" w:styleId="WW8Num34z0">
    <w:name w:val="WW8Num34z0"/>
    <w:rsid w:val="00236BC3"/>
    <w:rPr>
      <w:rFonts w:ascii="Wingdings" w:hAnsi="Wingdings"/>
      <w:b/>
    </w:rPr>
  </w:style>
  <w:style w:type="character" w:customStyle="1" w:styleId="WW8Num35z0">
    <w:name w:val="WW8Num35z0"/>
    <w:rsid w:val="00236BC3"/>
    <w:rPr>
      <w:rFonts w:ascii="Wingdings" w:hAnsi="Wingdings"/>
    </w:rPr>
  </w:style>
  <w:style w:type="character" w:customStyle="1" w:styleId="WW8Num36z0">
    <w:name w:val="WW8Num36z0"/>
    <w:rsid w:val="00236BC3"/>
    <w:rPr>
      <w:rFonts w:ascii="Symbol" w:hAnsi="Symbol"/>
    </w:rPr>
  </w:style>
  <w:style w:type="character" w:customStyle="1" w:styleId="WW8Num37z0">
    <w:name w:val="WW8Num37z0"/>
    <w:rsid w:val="00236BC3"/>
    <w:rPr>
      <w:rFonts w:ascii="Symbol" w:hAnsi="Symbol"/>
    </w:rPr>
  </w:style>
  <w:style w:type="character" w:customStyle="1" w:styleId="WW8Num39z0">
    <w:name w:val="WW8Num39z0"/>
    <w:rsid w:val="00236BC3"/>
    <w:rPr>
      <w:rFonts w:ascii="StarSymbol" w:eastAsia="StarSymbol"/>
      <w:sz w:val="18"/>
    </w:rPr>
  </w:style>
  <w:style w:type="character" w:customStyle="1" w:styleId="WW8Num45z0">
    <w:name w:val="WW8Num45z0"/>
    <w:rsid w:val="00236BC3"/>
    <w:rPr>
      <w:rFonts w:ascii="StarSymbol" w:eastAsia="StarSymbol"/>
      <w:sz w:val="18"/>
    </w:rPr>
  </w:style>
  <w:style w:type="character" w:customStyle="1" w:styleId="WW8Num46z0">
    <w:name w:val="WW8Num46z0"/>
    <w:rsid w:val="00236BC3"/>
    <w:rPr>
      <w:rFonts w:ascii="StarSymbol" w:eastAsia="StarSymbol"/>
      <w:sz w:val="18"/>
    </w:rPr>
  </w:style>
  <w:style w:type="character" w:customStyle="1" w:styleId="WW8Num48z0">
    <w:name w:val="WW8Num48z0"/>
    <w:rsid w:val="00236BC3"/>
    <w:rPr>
      <w:rFonts w:ascii="Symbol" w:hAnsi="Symbol"/>
      <w:sz w:val="18"/>
    </w:rPr>
  </w:style>
  <w:style w:type="character" w:customStyle="1" w:styleId="WW8Num49z0">
    <w:name w:val="WW8Num49z0"/>
    <w:rsid w:val="00236BC3"/>
    <w:rPr>
      <w:rFonts w:ascii="Symbol" w:hAnsi="Symbol"/>
      <w:sz w:val="18"/>
    </w:rPr>
  </w:style>
  <w:style w:type="character" w:customStyle="1" w:styleId="WW8Num50z0">
    <w:name w:val="WW8Num50z0"/>
    <w:rsid w:val="00236BC3"/>
    <w:rPr>
      <w:rFonts w:ascii="Symbol" w:hAnsi="Symbol"/>
      <w:sz w:val="18"/>
    </w:rPr>
  </w:style>
  <w:style w:type="character" w:customStyle="1" w:styleId="WW8Num51z0">
    <w:name w:val="WW8Num51z0"/>
    <w:rsid w:val="00236BC3"/>
    <w:rPr>
      <w:rFonts w:ascii="Symbol" w:hAnsi="Symbol"/>
      <w:sz w:val="18"/>
    </w:rPr>
  </w:style>
  <w:style w:type="character" w:customStyle="1" w:styleId="WW8Num52z0">
    <w:name w:val="WW8Num52z0"/>
    <w:rsid w:val="00236BC3"/>
    <w:rPr>
      <w:rFonts w:ascii="Symbol" w:hAnsi="Symbol"/>
      <w:sz w:val="18"/>
    </w:rPr>
  </w:style>
  <w:style w:type="character" w:customStyle="1" w:styleId="WW8Num53z0">
    <w:name w:val="WW8Num53z0"/>
    <w:rsid w:val="00236BC3"/>
    <w:rPr>
      <w:rFonts w:ascii="Symbol" w:hAnsi="Symbol"/>
      <w:sz w:val="18"/>
    </w:rPr>
  </w:style>
  <w:style w:type="character" w:customStyle="1" w:styleId="WW8Num54z0">
    <w:name w:val="WW8Num54z0"/>
    <w:rsid w:val="00236BC3"/>
    <w:rPr>
      <w:rFonts w:ascii="Symbol" w:hAnsi="Symbol"/>
      <w:sz w:val="18"/>
    </w:rPr>
  </w:style>
  <w:style w:type="character" w:customStyle="1" w:styleId="WW8Num55z0">
    <w:name w:val="WW8Num55z0"/>
    <w:rsid w:val="00236BC3"/>
    <w:rPr>
      <w:rFonts w:ascii="Symbol" w:hAnsi="Symbol"/>
      <w:sz w:val="18"/>
    </w:rPr>
  </w:style>
  <w:style w:type="character" w:customStyle="1" w:styleId="WW8Num56z0">
    <w:name w:val="WW8Num56z0"/>
    <w:rsid w:val="00236BC3"/>
    <w:rPr>
      <w:rFonts w:ascii="Symbol" w:hAnsi="Symbol"/>
      <w:sz w:val="18"/>
    </w:rPr>
  </w:style>
  <w:style w:type="character" w:customStyle="1" w:styleId="WW8Num57z0">
    <w:name w:val="WW8Num57z0"/>
    <w:rsid w:val="00236BC3"/>
    <w:rPr>
      <w:rFonts w:ascii="Symbol" w:hAnsi="Symbol"/>
      <w:sz w:val="18"/>
    </w:rPr>
  </w:style>
  <w:style w:type="character" w:customStyle="1" w:styleId="WW8Num58z0">
    <w:name w:val="WW8Num58z0"/>
    <w:rsid w:val="00236BC3"/>
    <w:rPr>
      <w:rFonts w:ascii="Symbol" w:hAnsi="Symbol"/>
      <w:sz w:val="18"/>
    </w:rPr>
  </w:style>
  <w:style w:type="character" w:customStyle="1" w:styleId="WW8Num59z0">
    <w:name w:val="WW8Num59z0"/>
    <w:rsid w:val="00236BC3"/>
    <w:rPr>
      <w:rFonts w:ascii="Symbol" w:hAnsi="Symbol"/>
      <w:sz w:val="18"/>
    </w:rPr>
  </w:style>
  <w:style w:type="character" w:customStyle="1" w:styleId="WW-Domylnaczcionkaakapitu">
    <w:name w:val="WW-Domyślna czcionka akapitu"/>
    <w:rsid w:val="00236BC3"/>
  </w:style>
  <w:style w:type="character" w:customStyle="1" w:styleId="WW-WW8Num4z0">
    <w:name w:val="WW-WW8Num4z0"/>
    <w:rsid w:val="00236BC3"/>
    <w:rPr>
      <w:rFonts w:ascii="Symbol" w:hAnsi="Symbol"/>
    </w:rPr>
  </w:style>
  <w:style w:type="character" w:customStyle="1" w:styleId="WW-WW8Num7z0">
    <w:name w:val="WW-WW8Num7z0"/>
    <w:rsid w:val="00236BC3"/>
    <w:rPr>
      <w:rFonts w:ascii="StarSymbol" w:eastAsia="StarSymbol"/>
    </w:rPr>
  </w:style>
  <w:style w:type="character" w:customStyle="1" w:styleId="WW-WW8Num8z0">
    <w:name w:val="WW-WW8Num8z0"/>
    <w:rsid w:val="00236BC3"/>
    <w:rPr>
      <w:rFonts w:ascii="Symbol" w:hAnsi="Symbol"/>
    </w:rPr>
  </w:style>
  <w:style w:type="character" w:customStyle="1" w:styleId="WW-WW8Num14z0">
    <w:name w:val="WW-WW8Num14z0"/>
    <w:rsid w:val="00236BC3"/>
    <w:rPr>
      <w:rFonts w:ascii="StarSymbol" w:eastAsia="StarSymbol"/>
    </w:rPr>
  </w:style>
  <w:style w:type="character" w:customStyle="1" w:styleId="WW-WW8Num16z0">
    <w:name w:val="WW-WW8Num16z0"/>
    <w:rsid w:val="00236BC3"/>
    <w:rPr>
      <w:rFonts w:ascii="Symbol" w:hAnsi="Symbol"/>
    </w:rPr>
  </w:style>
  <w:style w:type="character" w:customStyle="1" w:styleId="WW-WW8Num17z0">
    <w:name w:val="WW-WW8Num17z0"/>
    <w:rsid w:val="00236BC3"/>
    <w:rPr>
      <w:rFonts w:ascii="Symbol" w:hAnsi="Symbol"/>
    </w:rPr>
  </w:style>
  <w:style w:type="character" w:customStyle="1" w:styleId="WW-WW8Num18z0">
    <w:name w:val="WW-WW8Num18z0"/>
    <w:rsid w:val="00236BC3"/>
    <w:rPr>
      <w:rFonts w:ascii="Symbol" w:hAnsi="Symbol"/>
    </w:rPr>
  </w:style>
  <w:style w:type="character" w:customStyle="1" w:styleId="WW-WW8Num20z0">
    <w:name w:val="WW-WW8Num20z0"/>
    <w:rsid w:val="00236BC3"/>
    <w:rPr>
      <w:rFonts w:ascii="Symbol" w:hAnsi="Symbol"/>
    </w:rPr>
  </w:style>
  <w:style w:type="character" w:customStyle="1" w:styleId="WW-WW8Num27z0">
    <w:name w:val="WW-WW8Num27z0"/>
    <w:rsid w:val="00236BC3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236BC3"/>
    <w:rPr>
      <w:rFonts w:ascii="Times New Roman" w:hAnsi="Times New Roman"/>
    </w:rPr>
  </w:style>
  <w:style w:type="character" w:customStyle="1" w:styleId="WW-WW8Num29z0">
    <w:name w:val="WW-WW8Num29z0"/>
    <w:rsid w:val="00236BC3"/>
    <w:rPr>
      <w:rFonts w:ascii="Times New Roman" w:hAnsi="Times New Roman"/>
    </w:rPr>
  </w:style>
  <w:style w:type="character" w:customStyle="1" w:styleId="WW-WW8Num30z0">
    <w:name w:val="WW-WW8Num30z0"/>
    <w:rsid w:val="00236BC3"/>
    <w:rPr>
      <w:rFonts w:ascii="Symbol" w:hAnsi="Symbol"/>
    </w:rPr>
  </w:style>
  <w:style w:type="character" w:customStyle="1" w:styleId="WW-WW8Num33z0">
    <w:name w:val="WW-WW8Num33z0"/>
    <w:rsid w:val="00236BC3"/>
    <w:rPr>
      <w:rFonts w:ascii="Symbol" w:hAnsi="Symbol"/>
    </w:rPr>
  </w:style>
  <w:style w:type="character" w:customStyle="1" w:styleId="WW-WW8Num34z0">
    <w:name w:val="WW-WW8Num34z0"/>
    <w:rsid w:val="00236BC3"/>
    <w:rPr>
      <w:rFonts w:ascii="Wingdings" w:hAnsi="Wingdings"/>
      <w:b/>
    </w:rPr>
  </w:style>
  <w:style w:type="character" w:customStyle="1" w:styleId="WW-WW8Num35z0">
    <w:name w:val="WW-WW8Num35z0"/>
    <w:rsid w:val="00236BC3"/>
    <w:rPr>
      <w:rFonts w:ascii="Wingdings" w:hAnsi="Wingdings"/>
    </w:rPr>
  </w:style>
  <w:style w:type="character" w:customStyle="1" w:styleId="WW-WW8Num36z0">
    <w:name w:val="WW-WW8Num36z0"/>
    <w:rsid w:val="00236BC3"/>
    <w:rPr>
      <w:rFonts w:ascii="Symbol" w:hAnsi="Symbol"/>
    </w:rPr>
  </w:style>
  <w:style w:type="character" w:customStyle="1" w:styleId="WW-WW8Num37z0">
    <w:name w:val="WW-WW8Num37z0"/>
    <w:rsid w:val="00236BC3"/>
    <w:rPr>
      <w:rFonts w:ascii="Symbol" w:hAnsi="Symbol"/>
    </w:rPr>
  </w:style>
  <w:style w:type="character" w:customStyle="1" w:styleId="WW-WW8Num39z0">
    <w:name w:val="WW-WW8Num39z0"/>
    <w:rsid w:val="00236BC3"/>
    <w:rPr>
      <w:rFonts w:ascii="StarSymbol" w:eastAsia="StarSymbol"/>
      <w:sz w:val="18"/>
    </w:rPr>
  </w:style>
  <w:style w:type="character" w:customStyle="1" w:styleId="WW-WW8Num45z0">
    <w:name w:val="WW-WW8Num45z0"/>
    <w:rsid w:val="00236BC3"/>
    <w:rPr>
      <w:rFonts w:ascii="StarSymbol" w:eastAsia="StarSymbol"/>
      <w:sz w:val="18"/>
    </w:rPr>
  </w:style>
  <w:style w:type="character" w:customStyle="1" w:styleId="WW-WW8Num46z0">
    <w:name w:val="WW-WW8Num46z0"/>
    <w:rsid w:val="00236BC3"/>
    <w:rPr>
      <w:rFonts w:ascii="StarSymbol" w:eastAsia="StarSymbol"/>
      <w:sz w:val="18"/>
    </w:rPr>
  </w:style>
  <w:style w:type="character" w:customStyle="1" w:styleId="WW-WW8Num48z0">
    <w:name w:val="WW-WW8Num48z0"/>
    <w:rsid w:val="00236BC3"/>
    <w:rPr>
      <w:rFonts w:ascii="Symbol" w:hAnsi="Symbol"/>
      <w:sz w:val="18"/>
    </w:rPr>
  </w:style>
  <w:style w:type="character" w:customStyle="1" w:styleId="WW-WW8Num49z0">
    <w:name w:val="WW-WW8Num49z0"/>
    <w:rsid w:val="00236BC3"/>
    <w:rPr>
      <w:rFonts w:ascii="Symbol" w:hAnsi="Symbol"/>
      <w:sz w:val="18"/>
    </w:rPr>
  </w:style>
  <w:style w:type="character" w:customStyle="1" w:styleId="WW-WW8Num50z0">
    <w:name w:val="WW-WW8Num50z0"/>
    <w:rsid w:val="00236BC3"/>
    <w:rPr>
      <w:rFonts w:ascii="Symbol" w:hAnsi="Symbol"/>
      <w:sz w:val="18"/>
    </w:rPr>
  </w:style>
  <w:style w:type="character" w:customStyle="1" w:styleId="WW-WW8Num51z0">
    <w:name w:val="WW-WW8Num51z0"/>
    <w:rsid w:val="00236BC3"/>
    <w:rPr>
      <w:rFonts w:ascii="Symbol" w:hAnsi="Symbol"/>
      <w:sz w:val="18"/>
    </w:rPr>
  </w:style>
  <w:style w:type="character" w:customStyle="1" w:styleId="WW-WW8Num52z0">
    <w:name w:val="WW-WW8Num52z0"/>
    <w:rsid w:val="00236BC3"/>
    <w:rPr>
      <w:rFonts w:ascii="Symbol" w:hAnsi="Symbol"/>
      <w:sz w:val="18"/>
    </w:rPr>
  </w:style>
  <w:style w:type="character" w:customStyle="1" w:styleId="WW-WW8Num53z0">
    <w:name w:val="WW-WW8Num53z0"/>
    <w:rsid w:val="00236BC3"/>
    <w:rPr>
      <w:rFonts w:ascii="Symbol" w:hAnsi="Symbol"/>
      <w:sz w:val="18"/>
    </w:rPr>
  </w:style>
  <w:style w:type="character" w:customStyle="1" w:styleId="WW-WW8Num54z0">
    <w:name w:val="WW-WW8Num54z0"/>
    <w:rsid w:val="00236BC3"/>
    <w:rPr>
      <w:rFonts w:ascii="Symbol" w:hAnsi="Symbol"/>
      <w:sz w:val="18"/>
    </w:rPr>
  </w:style>
  <w:style w:type="character" w:customStyle="1" w:styleId="WW-WW8Num55z0">
    <w:name w:val="WW-WW8Num55z0"/>
    <w:rsid w:val="00236BC3"/>
    <w:rPr>
      <w:rFonts w:ascii="Symbol" w:hAnsi="Symbol"/>
      <w:sz w:val="18"/>
    </w:rPr>
  </w:style>
  <w:style w:type="character" w:customStyle="1" w:styleId="WW-WW8Num56z0">
    <w:name w:val="WW-WW8Num56z0"/>
    <w:rsid w:val="00236BC3"/>
    <w:rPr>
      <w:rFonts w:ascii="Symbol" w:hAnsi="Symbol"/>
      <w:sz w:val="18"/>
    </w:rPr>
  </w:style>
  <w:style w:type="character" w:customStyle="1" w:styleId="WW-WW8Num57z0">
    <w:name w:val="WW-WW8Num57z0"/>
    <w:rsid w:val="00236BC3"/>
    <w:rPr>
      <w:rFonts w:ascii="Symbol" w:hAnsi="Symbol"/>
      <w:sz w:val="18"/>
    </w:rPr>
  </w:style>
  <w:style w:type="character" w:customStyle="1" w:styleId="WW-WW8Num58z0">
    <w:name w:val="WW-WW8Num58z0"/>
    <w:rsid w:val="00236BC3"/>
    <w:rPr>
      <w:rFonts w:ascii="Symbol" w:hAnsi="Symbol"/>
      <w:sz w:val="18"/>
    </w:rPr>
  </w:style>
  <w:style w:type="character" w:customStyle="1" w:styleId="WW-WW8Num59z0">
    <w:name w:val="WW-WW8Num59z0"/>
    <w:rsid w:val="00236BC3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236BC3"/>
  </w:style>
  <w:style w:type="character" w:customStyle="1" w:styleId="WW-WW8Num4z01">
    <w:name w:val="WW-WW8Num4z01"/>
    <w:rsid w:val="00236BC3"/>
    <w:rPr>
      <w:rFonts w:ascii="Symbol" w:hAnsi="Symbol"/>
    </w:rPr>
  </w:style>
  <w:style w:type="character" w:customStyle="1" w:styleId="WW-WW8Num7z01">
    <w:name w:val="WW-WW8Num7z01"/>
    <w:rsid w:val="00236BC3"/>
    <w:rPr>
      <w:rFonts w:ascii="StarSymbol" w:eastAsia="StarSymbol"/>
    </w:rPr>
  </w:style>
  <w:style w:type="character" w:customStyle="1" w:styleId="WW-WW8Num8z01">
    <w:name w:val="WW-WW8Num8z01"/>
    <w:rsid w:val="00236BC3"/>
    <w:rPr>
      <w:rFonts w:ascii="Symbol" w:hAnsi="Symbol"/>
    </w:rPr>
  </w:style>
  <w:style w:type="character" w:customStyle="1" w:styleId="WW-WW8Num14z01">
    <w:name w:val="WW-WW8Num14z01"/>
    <w:rsid w:val="00236BC3"/>
    <w:rPr>
      <w:rFonts w:ascii="StarSymbol" w:eastAsia="StarSymbol"/>
    </w:rPr>
  </w:style>
  <w:style w:type="character" w:customStyle="1" w:styleId="WW-WW8Num16z01">
    <w:name w:val="WW-WW8Num16z01"/>
    <w:rsid w:val="00236BC3"/>
    <w:rPr>
      <w:rFonts w:ascii="Symbol" w:hAnsi="Symbol"/>
    </w:rPr>
  </w:style>
  <w:style w:type="character" w:customStyle="1" w:styleId="WW-WW8Num17z01">
    <w:name w:val="WW-WW8Num17z01"/>
    <w:rsid w:val="00236BC3"/>
    <w:rPr>
      <w:rFonts w:ascii="Symbol" w:hAnsi="Symbol"/>
    </w:rPr>
  </w:style>
  <w:style w:type="character" w:customStyle="1" w:styleId="WW-WW8Num18z01">
    <w:name w:val="WW-WW8Num18z01"/>
    <w:rsid w:val="00236BC3"/>
    <w:rPr>
      <w:rFonts w:ascii="Symbol" w:hAnsi="Symbol"/>
    </w:rPr>
  </w:style>
  <w:style w:type="character" w:customStyle="1" w:styleId="WW-WW8Num20z01">
    <w:name w:val="WW-WW8Num20z01"/>
    <w:rsid w:val="00236BC3"/>
    <w:rPr>
      <w:rFonts w:ascii="Symbol" w:hAnsi="Symbol"/>
    </w:rPr>
  </w:style>
  <w:style w:type="character" w:customStyle="1" w:styleId="WW-WW8Num27z01">
    <w:name w:val="WW-WW8Num27z01"/>
    <w:rsid w:val="00236BC3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236BC3"/>
    <w:rPr>
      <w:rFonts w:ascii="Times New Roman" w:hAnsi="Times New Roman"/>
    </w:rPr>
  </w:style>
  <w:style w:type="character" w:customStyle="1" w:styleId="WW-WW8Num29z01">
    <w:name w:val="WW-WW8Num29z01"/>
    <w:rsid w:val="00236BC3"/>
    <w:rPr>
      <w:rFonts w:ascii="Times New Roman" w:hAnsi="Times New Roman"/>
    </w:rPr>
  </w:style>
  <w:style w:type="character" w:customStyle="1" w:styleId="WW-WW8Num30z01">
    <w:name w:val="WW-WW8Num30z01"/>
    <w:rsid w:val="00236BC3"/>
    <w:rPr>
      <w:rFonts w:ascii="Symbol" w:hAnsi="Symbol"/>
    </w:rPr>
  </w:style>
  <w:style w:type="character" w:customStyle="1" w:styleId="WW-WW8Num33z01">
    <w:name w:val="WW-WW8Num33z01"/>
    <w:rsid w:val="00236BC3"/>
    <w:rPr>
      <w:rFonts w:ascii="Symbol" w:hAnsi="Symbol"/>
    </w:rPr>
  </w:style>
  <w:style w:type="character" w:customStyle="1" w:styleId="WW-WW8Num34z01">
    <w:name w:val="WW-WW8Num34z01"/>
    <w:rsid w:val="00236BC3"/>
    <w:rPr>
      <w:rFonts w:ascii="Wingdings" w:hAnsi="Wingdings"/>
      <w:b/>
    </w:rPr>
  </w:style>
  <w:style w:type="character" w:customStyle="1" w:styleId="WW-WW8Num35z01">
    <w:name w:val="WW-WW8Num35z01"/>
    <w:rsid w:val="00236BC3"/>
    <w:rPr>
      <w:rFonts w:ascii="Wingdings" w:hAnsi="Wingdings"/>
    </w:rPr>
  </w:style>
  <w:style w:type="character" w:customStyle="1" w:styleId="WW-WW8Num36z01">
    <w:name w:val="WW-WW8Num36z01"/>
    <w:rsid w:val="00236BC3"/>
    <w:rPr>
      <w:rFonts w:ascii="Symbol" w:hAnsi="Symbol"/>
    </w:rPr>
  </w:style>
  <w:style w:type="character" w:customStyle="1" w:styleId="WW-WW8Num37z01">
    <w:name w:val="WW-WW8Num37z01"/>
    <w:rsid w:val="00236BC3"/>
    <w:rPr>
      <w:rFonts w:ascii="Symbol" w:hAnsi="Symbol"/>
    </w:rPr>
  </w:style>
  <w:style w:type="character" w:customStyle="1" w:styleId="WW-WW8Num39z01">
    <w:name w:val="WW-WW8Num39z01"/>
    <w:rsid w:val="00236BC3"/>
    <w:rPr>
      <w:rFonts w:ascii="StarSymbol" w:eastAsia="StarSymbol"/>
      <w:sz w:val="18"/>
    </w:rPr>
  </w:style>
  <w:style w:type="character" w:customStyle="1" w:styleId="WW-WW8Num45z01">
    <w:name w:val="WW-WW8Num45z01"/>
    <w:rsid w:val="00236BC3"/>
    <w:rPr>
      <w:rFonts w:ascii="StarSymbol" w:eastAsia="StarSymbol"/>
      <w:sz w:val="18"/>
    </w:rPr>
  </w:style>
  <w:style w:type="character" w:customStyle="1" w:styleId="WW-WW8Num46z01">
    <w:name w:val="WW-WW8Num46z01"/>
    <w:rsid w:val="00236BC3"/>
    <w:rPr>
      <w:rFonts w:ascii="StarSymbol" w:eastAsia="StarSymbol"/>
      <w:sz w:val="18"/>
    </w:rPr>
  </w:style>
  <w:style w:type="character" w:customStyle="1" w:styleId="WW-WW8Num48z01">
    <w:name w:val="WW-WW8Num48z01"/>
    <w:rsid w:val="00236BC3"/>
    <w:rPr>
      <w:rFonts w:ascii="Symbol" w:hAnsi="Symbol"/>
      <w:sz w:val="18"/>
    </w:rPr>
  </w:style>
  <w:style w:type="character" w:customStyle="1" w:styleId="WW-WW8Num49z01">
    <w:name w:val="WW-WW8Num49z01"/>
    <w:rsid w:val="00236BC3"/>
    <w:rPr>
      <w:rFonts w:ascii="Symbol" w:hAnsi="Symbol"/>
      <w:sz w:val="18"/>
    </w:rPr>
  </w:style>
  <w:style w:type="character" w:customStyle="1" w:styleId="WW-WW8Num50z01">
    <w:name w:val="WW-WW8Num50z01"/>
    <w:rsid w:val="00236BC3"/>
    <w:rPr>
      <w:rFonts w:ascii="Symbol" w:hAnsi="Symbol"/>
      <w:sz w:val="18"/>
    </w:rPr>
  </w:style>
  <w:style w:type="character" w:customStyle="1" w:styleId="WW-WW8Num51z01">
    <w:name w:val="WW-WW8Num51z01"/>
    <w:rsid w:val="00236BC3"/>
    <w:rPr>
      <w:rFonts w:ascii="Symbol" w:hAnsi="Symbol"/>
      <w:sz w:val="18"/>
    </w:rPr>
  </w:style>
  <w:style w:type="character" w:customStyle="1" w:styleId="WW-WW8Num52z01">
    <w:name w:val="WW-WW8Num52z01"/>
    <w:rsid w:val="00236BC3"/>
    <w:rPr>
      <w:rFonts w:ascii="Symbol" w:hAnsi="Symbol"/>
      <w:sz w:val="18"/>
    </w:rPr>
  </w:style>
  <w:style w:type="character" w:customStyle="1" w:styleId="WW-WW8Num53z01">
    <w:name w:val="WW-WW8Num53z01"/>
    <w:rsid w:val="00236BC3"/>
    <w:rPr>
      <w:rFonts w:ascii="Symbol" w:hAnsi="Symbol"/>
      <w:sz w:val="18"/>
    </w:rPr>
  </w:style>
  <w:style w:type="character" w:customStyle="1" w:styleId="WW-WW8Num54z01">
    <w:name w:val="WW-WW8Num54z01"/>
    <w:rsid w:val="00236BC3"/>
    <w:rPr>
      <w:rFonts w:ascii="Symbol" w:hAnsi="Symbol"/>
      <w:sz w:val="18"/>
    </w:rPr>
  </w:style>
  <w:style w:type="character" w:customStyle="1" w:styleId="WW-WW8Num55z01">
    <w:name w:val="WW-WW8Num55z01"/>
    <w:rsid w:val="00236BC3"/>
    <w:rPr>
      <w:rFonts w:ascii="Symbol" w:hAnsi="Symbol"/>
      <w:sz w:val="18"/>
    </w:rPr>
  </w:style>
  <w:style w:type="character" w:customStyle="1" w:styleId="WW-WW8Num56z01">
    <w:name w:val="WW-WW8Num56z01"/>
    <w:rsid w:val="00236BC3"/>
    <w:rPr>
      <w:rFonts w:ascii="Symbol" w:hAnsi="Symbol"/>
      <w:sz w:val="18"/>
    </w:rPr>
  </w:style>
  <w:style w:type="character" w:customStyle="1" w:styleId="WW-WW8Num57z01">
    <w:name w:val="WW-WW8Num57z01"/>
    <w:rsid w:val="00236BC3"/>
    <w:rPr>
      <w:rFonts w:ascii="Symbol" w:hAnsi="Symbol"/>
      <w:sz w:val="18"/>
    </w:rPr>
  </w:style>
  <w:style w:type="character" w:customStyle="1" w:styleId="WW-WW8Num58z01">
    <w:name w:val="WW-WW8Num58z01"/>
    <w:rsid w:val="00236BC3"/>
    <w:rPr>
      <w:rFonts w:ascii="Symbol" w:hAnsi="Symbol"/>
      <w:sz w:val="18"/>
    </w:rPr>
  </w:style>
  <w:style w:type="character" w:customStyle="1" w:styleId="WW-WW8Num59z01">
    <w:name w:val="WW-WW8Num59z01"/>
    <w:rsid w:val="00236BC3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236BC3"/>
  </w:style>
  <w:style w:type="character" w:customStyle="1" w:styleId="WW-WW8Num4z011">
    <w:name w:val="WW-WW8Num4z011"/>
    <w:rsid w:val="00236BC3"/>
    <w:rPr>
      <w:rFonts w:ascii="Symbol" w:hAnsi="Symbol"/>
    </w:rPr>
  </w:style>
  <w:style w:type="character" w:customStyle="1" w:styleId="WW-WW8Num7z011">
    <w:name w:val="WW-WW8Num7z011"/>
    <w:rsid w:val="00236BC3"/>
    <w:rPr>
      <w:rFonts w:ascii="StarSymbol" w:eastAsia="StarSymbol"/>
    </w:rPr>
  </w:style>
  <w:style w:type="character" w:customStyle="1" w:styleId="WW-WW8Num8z011">
    <w:name w:val="WW-WW8Num8z011"/>
    <w:rsid w:val="00236BC3"/>
    <w:rPr>
      <w:rFonts w:ascii="Symbol" w:hAnsi="Symbol"/>
    </w:rPr>
  </w:style>
  <w:style w:type="character" w:customStyle="1" w:styleId="WW-WW8Num14z011">
    <w:name w:val="WW-WW8Num14z011"/>
    <w:rsid w:val="00236BC3"/>
    <w:rPr>
      <w:rFonts w:ascii="StarSymbol" w:eastAsia="StarSymbol"/>
    </w:rPr>
  </w:style>
  <w:style w:type="character" w:customStyle="1" w:styleId="WW-WW8Num16z011">
    <w:name w:val="WW-WW8Num16z011"/>
    <w:rsid w:val="00236BC3"/>
    <w:rPr>
      <w:rFonts w:ascii="Symbol" w:hAnsi="Symbol"/>
    </w:rPr>
  </w:style>
  <w:style w:type="character" w:customStyle="1" w:styleId="WW-WW8Num17z011">
    <w:name w:val="WW-WW8Num17z011"/>
    <w:rsid w:val="00236BC3"/>
    <w:rPr>
      <w:rFonts w:ascii="Symbol" w:hAnsi="Symbol"/>
    </w:rPr>
  </w:style>
  <w:style w:type="character" w:customStyle="1" w:styleId="WW-WW8Num18z011">
    <w:name w:val="WW-WW8Num18z011"/>
    <w:rsid w:val="00236BC3"/>
    <w:rPr>
      <w:rFonts w:ascii="Symbol" w:hAnsi="Symbol"/>
    </w:rPr>
  </w:style>
  <w:style w:type="character" w:customStyle="1" w:styleId="WW-WW8Num20z011">
    <w:name w:val="WW-WW8Num20z011"/>
    <w:rsid w:val="00236BC3"/>
    <w:rPr>
      <w:rFonts w:ascii="Symbol" w:hAnsi="Symbol"/>
    </w:rPr>
  </w:style>
  <w:style w:type="character" w:customStyle="1" w:styleId="WW-WW8Num27z011">
    <w:name w:val="WW-WW8Num27z011"/>
    <w:rsid w:val="00236BC3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236BC3"/>
    <w:rPr>
      <w:rFonts w:ascii="Times New Roman" w:hAnsi="Times New Roman"/>
    </w:rPr>
  </w:style>
  <w:style w:type="character" w:customStyle="1" w:styleId="WW-WW8Num29z011">
    <w:name w:val="WW-WW8Num29z011"/>
    <w:rsid w:val="00236BC3"/>
    <w:rPr>
      <w:rFonts w:ascii="Times New Roman" w:hAnsi="Times New Roman"/>
    </w:rPr>
  </w:style>
  <w:style w:type="character" w:customStyle="1" w:styleId="WW-WW8Num30z011">
    <w:name w:val="WW-WW8Num30z011"/>
    <w:rsid w:val="00236BC3"/>
    <w:rPr>
      <w:rFonts w:ascii="Symbol" w:hAnsi="Symbol"/>
    </w:rPr>
  </w:style>
  <w:style w:type="character" w:customStyle="1" w:styleId="WW-WW8Num33z011">
    <w:name w:val="WW-WW8Num33z011"/>
    <w:rsid w:val="00236BC3"/>
    <w:rPr>
      <w:rFonts w:ascii="Symbol" w:hAnsi="Symbol"/>
    </w:rPr>
  </w:style>
  <w:style w:type="character" w:customStyle="1" w:styleId="WW-WW8Num34z011">
    <w:name w:val="WW-WW8Num34z011"/>
    <w:rsid w:val="00236BC3"/>
    <w:rPr>
      <w:rFonts w:ascii="Wingdings" w:hAnsi="Wingdings"/>
      <w:b/>
    </w:rPr>
  </w:style>
  <w:style w:type="character" w:customStyle="1" w:styleId="WW-WW8Num35z011">
    <w:name w:val="WW-WW8Num35z011"/>
    <w:rsid w:val="00236BC3"/>
    <w:rPr>
      <w:rFonts w:ascii="Wingdings" w:hAnsi="Wingdings"/>
    </w:rPr>
  </w:style>
  <w:style w:type="character" w:customStyle="1" w:styleId="WW-WW8Num36z011">
    <w:name w:val="WW-WW8Num36z011"/>
    <w:rsid w:val="00236BC3"/>
    <w:rPr>
      <w:rFonts w:ascii="Symbol" w:hAnsi="Symbol"/>
    </w:rPr>
  </w:style>
  <w:style w:type="character" w:customStyle="1" w:styleId="WW-WW8Num37z011">
    <w:name w:val="WW-WW8Num37z011"/>
    <w:rsid w:val="00236BC3"/>
    <w:rPr>
      <w:rFonts w:ascii="Symbol" w:hAnsi="Symbol"/>
    </w:rPr>
  </w:style>
  <w:style w:type="character" w:customStyle="1" w:styleId="WW-WW8Num39z011">
    <w:name w:val="WW-WW8Num39z011"/>
    <w:rsid w:val="00236BC3"/>
    <w:rPr>
      <w:rFonts w:ascii="StarSymbol" w:eastAsia="StarSymbol"/>
      <w:sz w:val="18"/>
    </w:rPr>
  </w:style>
  <w:style w:type="character" w:customStyle="1" w:styleId="WW-WW8Num45z011">
    <w:name w:val="WW-WW8Num45z011"/>
    <w:rsid w:val="00236BC3"/>
    <w:rPr>
      <w:rFonts w:ascii="StarSymbol" w:eastAsia="StarSymbol"/>
      <w:sz w:val="18"/>
    </w:rPr>
  </w:style>
  <w:style w:type="character" w:customStyle="1" w:styleId="WW-WW8Num46z011">
    <w:name w:val="WW-WW8Num46z011"/>
    <w:rsid w:val="00236BC3"/>
    <w:rPr>
      <w:rFonts w:ascii="StarSymbol" w:eastAsia="StarSymbol"/>
      <w:sz w:val="18"/>
    </w:rPr>
  </w:style>
  <w:style w:type="character" w:customStyle="1" w:styleId="WW-WW8Num48z011">
    <w:name w:val="WW-WW8Num48z011"/>
    <w:rsid w:val="00236BC3"/>
    <w:rPr>
      <w:rFonts w:ascii="Symbol" w:hAnsi="Symbol"/>
      <w:sz w:val="18"/>
    </w:rPr>
  </w:style>
  <w:style w:type="character" w:customStyle="1" w:styleId="WW-WW8Num49z011">
    <w:name w:val="WW-WW8Num49z011"/>
    <w:rsid w:val="00236BC3"/>
    <w:rPr>
      <w:rFonts w:ascii="Symbol" w:hAnsi="Symbol"/>
      <w:sz w:val="18"/>
    </w:rPr>
  </w:style>
  <w:style w:type="character" w:customStyle="1" w:styleId="WW-WW8Num50z011">
    <w:name w:val="WW-WW8Num50z011"/>
    <w:rsid w:val="00236BC3"/>
    <w:rPr>
      <w:rFonts w:ascii="Symbol" w:hAnsi="Symbol"/>
      <w:sz w:val="18"/>
    </w:rPr>
  </w:style>
  <w:style w:type="character" w:customStyle="1" w:styleId="WW-WW8Num51z011">
    <w:name w:val="WW-WW8Num51z011"/>
    <w:rsid w:val="00236BC3"/>
    <w:rPr>
      <w:rFonts w:ascii="Symbol" w:hAnsi="Symbol"/>
      <w:sz w:val="18"/>
    </w:rPr>
  </w:style>
  <w:style w:type="character" w:customStyle="1" w:styleId="WW-WW8Num52z011">
    <w:name w:val="WW-WW8Num52z011"/>
    <w:rsid w:val="00236BC3"/>
    <w:rPr>
      <w:rFonts w:ascii="Symbol" w:hAnsi="Symbol"/>
      <w:sz w:val="18"/>
    </w:rPr>
  </w:style>
  <w:style w:type="character" w:customStyle="1" w:styleId="WW-WW8Num53z011">
    <w:name w:val="WW-WW8Num53z011"/>
    <w:rsid w:val="00236BC3"/>
    <w:rPr>
      <w:rFonts w:ascii="Symbol" w:hAnsi="Symbol"/>
      <w:sz w:val="18"/>
    </w:rPr>
  </w:style>
  <w:style w:type="character" w:customStyle="1" w:styleId="WW-WW8Num54z011">
    <w:name w:val="WW-WW8Num54z011"/>
    <w:rsid w:val="00236BC3"/>
    <w:rPr>
      <w:rFonts w:ascii="Symbol" w:hAnsi="Symbol"/>
      <w:sz w:val="18"/>
    </w:rPr>
  </w:style>
  <w:style w:type="character" w:customStyle="1" w:styleId="WW-WW8Num55z011">
    <w:name w:val="WW-WW8Num55z011"/>
    <w:rsid w:val="00236BC3"/>
    <w:rPr>
      <w:rFonts w:ascii="Symbol" w:hAnsi="Symbol"/>
      <w:sz w:val="18"/>
    </w:rPr>
  </w:style>
  <w:style w:type="character" w:customStyle="1" w:styleId="WW-WW8Num56z011">
    <w:name w:val="WW-WW8Num56z011"/>
    <w:rsid w:val="00236BC3"/>
    <w:rPr>
      <w:rFonts w:ascii="Symbol" w:hAnsi="Symbol"/>
      <w:sz w:val="18"/>
    </w:rPr>
  </w:style>
  <w:style w:type="character" w:customStyle="1" w:styleId="WW-WW8Num57z011">
    <w:name w:val="WW-WW8Num57z011"/>
    <w:rsid w:val="00236BC3"/>
    <w:rPr>
      <w:rFonts w:ascii="Symbol" w:hAnsi="Symbol"/>
      <w:sz w:val="18"/>
    </w:rPr>
  </w:style>
  <w:style w:type="character" w:customStyle="1" w:styleId="WW-WW8Num58z011">
    <w:name w:val="WW-WW8Num58z011"/>
    <w:rsid w:val="00236BC3"/>
    <w:rPr>
      <w:rFonts w:ascii="Symbol" w:hAnsi="Symbol"/>
      <w:sz w:val="18"/>
    </w:rPr>
  </w:style>
  <w:style w:type="character" w:customStyle="1" w:styleId="WW-WW8Num59z011">
    <w:name w:val="WW-WW8Num59z011"/>
    <w:rsid w:val="00236BC3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236BC3"/>
  </w:style>
  <w:style w:type="character" w:customStyle="1" w:styleId="WW-WW8Num4z0111">
    <w:name w:val="WW-WW8Num4z0111"/>
    <w:rsid w:val="00236BC3"/>
    <w:rPr>
      <w:rFonts w:ascii="Symbol" w:hAnsi="Symbol"/>
    </w:rPr>
  </w:style>
  <w:style w:type="character" w:customStyle="1" w:styleId="WW-WW8Num7z0111">
    <w:name w:val="WW-WW8Num7z0111"/>
    <w:rsid w:val="00236BC3"/>
    <w:rPr>
      <w:rFonts w:ascii="StarSymbol" w:eastAsia="StarSymbol"/>
    </w:rPr>
  </w:style>
  <w:style w:type="character" w:customStyle="1" w:styleId="WW-WW8Num8z0111">
    <w:name w:val="WW-WW8Num8z0111"/>
    <w:rsid w:val="00236BC3"/>
    <w:rPr>
      <w:rFonts w:ascii="Symbol" w:hAnsi="Symbol"/>
    </w:rPr>
  </w:style>
  <w:style w:type="character" w:customStyle="1" w:styleId="WW-WW8Num14z0111">
    <w:name w:val="WW-WW8Num14z0111"/>
    <w:rsid w:val="00236BC3"/>
    <w:rPr>
      <w:rFonts w:ascii="StarSymbol" w:eastAsia="StarSymbol"/>
    </w:rPr>
  </w:style>
  <w:style w:type="character" w:customStyle="1" w:styleId="WW-WW8Num16z0111">
    <w:name w:val="WW-WW8Num16z0111"/>
    <w:rsid w:val="00236BC3"/>
    <w:rPr>
      <w:rFonts w:ascii="Symbol" w:hAnsi="Symbol"/>
    </w:rPr>
  </w:style>
  <w:style w:type="character" w:customStyle="1" w:styleId="WW-WW8Num17z0111">
    <w:name w:val="WW-WW8Num17z0111"/>
    <w:rsid w:val="00236BC3"/>
    <w:rPr>
      <w:rFonts w:ascii="Symbol" w:hAnsi="Symbol"/>
    </w:rPr>
  </w:style>
  <w:style w:type="character" w:customStyle="1" w:styleId="WW-WW8Num18z0111">
    <w:name w:val="WW-WW8Num18z0111"/>
    <w:rsid w:val="00236BC3"/>
    <w:rPr>
      <w:rFonts w:ascii="Symbol" w:hAnsi="Symbol"/>
    </w:rPr>
  </w:style>
  <w:style w:type="character" w:customStyle="1" w:styleId="WW-WW8Num20z0111">
    <w:name w:val="WW-WW8Num20z0111"/>
    <w:rsid w:val="00236BC3"/>
    <w:rPr>
      <w:rFonts w:ascii="Symbol" w:hAnsi="Symbol"/>
    </w:rPr>
  </w:style>
  <w:style w:type="character" w:customStyle="1" w:styleId="WW-WW8Num27z0111">
    <w:name w:val="WW-WW8Num27z0111"/>
    <w:rsid w:val="00236BC3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236BC3"/>
    <w:rPr>
      <w:rFonts w:ascii="Times New Roman" w:hAnsi="Times New Roman"/>
    </w:rPr>
  </w:style>
  <w:style w:type="character" w:customStyle="1" w:styleId="WW-WW8Num29z0111">
    <w:name w:val="WW-WW8Num29z0111"/>
    <w:rsid w:val="00236BC3"/>
    <w:rPr>
      <w:rFonts w:ascii="Times New Roman" w:hAnsi="Times New Roman"/>
    </w:rPr>
  </w:style>
  <w:style w:type="character" w:customStyle="1" w:styleId="WW-WW8Num30z0111">
    <w:name w:val="WW-WW8Num30z0111"/>
    <w:rsid w:val="00236BC3"/>
    <w:rPr>
      <w:rFonts w:ascii="Symbol" w:hAnsi="Symbol"/>
    </w:rPr>
  </w:style>
  <w:style w:type="character" w:customStyle="1" w:styleId="WW-WW8Num33z0111">
    <w:name w:val="WW-WW8Num33z0111"/>
    <w:rsid w:val="00236BC3"/>
    <w:rPr>
      <w:rFonts w:ascii="Symbol" w:hAnsi="Symbol"/>
    </w:rPr>
  </w:style>
  <w:style w:type="character" w:customStyle="1" w:styleId="WW-WW8Num34z0111">
    <w:name w:val="WW-WW8Num34z0111"/>
    <w:rsid w:val="00236BC3"/>
    <w:rPr>
      <w:rFonts w:ascii="Wingdings" w:hAnsi="Wingdings"/>
      <w:b/>
    </w:rPr>
  </w:style>
  <w:style w:type="character" w:customStyle="1" w:styleId="WW-WW8Num35z0111">
    <w:name w:val="WW-WW8Num35z0111"/>
    <w:rsid w:val="00236BC3"/>
    <w:rPr>
      <w:rFonts w:ascii="Wingdings" w:hAnsi="Wingdings"/>
    </w:rPr>
  </w:style>
  <w:style w:type="character" w:customStyle="1" w:styleId="WW-WW8Num36z0111">
    <w:name w:val="WW-WW8Num36z0111"/>
    <w:rsid w:val="00236BC3"/>
    <w:rPr>
      <w:rFonts w:ascii="Symbol" w:hAnsi="Symbol"/>
    </w:rPr>
  </w:style>
  <w:style w:type="character" w:customStyle="1" w:styleId="WW-WW8Num37z0111">
    <w:name w:val="WW-WW8Num37z0111"/>
    <w:rsid w:val="00236BC3"/>
    <w:rPr>
      <w:rFonts w:ascii="Symbol" w:hAnsi="Symbol"/>
    </w:rPr>
  </w:style>
  <w:style w:type="character" w:customStyle="1" w:styleId="WW-WW8Num39z0111">
    <w:name w:val="WW-WW8Num39z0111"/>
    <w:rsid w:val="00236BC3"/>
    <w:rPr>
      <w:rFonts w:ascii="StarSymbol" w:eastAsia="StarSymbol"/>
      <w:sz w:val="18"/>
    </w:rPr>
  </w:style>
  <w:style w:type="character" w:customStyle="1" w:styleId="WW-WW8Num45z0111">
    <w:name w:val="WW-WW8Num45z0111"/>
    <w:rsid w:val="00236BC3"/>
    <w:rPr>
      <w:rFonts w:ascii="StarSymbol" w:eastAsia="StarSymbol"/>
      <w:sz w:val="18"/>
    </w:rPr>
  </w:style>
  <w:style w:type="character" w:customStyle="1" w:styleId="WW-WW8Num46z0111">
    <w:name w:val="WW-WW8Num46z0111"/>
    <w:rsid w:val="00236BC3"/>
    <w:rPr>
      <w:rFonts w:ascii="StarSymbol" w:eastAsia="StarSymbol"/>
      <w:sz w:val="18"/>
    </w:rPr>
  </w:style>
  <w:style w:type="character" w:customStyle="1" w:styleId="WW-WW8Num48z0111">
    <w:name w:val="WW-WW8Num48z0111"/>
    <w:rsid w:val="00236BC3"/>
    <w:rPr>
      <w:rFonts w:ascii="Symbol" w:hAnsi="Symbol"/>
      <w:sz w:val="18"/>
    </w:rPr>
  </w:style>
  <w:style w:type="character" w:customStyle="1" w:styleId="WW-WW8Num49z0111">
    <w:name w:val="WW-WW8Num49z0111"/>
    <w:rsid w:val="00236BC3"/>
    <w:rPr>
      <w:rFonts w:ascii="Symbol" w:hAnsi="Symbol"/>
      <w:sz w:val="18"/>
    </w:rPr>
  </w:style>
  <w:style w:type="character" w:customStyle="1" w:styleId="WW-WW8Num50z0111">
    <w:name w:val="WW-WW8Num50z0111"/>
    <w:rsid w:val="00236BC3"/>
    <w:rPr>
      <w:rFonts w:ascii="Symbol" w:hAnsi="Symbol"/>
      <w:sz w:val="18"/>
    </w:rPr>
  </w:style>
  <w:style w:type="character" w:customStyle="1" w:styleId="WW-WW8Num51z0111">
    <w:name w:val="WW-WW8Num51z0111"/>
    <w:rsid w:val="00236BC3"/>
    <w:rPr>
      <w:rFonts w:ascii="Symbol" w:hAnsi="Symbol"/>
      <w:sz w:val="18"/>
    </w:rPr>
  </w:style>
  <w:style w:type="character" w:customStyle="1" w:styleId="WW-WW8Num52z0111">
    <w:name w:val="WW-WW8Num52z0111"/>
    <w:rsid w:val="00236BC3"/>
    <w:rPr>
      <w:rFonts w:ascii="Symbol" w:hAnsi="Symbol"/>
      <w:sz w:val="18"/>
    </w:rPr>
  </w:style>
  <w:style w:type="character" w:customStyle="1" w:styleId="WW-WW8Num53z0111">
    <w:name w:val="WW-WW8Num53z0111"/>
    <w:rsid w:val="00236BC3"/>
    <w:rPr>
      <w:rFonts w:ascii="Symbol" w:hAnsi="Symbol"/>
      <w:sz w:val="18"/>
    </w:rPr>
  </w:style>
  <w:style w:type="character" w:customStyle="1" w:styleId="WW-WW8Num54z0111">
    <w:name w:val="WW-WW8Num54z0111"/>
    <w:rsid w:val="00236BC3"/>
    <w:rPr>
      <w:rFonts w:ascii="Symbol" w:hAnsi="Symbol"/>
      <w:sz w:val="18"/>
    </w:rPr>
  </w:style>
  <w:style w:type="character" w:customStyle="1" w:styleId="WW-WW8Num55z0111">
    <w:name w:val="WW-WW8Num55z0111"/>
    <w:rsid w:val="00236BC3"/>
    <w:rPr>
      <w:rFonts w:ascii="Symbol" w:hAnsi="Symbol"/>
      <w:sz w:val="18"/>
    </w:rPr>
  </w:style>
  <w:style w:type="character" w:customStyle="1" w:styleId="WW-WW8Num56z0111">
    <w:name w:val="WW-WW8Num56z0111"/>
    <w:rsid w:val="00236BC3"/>
    <w:rPr>
      <w:rFonts w:ascii="Symbol" w:hAnsi="Symbol"/>
      <w:sz w:val="18"/>
    </w:rPr>
  </w:style>
  <w:style w:type="character" w:customStyle="1" w:styleId="WW-WW8Num57z0111">
    <w:name w:val="WW-WW8Num57z0111"/>
    <w:rsid w:val="00236BC3"/>
    <w:rPr>
      <w:rFonts w:ascii="Symbol" w:hAnsi="Symbol"/>
      <w:sz w:val="18"/>
    </w:rPr>
  </w:style>
  <w:style w:type="character" w:customStyle="1" w:styleId="WW-WW8Num58z0111">
    <w:name w:val="WW-WW8Num58z0111"/>
    <w:rsid w:val="00236BC3"/>
    <w:rPr>
      <w:rFonts w:ascii="Symbol" w:hAnsi="Symbol"/>
      <w:sz w:val="18"/>
    </w:rPr>
  </w:style>
  <w:style w:type="character" w:customStyle="1" w:styleId="WW-WW8Num59z0111">
    <w:name w:val="WW-WW8Num59z0111"/>
    <w:rsid w:val="00236BC3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236BC3"/>
  </w:style>
  <w:style w:type="character" w:customStyle="1" w:styleId="WW-WW8Num4z01111">
    <w:name w:val="WW-WW8Num4z01111"/>
    <w:rsid w:val="00236BC3"/>
    <w:rPr>
      <w:rFonts w:ascii="Symbol" w:hAnsi="Symbol"/>
    </w:rPr>
  </w:style>
  <w:style w:type="character" w:customStyle="1" w:styleId="WW-WW8Num7z01111">
    <w:name w:val="WW-WW8Num7z01111"/>
    <w:rsid w:val="00236BC3"/>
    <w:rPr>
      <w:rFonts w:ascii="StarSymbol" w:eastAsia="StarSymbol"/>
    </w:rPr>
  </w:style>
  <w:style w:type="character" w:customStyle="1" w:styleId="WW-WW8Num8z01111">
    <w:name w:val="WW-WW8Num8z01111"/>
    <w:rsid w:val="00236BC3"/>
    <w:rPr>
      <w:rFonts w:ascii="Symbol" w:hAnsi="Symbol"/>
    </w:rPr>
  </w:style>
  <w:style w:type="character" w:customStyle="1" w:styleId="WW-WW8Num14z01111">
    <w:name w:val="WW-WW8Num14z01111"/>
    <w:rsid w:val="00236BC3"/>
    <w:rPr>
      <w:rFonts w:ascii="StarSymbol" w:eastAsia="StarSymbol"/>
    </w:rPr>
  </w:style>
  <w:style w:type="character" w:customStyle="1" w:styleId="WW-WW8Num16z01111">
    <w:name w:val="WW-WW8Num16z01111"/>
    <w:rsid w:val="00236BC3"/>
    <w:rPr>
      <w:rFonts w:ascii="Symbol" w:hAnsi="Symbol"/>
    </w:rPr>
  </w:style>
  <w:style w:type="character" w:customStyle="1" w:styleId="WW-WW8Num17z01111">
    <w:name w:val="WW-WW8Num17z01111"/>
    <w:rsid w:val="00236BC3"/>
    <w:rPr>
      <w:rFonts w:ascii="Symbol" w:hAnsi="Symbol"/>
    </w:rPr>
  </w:style>
  <w:style w:type="character" w:customStyle="1" w:styleId="WW-WW8Num18z01111">
    <w:name w:val="WW-WW8Num18z01111"/>
    <w:rsid w:val="00236BC3"/>
    <w:rPr>
      <w:rFonts w:ascii="Symbol" w:hAnsi="Symbol"/>
    </w:rPr>
  </w:style>
  <w:style w:type="character" w:customStyle="1" w:styleId="WW-WW8Num20z01111">
    <w:name w:val="WW-WW8Num20z01111"/>
    <w:rsid w:val="00236BC3"/>
    <w:rPr>
      <w:rFonts w:ascii="Symbol" w:hAnsi="Symbol"/>
    </w:rPr>
  </w:style>
  <w:style w:type="character" w:customStyle="1" w:styleId="WW-WW8Num28z01111">
    <w:name w:val="WW-WW8Num28z01111"/>
    <w:rsid w:val="00236BC3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236BC3"/>
    <w:rPr>
      <w:rFonts w:ascii="Times New Roman" w:hAnsi="Times New Roman"/>
    </w:rPr>
  </w:style>
  <w:style w:type="character" w:customStyle="1" w:styleId="WW-WW8Num30z01111">
    <w:name w:val="WW-WW8Num30z01111"/>
    <w:rsid w:val="00236BC3"/>
    <w:rPr>
      <w:rFonts w:ascii="Times New Roman" w:hAnsi="Times New Roman"/>
    </w:rPr>
  </w:style>
  <w:style w:type="character" w:customStyle="1" w:styleId="WW8Num31z0">
    <w:name w:val="WW8Num31z0"/>
    <w:rsid w:val="00236BC3"/>
    <w:rPr>
      <w:rFonts w:ascii="Symbol" w:hAnsi="Symbol"/>
    </w:rPr>
  </w:style>
  <w:style w:type="character" w:customStyle="1" w:styleId="WW-WW8Num34z01111">
    <w:name w:val="WW-WW8Num34z01111"/>
    <w:rsid w:val="00236BC3"/>
    <w:rPr>
      <w:rFonts w:ascii="Symbol" w:hAnsi="Symbol"/>
    </w:rPr>
  </w:style>
  <w:style w:type="character" w:customStyle="1" w:styleId="WW-WW8Num35z01111">
    <w:name w:val="WW-WW8Num35z01111"/>
    <w:rsid w:val="00236BC3"/>
    <w:rPr>
      <w:rFonts w:ascii="Wingdings" w:hAnsi="Wingdings"/>
      <w:b/>
    </w:rPr>
  </w:style>
  <w:style w:type="character" w:customStyle="1" w:styleId="WW-WW8Num36z01111">
    <w:name w:val="WW-WW8Num36z01111"/>
    <w:rsid w:val="00236BC3"/>
    <w:rPr>
      <w:rFonts w:ascii="Wingdings" w:hAnsi="Wingdings"/>
    </w:rPr>
  </w:style>
  <w:style w:type="character" w:customStyle="1" w:styleId="WW-WW8Num37z01111">
    <w:name w:val="WW-WW8Num37z01111"/>
    <w:rsid w:val="00236BC3"/>
    <w:rPr>
      <w:rFonts w:ascii="Symbol" w:hAnsi="Symbol"/>
    </w:rPr>
  </w:style>
  <w:style w:type="character" w:customStyle="1" w:styleId="WW8Num38z0">
    <w:name w:val="WW8Num38z0"/>
    <w:rsid w:val="00236BC3"/>
    <w:rPr>
      <w:rFonts w:ascii="Symbol" w:hAnsi="Symbol"/>
    </w:rPr>
  </w:style>
  <w:style w:type="character" w:customStyle="1" w:styleId="WW8Num40z0">
    <w:name w:val="WW8Num40z0"/>
    <w:rsid w:val="00236BC3"/>
    <w:rPr>
      <w:rFonts w:ascii="StarSymbol" w:eastAsia="StarSymbol"/>
      <w:sz w:val="18"/>
    </w:rPr>
  </w:style>
  <w:style w:type="character" w:customStyle="1" w:styleId="WW-WW8Num46z01111">
    <w:name w:val="WW-WW8Num46z01111"/>
    <w:rsid w:val="00236BC3"/>
    <w:rPr>
      <w:rFonts w:ascii="StarSymbol" w:eastAsia="StarSymbol"/>
      <w:sz w:val="18"/>
    </w:rPr>
  </w:style>
  <w:style w:type="character" w:customStyle="1" w:styleId="WW8Num47z0">
    <w:name w:val="WW8Num47z0"/>
    <w:rsid w:val="00236BC3"/>
    <w:rPr>
      <w:rFonts w:ascii="StarSymbol" w:eastAsia="StarSymbol"/>
      <w:sz w:val="18"/>
    </w:rPr>
  </w:style>
  <w:style w:type="character" w:customStyle="1" w:styleId="WW-WW8Num49z01111">
    <w:name w:val="WW-WW8Num49z01111"/>
    <w:rsid w:val="00236BC3"/>
    <w:rPr>
      <w:rFonts w:ascii="Symbol" w:hAnsi="Symbol"/>
      <w:sz w:val="18"/>
    </w:rPr>
  </w:style>
  <w:style w:type="character" w:customStyle="1" w:styleId="WW-WW8Num50z01111">
    <w:name w:val="WW-WW8Num50z01111"/>
    <w:rsid w:val="00236BC3"/>
    <w:rPr>
      <w:rFonts w:ascii="Symbol" w:hAnsi="Symbol"/>
      <w:sz w:val="18"/>
    </w:rPr>
  </w:style>
  <w:style w:type="character" w:customStyle="1" w:styleId="WW-WW8Num51z01111">
    <w:name w:val="WW-WW8Num51z01111"/>
    <w:rsid w:val="00236BC3"/>
    <w:rPr>
      <w:rFonts w:ascii="Symbol" w:hAnsi="Symbol"/>
      <w:sz w:val="18"/>
    </w:rPr>
  </w:style>
  <w:style w:type="character" w:customStyle="1" w:styleId="WW-WW8Num52z01111">
    <w:name w:val="WW-WW8Num52z01111"/>
    <w:rsid w:val="00236BC3"/>
    <w:rPr>
      <w:rFonts w:ascii="Symbol" w:hAnsi="Symbol"/>
      <w:sz w:val="18"/>
    </w:rPr>
  </w:style>
  <w:style w:type="character" w:customStyle="1" w:styleId="WW-WW8Num53z01111">
    <w:name w:val="WW-WW8Num53z01111"/>
    <w:rsid w:val="00236BC3"/>
    <w:rPr>
      <w:rFonts w:ascii="Symbol" w:hAnsi="Symbol"/>
      <w:sz w:val="18"/>
    </w:rPr>
  </w:style>
  <w:style w:type="character" w:customStyle="1" w:styleId="WW-WW8Num54z01111">
    <w:name w:val="WW-WW8Num54z01111"/>
    <w:rsid w:val="00236BC3"/>
    <w:rPr>
      <w:rFonts w:ascii="Symbol" w:hAnsi="Symbol"/>
      <w:sz w:val="18"/>
    </w:rPr>
  </w:style>
  <w:style w:type="character" w:customStyle="1" w:styleId="WW-WW8Num55z01111">
    <w:name w:val="WW-WW8Num55z01111"/>
    <w:rsid w:val="00236BC3"/>
    <w:rPr>
      <w:rFonts w:ascii="Symbol" w:hAnsi="Symbol"/>
      <w:sz w:val="18"/>
    </w:rPr>
  </w:style>
  <w:style w:type="character" w:customStyle="1" w:styleId="WW-WW8Num56z01111">
    <w:name w:val="WW-WW8Num56z01111"/>
    <w:rsid w:val="00236BC3"/>
    <w:rPr>
      <w:rFonts w:ascii="Symbol" w:hAnsi="Symbol"/>
      <w:sz w:val="18"/>
    </w:rPr>
  </w:style>
  <w:style w:type="character" w:customStyle="1" w:styleId="WW-WW8Num57z01111">
    <w:name w:val="WW-WW8Num57z01111"/>
    <w:rsid w:val="00236BC3"/>
    <w:rPr>
      <w:rFonts w:ascii="Symbol" w:hAnsi="Symbol"/>
      <w:sz w:val="18"/>
    </w:rPr>
  </w:style>
  <w:style w:type="character" w:customStyle="1" w:styleId="WW-WW8Num58z01111">
    <w:name w:val="WW-WW8Num58z01111"/>
    <w:rsid w:val="00236BC3"/>
    <w:rPr>
      <w:rFonts w:ascii="Symbol" w:hAnsi="Symbol"/>
      <w:sz w:val="18"/>
    </w:rPr>
  </w:style>
  <w:style w:type="character" w:customStyle="1" w:styleId="WW-WW8Num59z01111">
    <w:name w:val="WW-WW8Num59z01111"/>
    <w:rsid w:val="00236BC3"/>
    <w:rPr>
      <w:rFonts w:ascii="Symbol" w:hAnsi="Symbol"/>
      <w:sz w:val="18"/>
    </w:rPr>
  </w:style>
  <w:style w:type="character" w:customStyle="1" w:styleId="WW8Num60z0">
    <w:name w:val="WW8Num60z0"/>
    <w:rsid w:val="00236BC3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236BC3"/>
  </w:style>
  <w:style w:type="character" w:customStyle="1" w:styleId="WW-WW8Num4z011111">
    <w:name w:val="WW-WW8Num4z011111"/>
    <w:rsid w:val="00236BC3"/>
    <w:rPr>
      <w:rFonts w:ascii="Symbol" w:hAnsi="Symbol"/>
    </w:rPr>
  </w:style>
  <w:style w:type="character" w:customStyle="1" w:styleId="WW-WW8Num7z011111">
    <w:name w:val="WW-WW8Num7z011111"/>
    <w:rsid w:val="00236BC3"/>
    <w:rPr>
      <w:rFonts w:ascii="StarSymbol" w:eastAsia="StarSymbol"/>
    </w:rPr>
  </w:style>
  <w:style w:type="character" w:customStyle="1" w:styleId="WW-WW8Num8z011111">
    <w:name w:val="WW-WW8Num8z011111"/>
    <w:rsid w:val="00236BC3"/>
    <w:rPr>
      <w:rFonts w:ascii="Symbol" w:hAnsi="Symbol"/>
    </w:rPr>
  </w:style>
  <w:style w:type="character" w:customStyle="1" w:styleId="WW8Num15z0">
    <w:name w:val="WW8Num15z0"/>
    <w:rsid w:val="00236BC3"/>
    <w:rPr>
      <w:rFonts w:ascii="StarSymbol" w:eastAsia="StarSymbol"/>
    </w:rPr>
  </w:style>
  <w:style w:type="character" w:customStyle="1" w:styleId="WW-WW8Num17z011111">
    <w:name w:val="WW-WW8Num17z011111"/>
    <w:rsid w:val="00236BC3"/>
    <w:rPr>
      <w:rFonts w:ascii="Symbol" w:hAnsi="Symbol"/>
    </w:rPr>
  </w:style>
  <w:style w:type="character" w:customStyle="1" w:styleId="WW-WW8Num18z011111">
    <w:name w:val="WW-WW8Num18z011111"/>
    <w:rsid w:val="00236BC3"/>
    <w:rPr>
      <w:rFonts w:ascii="Symbol" w:hAnsi="Symbol"/>
    </w:rPr>
  </w:style>
  <w:style w:type="character" w:customStyle="1" w:styleId="WW8Num19z0">
    <w:name w:val="WW8Num19z0"/>
    <w:rsid w:val="00236BC3"/>
    <w:rPr>
      <w:rFonts w:ascii="Symbol" w:hAnsi="Symbol"/>
    </w:rPr>
  </w:style>
  <w:style w:type="character" w:customStyle="1" w:styleId="WW8Num21z0">
    <w:name w:val="WW8Num21z0"/>
    <w:rsid w:val="00236BC3"/>
    <w:rPr>
      <w:rFonts w:ascii="Symbol" w:hAnsi="Symbol"/>
    </w:rPr>
  </w:style>
  <w:style w:type="character" w:customStyle="1" w:styleId="WW-WW8Num29z011111">
    <w:name w:val="WW-WW8Num29z011111"/>
    <w:rsid w:val="00236BC3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236BC3"/>
    <w:rPr>
      <w:rFonts w:ascii="Times New Roman" w:hAnsi="Times New Roman"/>
    </w:rPr>
  </w:style>
  <w:style w:type="character" w:customStyle="1" w:styleId="WW-WW8Num31z0">
    <w:name w:val="WW-WW8Num31z0"/>
    <w:rsid w:val="00236BC3"/>
    <w:rPr>
      <w:rFonts w:ascii="Times New Roman" w:hAnsi="Times New Roman"/>
    </w:rPr>
  </w:style>
  <w:style w:type="character" w:customStyle="1" w:styleId="WW-WW8Num33z01111">
    <w:name w:val="WW-WW8Num33z01111"/>
    <w:rsid w:val="00236BC3"/>
    <w:rPr>
      <w:rFonts w:ascii="Symbol" w:hAnsi="Symbol"/>
    </w:rPr>
  </w:style>
  <w:style w:type="character" w:customStyle="1" w:styleId="WW-WW8Num36z011111">
    <w:name w:val="WW-WW8Num36z011111"/>
    <w:rsid w:val="00236BC3"/>
    <w:rPr>
      <w:rFonts w:ascii="Symbol" w:hAnsi="Symbol"/>
    </w:rPr>
  </w:style>
  <w:style w:type="character" w:customStyle="1" w:styleId="WW-WW8Num37z011111">
    <w:name w:val="WW-WW8Num37z011111"/>
    <w:rsid w:val="00236BC3"/>
    <w:rPr>
      <w:rFonts w:ascii="Wingdings" w:hAnsi="Wingdings"/>
      <w:b/>
    </w:rPr>
  </w:style>
  <w:style w:type="character" w:customStyle="1" w:styleId="WW-WW8Num38z0">
    <w:name w:val="WW-WW8Num38z0"/>
    <w:rsid w:val="00236BC3"/>
    <w:rPr>
      <w:rFonts w:ascii="Wingdings" w:hAnsi="Wingdings"/>
    </w:rPr>
  </w:style>
  <w:style w:type="character" w:customStyle="1" w:styleId="WW-WW8Num39z01111">
    <w:name w:val="WW-WW8Num39z01111"/>
    <w:rsid w:val="00236BC3"/>
    <w:rPr>
      <w:rFonts w:ascii="Symbol" w:hAnsi="Symbol"/>
    </w:rPr>
  </w:style>
  <w:style w:type="character" w:customStyle="1" w:styleId="WW-WW8Num40z0">
    <w:name w:val="WW-WW8Num40z0"/>
    <w:rsid w:val="00236BC3"/>
    <w:rPr>
      <w:rFonts w:ascii="Symbol" w:hAnsi="Symbol"/>
    </w:rPr>
  </w:style>
  <w:style w:type="character" w:customStyle="1" w:styleId="WW8Num42z0">
    <w:name w:val="WW8Num42z0"/>
    <w:rsid w:val="00236BC3"/>
    <w:rPr>
      <w:rFonts w:ascii="StarSymbol" w:eastAsia="StarSymbol"/>
      <w:sz w:val="18"/>
    </w:rPr>
  </w:style>
  <w:style w:type="character" w:customStyle="1" w:styleId="WW-WW8Num48z01111">
    <w:name w:val="WW-WW8Num48z01111"/>
    <w:rsid w:val="00236BC3"/>
    <w:rPr>
      <w:rFonts w:ascii="StarSymbol" w:eastAsia="StarSymbol"/>
      <w:sz w:val="18"/>
    </w:rPr>
  </w:style>
  <w:style w:type="character" w:customStyle="1" w:styleId="WW-WW8Num49z011111">
    <w:name w:val="WW-WW8Num49z011111"/>
    <w:rsid w:val="00236BC3"/>
    <w:rPr>
      <w:rFonts w:ascii="StarSymbol" w:eastAsia="StarSymbol"/>
      <w:sz w:val="18"/>
    </w:rPr>
  </w:style>
  <w:style w:type="character" w:customStyle="1" w:styleId="WW-WW8Num51z011111">
    <w:name w:val="WW-WW8Num51z011111"/>
    <w:rsid w:val="00236BC3"/>
    <w:rPr>
      <w:rFonts w:ascii="Symbol" w:hAnsi="Symbol"/>
      <w:sz w:val="18"/>
    </w:rPr>
  </w:style>
  <w:style w:type="character" w:customStyle="1" w:styleId="WW-WW8Num52z011111">
    <w:name w:val="WW-WW8Num52z011111"/>
    <w:rsid w:val="00236BC3"/>
    <w:rPr>
      <w:rFonts w:ascii="Symbol" w:hAnsi="Symbol"/>
      <w:sz w:val="18"/>
    </w:rPr>
  </w:style>
  <w:style w:type="character" w:customStyle="1" w:styleId="WW-WW8Num53z011111">
    <w:name w:val="WW-WW8Num53z011111"/>
    <w:rsid w:val="00236BC3"/>
    <w:rPr>
      <w:rFonts w:ascii="Symbol" w:hAnsi="Symbol"/>
      <w:sz w:val="18"/>
    </w:rPr>
  </w:style>
  <w:style w:type="character" w:customStyle="1" w:styleId="WW-WW8Num54z011111">
    <w:name w:val="WW-WW8Num54z011111"/>
    <w:rsid w:val="00236BC3"/>
    <w:rPr>
      <w:rFonts w:ascii="Symbol" w:hAnsi="Symbol"/>
      <w:sz w:val="18"/>
    </w:rPr>
  </w:style>
  <w:style w:type="character" w:customStyle="1" w:styleId="WW-WW8Num55z011111">
    <w:name w:val="WW-WW8Num55z011111"/>
    <w:rsid w:val="00236BC3"/>
    <w:rPr>
      <w:rFonts w:ascii="Symbol" w:hAnsi="Symbol"/>
      <w:sz w:val="18"/>
    </w:rPr>
  </w:style>
  <w:style w:type="character" w:customStyle="1" w:styleId="WW-WW8Num56z011111">
    <w:name w:val="WW-WW8Num56z011111"/>
    <w:rsid w:val="00236BC3"/>
    <w:rPr>
      <w:rFonts w:ascii="Symbol" w:hAnsi="Symbol"/>
      <w:sz w:val="18"/>
    </w:rPr>
  </w:style>
  <w:style w:type="character" w:customStyle="1" w:styleId="WW-WW8Num57z011111">
    <w:name w:val="WW-WW8Num57z011111"/>
    <w:rsid w:val="00236BC3"/>
    <w:rPr>
      <w:rFonts w:ascii="Symbol" w:hAnsi="Symbol"/>
      <w:sz w:val="18"/>
    </w:rPr>
  </w:style>
  <w:style w:type="character" w:customStyle="1" w:styleId="WW-WW8Num58z011111">
    <w:name w:val="WW-WW8Num58z011111"/>
    <w:rsid w:val="00236BC3"/>
    <w:rPr>
      <w:rFonts w:ascii="Symbol" w:hAnsi="Symbol"/>
      <w:sz w:val="18"/>
    </w:rPr>
  </w:style>
  <w:style w:type="character" w:customStyle="1" w:styleId="WW-WW8Num59z011111">
    <w:name w:val="WW-WW8Num59z011111"/>
    <w:rsid w:val="00236BC3"/>
    <w:rPr>
      <w:rFonts w:ascii="Symbol" w:hAnsi="Symbol"/>
      <w:sz w:val="18"/>
    </w:rPr>
  </w:style>
  <w:style w:type="character" w:customStyle="1" w:styleId="WW-WW8Num60z0">
    <w:name w:val="WW-WW8Num60z0"/>
    <w:rsid w:val="00236BC3"/>
    <w:rPr>
      <w:rFonts w:ascii="Symbol" w:hAnsi="Symbol"/>
      <w:sz w:val="18"/>
    </w:rPr>
  </w:style>
  <w:style w:type="character" w:customStyle="1" w:styleId="WW8Num61z0">
    <w:name w:val="WW8Num61z0"/>
    <w:rsid w:val="00236BC3"/>
    <w:rPr>
      <w:rFonts w:ascii="Symbol" w:hAnsi="Symbol"/>
      <w:sz w:val="18"/>
    </w:rPr>
  </w:style>
  <w:style w:type="character" w:customStyle="1" w:styleId="WW8Num62z0">
    <w:name w:val="WW8Num62z0"/>
    <w:rsid w:val="00236BC3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236BC3"/>
  </w:style>
  <w:style w:type="character" w:customStyle="1" w:styleId="WW-WW8Num4z0111111">
    <w:name w:val="WW-WW8Num4z0111111"/>
    <w:rsid w:val="00236BC3"/>
    <w:rPr>
      <w:rFonts w:ascii="Symbol" w:hAnsi="Symbol"/>
    </w:rPr>
  </w:style>
  <w:style w:type="character" w:customStyle="1" w:styleId="WW-WW8Num7z0111111">
    <w:name w:val="WW-WW8Num7z0111111"/>
    <w:rsid w:val="00236BC3"/>
    <w:rPr>
      <w:rFonts w:ascii="StarSymbol" w:eastAsia="StarSymbol"/>
    </w:rPr>
  </w:style>
  <w:style w:type="character" w:customStyle="1" w:styleId="WW-WW8Num8z0111111">
    <w:name w:val="WW-WW8Num8z0111111"/>
    <w:rsid w:val="00236BC3"/>
    <w:rPr>
      <w:rFonts w:ascii="Symbol" w:hAnsi="Symbol"/>
    </w:rPr>
  </w:style>
  <w:style w:type="character" w:customStyle="1" w:styleId="WW-WW8Num15z0">
    <w:name w:val="WW-WW8Num15z0"/>
    <w:rsid w:val="00236BC3"/>
    <w:rPr>
      <w:rFonts w:ascii="StarSymbol" w:eastAsia="StarSymbol"/>
    </w:rPr>
  </w:style>
  <w:style w:type="character" w:customStyle="1" w:styleId="WW-WW8Num17z0111111">
    <w:name w:val="WW-WW8Num17z0111111"/>
    <w:rsid w:val="00236BC3"/>
    <w:rPr>
      <w:rFonts w:ascii="Symbol" w:hAnsi="Symbol"/>
    </w:rPr>
  </w:style>
  <w:style w:type="character" w:customStyle="1" w:styleId="WW-WW8Num18z0111111">
    <w:name w:val="WW-WW8Num18z0111111"/>
    <w:rsid w:val="00236BC3"/>
    <w:rPr>
      <w:rFonts w:ascii="Symbol" w:hAnsi="Symbol"/>
    </w:rPr>
  </w:style>
  <w:style w:type="character" w:customStyle="1" w:styleId="WW-WW8Num19z0">
    <w:name w:val="WW-WW8Num19z0"/>
    <w:rsid w:val="00236BC3"/>
    <w:rPr>
      <w:rFonts w:ascii="Symbol" w:hAnsi="Symbol"/>
    </w:rPr>
  </w:style>
  <w:style w:type="character" w:customStyle="1" w:styleId="WW-WW8Num21z0">
    <w:name w:val="WW-WW8Num21z0"/>
    <w:rsid w:val="00236BC3"/>
    <w:rPr>
      <w:rFonts w:ascii="Symbol" w:hAnsi="Symbol"/>
    </w:rPr>
  </w:style>
  <w:style w:type="character" w:customStyle="1" w:styleId="WW-WW8Num29z0111111">
    <w:name w:val="WW-WW8Num29z0111111"/>
    <w:rsid w:val="00236BC3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236BC3"/>
    <w:rPr>
      <w:rFonts w:ascii="Times New Roman" w:hAnsi="Times New Roman"/>
    </w:rPr>
  </w:style>
  <w:style w:type="character" w:customStyle="1" w:styleId="WW-WW8Num31z01">
    <w:name w:val="WW-WW8Num31z01"/>
    <w:rsid w:val="00236BC3"/>
    <w:rPr>
      <w:rFonts w:ascii="Times New Roman" w:hAnsi="Times New Roman"/>
    </w:rPr>
  </w:style>
  <w:style w:type="character" w:customStyle="1" w:styleId="WW-WW8Num33z011111">
    <w:name w:val="WW-WW8Num33z011111"/>
    <w:rsid w:val="00236BC3"/>
    <w:rPr>
      <w:rFonts w:ascii="Symbol" w:hAnsi="Symbol"/>
    </w:rPr>
  </w:style>
  <w:style w:type="character" w:customStyle="1" w:styleId="WW-WW8Num36z0111111">
    <w:name w:val="WW-WW8Num36z0111111"/>
    <w:rsid w:val="00236BC3"/>
    <w:rPr>
      <w:rFonts w:ascii="Symbol" w:hAnsi="Symbol"/>
    </w:rPr>
  </w:style>
  <w:style w:type="character" w:customStyle="1" w:styleId="WW-WW8Num37z0111111">
    <w:name w:val="WW-WW8Num37z0111111"/>
    <w:rsid w:val="00236BC3"/>
    <w:rPr>
      <w:rFonts w:ascii="Wingdings" w:hAnsi="Wingdings"/>
      <w:b/>
    </w:rPr>
  </w:style>
  <w:style w:type="character" w:customStyle="1" w:styleId="WW-WW8Num38z01">
    <w:name w:val="WW-WW8Num38z01"/>
    <w:rsid w:val="00236BC3"/>
    <w:rPr>
      <w:rFonts w:ascii="Wingdings" w:hAnsi="Wingdings"/>
    </w:rPr>
  </w:style>
  <w:style w:type="character" w:customStyle="1" w:styleId="WW-WW8Num39z011111">
    <w:name w:val="WW-WW8Num39z011111"/>
    <w:rsid w:val="00236BC3"/>
    <w:rPr>
      <w:rFonts w:ascii="Symbol" w:hAnsi="Symbol"/>
    </w:rPr>
  </w:style>
  <w:style w:type="character" w:customStyle="1" w:styleId="WW-WW8Num40z01">
    <w:name w:val="WW-WW8Num40z01"/>
    <w:rsid w:val="00236BC3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236BC3"/>
  </w:style>
  <w:style w:type="character" w:customStyle="1" w:styleId="WW-WW8Num4z01111111">
    <w:name w:val="WW-WW8Num4z01111111"/>
    <w:rsid w:val="00236BC3"/>
    <w:rPr>
      <w:rFonts w:ascii="Symbol" w:hAnsi="Symbol"/>
    </w:rPr>
  </w:style>
  <w:style w:type="character" w:customStyle="1" w:styleId="WW-WW8Num7z01111111">
    <w:name w:val="WW-WW8Num7z01111111"/>
    <w:rsid w:val="00236BC3"/>
    <w:rPr>
      <w:rFonts w:ascii="StarSymbol" w:eastAsia="StarSymbol"/>
    </w:rPr>
  </w:style>
  <w:style w:type="character" w:customStyle="1" w:styleId="WW-WW8Num8z01111111">
    <w:name w:val="WW-WW8Num8z01111111"/>
    <w:rsid w:val="00236BC3"/>
    <w:rPr>
      <w:rFonts w:ascii="Symbol" w:hAnsi="Symbol"/>
    </w:rPr>
  </w:style>
  <w:style w:type="character" w:customStyle="1" w:styleId="WW-WW8Num15z01">
    <w:name w:val="WW-WW8Num15z01"/>
    <w:rsid w:val="00236BC3"/>
    <w:rPr>
      <w:rFonts w:ascii="StarSymbol" w:eastAsia="StarSymbol"/>
    </w:rPr>
  </w:style>
  <w:style w:type="character" w:customStyle="1" w:styleId="WW-WW8Num17z01111111">
    <w:name w:val="WW-WW8Num17z01111111"/>
    <w:rsid w:val="00236BC3"/>
    <w:rPr>
      <w:rFonts w:ascii="Symbol" w:hAnsi="Symbol"/>
    </w:rPr>
  </w:style>
  <w:style w:type="character" w:customStyle="1" w:styleId="WW-WW8Num18z01111111">
    <w:name w:val="WW-WW8Num18z01111111"/>
    <w:rsid w:val="00236BC3"/>
    <w:rPr>
      <w:rFonts w:ascii="Symbol" w:hAnsi="Symbol"/>
    </w:rPr>
  </w:style>
  <w:style w:type="character" w:customStyle="1" w:styleId="WW-WW8Num19z01">
    <w:name w:val="WW-WW8Num19z01"/>
    <w:rsid w:val="00236BC3"/>
    <w:rPr>
      <w:rFonts w:ascii="Symbol" w:hAnsi="Symbol"/>
    </w:rPr>
  </w:style>
  <w:style w:type="character" w:customStyle="1" w:styleId="WW-WW8Num21z01">
    <w:name w:val="WW-WW8Num21z01"/>
    <w:rsid w:val="00236BC3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236BC3"/>
  </w:style>
  <w:style w:type="character" w:customStyle="1" w:styleId="WW-WW8Num4z011111111">
    <w:name w:val="WW-WW8Num4z011111111"/>
    <w:rsid w:val="00236BC3"/>
    <w:rPr>
      <w:rFonts w:ascii="Symbol" w:hAnsi="Symbol"/>
    </w:rPr>
  </w:style>
  <w:style w:type="character" w:customStyle="1" w:styleId="WW-WW8Num7z011111111">
    <w:name w:val="WW-WW8Num7z011111111"/>
    <w:rsid w:val="00236BC3"/>
    <w:rPr>
      <w:rFonts w:ascii="StarSymbol" w:eastAsia="StarSymbol"/>
    </w:rPr>
  </w:style>
  <w:style w:type="character" w:customStyle="1" w:styleId="WW-WW8Num8z011111111">
    <w:name w:val="WW-WW8Num8z011111111"/>
    <w:rsid w:val="00236BC3"/>
    <w:rPr>
      <w:rFonts w:ascii="Symbol" w:hAnsi="Symbol"/>
    </w:rPr>
  </w:style>
  <w:style w:type="character" w:customStyle="1" w:styleId="WW-WW8Num15z011">
    <w:name w:val="WW-WW8Num15z011"/>
    <w:rsid w:val="00236BC3"/>
    <w:rPr>
      <w:rFonts w:ascii="StarSymbol" w:eastAsia="StarSymbol"/>
    </w:rPr>
  </w:style>
  <w:style w:type="character" w:customStyle="1" w:styleId="WW-WW8Num17z011111111">
    <w:name w:val="WW-WW8Num17z011111111"/>
    <w:rsid w:val="00236BC3"/>
    <w:rPr>
      <w:rFonts w:ascii="Symbol" w:hAnsi="Symbol"/>
    </w:rPr>
  </w:style>
  <w:style w:type="character" w:customStyle="1" w:styleId="WW-WW8Num18z011111111">
    <w:name w:val="WW-WW8Num18z011111111"/>
    <w:rsid w:val="00236BC3"/>
    <w:rPr>
      <w:rFonts w:ascii="Symbol" w:hAnsi="Symbol"/>
    </w:rPr>
  </w:style>
  <w:style w:type="character" w:customStyle="1" w:styleId="WW-WW8Num19z011">
    <w:name w:val="WW-WW8Num19z011"/>
    <w:rsid w:val="00236BC3"/>
    <w:rPr>
      <w:rFonts w:ascii="Symbol" w:hAnsi="Symbol"/>
    </w:rPr>
  </w:style>
  <w:style w:type="character" w:customStyle="1" w:styleId="WW-WW8Num21z011">
    <w:name w:val="WW-WW8Num21z011"/>
    <w:rsid w:val="00236BC3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236BC3"/>
  </w:style>
  <w:style w:type="character" w:customStyle="1" w:styleId="WW-WW8Num4z0111111111">
    <w:name w:val="WW-WW8Num4z0111111111"/>
    <w:rsid w:val="00236BC3"/>
    <w:rPr>
      <w:rFonts w:ascii="Symbol" w:hAnsi="Symbol"/>
    </w:rPr>
  </w:style>
  <w:style w:type="character" w:customStyle="1" w:styleId="WW-WW8Num7z0111111111">
    <w:name w:val="WW-WW8Num7z0111111111"/>
    <w:rsid w:val="00236BC3"/>
    <w:rPr>
      <w:rFonts w:ascii="StarSymbol" w:eastAsia="StarSymbol"/>
    </w:rPr>
  </w:style>
  <w:style w:type="character" w:customStyle="1" w:styleId="WW-WW8Num8z0111111111">
    <w:name w:val="WW-WW8Num8z0111111111"/>
    <w:rsid w:val="00236BC3"/>
    <w:rPr>
      <w:rFonts w:ascii="Symbol" w:hAnsi="Symbol"/>
    </w:rPr>
  </w:style>
  <w:style w:type="character" w:customStyle="1" w:styleId="WW-WW8Num15z0111">
    <w:name w:val="WW-WW8Num15z0111"/>
    <w:rsid w:val="00236BC3"/>
    <w:rPr>
      <w:rFonts w:ascii="StarSymbol" w:eastAsia="StarSymbol"/>
    </w:rPr>
  </w:style>
  <w:style w:type="character" w:customStyle="1" w:styleId="WW-WW8Num17z0111111111">
    <w:name w:val="WW-WW8Num17z0111111111"/>
    <w:rsid w:val="00236BC3"/>
    <w:rPr>
      <w:rFonts w:ascii="Symbol" w:hAnsi="Symbol"/>
    </w:rPr>
  </w:style>
  <w:style w:type="character" w:customStyle="1" w:styleId="WW-WW8Num18z0111111111">
    <w:name w:val="WW-WW8Num18z0111111111"/>
    <w:rsid w:val="00236BC3"/>
    <w:rPr>
      <w:rFonts w:ascii="Symbol" w:hAnsi="Symbol"/>
    </w:rPr>
  </w:style>
  <w:style w:type="character" w:customStyle="1" w:styleId="WW-WW8Num19z0111">
    <w:name w:val="WW-WW8Num19z0111"/>
    <w:rsid w:val="00236BC3"/>
    <w:rPr>
      <w:rFonts w:ascii="Symbol" w:hAnsi="Symbol"/>
    </w:rPr>
  </w:style>
  <w:style w:type="character" w:customStyle="1" w:styleId="WW-WW8Num21z0111">
    <w:name w:val="WW-WW8Num21z0111"/>
    <w:rsid w:val="00236BC3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236BC3"/>
  </w:style>
  <w:style w:type="character" w:customStyle="1" w:styleId="WW8Num5z0">
    <w:name w:val="WW8Num5z0"/>
    <w:rsid w:val="00236BC3"/>
    <w:rPr>
      <w:rFonts w:ascii="Symbol" w:hAnsi="Symbol"/>
    </w:rPr>
  </w:style>
  <w:style w:type="character" w:customStyle="1" w:styleId="WW8Num6z0">
    <w:name w:val="WW8Num6z0"/>
    <w:rsid w:val="00236BC3"/>
    <w:rPr>
      <w:rFonts w:ascii="Symbol" w:hAnsi="Symbol"/>
    </w:rPr>
  </w:style>
  <w:style w:type="character" w:customStyle="1" w:styleId="WW-WW8Num7z01111111111">
    <w:name w:val="WW-WW8Num7z01111111111"/>
    <w:rsid w:val="00236BC3"/>
    <w:rPr>
      <w:rFonts w:ascii="Symbol" w:hAnsi="Symbol"/>
    </w:rPr>
  </w:style>
  <w:style w:type="character" w:customStyle="1" w:styleId="WW-WW8Num8z01111111111">
    <w:name w:val="WW-WW8Num8z01111111111"/>
    <w:rsid w:val="00236BC3"/>
    <w:rPr>
      <w:rFonts w:ascii="Symbol" w:hAnsi="Symbol"/>
    </w:rPr>
  </w:style>
  <w:style w:type="character" w:customStyle="1" w:styleId="WW8Num10z0">
    <w:name w:val="WW8Num10z0"/>
    <w:rsid w:val="00236BC3"/>
    <w:rPr>
      <w:rFonts w:ascii="Symbol" w:hAnsi="Symbol"/>
    </w:rPr>
  </w:style>
  <w:style w:type="character" w:customStyle="1" w:styleId="WW8Num13z0">
    <w:name w:val="WW8Num13z0"/>
    <w:rsid w:val="00236BC3"/>
    <w:rPr>
      <w:rFonts w:ascii="Arial Narrow" w:hAnsi="Arial Narrow"/>
      <w:sz w:val="22"/>
    </w:rPr>
  </w:style>
  <w:style w:type="character" w:customStyle="1" w:styleId="WW-WW8Num15z01111">
    <w:name w:val="WW-WW8Num15z01111"/>
    <w:rsid w:val="00236BC3"/>
    <w:rPr>
      <w:rFonts w:ascii="Symbol" w:hAnsi="Symbol"/>
    </w:rPr>
  </w:style>
  <w:style w:type="character" w:customStyle="1" w:styleId="WW-WW8Num18z01111111111">
    <w:name w:val="WW-WW8Num18z01111111111"/>
    <w:rsid w:val="00236BC3"/>
    <w:rPr>
      <w:rFonts w:ascii="Times New Roman" w:hAnsi="Times New Roman"/>
    </w:rPr>
  </w:style>
  <w:style w:type="character" w:customStyle="1" w:styleId="WW8Num24z0">
    <w:name w:val="WW8Num24z0"/>
    <w:rsid w:val="00236BC3"/>
    <w:rPr>
      <w:rFonts w:ascii="Symbol" w:hAnsi="Symbol"/>
    </w:rPr>
  </w:style>
  <w:style w:type="character" w:customStyle="1" w:styleId="WW8Num26z0">
    <w:name w:val="WW8Num26z0"/>
    <w:rsid w:val="00236BC3"/>
    <w:rPr>
      <w:rFonts w:ascii="Symbol" w:hAnsi="Symbol"/>
    </w:rPr>
  </w:style>
  <w:style w:type="character" w:customStyle="1" w:styleId="WW8Num26z1">
    <w:name w:val="WW8Num26z1"/>
    <w:rsid w:val="00236BC3"/>
    <w:rPr>
      <w:rFonts w:ascii="Courier New" w:hAnsi="Courier New"/>
    </w:rPr>
  </w:style>
  <w:style w:type="character" w:customStyle="1" w:styleId="WW8Num26z2">
    <w:name w:val="WW8Num26z2"/>
    <w:rsid w:val="00236BC3"/>
    <w:rPr>
      <w:rFonts w:ascii="Wingdings" w:hAnsi="Wingdings"/>
    </w:rPr>
  </w:style>
  <w:style w:type="character" w:customStyle="1" w:styleId="WW-WW8Num27z01111">
    <w:name w:val="WW-WW8Num27z01111"/>
    <w:rsid w:val="00236BC3"/>
    <w:rPr>
      <w:rFonts w:ascii="Arial" w:hAnsi="Arial"/>
      <w:sz w:val="20"/>
    </w:rPr>
  </w:style>
  <w:style w:type="character" w:customStyle="1" w:styleId="WW8Num27z1">
    <w:name w:val="WW8Num27z1"/>
    <w:rsid w:val="00236BC3"/>
    <w:rPr>
      <w:b/>
    </w:rPr>
  </w:style>
  <w:style w:type="character" w:customStyle="1" w:styleId="WW-WW8Num28z011111">
    <w:name w:val="WW-WW8Num28z011111"/>
    <w:rsid w:val="00236BC3"/>
    <w:rPr>
      <w:rFonts w:ascii="Symbol" w:hAnsi="Symbol"/>
    </w:rPr>
  </w:style>
  <w:style w:type="character" w:customStyle="1" w:styleId="WW-WW8Num29z01111111">
    <w:name w:val="WW-WW8Num29z01111111"/>
    <w:rsid w:val="00236BC3"/>
    <w:rPr>
      <w:rFonts w:ascii="Symbol" w:hAnsi="Symbol"/>
    </w:rPr>
  </w:style>
  <w:style w:type="character" w:customStyle="1" w:styleId="WW8Num32z0">
    <w:name w:val="WW8Num32z0"/>
    <w:rsid w:val="00236BC3"/>
    <w:rPr>
      <w:rFonts w:ascii="Symbol" w:hAnsi="Symbol"/>
    </w:rPr>
  </w:style>
  <w:style w:type="character" w:customStyle="1" w:styleId="WW-WW8Num36z01111111">
    <w:name w:val="WW-WW8Num36z01111111"/>
    <w:rsid w:val="00236BC3"/>
    <w:rPr>
      <w:b/>
    </w:rPr>
  </w:style>
  <w:style w:type="character" w:customStyle="1" w:styleId="WW-WW8Num39z0111111">
    <w:name w:val="WW-WW8Num39z0111111"/>
    <w:rsid w:val="00236BC3"/>
    <w:rPr>
      <w:i/>
    </w:rPr>
  </w:style>
  <w:style w:type="character" w:customStyle="1" w:styleId="WW8Num41z0">
    <w:name w:val="WW8Num41z0"/>
    <w:rsid w:val="00236BC3"/>
    <w:rPr>
      <w:rFonts w:ascii="Symbol" w:hAnsi="Symbol"/>
    </w:rPr>
  </w:style>
  <w:style w:type="character" w:customStyle="1" w:styleId="WW-WW8Num46z011111">
    <w:name w:val="WW-WW8Num46z011111"/>
    <w:rsid w:val="00236BC3"/>
    <w:rPr>
      <w:rFonts w:ascii="Symbol" w:hAnsi="Symbol"/>
    </w:rPr>
  </w:style>
  <w:style w:type="character" w:customStyle="1" w:styleId="WW-WW8Num47z0">
    <w:name w:val="WW-WW8Num47z0"/>
    <w:rsid w:val="00236BC3"/>
    <w:rPr>
      <w:rFonts w:ascii="Wingdings" w:hAnsi="Wingdings"/>
    </w:rPr>
  </w:style>
  <w:style w:type="character" w:customStyle="1" w:styleId="WW-WW8Num49z0111111">
    <w:name w:val="WW-WW8Num49z0111111"/>
    <w:rsid w:val="00236BC3"/>
    <w:rPr>
      <w:rFonts w:ascii="Symbol" w:hAnsi="Symbol"/>
    </w:rPr>
  </w:style>
  <w:style w:type="character" w:customStyle="1" w:styleId="WW-WW8Num52z0111111">
    <w:name w:val="WW-WW8Num52z0111111"/>
    <w:rsid w:val="00236BC3"/>
    <w:rPr>
      <w:rFonts w:ascii="Times New Roman" w:hAnsi="Times New Roman"/>
    </w:rPr>
  </w:style>
  <w:style w:type="character" w:customStyle="1" w:styleId="WW8Num52z1">
    <w:name w:val="WW8Num52z1"/>
    <w:rsid w:val="00236BC3"/>
    <w:rPr>
      <w:rFonts w:ascii="Courier New" w:hAnsi="Courier New"/>
    </w:rPr>
  </w:style>
  <w:style w:type="character" w:customStyle="1" w:styleId="WW8Num52z2">
    <w:name w:val="WW8Num52z2"/>
    <w:rsid w:val="00236BC3"/>
    <w:rPr>
      <w:rFonts w:ascii="Wingdings" w:hAnsi="Wingdings"/>
    </w:rPr>
  </w:style>
  <w:style w:type="character" w:customStyle="1" w:styleId="WW8Num52z3">
    <w:name w:val="WW8Num52z3"/>
    <w:rsid w:val="00236BC3"/>
    <w:rPr>
      <w:rFonts w:ascii="Symbol" w:hAnsi="Symbol"/>
    </w:rPr>
  </w:style>
  <w:style w:type="character" w:customStyle="1" w:styleId="WW-WW8Num55z0111111">
    <w:name w:val="WW-WW8Num55z0111111"/>
    <w:rsid w:val="00236BC3"/>
  </w:style>
  <w:style w:type="character" w:customStyle="1" w:styleId="WW-WW8Num57z0111111">
    <w:name w:val="WW-WW8Num57z0111111"/>
    <w:rsid w:val="00236BC3"/>
    <w:rPr>
      <w:rFonts w:ascii="Symbol" w:hAnsi="Symbol"/>
    </w:rPr>
  </w:style>
  <w:style w:type="character" w:customStyle="1" w:styleId="WW-WW8Num60z01">
    <w:name w:val="WW-WW8Num60z01"/>
    <w:rsid w:val="00236BC3"/>
    <w:rPr>
      <w:rFonts w:ascii="Wingdings" w:hAnsi="Wingdings"/>
    </w:rPr>
  </w:style>
  <w:style w:type="character" w:customStyle="1" w:styleId="WW8Num60z1">
    <w:name w:val="WW8Num60z1"/>
    <w:rsid w:val="00236BC3"/>
    <w:rPr>
      <w:rFonts w:ascii="Courier New" w:hAnsi="Courier New"/>
    </w:rPr>
  </w:style>
  <w:style w:type="character" w:customStyle="1" w:styleId="WW8Num60z3">
    <w:name w:val="WW8Num60z3"/>
    <w:rsid w:val="00236BC3"/>
    <w:rPr>
      <w:rFonts w:ascii="Symbol" w:hAnsi="Symbol"/>
    </w:rPr>
  </w:style>
  <w:style w:type="character" w:customStyle="1" w:styleId="WW-WW8Num61z0">
    <w:name w:val="WW-WW8Num61z0"/>
    <w:rsid w:val="00236BC3"/>
    <w:rPr>
      <w:rFonts w:ascii="Symbol" w:hAnsi="Symbol"/>
    </w:rPr>
  </w:style>
  <w:style w:type="character" w:customStyle="1" w:styleId="WW8Num66z0">
    <w:name w:val="WW8Num66z0"/>
    <w:rsid w:val="00236BC3"/>
    <w:rPr>
      <w:i/>
    </w:rPr>
  </w:style>
  <w:style w:type="character" w:customStyle="1" w:styleId="WW8Num70z0">
    <w:name w:val="WW8Num70z0"/>
    <w:rsid w:val="00236BC3"/>
    <w:rPr>
      <w:color w:val="000000"/>
      <w:sz w:val="21"/>
    </w:rPr>
  </w:style>
  <w:style w:type="character" w:customStyle="1" w:styleId="WW8Num73z0">
    <w:name w:val="WW8Num73z0"/>
    <w:rsid w:val="00236BC3"/>
    <w:rPr>
      <w:rFonts w:ascii="Times New Roman" w:hAnsi="Times New Roman"/>
    </w:rPr>
  </w:style>
  <w:style w:type="character" w:customStyle="1" w:styleId="WW8Num73z1">
    <w:name w:val="WW8Num73z1"/>
    <w:rsid w:val="00236BC3"/>
    <w:rPr>
      <w:rFonts w:ascii="Courier New" w:hAnsi="Courier New"/>
    </w:rPr>
  </w:style>
  <w:style w:type="character" w:customStyle="1" w:styleId="WW8Num73z2">
    <w:name w:val="WW8Num73z2"/>
    <w:rsid w:val="00236BC3"/>
    <w:rPr>
      <w:rFonts w:ascii="Wingdings" w:hAnsi="Wingdings"/>
    </w:rPr>
  </w:style>
  <w:style w:type="character" w:customStyle="1" w:styleId="WW8Num73z3">
    <w:name w:val="WW8Num73z3"/>
    <w:rsid w:val="00236BC3"/>
    <w:rPr>
      <w:rFonts w:ascii="Symbol" w:hAnsi="Symbol"/>
    </w:rPr>
  </w:style>
  <w:style w:type="character" w:customStyle="1" w:styleId="WW8Num76z0">
    <w:name w:val="WW8Num76z0"/>
    <w:rsid w:val="00236BC3"/>
    <w:rPr>
      <w:rFonts w:ascii="Arial" w:hAnsi="Arial"/>
      <w:b/>
      <w:sz w:val="24"/>
    </w:rPr>
  </w:style>
  <w:style w:type="character" w:customStyle="1" w:styleId="WW8Num79z0">
    <w:name w:val="WW8Num79z0"/>
    <w:rsid w:val="00236BC3"/>
    <w:rPr>
      <w:rFonts w:ascii="Wingdings" w:hAnsi="Wingdings"/>
      <w:sz w:val="24"/>
    </w:rPr>
  </w:style>
  <w:style w:type="character" w:customStyle="1" w:styleId="WW8Num84z0">
    <w:name w:val="WW8Num84z0"/>
    <w:rsid w:val="00236BC3"/>
    <w:rPr>
      <w:rFonts w:ascii="Arial" w:hAnsi="Arial"/>
      <w:sz w:val="24"/>
    </w:rPr>
  </w:style>
  <w:style w:type="character" w:customStyle="1" w:styleId="WW8Num84z2">
    <w:name w:val="WW8Num84z2"/>
    <w:rsid w:val="00236BC3"/>
    <w:rPr>
      <w:rFonts w:ascii="Arial" w:hAnsi="Arial"/>
    </w:rPr>
  </w:style>
  <w:style w:type="character" w:customStyle="1" w:styleId="WW8Num93z0">
    <w:name w:val="WW8Num93z0"/>
    <w:rsid w:val="00236BC3"/>
    <w:rPr>
      <w:rFonts w:ascii="Times New Roman" w:hAnsi="Times New Roman"/>
    </w:rPr>
  </w:style>
  <w:style w:type="character" w:customStyle="1" w:styleId="WW8Num93z1">
    <w:name w:val="WW8Num93z1"/>
    <w:rsid w:val="00236BC3"/>
    <w:rPr>
      <w:rFonts w:ascii="Courier New" w:hAnsi="Courier New"/>
    </w:rPr>
  </w:style>
  <w:style w:type="character" w:customStyle="1" w:styleId="WW8Num93z2">
    <w:name w:val="WW8Num93z2"/>
    <w:rsid w:val="00236BC3"/>
    <w:rPr>
      <w:rFonts w:ascii="Wingdings" w:hAnsi="Wingdings"/>
    </w:rPr>
  </w:style>
  <w:style w:type="character" w:customStyle="1" w:styleId="WW8Num93z3">
    <w:name w:val="WW8Num93z3"/>
    <w:rsid w:val="00236BC3"/>
    <w:rPr>
      <w:rFonts w:ascii="Symbol" w:hAnsi="Symbol"/>
    </w:rPr>
  </w:style>
  <w:style w:type="character" w:customStyle="1" w:styleId="WW8Num95z0">
    <w:name w:val="WW8Num95z0"/>
    <w:rsid w:val="00236BC3"/>
    <w:rPr>
      <w:rFonts w:ascii="Symbol" w:hAnsi="Symbol"/>
    </w:rPr>
  </w:style>
  <w:style w:type="character" w:customStyle="1" w:styleId="WW8Num101z0">
    <w:name w:val="WW8Num101z0"/>
    <w:rsid w:val="00236BC3"/>
    <w:rPr>
      <w:rFonts w:ascii="Symbol" w:hAnsi="Symbol"/>
    </w:rPr>
  </w:style>
  <w:style w:type="character" w:customStyle="1" w:styleId="WW8Num101z1">
    <w:name w:val="WW8Num101z1"/>
    <w:rsid w:val="00236BC3"/>
    <w:rPr>
      <w:rFonts w:ascii="Times New Roman" w:hAnsi="Times New Roman"/>
    </w:rPr>
  </w:style>
  <w:style w:type="character" w:customStyle="1" w:styleId="WW8Num101z2">
    <w:name w:val="WW8Num101z2"/>
    <w:rsid w:val="00236BC3"/>
    <w:rPr>
      <w:rFonts w:ascii="Wingdings" w:hAnsi="Wingdings"/>
    </w:rPr>
  </w:style>
  <w:style w:type="character" w:customStyle="1" w:styleId="WW8Num101z4">
    <w:name w:val="WW8Num101z4"/>
    <w:rsid w:val="00236BC3"/>
    <w:rPr>
      <w:rFonts w:ascii="Courier New" w:hAnsi="Courier New"/>
    </w:rPr>
  </w:style>
  <w:style w:type="character" w:customStyle="1" w:styleId="WW8Num102z0">
    <w:name w:val="WW8Num102z0"/>
    <w:rsid w:val="00236BC3"/>
    <w:rPr>
      <w:rFonts w:ascii="Symbol" w:hAnsi="Symbol"/>
      <w:sz w:val="20"/>
    </w:rPr>
  </w:style>
  <w:style w:type="character" w:customStyle="1" w:styleId="WW8Num105z0">
    <w:name w:val="WW8Num105z0"/>
    <w:rsid w:val="00236BC3"/>
    <w:rPr>
      <w:rFonts w:ascii="Symbol" w:hAnsi="Symbol"/>
    </w:rPr>
  </w:style>
  <w:style w:type="character" w:customStyle="1" w:styleId="WW8Num105z1">
    <w:name w:val="WW8Num105z1"/>
    <w:rsid w:val="00236BC3"/>
    <w:rPr>
      <w:rFonts w:ascii="Courier New" w:hAnsi="Courier New"/>
    </w:rPr>
  </w:style>
  <w:style w:type="character" w:customStyle="1" w:styleId="WW8Num105z2">
    <w:name w:val="WW8Num105z2"/>
    <w:rsid w:val="00236BC3"/>
    <w:rPr>
      <w:rFonts w:ascii="Wingdings" w:hAnsi="Wingdings"/>
    </w:rPr>
  </w:style>
  <w:style w:type="character" w:customStyle="1" w:styleId="WW8Num106z0">
    <w:name w:val="WW8Num106z0"/>
    <w:rsid w:val="00236BC3"/>
    <w:rPr>
      <w:rFonts w:ascii="Symbol" w:hAnsi="Symbol"/>
    </w:rPr>
  </w:style>
  <w:style w:type="character" w:customStyle="1" w:styleId="WW8Num107z0">
    <w:name w:val="WW8Num107z0"/>
    <w:rsid w:val="00236BC3"/>
    <w:rPr>
      <w:rFonts w:ascii="Symbol" w:hAnsi="Symbol"/>
    </w:rPr>
  </w:style>
  <w:style w:type="character" w:customStyle="1" w:styleId="WW8Num108z0">
    <w:name w:val="WW8Num108z0"/>
    <w:rsid w:val="00236BC3"/>
    <w:rPr>
      <w:rFonts w:ascii="Wingdings" w:hAnsi="Wingdings"/>
      <w:sz w:val="24"/>
    </w:rPr>
  </w:style>
  <w:style w:type="character" w:customStyle="1" w:styleId="WW8Num109z0">
    <w:name w:val="WW8Num109z0"/>
    <w:rsid w:val="00236BC3"/>
    <w:rPr>
      <w:rFonts w:ascii="Symbol" w:hAnsi="Symbol"/>
      <w:sz w:val="16"/>
    </w:rPr>
  </w:style>
  <w:style w:type="character" w:customStyle="1" w:styleId="WW8Num109z1">
    <w:name w:val="WW8Num109z1"/>
    <w:rsid w:val="00236BC3"/>
    <w:rPr>
      <w:rFonts w:ascii="Courier New" w:hAnsi="Courier New"/>
    </w:rPr>
  </w:style>
  <w:style w:type="character" w:customStyle="1" w:styleId="WW8Num109z2">
    <w:name w:val="WW8Num109z2"/>
    <w:rsid w:val="00236BC3"/>
    <w:rPr>
      <w:rFonts w:ascii="Wingdings" w:hAnsi="Wingdings"/>
    </w:rPr>
  </w:style>
  <w:style w:type="character" w:customStyle="1" w:styleId="WW8Num109z3">
    <w:name w:val="WW8Num109z3"/>
    <w:rsid w:val="00236BC3"/>
    <w:rPr>
      <w:rFonts w:ascii="Symbol" w:hAnsi="Symbol"/>
    </w:rPr>
  </w:style>
  <w:style w:type="character" w:customStyle="1" w:styleId="WW8Num118z0">
    <w:name w:val="WW8Num118z0"/>
    <w:rsid w:val="00236BC3"/>
    <w:rPr>
      <w:rFonts w:ascii="Symbol" w:hAnsi="Symbol"/>
    </w:rPr>
  </w:style>
  <w:style w:type="character" w:customStyle="1" w:styleId="WW8Num119z0">
    <w:name w:val="WW8Num119z0"/>
    <w:rsid w:val="00236BC3"/>
    <w:rPr>
      <w:color w:val="000000"/>
    </w:rPr>
  </w:style>
  <w:style w:type="character" w:customStyle="1" w:styleId="WW8Num120z0">
    <w:name w:val="WW8Num120z0"/>
    <w:rsid w:val="00236BC3"/>
    <w:rPr>
      <w:b/>
      <w:color w:val="0000FF"/>
    </w:rPr>
  </w:style>
  <w:style w:type="character" w:customStyle="1" w:styleId="WW8Num124z0">
    <w:name w:val="WW8Num124z0"/>
    <w:rsid w:val="00236BC3"/>
    <w:rPr>
      <w:rFonts w:ascii="Symbol" w:hAnsi="Symbol"/>
    </w:rPr>
  </w:style>
  <w:style w:type="character" w:customStyle="1" w:styleId="WW8Num129z0">
    <w:name w:val="WW8Num129z0"/>
    <w:rsid w:val="00236BC3"/>
    <w:rPr>
      <w:rFonts w:ascii="Arial" w:hAnsi="Arial"/>
      <w:sz w:val="24"/>
    </w:rPr>
  </w:style>
  <w:style w:type="character" w:customStyle="1" w:styleId="WW8Num134z0">
    <w:name w:val="WW8Num134z0"/>
    <w:rsid w:val="00236BC3"/>
    <w:rPr>
      <w:rFonts w:ascii="Symbol" w:hAnsi="Symbol"/>
    </w:rPr>
  </w:style>
  <w:style w:type="character" w:customStyle="1" w:styleId="WW8Num136z0">
    <w:name w:val="WW8Num136z0"/>
    <w:rsid w:val="00236BC3"/>
    <w:rPr>
      <w:rFonts w:ascii="Arial" w:hAnsi="Arial"/>
      <w:sz w:val="24"/>
    </w:rPr>
  </w:style>
  <w:style w:type="character" w:customStyle="1" w:styleId="WW8Num136z2">
    <w:name w:val="WW8Num136z2"/>
    <w:rsid w:val="00236BC3"/>
    <w:rPr>
      <w:rFonts w:ascii="Arial" w:hAnsi="Arial"/>
    </w:rPr>
  </w:style>
  <w:style w:type="character" w:customStyle="1" w:styleId="WW8Num144z0">
    <w:name w:val="WW8Num144z0"/>
    <w:rsid w:val="00236BC3"/>
    <w:rPr>
      <w:rFonts w:ascii="Symbol" w:hAnsi="Symbol"/>
    </w:rPr>
  </w:style>
  <w:style w:type="character" w:customStyle="1" w:styleId="WW8Num151z0">
    <w:name w:val="WW8Num151z0"/>
    <w:rsid w:val="00236BC3"/>
    <w:rPr>
      <w:i/>
    </w:rPr>
  </w:style>
  <w:style w:type="character" w:customStyle="1" w:styleId="WW8Num156z0">
    <w:name w:val="WW8Num156z0"/>
    <w:rsid w:val="00236BC3"/>
    <w:rPr>
      <w:rFonts w:ascii="Times New Roman" w:hAnsi="Times New Roman"/>
    </w:rPr>
  </w:style>
  <w:style w:type="character" w:customStyle="1" w:styleId="WW8Num158z0">
    <w:name w:val="WW8Num158z0"/>
    <w:rsid w:val="00236BC3"/>
    <w:rPr>
      <w:rFonts w:ascii="Arial" w:hAnsi="Arial"/>
      <w:sz w:val="24"/>
    </w:rPr>
  </w:style>
  <w:style w:type="character" w:customStyle="1" w:styleId="WW8Num158z2">
    <w:name w:val="WW8Num158z2"/>
    <w:rsid w:val="00236BC3"/>
    <w:rPr>
      <w:rFonts w:ascii="Arial" w:hAnsi="Arial"/>
    </w:rPr>
  </w:style>
  <w:style w:type="character" w:customStyle="1" w:styleId="WW8Num160z0">
    <w:name w:val="WW8Num160z0"/>
    <w:rsid w:val="00236BC3"/>
    <w:rPr>
      <w:color w:val="auto"/>
    </w:rPr>
  </w:style>
  <w:style w:type="character" w:customStyle="1" w:styleId="WW8Num161z1">
    <w:name w:val="WW8Num161z1"/>
    <w:rsid w:val="00236BC3"/>
    <w:rPr>
      <w:i/>
    </w:rPr>
  </w:style>
  <w:style w:type="character" w:customStyle="1" w:styleId="WW8Num165z0">
    <w:name w:val="WW8Num165z0"/>
    <w:rsid w:val="00236BC3"/>
    <w:rPr>
      <w:rFonts w:ascii="Times New Roman" w:hAnsi="Times New Roman"/>
    </w:rPr>
  </w:style>
  <w:style w:type="character" w:customStyle="1" w:styleId="WW8Num166z0">
    <w:name w:val="WW8Num166z0"/>
    <w:rsid w:val="00236BC3"/>
    <w:rPr>
      <w:color w:val="000000"/>
    </w:rPr>
  </w:style>
  <w:style w:type="character" w:customStyle="1" w:styleId="WW8Num173z0">
    <w:name w:val="WW8Num173z0"/>
    <w:rsid w:val="00236BC3"/>
    <w:rPr>
      <w:i/>
    </w:rPr>
  </w:style>
  <w:style w:type="character" w:customStyle="1" w:styleId="WW8Num180z0">
    <w:name w:val="WW8Num180z0"/>
    <w:rsid w:val="00236BC3"/>
    <w:rPr>
      <w:sz w:val="22"/>
    </w:rPr>
  </w:style>
  <w:style w:type="character" w:customStyle="1" w:styleId="WW8Num181z0">
    <w:name w:val="WW8Num181z0"/>
    <w:rsid w:val="00236BC3"/>
    <w:rPr>
      <w:rFonts w:ascii="Symbol" w:hAnsi="Symbol"/>
    </w:rPr>
  </w:style>
  <w:style w:type="character" w:customStyle="1" w:styleId="WW8Num182z0">
    <w:name w:val="WW8Num182z0"/>
    <w:rsid w:val="00236BC3"/>
    <w:rPr>
      <w:rFonts w:ascii="Wingdings" w:hAnsi="Wingdings"/>
      <w:sz w:val="24"/>
    </w:rPr>
  </w:style>
  <w:style w:type="character" w:customStyle="1" w:styleId="WW8Num183z0">
    <w:name w:val="WW8Num183z0"/>
    <w:rsid w:val="00236BC3"/>
    <w:rPr>
      <w:sz w:val="24"/>
    </w:rPr>
  </w:style>
  <w:style w:type="character" w:customStyle="1" w:styleId="WW8Num185z0">
    <w:name w:val="WW8Num185z0"/>
    <w:rsid w:val="00236BC3"/>
    <w:rPr>
      <w:rFonts w:ascii="Symbol" w:hAnsi="Symbol"/>
    </w:rPr>
  </w:style>
  <w:style w:type="character" w:customStyle="1" w:styleId="WW8Num187z0">
    <w:name w:val="WW8Num187z0"/>
    <w:rsid w:val="00236BC3"/>
    <w:rPr>
      <w:rFonts w:ascii="Wingdings" w:hAnsi="Wingdings"/>
    </w:rPr>
  </w:style>
  <w:style w:type="character" w:customStyle="1" w:styleId="WW8Num187z1">
    <w:name w:val="WW8Num187z1"/>
    <w:rsid w:val="00236BC3"/>
    <w:rPr>
      <w:rFonts w:ascii="Courier New" w:hAnsi="Courier New"/>
    </w:rPr>
  </w:style>
  <w:style w:type="character" w:customStyle="1" w:styleId="WW8Num187z3">
    <w:name w:val="WW8Num187z3"/>
    <w:rsid w:val="00236BC3"/>
    <w:rPr>
      <w:rFonts w:ascii="Symbol" w:hAnsi="Symbol"/>
    </w:rPr>
  </w:style>
  <w:style w:type="character" w:customStyle="1" w:styleId="WW8Num189z0">
    <w:name w:val="WW8Num189z0"/>
    <w:rsid w:val="00236BC3"/>
    <w:rPr>
      <w:rFonts w:ascii="Symbol" w:hAnsi="Symbol"/>
    </w:rPr>
  </w:style>
  <w:style w:type="character" w:customStyle="1" w:styleId="WW8Num190z0">
    <w:name w:val="WW8Num190z0"/>
    <w:rsid w:val="00236BC3"/>
    <w:rPr>
      <w:rFonts w:ascii="Symbol" w:hAnsi="Symbol"/>
    </w:rPr>
  </w:style>
  <w:style w:type="character" w:customStyle="1" w:styleId="WW8Num197z0">
    <w:name w:val="WW8Num197z0"/>
    <w:rsid w:val="00236BC3"/>
    <w:rPr>
      <w:rFonts w:ascii="Symbol" w:hAnsi="Symbol"/>
    </w:rPr>
  </w:style>
  <w:style w:type="character" w:customStyle="1" w:styleId="WW8Num202z0">
    <w:name w:val="WW8Num202z0"/>
    <w:rsid w:val="00236BC3"/>
    <w:rPr>
      <w:rFonts w:ascii="Arial" w:hAnsi="Arial"/>
      <w:sz w:val="24"/>
    </w:rPr>
  </w:style>
  <w:style w:type="character" w:customStyle="1" w:styleId="WW8Num204z0">
    <w:name w:val="WW8Num204z0"/>
    <w:rsid w:val="00236BC3"/>
    <w:rPr>
      <w:rFonts w:ascii="Symbol" w:hAnsi="Symbol"/>
    </w:rPr>
  </w:style>
  <w:style w:type="character" w:customStyle="1" w:styleId="WW8Num213z0">
    <w:name w:val="WW8Num213z0"/>
    <w:rsid w:val="00236BC3"/>
    <w:rPr>
      <w:rFonts w:ascii="Symbol" w:hAnsi="Symbol"/>
    </w:rPr>
  </w:style>
  <w:style w:type="character" w:customStyle="1" w:styleId="WW8Num214z0">
    <w:name w:val="WW8Num214z0"/>
    <w:rsid w:val="00236BC3"/>
    <w:rPr>
      <w:rFonts w:ascii="Times New Roman" w:hAnsi="Times New Roman"/>
    </w:rPr>
  </w:style>
  <w:style w:type="character" w:customStyle="1" w:styleId="WW8Num217z0">
    <w:name w:val="WW8Num217z0"/>
    <w:rsid w:val="00236BC3"/>
    <w:rPr>
      <w:rFonts w:ascii="Times New Roman" w:hAnsi="Times New Roman"/>
    </w:rPr>
  </w:style>
  <w:style w:type="character" w:customStyle="1" w:styleId="WW8Num217z1">
    <w:name w:val="WW8Num217z1"/>
    <w:rsid w:val="00236BC3"/>
    <w:rPr>
      <w:rFonts w:ascii="Courier New" w:hAnsi="Courier New"/>
    </w:rPr>
  </w:style>
  <w:style w:type="character" w:customStyle="1" w:styleId="WW8Num217z2">
    <w:name w:val="WW8Num217z2"/>
    <w:rsid w:val="00236BC3"/>
    <w:rPr>
      <w:rFonts w:ascii="Wingdings" w:hAnsi="Wingdings"/>
    </w:rPr>
  </w:style>
  <w:style w:type="character" w:customStyle="1" w:styleId="WW8Num217z3">
    <w:name w:val="WW8Num217z3"/>
    <w:rsid w:val="00236BC3"/>
    <w:rPr>
      <w:rFonts w:ascii="Symbol" w:hAnsi="Symbol"/>
    </w:rPr>
  </w:style>
  <w:style w:type="character" w:customStyle="1" w:styleId="WW8Num218z0">
    <w:name w:val="WW8Num218z0"/>
    <w:rsid w:val="00236BC3"/>
    <w:rPr>
      <w:rFonts w:ascii="Symbol" w:hAnsi="Symbol"/>
    </w:rPr>
  </w:style>
  <w:style w:type="character" w:customStyle="1" w:styleId="WW8Num219z0">
    <w:name w:val="WW8Num219z0"/>
    <w:rsid w:val="00236BC3"/>
    <w:rPr>
      <w:i/>
    </w:rPr>
  </w:style>
  <w:style w:type="character" w:customStyle="1" w:styleId="WW8Num220z1">
    <w:name w:val="WW8Num220z1"/>
    <w:rsid w:val="00236BC3"/>
    <w:rPr>
      <w:b/>
    </w:rPr>
  </w:style>
  <w:style w:type="character" w:customStyle="1" w:styleId="WW8Num223z0">
    <w:name w:val="WW8Num223z0"/>
    <w:rsid w:val="00236BC3"/>
    <w:rPr>
      <w:rFonts w:ascii="Times New Roman" w:hAnsi="Times New Roman"/>
    </w:rPr>
  </w:style>
  <w:style w:type="character" w:customStyle="1" w:styleId="WW8Num228z0">
    <w:name w:val="WW8Num228z0"/>
    <w:rsid w:val="00236BC3"/>
    <w:rPr>
      <w:rFonts w:ascii="Symbol" w:hAnsi="Symbol"/>
    </w:rPr>
  </w:style>
  <w:style w:type="character" w:customStyle="1" w:styleId="WW8Num231z0">
    <w:name w:val="WW8Num231z0"/>
    <w:rsid w:val="00236BC3"/>
    <w:rPr>
      <w:rFonts w:ascii="Times New Roman" w:hAnsi="Times New Roman"/>
    </w:rPr>
  </w:style>
  <w:style w:type="character" w:customStyle="1" w:styleId="WW8Num234z0">
    <w:name w:val="WW8Num234z0"/>
    <w:rsid w:val="00236BC3"/>
    <w:rPr>
      <w:rFonts w:ascii="Symbol" w:hAnsi="Symbol"/>
    </w:rPr>
  </w:style>
  <w:style w:type="character" w:customStyle="1" w:styleId="WW8Num238z0">
    <w:name w:val="WW8Num238z0"/>
    <w:rsid w:val="00236BC3"/>
    <w:rPr>
      <w:rFonts w:ascii="Arial" w:hAnsi="Arial"/>
      <w:sz w:val="24"/>
    </w:rPr>
  </w:style>
  <w:style w:type="character" w:customStyle="1" w:styleId="WW8Num241z0">
    <w:name w:val="WW8Num241z0"/>
    <w:rsid w:val="00236BC3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236BC3"/>
    <w:rPr>
      <w:rFonts w:ascii="Wingdings" w:hAnsi="Wingdings"/>
    </w:rPr>
  </w:style>
  <w:style w:type="character" w:customStyle="1" w:styleId="WW8Num243z1">
    <w:name w:val="WW8Num243z1"/>
    <w:rsid w:val="00236BC3"/>
    <w:rPr>
      <w:rFonts w:ascii="Courier New" w:hAnsi="Courier New"/>
    </w:rPr>
  </w:style>
  <w:style w:type="character" w:customStyle="1" w:styleId="WW8Num243z3">
    <w:name w:val="WW8Num243z3"/>
    <w:rsid w:val="00236BC3"/>
    <w:rPr>
      <w:rFonts w:ascii="Symbol" w:hAnsi="Symbol"/>
    </w:rPr>
  </w:style>
  <w:style w:type="character" w:customStyle="1" w:styleId="WW8Num244z0">
    <w:name w:val="WW8Num244z0"/>
    <w:rsid w:val="00236BC3"/>
    <w:rPr>
      <w:rFonts w:ascii="Symbol" w:hAnsi="Symbol"/>
    </w:rPr>
  </w:style>
  <w:style w:type="character" w:customStyle="1" w:styleId="WW8Num245z0">
    <w:name w:val="WW8Num245z0"/>
    <w:rsid w:val="00236BC3"/>
    <w:rPr>
      <w:b/>
    </w:rPr>
  </w:style>
  <w:style w:type="character" w:customStyle="1" w:styleId="WW8Num251z0">
    <w:name w:val="WW8Num251z0"/>
    <w:rsid w:val="00236BC3"/>
    <w:rPr>
      <w:rFonts w:ascii="Symbol" w:hAnsi="Symbol"/>
    </w:rPr>
  </w:style>
  <w:style w:type="character" w:customStyle="1" w:styleId="WW8Num254z0">
    <w:name w:val="WW8Num254z0"/>
    <w:rsid w:val="00236BC3"/>
    <w:rPr>
      <w:rFonts w:ascii="Symbol" w:hAnsi="Symbol"/>
    </w:rPr>
  </w:style>
  <w:style w:type="character" w:customStyle="1" w:styleId="WW8Num256z0">
    <w:name w:val="WW8Num256z0"/>
    <w:rsid w:val="00236BC3"/>
    <w:rPr>
      <w:rFonts w:ascii="Symbol" w:hAnsi="Symbol"/>
    </w:rPr>
  </w:style>
  <w:style w:type="character" w:customStyle="1" w:styleId="WW8Num262z1">
    <w:name w:val="WW8Num262z1"/>
    <w:rsid w:val="00236BC3"/>
  </w:style>
  <w:style w:type="character" w:customStyle="1" w:styleId="WW8Num263z0">
    <w:name w:val="WW8Num263z0"/>
    <w:rsid w:val="00236BC3"/>
    <w:rPr>
      <w:i/>
    </w:rPr>
  </w:style>
  <w:style w:type="character" w:customStyle="1" w:styleId="WW8Num276z0">
    <w:name w:val="WW8Num276z0"/>
    <w:rsid w:val="00236BC3"/>
    <w:rPr>
      <w:rFonts w:ascii="Wingdings" w:hAnsi="Wingdings"/>
      <w:sz w:val="24"/>
    </w:rPr>
  </w:style>
  <w:style w:type="character" w:customStyle="1" w:styleId="WW8Num277z0">
    <w:name w:val="WW8Num277z0"/>
    <w:rsid w:val="00236BC3"/>
    <w:rPr>
      <w:b/>
    </w:rPr>
  </w:style>
  <w:style w:type="character" w:customStyle="1" w:styleId="WW8Num280z0">
    <w:name w:val="WW8Num280z0"/>
    <w:rsid w:val="00236BC3"/>
    <w:rPr>
      <w:rFonts w:ascii="Symbol" w:hAnsi="Symbol"/>
    </w:rPr>
  </w:style>
  <w:style w:type="character" w:customStyle="1" w:styleId="WW8Num283z1">
    <w:name w:val="WW8Num283z1"/>
    <w:rsid w:val="00236BC3"/>
    <w:rPr>
      <w:rFonts w:ascii="Times New Roman" w:hAnsi="Times New Roman"/>
    </w:rPr>
  </w:style>
  <w:style w:type="character" w:customStyle="1" w:styleId="WW8Num286z0">
    <w:name w:val="WW8Num286z0"/>
    <w:rsid w:val="00236BC3"/>
    <w:rPr>
      <w:sz w:val="24"/>
    </w:rPr>
  </w:style>
  <w:style w:type="character" w:customStyle="1" w:styleId="WW8Num287z0">
    <w:name w:val="WW8Num287z0"/>
    <w:rsid w:val="00236BC3"/>
    <w:rPr>
      <w:rFonts w:ascii="Arial" w:hAnsi="Arial"/>
      <w:sz w:val="20"/>
    </w:rPr>
  </w:style>
  <w:style w:type="character" w:customStyle="1" w:styleId="WW8Num290z0">
    <w:name w:val="WW8Num290z0"/>
    <w:rsid w:val="00236BC3"/>
    <w:rPr>
      <w:rFonts w:ascii="Times New Roman" w:hAnsi="Times New Roman"/>
    </w:rPr>
  </w:style>
  <w:style w:type="character" w:customStyle="1" w:styleId="WW8Num292z0">
    <w:name w:val="WW8Num292z0"/>
    <w:rsid w:val="00236BC3"/>
    <w:rPr>
      <w:rFonts w:ascii="Times New Roman" w:hAnsi="Times New Roman"/>
    </w:rPr>
  </w:style>
  <w:style w:type="character" w:customStyle="1" w:styleId="WW8Num294z0">
    <w:name w:val="WW8Num294z0"/>
    <w:rsid w:val="00236BC3"/>
    <w:rPr>
      <w:rFonts w:ascii="Symbol" w:hAnsi="Symbol"/>
    </w:rPr>
  </w:style>
  <w:style w:type="character" w:customStyle="1" w:styleId="WW8Num295z0">
    <w:name w:val="WW8Num295z0"/>
    <w:rsid w:val="00236BC3"/>
    <w:rPr>
      <w:rFonts w:ascii="Wingdings" w:hAnsi="Wingdings"/>
      <w:sz w:val="24"/>
    </w:rPr>
  </w:style>
  <w:style w:type="character" w:customStyle="1" w:styleId="WW8Num297z1">
    <w:name w:val="WW8Num297z1"/>
    <w:rsid w:val="00236BC3"/>
    <w:rPr>
      <w:i/>
    </w:rPr>
  </w:style>
  <w:style w:type="character" w:customStyle="1" w:styleId="WW8Num298z0">
    <w:name w:val="WW8Num298z0"/>
    <w:rsid w:val="00236BC3"/>
    <w:rPr>
      <w:rFonts w:ascii="Symbol" w:hAnsi="Symbol"/>
    </w:rPr>
  </w:style>
  <w:style w:type="character" w:customStyle="1" w:styleId="WW8Num299z0">
    <w:name w:val="WW8Num299z0"/>
    <w:rsid w:val="00236BC3"/>
    <w:rPr>
      <w:rFonts w:ascii="Wingdings" w:hAnsi="Wingdings"/>
    </w:rPr>
  </w:style>
  <w:style w:type="character" w:customStyle="1" w:styleId="WW8Num307z0">
    <w:name w:val="WW8Num307z0"/>
    <w:rsid w:val="00236BC3"/>
    <w:rPr>
      <w:rFonts w:ascii="Symbol" w:hAnsi="Symbol"/>
    </w:rPr>
  </w:style>
  <w:style w:type="character" w:customStyle="1" w:styleId="WW8Num308z0">
    <w:name w:val="WW8Num308z0"/>
    <w:rsid w:val="00236BC3"/>
    <w:rPr>
      <w:u w:val="single"/>
    </w:rPr>
  </w:style>
  <w:style w:type="character" w:customStyle="1" w:styleId="WW8Num309z0">
    <w:name w:val="WW8Num309z0"/>
    <w:rsid w:val="00236BC3"/>
    <w:rPr>
      <w:rFonts w:ascii="Symbol" w:hAnsi="Symbol"/>
    </w:rPr>
  </w:style>
  <w:style w:type="character" w:customStyle="1" w:styleId="WW8Num322z0">
    <w:name w:val="WW8Num322z0"/>
    <w:rsid w:val="00236BC3"/>
    <w:rPr>
      <w:rFonts w:ascii="Wingdings" w:hAnsi="Wingdings"/>
    </w:rPr>
  </w:style>
  <w:style w:type="character" w:customStyle="1" w:styleId="WW8Num322z1">
    <w:name w:val="WW8Num322z1"/>
    <w:rsid w:val="00236BC3"/>
    <w:rPr>
      <w:rFonts w:ascii="Courier New" w:hAnsi="Courier New"/>
    </w:rPr>
  </w:style>
  <w:style w:type="character" w:customStyle="1" w:styleId="WW8Num322z3">
    <w:name w:val="WW8Num322z3"/>
    <w:rsid w:val="00236BC3"/>
    <w:rPr>
      <w:rFonts w:ascii="Symbol" w:hAnsi="Symbol"/>
    </w:rPr>
  </w:style>
  <w:style w:type="character" w:customStyle="1" w:styleId="WW8Num323z0">
    <w:name w:val="WW8Num323z0"/>
    <w:rsid w:val="00236BC3"/>
    <w:rPr>
      <w:rFonts w:ascii="Symbol" w:hAnsi="Symbol"/>
    </w:rPr>
  </w:style>
  <w:style w:type="character" w:customStyle="1" w:styleId="WW8Num327z0">
    <w:name w:val="WW8Num327z0"/>
    <w:rsid w:val="00236BC3"/>
    <w:rPr>
      <w:rFonts w:ascii="Wingdings" w:hAnsi="Wingdings"/>
    </w:rPr>
  </w:style>
  <w:style w:type="character" w:customStyle="1" w:styleId="WW8Num328z0">
    <w:name w:val="WW8Num328z0"/>
    <w:rsid w:val="00236BC3"/>
  </w:style>
  <w:style w:type="character" w:customStyle="1" w:styleId="WW8Num336z0">
    <w:name w:val="WW8Num336z0"/>
    <w:rsid w:val="00236BC3"/>
    <w:rPr>
      <w:rFonts w:ascii="Wingdings" w:hAnsi="Wingdings"/>
      <w:sz w:val="22"/>
    </w:rPr>
  </w:style>
  <w:style w:type="character" w:customStyle="1" w:styleId="WW8Num336z1">
    <w:name w:val="WW8Num336z1"/>
    <w:rsid w:val="00236BC3"/>
    <w:rPr>
      <w:rFonts w:ascii="Courier New" w:hAnsi="Courier New"/>
    </w:rPr>
  </w:style>
  <w:style w:type="character" w:customStyle="1" w:styleId="WW8Num336z2">
    <w:name w:val="WW8Num336z2"/>
    <w:rsid w:val="00236BC3"/>
    <w:rPr>
      <w:rFonts w:ascii="Wingdings" w:hAnsi="Wingdings"/>
    </w:rPr>
  </w:style>
  <w:style w:type="character" w:customStyle="1" w:styleId="WW8Num336z3">
    <w:name w:val="WW8Num336z3"/>
    <w:rsid w:val="00236BC3"/>
    <w:rPr>
      <w:rFonts w:ascii="Symbol" w:hAnsi="Symbol"/>
    </w:rPr>
  </w:style>
  <w:style w:type="character" w:customStyle="1" w:styleId="WW8Num339z0">
    <w:name w:val="WW8Num339z0"/>
    <w:rsid w:val="00236BC3"/>
    <w:rPr>
      <w:rFonts w:ascii="Symbol" w:hAnsi="Symbol"/>
    </w:rPr>
  </w:style>
  <w:style w:type="character" w:customStyle="1" w:styleId="WW8Num340z0">
    <w:name w:val="WW8Num340z0"/>
    <w:rsid w:val="00236BC3"/>
    <w:rPr>
      <w:rFonts w:ascii="Symbol" w:hAnsi="Symbol"/>
    </w:rPr>
  </w:style>
  <w:style w:type="character" w:customStyle="1" w:styleId="WW8Num343z3">
    <w:name w:val="WW8Num343z3"/>
    <w:rsid w:val="00236BC3"/>
  </w:style>
  <w:style w:type="character" w:customStyle="1" w:styleId="WW8Num350z0">
    <w:name w:val="WW8Num350z0"/>
    <w:rsid w:val="00236BC3"/>
    <w:rPr>
      <w:u w:val="none"/>
    </w:rPr>
  </w:style>
  <w:style w:type="character" w:customStyle="1" w:styleId="WW8Num351z0">
    <w:name w:val="WW8Num351z0"/>
    <w:rsid w:val="00236BC3"/>
  </w:style>
  <w:style w:type="character" w:customStyle="1" w:styleId="WW8Num356z0">
    <w:name w:val="WW8Num356z0"/>
    <w:rsid w:val="00236BC3"/>
    <w:rPr>
      <w:rFonts w:ascii="Symbol" w:hAnsi="Symbol"/>
    </w:rPr>
  </w:style>
  <w:style w:type="character" w:customStyle="1" w:styleId="WW8Num357z0">
    <w:name w:val="WW8Num357z0"/>
    <w:rsid w:val="00236BC3"/>
    <w:rPr>
      <w:rFonts w:ascii="Symbol" w:hAnsi="Symbol"/>
    </w:rPr>
  </w:style>
  <w:style w:type="character" w:customStyle="1" w:styleId="WW8Num362z0">
    <w:name w:val="WW8Num362z0"/>
    <w:rsid w:val="00236BC3"/>
    <w:rPr>
      <w:rFonts w:ascii="Times New Roman" w:hAnsi="Times New Roman"/>
    </w:rPr>
  </w:style>
  <w:style w:type="character" w:customStyle="1" w:styleId="WW8Num363z0">
    <w:name w:val="WW8Num363z0"/>
    <w:rsid w:val="00236BC3"/>
    <w:rPr>
      <w:i/>
    </w:rPr>
  </w:style>
  <w:style w:type="character" w:customStyle="1" w:styleId="WW8Num366z0">
    <w:name w:val="WW8Num366z0"/>
    <w:rsid w:val="00236BC3"/>
    <w:rPr>
      <w:rFonts w:ascii="Symbol" w:hAnsi="Symbol"/>
    </w:rPr>
  </w:style>
  <w:style w:type="character" w:customStyle="1" w:styleId="WW8Num367z0">
    <w:name w:val="WW8Num367z0"/>
    <w:rsid w:val="00236BC3"/>
    <w:rPr>
      <w:rFonts w:ascii="Times New Roman" w:hAnsi="Times New Roman"/>
    </w:rPr>
  </w:style>
  <w:style w:type="character" w:customStyle="1" w:styleId="WW8Num371z0">
    <w:name w:val="WW8Num371z0"/>
    <w:rsid w:val="00236BC3"/>
    <w:rPr>
      <w:rFonts w:ascii="Symbol" w:hAnsi="Symbol"/>
      <w:sz w:val="24"/>
    </w:rPr>
  </w:style>
  <w:style w:type="character" w:customStyle="1" w:styleId="WW8Num372z0">
    <w:name w:val="WW8Num372z0"/>
    <w:rsid w:val="00236BC3"/>
    <w:rPr>
      <w:rFonts w:ascii="Times New Roman" w:hAnsi="Times New Roman"/>
    </w:rPr>
  </w:style>
  <w:style w:type="character" w:customStyle="1" w:styleId="WW8Num372z1">
    <w:name w:val="WW8Num372z1"/>
    <w:rsid w:val="00236BC3"/>
    <w:rPr>
      <w:rFonts w:ascii="Courier New" w:hAnsi="Courier New"/>
    </w:rPr>
  </w:style>
  <w:style w:type="character" w:customStyle="1" w:styleId="WW8Num372z2">
    <w:name w:val="WW8Num372z2"/>
    <w:rsid w:val="00236BC3"/>
    <w:rPr>
      <w:rFonts w:ascii="Wingdings" w:hAnsi="Wingdings"/>
    </w:rPr>
  </w:style>
  <w:style w:type="character" w:customStyle="1" w:styleId="WW8Num372z3">
    <w:name w:val="WW8Num372z3"/>
    <w:rsid w:val="00236BC3"/>
    <w:rPr>
      <w:rFonts w:ascii="Symbol" w:hAnsi="Symbol"/>
    </w:rPr>
  </w:style>
  <w:style w:type="character" w:customStyle="1" w:styleId="WW8Num374z0">
    <w:name w:val="WW8Num374z0"/>
    <w:rsid w:val="00236BC3"/>
    <w:rPr>
      <w:rFonts w:ascii="Symbol" w:hAnsi="Symbol"/>
    </w:rPr>
  </w:style>
  <w:style w:type="character" w:customStyle="1" w:styleId="WW8Num375z0">
    <w:name w:val="WW8Num375z0"/>
    <w:rsid w:val="00236BC3"/>
    <w:rPr>
      <w:rFonts w:ascii="Wingdings" w:hAnsi="Wingdings"/>
    </w:rPr>
  </w:style>
  <w:style w:type="character" w:customStyle="1" w:styleId="WW8Num375z1">
    <w:name w:val="WW8Num375z1"/>
    <w:rsid w:val="00236BC3"/>
    <w:rPr>
      <w:rFonts w:ascii="Courier New" w:hAnsi="Courier New"/>
    </w:rPr>
  </w:style>
  <w:style w:type="character" w:customStyle="1" w:styleId="WW8Num375z3">
    <w:name w:val="WW8Num375z3"/>
    <w:rsid w:val="00236BC3"/>
    <w:rPr>
      <w:rFonts w:ascii="Symbol" w:hAnsi="Symbol"/>
    </w:rPr>
  </w:style>
  <w:style w:type="character" w:customStyle="1" w:styleId="WW8Num376z0">
    <w:name w:val="WW8Num376z0"/>
    <w:rsid w:val="00236BC3"/>
    <w:rPr>
      <w:rFonts w:ascii="Arial" w:hAnsi="Arial"/>
      <w:sz w:val="24"/>
    </w:rPr>
  </w:style>
  <w:style w:type="character" w:customStyle="1" w:styleId="WW8Num376z2">
    <w:name w:val="WW8Num376z2"/>
    <w:rsid w:val="00236BC3"/>
    <w:rPr>
      <w:rFonts w:ascii="Arial" w:hAnsi="Arial"/>
    </w:rPr>
  </w:style>
  <w:style w:type="character" w:customStyle="1" w:styleId="WW8Num377z0">
    <w:name w:val="WW8Num377z0"/>
    <w:rsid w:val="00236BC3"/>
    <w:rPr>
      <w:rFonts w:ascii="Symbol" w:hAnsi="Symbol"/>
    </w:rPr>
  </w:style>
  <w:style w:type="character" w:customStyle="1" w:styleId="WW8Num379z0">
    <w:name w:val="WW8Num379z0"/>
    <w:rsid w:val="00236BC3"/>
    <w:rPr>
      <w:rFonts w:ascii="Arial" w:hAnsi="Arial"/>
      <w:b/>
      <w:sz w:val="24"/>
    </w:rPr>
  </w:style>
  <w:style w:type="character" w:customStyle="1" w:styleId="WW8Num380z0">
    <w:name w:val="WW8Num380z0"/>
    <w:rsid w:val="00236BC3"/>
  </w:style>
  <w:style w:type="character" w:customStyle="1" w:styleId="WW8Num382z0">
    <w:name w:val="WW8Num382z0"/>
    <w:rsid w:val="00236BC3"/>
    <w:rPr>
      <w:b/>
      <w:i/>
      <w:sz w:val="24"/>
    </w:rPr>
  </w:style>
  <w:style w:type="character" w:customStyle="1" w:styleId="WW8Num393z0">
    <w:name w:val="WW8Num393z0"/>
    <w:rsid w:val="00236BC3"/>
    <w:rPr>
      <w:u w:val="none"/>
    </w:rPr>
  </w:style>
  <w:style w:type="character" w:customStyle="1" w:styleId="WW8Num397z0">
    <w:name w:val="WW8Num397z0"/>
    <w:rsid w:val="00236BC3"/>
    <w:rPr>
      <w:rFonts w:ascii="Arial" w:hAnsi="Arial"/>
      <w:sz w:val="20"/>
    </w:rPr>
  </w:style>
  <w:style w:type="character" w:customStyle="1" w:styleId="WW8Num402z0">
    <w:name w:val="WW8Num402z0"/>
    <w:rsid w:val="00236BC3"/>
    <w:rPr>
      <w:rFonts w:ascii="Wingdings" w:hAnsi="Wingdings"/>
    </w:rPr>
  </w:style>
  <w:style w:type="character" w:customStyle="1" w:styleId="WW8Num402z1">
    <w:name w:val="WW8Num402z1"/>
    <w:rsid w:val="00236BC3"/>
    <w:rPr>
      <w:rFonts w:ascii="Courier New" w:hAnsi="Courier New"/>
    </w:rPr>
  </w:style>
  <w:style w:type="character" w:customStyle="1" w:styleId="WW8Num402z3">
    <w:name w:val="WW8Num402z3"/>
    <w:rsid w:val="00236BC3"/>
    <w:rPr>
      <w:rFonts w:ascii="Symbol" w:hAnsi="Symbol"/>
    </w:rPr>
  </w:style>
  <w:style w:type="character" w:customStyle="1" w:styleId="WW8Num407z0">
    <w:name w:val="WW8Num407z0"/>
    <w:rsid w:val="00236BC3"/>
    <w:rPr>
      <w:rFonts w:ascii="Arial" w:hAnsi="Arial"/>
      <w:sz w:val="24"/>
    </w:rPr>
  </w:style>
  <w:style w:type="character" w:customStyle="1" w:styleId="WW8Num410z0">
    <w:name w:val="WW8Num410z0"/>
    <w:rsid w:val="00236BC3"/>
    <w:rPr>
      <w:rFonts w:ascii="Symbol" w:hAnsi="Symbol"/>
    </w:rPr>
  </w:style>
  <w:style w:type="character" w:customStyle="1" w:styleId="WW8Num411z0">
    <w:name w:val="WW8Num411z0"/>
    <w:rsid w:val="00236BC3"/>
    <w:rPr>
      <w:rFonts w:ascii="Symbol" w:hAnsi="Symbol"/>
    </w:rPr>
  </w:style>
  <w:style w:type="character" w:customStyle="1" w:styleId="WW8Num411z1">
    <w:name w:val="WW8Num411z1"/>
    <w:rsid w:val="00236BC3"/>
    <w:rPr>
      <w:rFonts w:ascii="Courier New" w:hAnsi="Courier New"/>
    </w:rPr>
  </w:style>
  <w:style w:type="character" w:customStyle="1" w:styleId="WW8Num411z2">
    <w:name w:val="WW8Num411z2"/>
    <w:rsid w:val="00236BC3"/>
    <w:rPr>
      <w:rFonts w:ascii="Wingdings" w:hAnsi="Wingdings"/>
    </w:rPr>
  </w:style>
  <w:style w:type="character" w:customStyle="1" w:styleId="WW8Num412z0">
    <w:name w:val="WW8Num412z0"/>
    <w:rsid w:val="00236BC3"/>
    <w:rPr>
      <w:rFonts w:ascii="Times New Roman" w:hAnsi="Times New Roman"/>
    </w:rPr>
  </w:style>
  <w:style w:type="character" w:customStyle="1" w:styleId="WW8Num417z0">
    <w:name w:val="WW8Num417z0"/>
    <w:rsid w:val="00236BC3"/>
    <w:rPr>
      <w:rFonts w:ascii="Symbol" w:hAnsi="Symbol"/>
    </w:rPr>
  </w:style>
  <w:style w:type="character" w:customStyle="1" w:styleId="WW8Num419z0">
    <w:name w:val="WW8Num419z0"/>
    <w:rsid w:val="00236BC3"/>
    <w:rPr>
      <w:rFonts w:ascii="Symbol" w:hAnsi="Symbol"/>
    </w:rPr>
  </w:style>
  <w:style w:type="character" w:customStyle="1" w:styleId="WW8Num422z0">
    <w:name w:val="WW8Num422z0"/>
    <w:rsid w:val="00236BC3"/>
    <w:rPr>
      <w:i/>
    </w:rPr>
  </w:style>
  <w:style w:type="character" w:customStyle="1" w:styleId="WW8Num423z0">
    <w:name w:val="WW8Num423z0"/>
    <w:rsid w:val="00236BC3"/>
    <w:rPr>
      <w:rFonts w:ascii="Symbol" w:hAnsi="Symbol"/>
    </w:rPr>
  </w:style>
  <w:style w:type="character" w:customStyle="1" w:styleId="WW8Num425z0">
    <w:name w:val="WW8Num425z0"/>
    <w:rsid w:val="00236BC3"/>
    <w:rPr>
      <w:rFonts w:ascii="Symbol" w:hAnsi="Symbol"/>
    </w:rPr>
  </w:style>
  <w:style w:type="character" w:customStyle="1" w:styleId="WW8Num427z0">
    <w:name w:val="WW8Num427z0"/>
    <w:rsid w:val="00236BC3"/>
    <w:rPr>
      <w:i/>
    </w:rPr>
  </w:style>
  <w:style w:type="character" w:customStyle="1" w:styleId="WW8Num428z0">
    <w:name w:val="WW8Num428z0"/>
    <w:rsid w:val="00236BC3"/>
    <w:rPr>
      <w:rFonts w:ascii="Symbol" w:hAnsi="Symbol"/>
    </w:rPr>
  </w:style>
  <w:style w:type="character" w:customStyle="1" w:styleId="WW8Num432z0">
    <w:name w:val="WW8Num432z0"/>
    <w:rsid w:val="00236BC3"/>
    <w:rPr>
      <w:i/>
    </w:rPr>
  </w:style>
  <w:style w:type="character" w:customStyle="1" w:styleId="WW8Num442z0">
    <w:name w:val="WW8Num442z0"/>
    <w:rsid w:val="00236BC3"/>
    <w:rPr>
      <w:rFonts w:ascii="Arial" w:hAnsi="Arial"/>
      <w:sz w:val="20"/>
    </w:rPr>
  </w:style>
  <w:style w:type="character" w:customStyle="1" w:styleId="WW8Num442z1">
    <w:name w:val="WW8Num442z1"/>
    <w:rsid w:val="00236BC3"/>
    <w:rPr>
      <w:b/>
    </w:rPr>
  </w:style>
  <w:style w:type="character" w:customStyle="1" w:styleId="WW8Num443z0">
    <w:name w:val="WW8Num443z0"/>
    <w:rsid w:val="00236BC3"/>
    <w:rPr>
      <w:b/>
    </w:rPr>
  </w:style>
  <w:style w:type="character" w:customStyle="1" w:styleId="WW8Num445z0">
    <w:name w:val="WW8Num445z0"/>
    <w:rsid w:val="00236BC3"/>
    <w:rPr>
      <w:rFonts w:ascii="Wingdings" w:hAnsi="Wingdings"/>
    </w:rPr>
  </w:style>
  <w:style w:type="character" w:customStyle="1" w:styleId="WW8Num446z0">
    <w:name w:val="WW8Num446z0"/>
    <w:rsid w:val="00236BC3"/>
    <w:rPr>
      <w:rFonts w:ascii="Symbol" w:hAnsi="Symbol"/>
    </w:rPr>
  </w:style>
  <w:style w:type="character" w:customStyle="1" w:styleId="WW8Num449z0">
    <w:name w:val="WW8Num449z0"/>
    <w:rsid w:val="00236BC3"/>
    <w:rPr>
      <w:b/>
    </w:rPr>
  </w:style>
  <w:style w:type="character" w:customStyle="1" w:styleId="WW8Num452z0">
    <w:name w:val="WW8Num452z0"/>
    <w:rsid w:val="00236BC3"/>
    <w:rPr>
      <w:rFonts w:ascii="Times New Roman" w:hAnsi="Times New Roman"/>
    </w:rPr>
  </w:style>
  <w:style w:type="character" w:customStyle="1" w:styleId="WW8Num452z1">
    <w:name w:val="WW8Num452z1"/>
    <w:rsid w:val="00236BC3"/>
    <w:rPr>
      <w:rFonts w:ascii="Courier New" w:hAnsi="Courier New"/>
    </w:rPr>
  </w:style>
  <w:style w:type="character" w:customStyle="1" w:styleId="WW8Num452z2">
    <w:name w:val="WW8Num452z2"/>
    <w:rsid w:val="00236BC3"/>
    <w:rPr>
      <w:rFonts w:ascii="Wingdings" w:hAnsi="Wingdings"/>
    </w:rPr>
  </w:style>
  <w:style w:type="character" w:customStyle="1" w:styleId="WW8Num452z3">
    <w:name w:val="WW8Num452z3"/>
    <w:rsid w:val="00236BC3"/>
    <w:rPr>
      <w:rFonts w:ascii="Symbol" w:hAnsi="Symbol"/>
    </w:rPr>
  </w:style>
  <w:style w:type="character" w:customStyle="1" w:styleId="WW8Num457z0">
    <w:name w:val="WW8Num457z0"/>
    <w:rsid w:val="00236BC3"/>
    <w:rPr>
      <w:rFonts w:ascii="Symbol" w:hAnsi="Symbol"/>
    </w:rPr>
  </w:style>
  <w:style w:type="character" w:customStyle="1" w:styleId="WW8Num459z0">
    <w:name w:val="WW8Num459z0"/>
    <w:rsid w:val="00236BC3"/>
    <w:rPr>
      <w:rFonts w:ascii="Times New Roman" w:hAnsi="Times New Roman"/>
    </w:rPr>
  </w:style>
  <w:style w:type="character" w:customStyle="1" w:styleId="WW8Num459z1">
    <w:name w:val="WW8Num459z1"/>
    <w:rsid w:val="00236BC3"/>
    <w:rPr>
      <w:rFonts w:ascii="Courier New" w:hAnsi="Courier New"/>
    </w:rPr>
  </w:style>
  <w:style w:type="character" w:customStyle="1" w:styleId="WW8Num459z2">
    <w:name w:val="WW8Num459z2"/>
    <w:rsid w:val="00236BC3"/>
    <w:rPr>
      <w:rFonts w:ascii="Wingdings" w:hAnsi="Wingdings"/>
    </w:rPr>
  </w:style>
  <w:style w:type="character" w:customStyle="1" w:styleId="WW8Num459z3">
    <w:name w:val="WW8Num459z3"/>
    <w:rsid w:val="00236BC3"/>
    <w:rPr>
      <w:rFonts w:ascii="Symbol" w:hAnsi="Symbol"/>
    </w:rPr>
  </w:style>
  <w:style w:type="character" w:customStyle="1" w:styleId="WW8Num462z0">
    <w:name w:val="WW8Num462z0"/>
    <w:rsid w:val="00236BC3"/>
    <w:rPr>
      <w:rFonts w:ascii="Wingdings" w:hAnsi="Wingdings"/>
      <w:sz w:val="24"/>
    </w:rPr>
  </w:style>
  <w:style w:type="character" w:customStyle="1" w:styleId="WW8Num465z0">
    <w:name w:val="WW8Num465z0"/>
    <w:rsid w:val="00236BC3"/>
    <w:rPr>
      <w:rFonts w:ascii="Symbol" w:hAnsi="Symbol"/>
    </w:rPr>
  </w:style>
  <w:style w:type="character" w:customStyle="1" w:styleId="WW8Num468z0">
    <w:name w:val="WW8Num468z0"/>
    <w:rsid w:val="00236BC3"/>
    <w:rPr>
      <w:rFonts w:ascii="Wingdings" w:hAnsi="Wingdings"/>
      <w:sz w:val="22"/>
    </w:rPr>
  </w:style>
  <w:style w:type="character" w:customStyle="1" w:styleId="WW8Num468z1">
    <w:name w:val="WW8Num468z1"/>
    <w:rsid w:val="00236BC3"/>
    <w:rPr>
      <w:rFonts w:ascii="Courier New" w:hAnsi="Courier New"/>
    </w:rPr>
  </w:style>
  <w:style w:type="character" w:customStyle="1" w:styleId="WW8Num468z2">
    <w:name w:val="WW8Num468z2"/>
    <w:rsid w:val="00236BC3"/>
    <w:rPr>
      <w:rFonts w:ascii="Wingdings" w:hAnsi="Wingdings"/>
    </w:rPr>
  </w:style>
  <w:style w:type="character" w:customStyle="1" w:styleId="WW8Num468z3">
    <w:name w:val="WW8Num468z3"/>
    <w:rsid w:val="00236BC3"/>
    <w:rPr>
      <w:rFonts w:ascii="Symbol" w:hAnsi="Symbol"/>
    </w:rPr>
  </w:style>
  <w:style w:type="character" w:customStyle="1" w:styleId="WW8Num472z0">
    <w:name w:val="WW8Num472z0"/>
    <w:rsid w:val="00236BC3"/>
    <w:rPr>
      <w:rFonts w:ascii="Wingdings" w:hAnsi="Wingdings"/>
      <w:sz w:val="24"/>
    </w:rPr>
  </w:style>
  <w:style w:type="character" w:customStyle="1" w:styleId="WW8Num476z0">
    <w:name w:val="WW8Num476z0"/>
    <w:rsid w:val="00236BC3"/>
    <w:rPr>
      <w:rFonts w:ascii="Wingdings" w:hAnsi="Wingdings"/>
      <w:sz w:val="24"/>
    </w:rPr>
  </w:style>
  <w:style w:type="character" w:customStyle="1" w:styleId="WW8Num487z0">
    <w:name w:val="WW8Num487z0"/>
    <w:rsid w:val="00236BC3"/>
    <w:rPr>
      <w:rFonts w:ascii="Symbol" w:hAnsi="Symbol"/>
    </w:rPr>
  </w:style>
  <w:style w:type="character" w:customStyle="1" w:styleId="WW8Num489z1">
    <w:name w:val="WW8Num489z1"/>
    <w:rsid w:val="00236BC3"/>
    <w:rPr>
      <w:rFonts w:ascii="Symbol" w:hAnsi="Symbol"/>
    </w:rPr>
  </w:style>
  <w:style w:type="character" w:customStyle="1" w:styleId="WW8Num492z0">
    <w:name w:val="WW8Num492z0"/>
    <w:rsid w:val="00236BC3"/>
    <w:rPr>
      <w:rFonts w:ascii="Wingdings" w:hAnsi="Wingdings"/>
    </w:rPr>
  </w:style>
  <w:style w:type="character" w:customStyle="1" w:styleId="WW8Num493z0">
    <w:name w:val="WW8Num493z0"/>
    <w:rsid w:val="00236BC3"/>
    <w:rPr>
      <w:rFonts w:ascii="Times New Roman" w:hAnsi="Times New Roman"/>
    </w:rPr>
  </w:style>
  <w:style w:type="character" w:customStyle="1" w:styleId="WW8Num496z0">
    <w:name w:val="WW8Num496z0"/>
    <w:rsid w:val="00236BC3"/>
    <w:rPr>
      <w:rFonts w:ascii="Arial" w:hAnsi="Arial"/>
      <w:sz w:val="24"/>
    </w:rPr>
  </w:style>
  <w:style w:type="character" w:customStyle="1" w:styleId="WW8Num500z0">
    <w:name w:val="WW8Num500z0"/>
    <w:rsid w:val="00236BC3"/>
    <w:rPr>
      <w:rFonts w:ascii="Wingdings" w:hAnsi="Wingdings"/>
      <w:sz w:val="24"/>
    </w:rPr>
  </w:style>
  <w:style w:type="character" w:customStyle="1" w:styleId="WW8Num501z0">
    <w:name w:val="WW8Num501z0"/>
    <w:rsid w:val="00236BC3"/>
    <w:rPr>
      <w:rFonts w:ascii="Arial" w:hAnsi="Arial"/>
      <w:sz w:val="20"/>
    </w:rPr>
  </w:style>
  <w:style w:type="character" w:customStyle="1" w:styleId="WW8Num501z1">
    <w:name w:val="WW8Num501z1"/>
    <w:rsid w:val="00236BC3"/>
    <w:rPr>
      <w:b/>
    </w:rPr>
  </w:style>
  <w:style w:type="character" w:customStyle="1" w:styleId="WW8Num507z0">
    <w:name w:val="WW8Num507z0"/>
    <w:rsid w:val="00236BC3"/>
    <w:rPr>
      <w:color w:val="000000"/>
    </w:rPr>
  </w:style>
  <w:style w:type="character" w:customStyle="1" w:styleId="WW8Num508z0">
    <w:name w:val="WW8Num508z0"/>
    <w:rsid w:val="00236BC3"/>
    <w:rPr>
      <w:rFonts w:ascii="Symbol" w:hAnsi="Symbol"/>
    </w:rPr>
  </w:style>
  <w:style w:type="character" w:customStyle="1" w:styleId="WW8Num513z0">
    <w:name w:val="WW8Num513z0"/>
    <w:rsid w:val="00236BC3"/>
    <w:rPr>
      <w:rFonts w:ascii="Wingdings" w:hAnsi="Wingdings"/>
      <w:sz w:val="24"/>
    </w:rPr>
  </w:style>
  <w:style w:type="character" w:customStyle="1" w:styleId="WW8Num515z0">
    <w:name w:val="WW8Num515z0"/>
    <w:rsid w:val="00236BC3"/>
    <w:rPr>
      <w:rFonts w:ascii="Symbol" w:hAnsi="Symbol"/>
    </w:rPr>
  </w:style>
  <w:style w:type="character" w:customStyle="1" w:styleId="WW8Num520z0">
    <w:name w:val="WW8Num520z0"/>
    <w:rsid w:val="00236BC3"/>
    <w:rPr>
      <w:rFonts w:ascii="Symbol" w:hAnsi="Symbol"/>
    </w:rPr>
  </w:style>
  <w:style w:type="character" w:customStyle="1" w:styleId="WW8Num525z0">
    <w:name w:val="WW8Num525z0"/>
    <w:rsid w:val="00236BC3"/>
    <w:rPr>
      <w:rFonts w:ascii="Symbol" w:hAnsi="Symbol"/>
    </w:rPr>
  </w:style>
  <w:style w:type="character" w:customStyle="1" w:styleId="WW8Num527z0">
    <w:name w:val="WW8Num527z0"/>
    <w:rsid w:val="00236BC3"/>
    <w:rPr>
      <w:rFonts w:ascii="Wingdings" w:hAnsi="Wingdings"/>
    </w:rPr>
  </w:style>
  <w:style w:type="character" w:customStyle="1" w:styleId="WW8Num528z0">
    <w:name w:val="WW8Num528z0"/>
    <w:rsid w:val="00236BC3"/>
    <w:rPr>
      <w:rFonts w:ascii="Symbol" w:hAnsi="Symbol"/>
    </w:rPr>
  </w:style>
  <w:style w:type="character" w:customStyle="1" w:styleId="WW8Num534z0">
    <w:name w:val="WW8Num534z0"/>
    <w:rsid w:val="00236BC3"/>
    <w:rPr>
      <w:rFonts w:ascii="Symbol" w:hAnsi="Symbol"/>
    </w:rPr>
  </w:style>
  <w:style w:type="character" w:customStyle="1" w:styleId="WW8Num535z0">
    <w:name w:val="WW8Num535z0"/>
    <w:rsid w:val="00236BC3"/>
    <w:rPr>
      <w:rFonts w:ascii="Symbol" w:hAnsi="Symbol"/>
    </w:rPr>
  </w:style>
  <w:style w:type="character" w:customStyle="1" w:styleId="WW8Num540z0">
    <w:name w:val="WW8Num540z0"/>
    <w:rsid w:val="00236BC3"/>
    <w:rPr>
      <w:rFonts w:ascii="Symbol" w:hAnsi="Symbol"/>
    </w:rPr>
  </w:style>
  <w:style w:type="character" w:customStyle="1" w:styleId="WW8Num542z0">
    <w:name w:val="WW8Num542z0"/>
    <w:rsid w:val="00236BC3"/>
    <w:rPr>
      <w:rFonts w:ascii="Wingdings" w:hAnsi="Wingdings"/>
    </w:rPr>
  </w:style>
  <w:style w:type="character" w:customStyle="1" w:styleId="WW8Num543z0">
    <w:name w:val="WW8Num543z0"/>
    <w:rsid w:val="00236BC3"/>
  </w:style>
  <w:style w:type="character" w:customStyle="1" w:styleId="WW8Num546z0">
    <w:name w:val="WW8Num546z0"/>
    <w:rsid w:val="00236BC3"/>
    <w:rPr>
      <w:rFonts w:ascii="Symbol" w:hAnsi="Symbol"/>
    </w:rPr>
  </w:style>
  <w:style w:type="character" w:customStyle="1" w:styleId="WW8Num548z0">
    <w:name w:val="WW8Num548z0"/>
    <w:rsid w:val="00236BC3"/>
    <w:rPr>
      <w:rFonts w:ascii="Wingdings" w:hAnsi="Wingdings"/>
      <w:sz w:val="24"/>
    </w:rPr>
  </w:style>
  <w:style w:type="character" w:customStyle="1" w:styleId="WW8Num557z0">
    <w:name w:val="WW8Num557z0"/>
    <w:rsid w:val="00236BC3"/>
    <w:rPr>
      <w:rFonts w:ascii="Wingdings" w:hAnsi="Wingdings"/>
    </w:rPr>
  </w:style>
  <w:style w:type="character" w:customStyle="1" w:styleId="WW8Num561z0">
    <w:name w:val="WW8Num561z0"/>
    <w:rsid w:val="00236BC3"/>
    <w:rPr>
      <w:rFonts w:ascii="Symbol" w:hAnsi="Symbol"/>
    </w:rPr>
  </w:style>
  <w:style w:type="character" w:customStyle="1" w:styleId="WW8Num563z0">
    <w:name w:val="WW8Num563z0"/>
    <w:rsid w:val="00236BC3"/>
    <w:rPr>
      <w:rFonts w:ascii="Symbol" w:hAnsi="Symbol"/>
    </w:rPr>
  </w:style>
  <w:style w:type="character" w:customStyle="1" w:styleId="WW8Num565z1">
    <w:name w:val="WW8Num565z1"/>
    <w:rsid w:val="00236BC3"/>
    <w:rPr>
      <w:rFonts w:ascii="Times New Roman" w:hAnsi="Times New Roman"/>
    </w:rPr>
  </w:style>
  <w:style w:type="character" w:customStyle="1" w:styleId="WW8Num565z2">
    <w:name w:val="WW8Num565z2"/>
    <w:rsid w:val="00236BC3"/>
    <w:rPr>
      <w:i/>
    </w:rPr>
  </w:style>
  <w:style w:type="character" w:customStyle="1" w:styleId="WW8Num566z0">
    <w:name w:val="WW8Num566z0"/>
    <w:rsid w:val="00236BC3"/>
    <w:rPr>
      <w:rFonts w:ascii="Times New Roman" w:hAnsi="Times New Roman"/>
    </w:rPr>
  </w:style>
  <w:style w:type="character" w:customStyle="1" w:styleId="WW8Num569z0">
    <w:name w:val="WW8Num569z0"/>
    <w:rsid w:val="00236BC3"/>
    <w:rPr>
      <w:rFonts w:ascii="Times New Roman" w:hAnsi="Times New Roman"/>
    </w:rPr>
  </w:style>
  <w:style w:type="character" w:customStyle="1" w:styleId="WW8Num571z0">
    <w:name w:val="WW8Num571z0"/>
    <w:rsid w:val="00236BC3"/>
    <w:rPr>
      <w:rFonts w:ascii="Symbol" w:hAnsi="Symbol"/>
    </w:rPr>
  </w:style>
  <w:style w:type="character" w:customStyle="1" w:styleId="WW8Num576z0">
    <w:name w:val="WW8Num576z0"/>
    <w:rsid w:val="00236BC3"/>
    <w:rPr>
      <w:rFonts w:ascii="Times New Roman" w:hAnsi="Times New Roman"/>
    </w:rPr>
  </w:style>
  <w:style w:type="character" w:customStyle="1" w:styleId="WW8Num578z0">
    <w:name w:val="WW8Num578z0"/>
    <w:rsid w:val="00236BC3"/>
    <w:rPr>
      <w:u w:val="single"/>
    </w:rPr>
  </w:style>
  <w:style w:type="character" w:customStyle="1" w:styleId="WW8Num579z0">
    <w:name w:val="WW8Num579z0"/>
    <w:rsid w:val="00236BC3"/>
    <w:rPr>
      <w:b/>
    </w:rPr>
  </w:style>
  <w:style w:type="character" w:customStyle="1" w:styleId="WW8Num580z0">
    <w:name w:val="WW8Num580z0"/>
    <w:rsid w:val="00236BC3"/>
    <w:rPr>
      <w:sz w:val="24"/>
    </w:rPr>
  </w:style>
  <w:style w:type="character" w:customStyle="1" w:styleId="WW8Num582z0">
    <w:name w:val="WW8Num582z0"/>
    <w:rsid w:val="00236BC3"/>
    <w:rPr>
      <w:rFonts w:ascii="Arial" w:hAnsi="Arial"/>
      <w:sz w:val="20"/>
    </w:rPr>
  </w:style>
  <w:style w:type="character" w:customStyle="1" w:styleId="WW8Num582z1">
    <w:name w:val="WW8Num582z1"/>
    <w:rsid w:val="00236BC3"/>
    <w:rPr>
      <w:b/>
    </w:rPr>
  </w:style>
  <w:style w:type="character" w:customStyle="1" w:styleId="WW8Num583z0">
    <w:name w:val="WW8Num583z0"/>
    <w:rsid w:val="00236BC3"/>
    <w:rPr>
      <w:rFonts w:ascii="Symbol" w:hAnsi="Symbol"/>
    </w:rPr>
  </w:style>
  <w:style w:type="character" w:customStyle="1" w:styleId="WW8Num584z0">
    <w:name w:val="WW8Num584z0"/>
    <w:rsid w:val="00236BC3"/>
    <w:rPr>
      <w:rFonts w:ascii="Symbol" w:hAnsi="Symbol"/>
    </w:rPr>
  </w:style>
  <w:style w:type="character" w:customStyle="1" w:styleId="WW8Num588z0">
    <w:name w:val="WW8Num588z0"/>
    <w:rsid w:val="00236BC3"/>
    <w:rPr>
      <w:rFonts w:ascii="Wingdings" w:hAnsi="Wingdings"/>
    </w:rPr>
  </w:style>
  <w:style w:type="character" w:customStyle="1" w:styleId="WW8Num589z0">
    <w:name w:val="WW8Num589z0"/>
    <w:rsid w:val="00236BC3"/>
    <w:rPr>
      <w:rFonts w:ascii="Symbol" w:hAnsi="Symbol"/>
    </w:rPr>
  </w:style>
  <w:style w:type="character" w:customStyle="1" w:styleId="WW8Num590z1">
    <w:name w:val="WW8Num590z1"/>
    <w:rsid w:val="00236BC3"/>
  </w:style>
  <w:style w:type="character" w:customStyle="1" w:styleId="WW8Num592z0">
    <w:name w:val="WW8Num592z0"/>
    <w:rsid w:val="00236BC3"/>
    <w:rPr>
      <w:rFonts w:ascii="Times New Roman" w:hAnsi="Times New Roman"/>
    </w:rPr>
  </w:style>
  <w:style w:type="character" w:customStyle="1" w:styleId="WW8Num595z0">
    <w:name w:val="WW8Num595z0"/>
    <w:rsid w:val="00236BC3"/>
    <w:rPr>
      <w:rFonts w:ascii="Symbol" w:hAnsi="Symbol"/>
    </w:rPr>
  </w:style>
  <w:style w:type="character" w:customStyle="1" w:styleId="WW8Num599z0">
    <w:name w:val="WW8Num599z0"/>
    <w:rsid w:val="00236BC3"/>
    <w:rPr>
      <w:rFonts w:ascii="Symbol" w:hAnsi="Symbol"/>
    </w:rPr>
  </w:style>
  <w:style w:type="character" w:customStyle="1" w:styleId="WW8Num600z0">
    <w:name w:val="WW8Num600z0"/>
    <w:rsid w:val="00236BC3"/>
    <w:rPr>
      <w:rFonts w:ascii="Times New Roman" w:hAnsi="Times New Roman"/>
    </w:rPr>
  </w:style>
  <w:style w:type="character" w:customStyle="1" w:styleId="WW8Num602z0">
    <w:name w:val="WW8Num602z0"/>
    <w:rsid w:val="00236BC3"/>
    <w:rPr>
      <w:rFonts w:ascii="Arial" w:hAnsi="Arial"/>
      <w:sz w:val="24"/>
    </w:rPr>
  </w:style>
  <w:style w:type="character" w:customStyle="1" w:styleId="WW8Num606z0">
    <w:name w:val="WW8Num606z0"/>
    <w:rsid w:val="00236BC3"/>
    <w:rPr>
      <w:rFonts w:ascii="Wingdings" w:hAnsi="Wingdings"/>
      <w:sz w:val="24"/>
    </w:rPr>
  </w:style>
  <w:style w:type="character" w:customStyle="1" w:styleId="WW8Num607z0">
    <w:name w:val="WW8Num607z0"/>
    <w:rsid w:val="00236BC3"/>
    <w:rPr>
      <w:rFonts w:ascii="Symbol" w:hAnsi="Symbol"/>
    </w:rPr>
  </w:style>
  <w:style w:type="character" w:customStyle="1" w:styleId="WW8Num609z0">
    <w:name w:val="WW8Num609z0"/>
    <w:rsid w:val="00236BC3"/>
    <w:rPr>
      <w:rFonts w:ascii="Arial" w:hAnsi="Arial"/>
      <w:sz w:val="24"/>
    </w:rPr>
  </w:style>
  <w:style w:type="character" w:customStyle="1" w:styleId="WW8Num611z0">
    <w:name w:val="WW8Num611z0"/>
    <w:rsid w:val="00236BC3"/>
    <w:rPr>
      <w:rFonts w:ascii="Times New Roman" w:hAnsi="Times New Roman"/>
    </w:rPr>
  </w:style>
  <w:style w:type="character" w:customStyle="1" w:styleId="WW8Num620z0">
    <w:name w:val="WW8Num620z0"/>
    <w:rsid w:val="00236BC3"/>
    <w:rPr>
      <w:b/>
    </w:rPr>
  </w:style>
  <w:style w:type="character" w:customStyle="1" w:styleId="WW8Num629z1">
    <w:name w:val="WW8Num629z1"/>
    <w:rsid w:val="00236BC3"/>
  </w:style>
  <w:style w:type="character" w:customStyle="1" w:styleId="WW8Num631z0">
    <w:name w:val="WW8Num631z0"/>
    <w:rsid w:val="00236BC3"/>
    <w:rPr>
      <w:b/>
    </w:rPr>
  </w:style>
  <w:style w:type="character" w:customStyle="1" w:styleId="WW8Num632z0">
    <w:name w:val="WW8Num632z0"/>
    <w:rsid w:val="00236BC3"/>
    <w:rPr>
      <w:rFonts w:ascii="Symbol" w:hAnsi="Symbol"/>
    </w:rPr>
  </w:style>
  <w:style w:type="character" w:customStyle="1" w:styleId="WW8Num633z0">
    <w:name w:val="WW8Num633z0"/>
    <w:rsid w:val="00236BC3"/>
    <w:rPr>
      <w:rFonts w:ascii="Symbol" w:hAnsi="Symbol"/>
    </w:rPr>
  </w:style>
  <w:style w:type="character" w:customStyle="1" w:styleId="WW8Num636z0">
    <w:name w:val="WW8Num636z0"/>
    <w:rsid w:val="00236BC3"/>
    <w:rPr>
      <w:b/>
    </w:rPr>
  </w:style>
  <w:style w:type="character" w:customStyle="1" w:styleId="WW8Num638z0">
    <w:name w:val="WW8Num638z0"/>
    <w:rsid w:val="00236BC3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236BC3"/>
    <w:rPr>
      <w:rFonts w:ascii="Times New Roman" w:hAnsi="Times New Roman"/>
    </w:rPr>
  </w:style>
  <w:style w:type="character" w:customStyle="1" w:styleId="WW8Num645z1">
    <w:name w:val="WW8Num645z1"/>
    <w:rsid w:val="00236BC3"/>
    <w:rPr>
      <w:rFonts w:ascii="Courier New" w:hAnsi="Courier New"/>
    </w:rPr>
  </w:style>
  <w:style w:type="character" w:customStyle="1" w:styleId="WW8Num645z2">
    <w:name w:val="WW8Num645z2"/>
    <w:rsid w:val="00236BC3"/>
    <w:rPr>
      <w:rFonts w:ascii="Wingdings" w:hAnsi="Wingdings"/>
    </w:rPr>
  </w:style>
  <w:style w:type="character" w:customStyle="1" w:styleId="WW8Num645z3">
    <w:name w:val="WW8Num645z3"/>
    <w:rsid w:val="00236BC3"/>
    <w:rPr>
      <w:rFonts w:ascii="Symbol" w:hAnsi="Symbol"/>
    </w:rPr>
  </w:style>
  <w:style w:type="character" w:customStyle="1" w:styleId="WW8Num646z0">
    <w:name w:val="WW8Num646z0"/>
    <w:rsid w:val="00236BC3"/>
    <w:rPr>
      <w:rFonts w:ascii="Symbol" w:hAnsi="Symbol"/>
    </w:rPr>
  </w:style>
  <w:style w:type="character" w:customStyle="1" w:styleId="WW8Num647z0">
    <w:name w:val="WW8Num647z0"/>
    <w:rsid w:val="00236BC3"/>
    <w:rPr>
      <w:rFonts w:ascii="Symbol" w:hAnsi="Symbol"/>
    </w:rPr>
  </w:style>
  <w:style w:type="character" w:customStyle="1" w:styleId="WW8Num649z0">
    <w:name w:val="WW8Num649z0"/>
    <w:rsid w:val="00236BC3"/>
    <w:rPr>
      <w:rFonts w:ascii="Symbol" w:hAnsi="Symbol"/>
      <w:sz w:val="20"/>
    </w:rPr>
  </w:style>
  <w:style w:type="character" w:customStyle="1" w:styleId="WW8Num657z0">
    <w:name w:val="WW8Num657z0"/>
    <w:rsid w:val="00236BC3"/>
    <w:rPr>
      <w:rFonts w:ascii="Wingdings" w:hAnsi="Wingdings"/>
      <w:sz w:val="24"/>
    </w:rPr>
  </w:style>
  <w:style w:type="character" w:customStyle="1" w:styleId="WW8Num658z0">
    <w:name w:val="WW8Num658z0"/>
    <w:rsid w:val="00236BC3"/>
    <w:rPr>
      <w:b/>
    </w:rPr>
  </w:style>
  <w:style w:type="character" w:customStyle="1" w:styleId="WW8Num660z0">
    <w:name w:val="WW8Num660z0"/>
    <w:rsid w:val="00236BC3"/>
    <w:rPr>
      <w:rFonts w:ascii="Arial" w:hAnsi="Arial"/>
      <w:sz w:val="20"/>
      <w:u w:val="none"/>
    </w:rPr>
  </w:style>
  <w:style w:type="character" w:customStyle="1" w:styleId="WW8Num662z0">
    <w:name w:val="WW8Num662z0"/>
    <w:rsid w:val="00236BC3"/>
    <w:rPr>
      <w:rFonts w:ascii="Symbol" w:hAnsi="Symbol"/>
    </w:rPr>
  </w:style>
  <w:style w:type="character" w:customStyle="1" w:styleId="WW8Num663z0">
    <w:name w:val="WW8Num663z0"/>
    <w:rsid w:val="00236BC3"/>
    <w:rPr>
      <w:b/>
    </w:rPr>
  </w:style>
  <w:style w:type="character" w:customStyle="1" w:styleId="WW8Num667z0">
    <w:name w:val="WW8Num667z0"/>
    <w:rsid w:val="00236BC3"/>
    <w:rPr>
      <w:rFonts w:ascii="Symbol" w:hAnsi="Symbol"/>
    </w:rPr>
  </w:style>
  <w:style w:type="character" w:customStyle="1" w:styleId="WW8Num673z0">
    <w:name w:val="WW8Num673z0"/>
    <w:rsid w:val="00236BC3"/>
    <w:rPr>
      <w:rFonts w:ascii="Wingdings" w:hAnsi="Wingdings"/>
      <w:sz w:val="24"/>
    </w:rPr>
  </w:style>
  <w:style w:type="character" w:customStyle="1" w:styleId="WW8Num674z0">
    <w:name w:val="WW8Num674z0"/>
    <w:rsid w:val="00236BC3"/>
    <w:rPr>
      <w:rFonts w:ascii="Symbol" w:hAnsi="Symbol"/>
      <w:sz w:val="20"/>
    </w:rPr>
  </w:style>
  <w:style w:type="character" w:customStyle="1" w:styleId="WW8Num674z1">
    <w:name w:val="WW8Num674z1"/>
    <w:rsid w:val="00236BC3"/>
    <w:rPr>
      <w:rFonts w:ascii="Courier New" w:hAnsi="Courier New"/>
      <w:sz w:val="20"/>
    </w:rPr>
  </w:style>
  <w:style w:type="character" w:customStyle="1" w:styleId="WW8Num674z2">
    <w:name w:val="WW8Num674z2"/>
    <w:rsid w:val="00236BC3"/>
    <w:rPr>
      <w:rFonts w:ascii="Wingdings" w:hAnsi="Wingdings"/>
      <w:sz w:val="20"/>
    </w:rPr>
  </w:style>
  <w:style w:type="character" w:customStyle="1" w:styleId="WW8Num680z0">
    <w:name w:val="WW8Num680z0"/>
    <w:rsid w:val="00236BC3"/>
    <w:rPr>
      <w:rFonts w:ascii="Wingdings" w:hAnsi="Wingdings"/>
    </w:rPr>
  </w:style>
  <w:style w:type="character" w:customStyle="1" w:styleId="WW8Num680z1">
    <w:name w:val="WW8Num680z1"/>
    <w:rsid w:val="00236BC3"/>
    <w:rPr>
      <w:rFonts w:ascii="Courier New" w:hAnsi="Courier New"/>
    </w:rPr>
  </w:style>
  <w:style w:type="character" w:customStyle="1" w:styleId="WW8Num680z3">
    <w:name w:val="WW8Num680z3"/>
    <w:rsid w:val="00236BC3"/>
    <w:rPr>
      <w:rFonts w:ascii="Symbol" w:hAnsi="Symbol"/>
    </w:rPr>
  </w:style>
  <w:style w:type="character" w:customStyle="1" w:styleId="WW8Num682z0">
    <w:name w:val="WW8Num682z0"/>
    <w:rsid w:val="00236BC3"/>
    <w:rPr>
      <w:rFonts w:ascii="Wingdings" w:hAnsi="Wingdings"/>
      <w:sz w:val="24"/>
    </w:rPr>
  </w:style>
  <w:style w:type="character" w:customStyle="1" w:styleId="WW8Num684z0">
    <w:name w:val="WW8Num684z0"/>
    <w:rsid w:val="00236BC3"/>
    <w:rPr>
      <w:rFonts w:ascii="Symbol" w:hAnsi="Symbol"/>
    </w:rPr>
  </w:style>
  <w:style w:type="character" w:customStyle="1" w:styleId="WW8Num685z0">
    <w:name w:val="WW8Num685z0"/>
    <w:rsid w:val="00236BC3"/>
    <w:rPr>
      <w:rFonts w:ascii="Symbol" w:hAnsi="Symbol"/>
      <w:sz w:val="20"/>
    </w:rPr>
  </w:style>
  <w:style w:type="character" w:customStyle="1" w:styleId="WW8Num687z0">
    <w:name w:val="WW8Num687z0"/>
    <w:rsid w:val="00236BC3"/>
    <w:rPr>
      <w:rFonts w:ascii="Symbol" w:hAnsi="Symbol"/>
    </w:rPr>
  </w:style>
  <w:style w:type="character" w:customStyle="1" w:styleId="WW8Num687z1">
    <w:name w:val="WW8Num687z1"/>
    <w:rsid w:val="00236BC3"/>
    <w:rPr>
      <w:rFonts w:ascii="Courier New" w:hAnsi="Courier New"/>
    </w:rPr>
  </w:style>
  <w:style w:type="character" w:customStyle="1" w:styleId="WW8Num687z2">
    <w:name w:val="WW8Num687z2"/>
    <w:rsid w:val="00236BC3"/>
    <w:rPr>
      <w:rFonts w:ascii="Wingdings" w:hAnsi="Wingdings"/>
    </w:rPr>
  </w:style>
  <w:style w:type="character" w:customStyle="1" w:styleId="WW8Num689z0">
    <w:name w:val="WW8Num689z0"/>
    <w:rsid w:val="00236BC3"/>
    <w:rPr>
      <w:rFonts w:ascii="Symbol" w:hAnsi="Symbol"/>
    </w:rPr>
  </w:style>
  <w:style w:type="character" w:customStyle="1" w:styleId="WW8Num693z0">
    <w:name w:val="WW8Num693z0"/>
    <w:rsid w:val="00236BC3"/>
    <w:rPr>
      <w:rFonts w:ascii="Symbol" w:hAnsi="Symbol"/>
    </w:rPr>
  </w:style>
  <w:style w:type="character" w:customStyle="1" w:styleId="WW8Num694z0">
    <w:name w:val="WW8Num694z0"/>
    <w:rsid w:val="00236BC3"/>
    <w:rPr>
      <w:rFonts w:ascii="Wingdings" w:hAnsi="Wingdings"/>
    </w:rPr>
  </w:style>
  <w:style w:type="character" w:customStyle="1" w:styleId="WW8Num694z1">
    <w:name w:val="WW8Num694z1"/>
    <w:rsid w:val="00236BC3"/>
    <w:rPr>
      <w:rFonts w:ascii="Courier New" w:hAnsi="Courier New"/>
    </w:rPr>
  </w:style>
  <w:style w:type="character" w:customStyle="1" w:styleId="WW8Num694z3">
    <w:name w:val="WW8Num694z3"/>
    <w:rsid w:val="00236BC3"/>
    <w:rPr>
      <w:rFonts w:ascii="Symbol" w:hAnsi="Symbol"/>
    </w:rPr>
  </w:style>
  <w:style w:type="character" w:customStyle="1" w:styleId="WW8Num695z0">
    <w:name w:val="WW8Num695z0"/>
    <w:rsid w:val="00236BC3"/>
    <w:rPr>
      <w:rFonts w:ascii="Arial" w:hAnsi="Arial"/>
      <w:sz w:val="24"/>
    </w:rPr>
  </w:style>
  <w:style w:type="character" w:customStyle="1" w:styleId="WW8Num697z0">
    <w:name w:val="WW8Num697z0"/>
    <w:rsid w:val="00236BC3"/>
    <w:rPr>
      <w:rFonts w:ascii="Arial" w:hAnsi="Arial"/>
      <w:sz w:val="24"/>
    </w:rPr>
  </w:style>
  <w:style w:type="character" w:customStyle="1" w:styleId="WW8Num697z2">
    <w:name w:val="WW8Num697z2"/>
    <w:rsid w:val="00236BC3"/>
    <w:rPr>
      <w:rFonts w:ascii="Arial" w:hAnsi="Arial"/>
    </w:rPr>
  </w:style>
  <w:style w:type="character" w:customStyle="1" w:styleId="WW8Num699z0">
    <w:name w:val="WW8Num699z0"/>
    <w:rsid w:val="00236BC3"/>
    <w:rPr>
      <w:rFonts w:ascii="Symbol" w:hAnsi="Symbol"/>
    </w:rPr>
  </w:style>
  <w:style w:type="character" w:customStyle="1" w:styleId="WW8Num699z1">
    <w:name w:val="WW8Num699z1"/>
    <w:rsid w:val="00236BC3"/>
    <w:rPr>
      <w:rFonts w:ascii="Courier New" w:hAnsi="Courier New"/>
    </w:rPr>
  </w:style>
  <w:style w:type="character" w:customStyle="1" w:styleId="WW8Num699z2">
    <w:name w:val="WW8Num699z2"/>
    <w:rsid w:val="00236BC3"/>
    <w:rPr>
      <w:rFonts w:ascii="Wingdings" w:hAnsi="Wingdings"/>
    </w:rPr>
  </w:style>
  <w:style w:type="character" w:customStyle="1" w:styleId="WW8Num700z0">
    <w:name w:val="WW8Num700z0"/>
    <w:rsid w:val="00236BC3"/>
    <w:rPr>
      <w:rFonts w:ascii="Symbol" w:hAnsi="Symbol"/>
    </w:rPr>
  </w:style>
  <w:style w:type="character" w:customStyle="1" w:styleId="WW8Num701z0">
    <w:name w:val="WW8Num701z0"/>
    <w:rsid w:val="00236BC3"/>
    <w:rPr>
      <w:b/>
    </w:rPr>
  </w:style>
  <w:style w:type="character" w:customStyle="1" w:styleId="WW8Num705z0">
    <w:name w:val="WW8Num705z0"/>
    <w:rsid w:val="00236BC3"/>
    <w:rPr>
      <w:rFonts w:ascii="Symbol" w:hAnsi="Symbol"/>
    </w:rPr>
  </w:style>
  <w:style w:type="character" w:customStyle="1" w:styleId="WW8Num707z0">
    <w:name w:val="WW8Num707z0"/>
    <w:rsid w:val="00236BC3"/>
    <w:rPr>
      <w:rFonts w:ascii="Symbol" w:hAnsi="Symbol"/>
    </w:rPr>
  </w:style>
  <w:style w:type="character" w:customStyle="1" w:styleId="WW8Num713z0">
    <w:name w:val="WW8Num713z0"/>
    <w:rsid w:val="00236BC3"/>
    <w:rPr>
      <w:rFonts w:ascii="Symbol" w:hAnsi="Symbol"/>
    </w:rPr>
  </w:style>
  <w:style w:type="character" w:customStyle="1" w:styleId="WW8Num716z0">
    <w:name w:val="WW8Num716z0"/>
    <w:rsid w:val="00236BC3"/>
    <w:rPr>
      <w:i/>
    </w:rPr>
  </w:style>
  <w:style w:type="character" w:customStyle="1" w:styleId="WW8Num717z0">
    <w:name w:val="WW8Num717z0"/>
    <w:rsid w:val="00236BC3"/>
    <w:rPr>
      <w:rFonts w:ascii="Symbol" w:hAnsi="Symbol"/>
    </w:rPr>
  </w:style>
  <w:style w:type="character" w:customStyle="1" w:styleId="WW8Num717z1">
    <w:name w:val="WW8Num717z1"/>
    <w:rsid w:val="00236BC3"/>
    <w:rPr>
      <w:rFonts w:ascii="Courier New" w:hAnsi="Courier New"/>
    </w:rPr>
  </w:style>
  <w:style w:type="character" w:customStyle="1" w:styleId="WW8Num717z2">
    <w:name w:val="WW8Num717z2"/>
    <w:rsid w:val="00236BC3"/>
    <w:rPr>
      <w:rFonts w:ascii="Wingdings" w:hAnsi="Wingdings"/>
    </w:rPr>
  </w:style>
  <w:style w:type="character" w:customStyle="1" w:styleId="WW8Num718z0">
    <w:name w:val="WW8Num718z0"/>
    <w:rsid w:val="00236BC3"/>
    <w:rPr>
      <w:rFonts w:ascii="Times New Roman" w:hAnsi="Times New Roman"/>
    </w:rPr>
  </w:style>
  <w:style w:type="character" w:customStyle="1" w:styleId="WW8Num718z1">
    <w:name w:val="WW8Num718z1"/>
    <w:rsid w:val="00236BC3"/>
    <w:rPr>
      <w:rFonts w:ascii="Courier New" w:hAnsi="Courier New"/>
    </w:rPr>
  </w:style>
  <w:style w:type="character" w:customStyle="1" w:styleId="WW8Num718z2">
    <w:name w:val="WW8Num718z2"/>
    <w:rsid w:val="00236BC3"/>
    <w:rPr>
      <w:rFonts w:ascii="Wingdings" w:hAnsi="Wingdings"/>
    </w:rPr>
  </w:style>
  <w:style w:type="character" w:customStyle="1" w:styleId="WW8Num718z3">
    <w:name w:val="WW8Num718z3"/>
    <w:rsid w:val="00236BC3"/>
    <w:rPr>
      <w:rFonts w:ascii="Symbol" w:hAnsi="Symbol"/>
    </w:rPr>
  </w:style>
  <w:style w:type="character" w:customStyle="1" w:styleId="WW8Num726z1">
    <w:name w:val="WW8Num726z1"/>
    <w:rsid w:val="00236BC3"/>
    <w:rPr>
      <w:rFonts w:ascii="Times New Roman" w:hAnsi="Times New Roman"/>
    </w:rPr>
  </w:style>
  <w:style w:type="character" w:customStyle="1" w:styleId="WW8Num728z0">
    <w:name w:val="WW8Num728z0"/>
    <w:rsid w:val="00236BC3"/>
    <w:rPr>
      <w:rFonts w:ascii="Arial" w:hAnsi="Arial"/>
      <w:sz w:val="24"/>
    </w:rPr>
  </w:style>
  <w:style w:type="character" w:customStyle="1" w:styleId="WW8Num730z0">
    <w:name w:val="WW8Num730z0"/>
    <w:rsid w:val="00236BC3"/>
    <w:rPr>
      <w:rFonts w:ascii="Symbol" w:hAnsi="Symbol"/>
    </w:rPr>
  </w:style>
  <w:style w:type="character" w:customStyle="1" w:styleId="WW8Num731z0">
    <w:name w:val="WW8Num731z0"/>
    <w:rsid w:val="00236BC3"/>
    <w:rPr>
      <w:b/>
    </w:rPr>
  </w:style>
  <w:style w:type="character" w:customStyle="1" w:styleId="WW8Num732z0">
    <w:name w:val="WW8Num732z0"/>
    <w:rsid w:val="00236BC3"/>
    <w:rPr>
      <w:rFonts w:ascii="Symbol" w:hAnsi="Symbol"/>
    </w:rPr>
  </w:style>
  <w:style w:type="character" w:customStyle="1" w:styleId="WW8Num741z0">
    <w:name w:val="WW8Num741z0"/>
    <w:rsid w:val="00236BC3"/>
    <w:rPr>
      <w:rFonts w:ascii="Wingdings" w:hAnsi="Wingdings"/>
    </w:rPr>
  </w:style>
  <w:style w:type="character" w:customStyle="1" w:styleId="WW8Num741z1">
    <w:name w:val="WW8Num741z1"/>
    <w:rsid w:val="00236BC3"/>
    <w:rPr>
      <w:rFonts w:ascii="Courier New" w:hAnsi="Courier New"/>
    </w:rPr>
  </w:style>
  <w:style w:type="character" w:customStyle="1" w:styleId="WW8Num741z3">
    <w:name w:val="WW8Num741z3"/>
    <w:rsid w:val="00236BC3"/>
    <w:rPr>
      <w:rFonts w:ascii="Symbol" w:hAnsi="Symbol"/>
    </w:rPr>
  </w:style>
  <w:style w:type="character" w:customStyle="1" w:styleId="WW8Num742z0">
    <w:name w:val="WW8Num742z0"/>
    <w:rsid w:val="00236BC3"/>
    <w:rPr>
      <w:color w:val="000000"/>
    </w:rPr>
  </w:style>
  <w:style w:type="character" w:customStyle="1" w:styleId="WW8Num743z0">
    <w:name w:val="WW8Num743z0"/>
    <w:rsid w:val="00236BC3"/>
    <w:rPr>
      <w:sz w:val="22"/>
    </w:rPr>
  </w:style>
  <w:style w:type="character" w:customStyle="1" w:styleId="WW8Num748z0">
    <w:name w:val="WW8Num748z0"/>
    <w:rsid w:val="00236BC3"/>
    <w:rPr>
      <w:b/>
    </w:rPr>
  </w:style>
  <w:style w:type="character" w:customStyle="1" w:styleId="WW8Num752z0">
    <w:name w:val="WW8Num752z0"/>
    <w:rsid w:val="00236BC3"/>
    <w:rPr>
      <w:rFonts w:ascii="Symbol" w:hAnsi="Symbol"/>
    </w:rPr>
  </w:style>
  <w:style w:type="character" w:customStyle="1" w:styleId="WW8Num755z0">
    <w:name w:val="WW8Num755z0"/>
    <w:rsid w:val="00236BC3"/>
    <w:rPr>
      <w:rFonts w:ascii="Symbol" w:hAnsi="Symbol"/>
    </w:rPr>
  </w:style>
  <w:style w:type="character" w:customStyle="1" w:styleId="WW8Num760z0">
    <w:name w:val="WW8Num760z0"/>
    <w:rsid w:val="00236BC3"/>
    <w:rPr>
      <w:rFonts w:ascii="Arial" w:hAnsi="Arial"/>
      <w:b/>
      <w:sz w:val="24"/>
    </w:rPr>
  </w:style>
  <w:style w:type="character" w:customStyle="1" w:styleId="WW8Num761z0">
    <w:name w:val="WW8Num761z0"/>
    <w:rsid w:val="00236BC3"/>
    <w:rPr>
      <w:rFonts w:ascii="Symbol" w:hAnsi="Symbol"/>
      <w:sz w:val="18"/>
    </w:rPr>
  </w:style>
  <w:style w:type="character" w:customStyle="1" w:styleId="WW8Num761z1">
    <w:name w:val="WW8Num761z1"/>
    <w:rsid w:val="00236BC3"/>
    <w:rPr>
      <w:rFonts w:ascii="Courier New" w:hAnsi="Courier New"/>
    </w:rPr>
  </w:style>
  <w:style w:type="character" w:customStyle="1" w:styleId="WW8Num761z2">
    <w:name w:val="WW8Num761z2"/>
    <w:rsid w:val="00236BC3"/>
    <w:rPr>
      <w:rFonts w:ascii="Wingdings" w:hAnsi="Wingdings"/>
    </w:rPr>
  </w:style>
  <w:style w:type="character" w:customStyle="1" w:styleId="WW8Num761z3">
    <w:name w:val="WW8Num761z3"/>
    <w:rsid w:val="00236BC3"/>
    <w:rPr>
      <w:rFonts w:ascii="Symbol" w:hAnsi="Symbol"/>
    </w:rPr>
  </w:style>
  <w:style w:type="character" w:customStyle="1" w:styleId="WW8Num763z0">
    <w:name w:val="WW8Num763z0"/>
    <w:rsid w:val="00236BC3"/>
    <w:rPr>
      <w:rFonts w:ascii="Wingdings" w:hAnsi="Wingdings"/>
      <w:sz w:val="24"/>
    </w:rPr>
  </w:style>
  <w:style w:type="character" w:customStyle="1" w:styleId="WW8Num766z0">
    <w:name w:val="WW8Num766z0"/>
    <w:rsid w:val="00236BC3"/>
    <w:rPr>
      <w:rFonts w:ascii="Symbol" w:hAnsi="Symbol"/>
    </w:rPr>
  </w:style>
  <w:style w:type="character" w:customStyle="1" w:styleId="WW8Num769z0">
    <w:name w:val="WW8Num769z0"/>
    <w:rsid w:val="00236BC3"/>
    <w:rPr>
      <w:i/>
    </w:rPr>
  </w:style>
  <w:style w:type="character" w:customStyle="1" w:styleId="WW8Num773z0">
    <w:name w:val="WW8Num773z0"/>
    <w:rsid w:val="00236BC3"/>
    <w:rPr>
      <w:b/>
    </w:rPr>
  </w:style>
  <w:style w:type="character" w:customStyle="1" w:styleId="WW8Num775z1">
    <w:name w:val="WW8Num775z1"/>
    <w:rsid w:val="00236BC3"/>
  </w:style>
  <w:style w:type="character" w:customStyle="1" w:styleId="WW8Num778z0">
    <w:name w:val="WW8Num778z0"/>
    <w:rsid w:val="00236BC3"/>
    <w:rPr>
      <w:rFonts w:ascii="Wingdings" w:hAnsi="Wingdings"/>
    </w:rPr>
  </w:style>
  <w:style w:type="character" w:customStyle="1" w:styleId="WW8Num778z1">
    <w:name w:val="WW8Num778z1"/>
    <w:rsid w:val="00236BC3"/>
    <w:rPr>
      <w:rFonts w:ascii="Courier New" w:hAnsi="Courier New"/>
    </w:rPr>
  </w:style>
  <w:style w:type="character" w:customStyle="1" w:styleId="WW8Num778z3">
    <w:name w:val="WW8Num778z3"/>
    <w:rsid w:val="00236BC3"/>
    <w:rPr>
      <w:rFonts w:ascii="Symbol" w:hAnsi="Symbol"/>
    </w:rPr>
  </w:style>
  <w:style w:type="character" w:customStyle="1" w:styleId="WW8Num789z0">
    <w:name w:val="WW8Num789z0"/>
    <w:rsid w:val="00236BC3"/>
    <w:rPr>
      <w:rFonts w:ascii="Wingdings" w:hAnsi="Wingdings"/>
    </w:rPr>
  </w:style>
  <w:style w:type="character" w:customStyle="1" w:styleId="WW8Num790z0">
    <w:name w:val="WW8Num790z0"/>
    <w:rsid w:val="00236BC3"/>
    <w:rPr>
      <w:rFonts w:ascii="Symbol" w:hAnsi="Symbol"/>
    </w:rPr>
  </w:style>
  <w:style w:type="character" w:customStyle="1" w:styleId="WW8Num794z0">
    <w:name w:val="WW8Num794z0"/>
    <w:rsid w:val="00236BC3"/>
    <w:rPr>
      <w:rFonts w:ascii="Symbol" w:hAnsi="Symbol"/>
    </w:rPr>
  </w:style>
  <w:style w:type="character" w:customStyle="1" w:styleId="WW8Num798z0">
    <w:name w:val="WW8Num798z0"/>
    <w:rsid w:val="00236BC3"/>
    <w:rPr>
      <w:rFonts w:ascii="Arial" w:hAnsi="Arial"/>
      <w:sz w:val="20"/>
    </w:rPr>
  </w:style>
  <w:style w:type="character" w:customStyle="1" w:styleId="WW8Num798z1">
    <w:name w:val="WW8Num798z1"/>
    <w:rsid w:val="00236BC3"/>
    <w:rPr>
      <w:b/>
    </w:rPr>
  </w:style>
  <w:style w:type="character" w:customStyle="1" w:styleId="WW8Num800z0">
    <w:name w:val="WW8Num800z0"/>
    <w:rsid w:val="00236BC3"/>
    <w:rPr>
      <w:b/>
    </w:rPr>
  </w:style>
  <w:style w:type="character" w:customStyle="1" w:styleId="WW8Num802z0">
    <w:name w:val="WW8Num802z0"/>
    <w:rsid w:val="00236BC3"/>
    <w:rPr>
      <w:rFonts w:ascii="Symbol" w:hAnsi="Symbol"/>
    </w:rPr>
  </w:style>
  <w:style w:type="character" w:customStyle="1" w:styleId="WW8Num807z2">
    <w:name w:val="WW8Num807z2"/>
    <w:rsid w:val="00236BC3"/>
    <w:rPr>
      <w:rFonts w:ascii="Times New Roman" w:hAnsi="Times New Roman"/>
    </w:rPr>
  </w:style>
  <w:style w:type="character" w:customStyle="1" w:styleId="WW8Num809z0">
    <w:name w:val="WW8Num809z0"/>
    <w:rsid w:val="00236BC3"/>
    <w:rPr>
      <w:rFonts w:ascii="Symbol" w:hAnsi="Symbol"/>
    </w:rPr>
  </w:style>
  <w:style w:type="character" w:customStyle="1" w:styleId="WW8Num813z0">
    <w:name w:val="WW8Num813z0"/>
    <w:rsid w:val="00236BC3"/>
    <w:rPr>
      <w:rFonts w:ascii="Symbol" w:hAnsi="Symbol"/>
    </w:rPr>
  </w:style>
  <w:style w:type="character" w:customStyle="1" w:styleId="WW8Num815z0">
    <w:name w:val="WW8Num815z0"/>
    <w:rsid w:val="00236BC3"/>
    <w:rPr>
      <w:rFonts w:ascii="Symbol" w:hAnsi="Symbol"/>
    </w:rPr>
  </w:style>
  <w:style w:type="character" w:customStyle="1" w:styleId="WW8Num820z0">
    <w:name w:val="WW8Num820z0"/>
    <w:rsid w:val="00236BC3"/>
    <w:rPr>
      <w:sz w:val="22"/>
    </w:rPr>
  </w:style>
  <w:style w:type="character" w:customStyle="1" w:styleId="WW8Num828z0">
    <w:name w:val="WW8Num828z0"/>
    <w:rsid w:val="00236BC3"/>
    <w:rPr>
      <w:rFonts w:ascii="Symbol" w:hAnsi="Symbol"/>
    </w:rPr>
  </w:style>
  <w:style w:type="character" w:customStyle="1" w:styleId="WW8Num832z0">
    <w:name w:val="WW8Num832z0"/>
    <w:rsid w:val="00236BC3"/>
    <w:rPr>
      <w:rFonts w:ascii="Symbol" w:hAnsi="Symbol"/>
    </w:rPr>
  </w:style>
  <w:style w:type="character" w:customStyle="1" w:styleId="WW8Num833z0">
    <w:name w:val="WW8Num833z0"/>
    <w:rsid w:val="00236BC3"/>
    <w:rPr>
      <w:rFonts w:ascii="Symbol" w:hAnsi="Symbol"/>
    </w:rPr>
  </w:style>
  <w:style w:type="character" w:customStyle="1" w:styleId="WW8Num834z0">
    <w:name w:val="WW8Num834z0"/>
    <w:rsid w:val="00236BC3"/>
    <w:rPr>
      <w:rFonts w:ascii="Symbol" w:hAnsi="Symbol"/>
    </w:rPr>
  </w:style>
  <w:style w:type="character" w:customStyle="1" w:styleId="WW8Num838z0">
    <w:name w:val="WW8Num838z0"/>
    <w:rsid w:val="00236BC3"/>
    <w:rPr>
      <w:i/>
    </w:rPr>
  </w:style>
  <w:style w:type="character" w:customStyle="1" w:styleId="WW8Num840z0">
    <w:name w:val="WW8Num840z0"/>
    <w:rsid w:val="00236BC3"/>
    <w:rPr>
      <w:rFonts w:ascii="Wingdings" w:hAnsi="Wingdings"/>
      <w:sz w:val="24"/>
    </w:rPr>
  </w:style>
  <w:style w:type="character" w:customStyle="1" w:styleId="WW8Num842z0">
    <w:name w:val="WW8Num842z0"/>
    <w:rsid w:val="00236BC3"/>
    <w:rPr>
      <w:rFonts w:ascii="Symbol" w:hAnsi="Symbol"/>
    </w:rPr>
  </w:style>
  <w:style w:type="character" w:customStyle="1" w:styleId="WW8Num850z0">
    <w:name w:val="WW8Num850z0"/>
    <w:rsid w:val="00236BC3"/>
    <w:rPr>
      <w:rFonts w:ascii="Symbol" w:hAnsi="Symbol"/>
    </w:rPr>
  </w:style>
  <w:style w:type="character" w:customStyle="1" w:styleId="WW8Num857z0">
    <w:name w:val="WW8Num857z0"/>
    <w:rsid w:val="00236BC3"/>
    <w:rPr>
      <w:rFonts w:ascii="Symbol" w:hAnsi="Symbol"/>
    </w:rPr>
  </w:style>
  <w:style w:type="character" w:customStyle="1" w:styleId="WW8Num864z0">
    <w:name w:val="WW8Num864z0"/>
    <w:rsid w:val="00236BC3"/>
    <w:rPr>
      <w:rFonts w:ascii="Times New Roman" w:hAnsi="Times New Roman"/>
    </w:rPr>
  </w:style>
  <w:style w:type="character" w:customStyle="1" w:styleId="WW8Num864z1">
    <w:name w:val="WW8Num864z1"/>
    <w:rsid w:val="00236BC3"/>
    <w:rPr>
      <w:rFonts w:ascii="Courier New" w:hAnsi="Courier New"/>
    </w:rPr>
  </w:style>
  <w:style w:type="character" w:customStyle="1" w:styleId="WW8Num864z2">
    <w:name w:val="WW8Num864z2"/>
    <w:rsid w:val="00236BC3"/>
    <w:rPr>
      <w:rFonts w:ascii="Wingdings" w:hAnsi="Wingdings"/>
    </w:rPr>
  </w:style>
  <w:style w:type="character" w:customStyle="1" w:styleId="WW8Num864z3">
    <w:name w:val="WW8Num864z3"/>
    <w:rsid w:val="00236BC3"/>
    <w:rPr>
      <w:rFonts w:ascii="Symbol" w:hAnsi="Symbol"/>
    </w:rPr>
  </w:style>
  <w:style w:type="character" w:customStyle="1" w:styleId="WW8Num869z0">
    <w:name w:val="WW8Num869z0"/>
    <w:rsid w:val="00236BC3"/>
    <w:rPr>
      <w:rFonts w:ascii="Times New Roman" w:hAnsi="Times New Roman"/>
      <w:sz w:val="16"/>
    </w:rPr>
  </w:style>
  <w:style w:type="character" w:customStyle="1" w:styleId="WW8Num869z1">
    <w:name w:val="WW8Num869z1"/>
    <w:rsid w:val="00236BC3"/>
    <w:rPr>
      <w:rFonts w:ascii="Courier New" w:hAnsi="Courier New"/>
    </w:rPr>
  </w:style>
  <w:style w:type="character" w:customStyle="1" w:styleId="WW8Num869z2">
    <w:name w:val="WW8Num869z2"/>
    <w:rsid w:val="00236BC3"/>
    <w:rPr>
      <w:rFonts w:ascii="Wingdings" w:hAnsi="Wingdings"/>
    </w:rPr>
  </w:style>
  <w:style w:type="character" w:customStyle="1" w:styleId="WW8Num869z3">
    <w:name w:val="WW8Num869z3"/>
    <w:rsid w:val="00236BC3"/>
    <w:rPr>
      <w:rFonts w:ascii="Symbol" w:hAnsi="Symbol"/>
    </w:rPr>
  </w:style>
  <w:style w:type="character" w:customStyle="1" w:styleId="WW8Num872z0">
    <w:name w:val="WW8Num872z0"/>
    <w:rsid w:val="00236BC3"/>
    <w:rPr>
      <w:rFonts w:ascii="Arial" w:hAnsi="Arial"/>
      <w:sz w:val="24"/>
      <w:u w:val="none"/>
    </w:rPr>
  </w:style>
  <w:style w:type="character" w:customStyle="1" w:styleId="WW8Num876z0">
    <w:name w:val="WW8Num876z0"/>
    <w:rsid w:val="00236BC3"/>
    <w:rPr>
      <w:i/>
    </w:rPr>
  </w:style>
  <w:style w:type="character" w:customStyle="1" w:styleId="WW8Num881z0">
    <w:name w:val="WW8Num881z0"/>
    <w:rsid w:val="00236BC3"/>
    <w:rPr>
      <w:rFonts w:ascii="Arial" w:hAnsi="Arial"/>
      <w:sz w:val="24"/>
    </w:rPr>
  </w:style>
  <w:style w:type="character" w:customStyle="1" w:styleId="WW8Num883z0">
    <w:name w:val="WW8Num883z0"/>
    <w:rsid w:val="00236BC3"/>
    <w:rPr>
      <w:rFonts w:ascii="Symbol" w:hAnsi="Symbol"/>
    </w:rPr>
  </w:style>
  <w:style w:type="character" w:customStyle="1" w:styleId="WW8Num888z0">
    <w:name w:val="WW8Num888z0"/>
    <w:rsid w:val="00236BC3"/>
    <w:rPr>
      <w:rFonts w:ascii="Arial" w:hAnsi="Arial"/>
      <w:sz w:val="20"/>
    </w:rPr>
  </w:style>
  <w:style w:type="character" w:customStyle="1" w:styleId="WW8Num891z0">
    <w:name w:val="WW8Num891z0"/>
    <w:rsid w:val="00236BC3"/>
    <w:rPr>
      <w:rFonts w:ascii="Symbol" w:hAnsi="Symbol"/>
    </w:rPr>
  </w:style>
  <w:style w:type="character" w:customStyle="1" w:styleId="WW8Num892z0">
    <w:name w:val="WW8Num892z0"/>
    <w:rsid w:val="00236BC3"/>
    <w:rPr>
      <w:rFonts w:ascii="Symbol" w:hAnsi="Symbol"/>
    </w:rPr>
  </w:style>
  <w:style w:type="character" w:customStyle="1" w:styleId="WW8Num893z0">
    <w:name w:val="WW8Num893z0"/>
    <w:rsid w:val="00236BC3"/>
    <w:rPr>
      <w:rFonts w:ascii="Symbol" w:hAnsi="Symbol"/>
    </w:rPr>
  </w:style>
  <w:style w:type="character" w:customStyle="1" w:styleId="WW8Num902z0">
    <w:name w:val="WW8Num902z0"/>
    <w:rsid w:val="00236BC3"/>
    <w:rPr>
      <w:rFonts w:ascii="Symbol" w:hAnsi="Symbol"/>
    </w:rPr>
  </w:style>
  <w:style w:type="character" w:customStyle="1" w:styleId="WW8Num911z0">
    <w:name w:val="WW8Num911z0"/>
    <w:rsid w:val="00236BC3"/>
    <w:rPr>
      <w:rFonts w:ascii="Symbol" w:hAnsi="Symbol"/>
    </w:rPr>
  </w:style>
  <w:style w:type="character" w:customStyle="1" w:styleId="WW8Num921z0">
    <w:name w:val="WW8Num921z0"/>
    <w:rsid w:val="00236BC3"/>
    <w:rPr>
      <w:rFonts w:ascii="Times New Roman" w:hAnsi="Times New Roman"/>
    </w:rPr>
  </w:style>
  <w:style w:type="character" w:customStyle="1" w:styleId="WW8Num921z1">
    <w:name w:val="WW8Num921z1"/>
    <w:rsid w:val="00236BC3"/>
    <w:rPr>
      <w:rFonts w:ascii="Courier New" w:hAnsi="Courier New"/>
    </w:rPr>
  </w:style>
  <w:style w:type="character" w:customStyle="1" w:styleId="WW8Num921z2">
    <w:name w:val="WW8Num921z2"/>
    <w:rsid w:val="00236BC3"/>
    <w:rPr>
      <w:rFonts w:ascii="Wingdings" w:hAnsi="Wingdings"/>
    </w:rPr>
  </w:style>
  <w:style w:type="character" w:customStyle="1" w:styleId="WW8Num921z3">
    <w:name w:val="WW8Num921z3"/>
    <w:rsid w:val="00236BC3"/>
    <w:rPr>
      <w:rFonts w:ascii="Symbol" w:hAnsi="Symbol"/>
    </w:rPr>
  </w:style>
  <w:style w:type="character" w:customStyle="1" w:styleId="WW8Num931z0">
    <w:name w:val="WW8Num931z0"/>
    <w:rsid w:val="00236BC3"/>
    <w:rPr>
      <w:rFonts w:ascii="Symbol" w:hAnsi="Symbol"/>
    </w:rPr>
  </w:style>
  <w:style w:type="character" w:customStyle="1" w:styleId="WW8Num932z0">
    <w:name w:val="WW8Num932z0"/>
    <w:rsid w:val="00236BC3"/>
    <w:rPr>
      <w:b/>
      <w:color w:val="0000FF"/>
    </w:rPr>
  </w:style>
  <w:style w:type="character" w:customStyle="1" w:styleId="WW8Num935z0">
    <w:name w:val="WW8Num935z0"/>
    <w:rsid w:val="00236BC3"/>
    <w:rPr>
      <w:rFonts w:ascii="Symbol" w:hAnsi="Symbol"/>
    </w:rPr>
  </w:style>
  <w:style w:type="character" w:customStyle="1" w:styleId="WW8Num936z0">
    <w:name w:val="WW8Num936z0"/>
    <w:rsid w:val="00236BC3"/>
    <w:rPr>
      <w:rFonts w:ascii="Symbol" w:hAnsi="Symbol"/>
    </w:rPr>
  </w:style>
  <w:style w:type="character" w:customStyle="1" w:styleId="WW8Num937z0">
    <w:name w:val="WW8Num937z0"/>
    <w:rsid w:val="00236BC3"/>
    <w:rPr>
      <w:rFonts w:ascii="Symbol" w:hAnsi="Symbol"/>
    </w:rPr>
  </w:style>
  <w:style w:type="character" w:customStyle="1" w:styleId="WW8Num947z0">
    <w:name w:val="WW8Num947z0"/>
    <w:rsid w:val="00236BC3"/>
    <w:rPr>
      <w:rFonts w:ascii="Symbol" w:hAnsi="Symbol"/>
    </w:rPr>
  </w:style>
  <w:style w:type="character" w:customStyle="1" w:styleId="WW8Num948z0">
    <w:name w:val="WW8Num948z0"/>
    <w:rsid w:val="00236BC3"/>
    <w:rPr>
      <w:rFonts w:ascii="Times New Roman" w:hAnsi="Times New Roman"/>
    </w:rPr>
  </w:style>
  <w:style w:type="character" w:customStyle="1" w:styleId="WW8Num952z0">
    <w:name w:val="WW8Num952z0"/>
    <w:rsid w:val="00236BC3"/>
    <w:rPr>
      <w:rFonts w:ascii="Symbol" w:hAnsi="Symbol"/>
    </w:rPr>
  </w:style>
  <w:style w:type="character" w:customStyle="1" w:styleId="WW8Num954z0">
    <w:name w:val="WW8Num954z0"/>
    <w:rsid w:val="00236BC3"/>
    <w:rPr>
      <w:rFonts w:ascii="Symbol" w:hAnsi="Symbol"/>
    </w:rPr>
  </w:style>
  <w:style w:type="character" w:customStyle="1" w:styleId="WW8Num956z0">
    <w:name w:val="WW8Num956z0"/>
    <w:rsid w:val="00236BC3"/>
    <w:rPr>
      <w:rFonts w:ascii="Arial" w:hAnsi="Arial"/>
      <w:sz w:val="20"/>
    </w:rPr>
  </w:style>
  <w:style w:type="character" w:customStyle="1" w:styleId="WW8Num956z1">
    <w:name w:val="WW8Num956z1"/>
    <w:rsid w:val="00236BC3"/>
    <w:rPr>
      <w:b/>
    </w:rPr>
  </w:style>
  <w:style w:type="character" w:customStyle="1" w:styleId="WW8Num961z0">
    <w:name w:val="WW8Num961z0"/>
    <w:rsid w:val="00236BC3"/>
    <w:rPr>
      <w:rFonts w:ascii="Arial" w:hAnsi="Arial"/>
      <w:sz w:val="20"/>
      <w:u w:val="none"/>
    </w:rPr>
  </w:style>
  <w:style w:type="character" w:customStyle="1" w:styleId="WW8Num964z0">
    <w:name w:val="WW8Num964z0"/>
    <w:rsid w:val="00236BC3"/>
    <w:rPr>
      <w:rFonts w:ascii="Symbol" w:hAnsi="Symbol"/>
      <w:sz w:val="20"/>
    </w:rPr>
  </w:style>
  <w:style w:type="character" w:customStyle="1" w:styleId="WW8Num964z1">
    <w:name w:val="WW8Num964z1"/>
    <w:rsid w:val="00236BC3"/>
    <w:rPr>
      <w:rFonts w:ascii="Courier New" w:hAnsi="Courier New"/>
      <w:sz w:val="20"/>
    </w:rPr>
  </w:style>
  <w:style w:type="character" w:customStyle="1" w:styleId="WW8Num964z2">
    <w:name w:val="WW8Num964z2"/>
    <w:rsid w:val="00236BC3"/>
    <w:rPr>
      <w:rFonts w:ascii="Wingdings" w:hAnsi="Wingdings"/>
      <w:sz w:val="20"/>
    </w:rPr>
  </w:style>
  <w:style w:type="character" w:customStyle="1" w:styleId="WW8Num965z0">
    <w:name w:val="WW8Num965z0"/>
    <w:rsid w:val="00236BC3"/>
    <w:rPr>
      <w:rFonts w:ascii="Wingdings" w:hAnsi="Wingdings"/>
      <w:sz w:val="24"/>
    </w:rPr>
  </w:style>
  <w:style w:type="character" w:customStyle="1" w:styleId="WW8Num969z0">
    <w:name w:val="WW8Num969z0"/>
    <w:rsid w:val="00236BC3"/>
    <w:rPr>
      <w:i/>
    </w:rPr>
  </w:style>
  <w:style w:type="character" w:customStyle="1" w:styleId="WW8Num970z0">
    <w:name w:val="WW8Num970z0"/>
    <w:rsid w:val="00236BC3"/>
    <w:rPr>
      <w:rFonts w:ascii="Symbol" w:hAnsi="Symbol"/>
    </w:rPr>
  </w:style>
  <w:style w:type="character" w:customStyle="1" w:styleId="WW8Num971z0">
    <w:name w:val="WW8Num971z0"/>
    <w:rsid w:val="00236BC3"/>
    <w:rPr>
      <w:rFonts w:ascii="Arial" w:hAnsi="Arial"/>
      <w:sz w:val="24"/>
    </w:rPr>
  </w:style>
  <w:style w:type="character" w:customStyle="1" w:styleId="WW8Num972z0">
    <w:name w:val="WW8Num972z0"/>
    <w:rsid w:val="00236BC3"/>
    <w:rPr>
      <w:rFonts w:ascii="Symbol" w:hAnsi="Symbol"/>
    </w:rPr>
  </w:style>
  <w:style w:type="character" w:customStyle="1" w:styleId="WW8Num973z0">
    <w:name w:val="WW8Num973z0"/>
    <w:rsid w:val="00236BC3"/>
    <w:rPr>
      <w:sz w:val="22"/>
    </w:rPr>
  </w:style>
  <w:style w:type="character" w:customStyle="1" w:styleId="WW8Num980z1">
    <w:name w:val="WW8Num980z1"/>
    <w:rsid w:val="00236BC3"/>
    <w:rPr>
      <w:b/>
    </w:rPr>
  </w:style>
  <w:style w:type="character" w:customStyle="1" w:styleId="WW8Num981z0">
    <w:name w:val="WW8Num981z0"/>
    <w:rsid w:val="00236BC3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236BC3"/>
    <w:rPr>
      <w:rFonts w:ascii="Symbol" w:hAnsi="Symbol"/>
    </w:rPr>
  </w:style>
  <w:style w:type="character" w:customStyle="1" w:styleId="WW8Num984z0">
    <w:name w:val="WW8Num984z0"/>
    <w:rsid w:val="00236BC3"/>
    <w:rPr>
      <w:rFonts w:ascii="Symbol" w:hAnsi="Symbol"/>
    </w:rPr>
  </w:style>
  <w:style w:type="character" w:customStyle="1" w:styleId="WW8Num985z0">
    <w:name w:val="WW8Num985z0"/>
    <w:rsid w:val="00236BC3"/>
    <w:rPr>
      <w:rFonts w:ascii="Times New Roman" w:hAnsi="Times New Roman"/>
    </w:rPr>
  </w:style>
  <w:style w:type="character" w:customStyle="1" w:styleId="WW8Num988z0">
    <w:name w:val="WW8Num988z0"/>
    <w:rsid w:val="00236BC3"/>
    <w:rPr>
      <w:rFonts w:ascii="Symbol" w:hAnsi="Symbol"/>
    </w:rPr>
  </w:style>
  <w:style w:type="character" w:customStyle="1" w:styleId="WW8Num994z0">
    <w:name w:val="WW8Num994z0"/>
    <w:rsid w:val="00236BC3"/>
    <w:rPr>
      <w:rFonts w:ascii="Symbol" w:hAnsi="Symbol"/>
    </w:rPr>
  </w:style>
  <w:style w:type="character" w:customStyle="1" w:styleId="WW8Num996z0">
    <w:name w:val="WW8Num996z0"/>
    <w:rsid w:val="00236BC3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236BC3"/>
    <w:rPr>
      <w:sz w:val="24"/>
    </w:rPr>
  </w:style>
  <w:style w:type="character" w:customStyle="1" w:styleId="WW8Num1004z0">
    <w:name w:val="WW8Num1004z0"/>
    <w:rsid w:val="00236BC3"/>
    <w:rPr>
      <w:rFonts w:ascii="Wingdings" w:hAnsi="Wingdings"/>
    </w:rPr>
  </w:style>
  <w:style w:type="character" w:customStyle="1" w:styleId="WW8Num1005z0">
    <w:name w:val="WW8Num1005z0"/>
    <w:rsid w:val="00236BC3"/>
    <w:rPr>
      <w:rFonts w:ascii="Symbol" w:hAnsi="Symbol"/>
    </w:rPr>
  </w:style>
  <w:style w:type="character" w:customStyle="1" w:styleId="WW8Num1013z0">
    <w:name w:val="WW8Num1013z0"/>
    <w:rsid w:val="00236BC3"/>
    <w:rPr>
      <w:rFonts w:ascii="Symbol" w:hAnsi="Symbol"/>
    </w:rPr>
  </w:style>
  <w:style w:type="character" w:customStyle="1" w:styleId="WW8Num1016z0">
    <w:name w:val="WW8Num1016z0"/>
    <w:rsid w:val="00236BC3"/>
    <w:rPr>
      <w:i/>
    </w:rPr>
  </w:style>
  <w:style w:type="character" w:customStyle="1" w:styleId="WW8Num1017z0">
    <w:name w:val="WW8Num1017z0"/>
    <w:rsid w:val="00236BC3"/>
    <w:rPr>
      <w:rFonts w:ascii="Times New Roman" w:hAnsi="Times New Roman"/>
      <w:b/>
    </w:rPr>
  </w:style>
  <w:style w:type="character" w:customStyle="1" w:styleId="WW8Num1020z0">
    <w:name w:val="WW8Num1020z0"/>
    <w:rsid w:val="00236BC3"/>
    <w:rPr>
      <w:rFonts w:ascii="Symbol" w:hAnsi="Symbol"/>
    </w:rPr>
  </w:style>
  <w:style w:type="character" w:customStyle="1" w:styleId="WW8Num1022z0">
    <w:name w:val="WW8Num1022z0"/>
    <w:rsid w:val="00236BC3"/>
    <w:rPr>
      <w:rFonts w:ascii="Wingdings" w:hAnsi="Wingdings"/>
    </w:rPr>
  </w:style>
  <w:style w:type="character" w:customStyle="1" w:styleId="WW8Num1022z1">
    <w:name w:val="WW8Num1022z1"/>
    <w:rsid w:val="00236BC3"/>
    <w:rPr>
      <w:rFonts w:ascii="Courier New" w:hAnsi="Courier New"/>
    </w:rPr>
  </w:style>
  <w:style w:type="character" w:customStyle="1" w:styleId="WW8Num1022z3">
    <w:name w:val="WW8Num1022z3"/>
    <w:rsid w:val="00236BC3"/>
    <w:rPr>
      <w:rFonts w:ascii="Symbol" w:hAnsi="Symbol"/>
    </w:rPr>
  </w:style>
  <w:style w:type="character" w:customStyle="1" w:styleId="WW8Num1032z0">
    <w:name w:val="WW8Num1032z0"/>
    <w:rsid w:val="00236BC3"/>
    <w:rPr>
      <w:rFonts w:ascii="Symbol" w:hAnsi="Symbol"/>
    </w:rPr>
  </w:style>
  <w:style w:type="character" w:customStyle="1" w:styleId="WW8Num1034z0">
    <w:name w:val="WW8Num1034z0"/>
    <w:rsid w:val="00236BC3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236BC3"/>
    <w:rPr>
      <w:rFonts w:ascii="Symbol" w:hAnsi="Symbol"/>
    </w:rPr>
  </w:style>
  <w:style w:type="character" w:customStyle="1" w:styleId="WW8Num1038z0">
    <w:name w:val="WW8Num1038z0"/>
    <w:rsid w:val="00236BC3"/>
    <w:rPr>
      <w:rFonts w:ascii="Wingdings" w:hAnsi="Wingdings"/>
    </w:rPr>
  </w:style>
  <w:style w:type="character" w:customStyle="1" w:styleId="WW8Num1038z1">
    <w:name w:val="WW8Num1038z1"/>
    <w:rsid w:val="00236BC3"/>
    <w:rPr>
      <w:rFonts w:ascii="Courier New" w:hAnsi="Courier New"/>
    </w:rPr>
  </w:style>
  <w:style w:type="character" w:customStyle="1" w:styleId="WW8Num1038z3">
    <w:name w:val="WW8Num1038z3"/>
    <w:rsid w:val="00236BC3"/>
    <w:rPr>
      <w:rFonts w:ascii="Symbol" w:hAnsi="Symbol"/>
    </w:rPr>
  </w:style>
  <w:style w:type="character" w:customStyle="1" w:styleId="WW8Num1043z0">
    <w:name w:val="WW8Num1043z0"/>
    <w:rsid w:val="00236BC3"/>
    <w:rPr>
      <w:b/>
      <w:color w:val="000000"/>
      <w:sz w:val="22"/>
    </w:rPr>
  </w:style>
  <w:style w:type="character" w:customStyle="1" w:styleId="WW8Num1044z0">
    <w:name w:val="WW8Num1044z0"/>
    <w:rsid w:val="00236BC3"/>
    <w:rPr>
      <w:rFonts w:ascii="Arial" w:hAnsi="Arial"/>
      <w:sz w:val="24"/>
    </w:rPr>
  </w:style>
  <w:style w:type="character" w:customStyle="1" w:styleId="WW8Num1049z0">
    <w:name w:val="WW8Num1049z0"/>
    <w:rsid w:val="00236BC3"/>
    <w:rPr>
      <w:rFonts w:ascii="Symbol" w:hAnsi="Symbol"/>
    </w:rPr>
  </w:style>
  <w:style w:type="character" w:customStyle="1" w:styleId="WW8Num1053z0">
    <w:name w:val="WW8Num1053z0"/>
    <w:rsid w:val="00236BC3"/>
    <w:rPr>
      <w:rFonts w:ascii="Wingdings" w:hAnsi="Wingdings"/>
    </w:rPr>
  </w:style>
  <w:style w:type="character" w:customStyle="1" w:styleId="WW8Num1054z0">
    <w:name w:val="WW8Num1054z0"/>
    <w:rsid w:val="00236BC3"/>
    <w:rPr>
      <w:rFonts w:ascii="Arial" w:hAnsi="Arial"/>
      <w:sz w:val="24"/>
      <w:u w:val="none"/>
    </w:rPr>
  </w:style>
  <w:style w:type="character" w:customStyle="1" w:styleId="WW8Num1061z0">
    <w:name w:val="WW8Num1061z0"/>
    <w:rsid w:val="00236BC3"/>
    <w:rPr>
      <w:b/>
    </w:rPr>
  </w:style>
  <w:style w:type="character" w:customStyle="1" w:styleId="WW8Num1066z0">
    <w:name w:val="WW8Num1066z0"/>
    <w:rsid w:val="00236BC3"/>
    <w:rPr>
      <w:rFonts w:ascii="Times New Roman" w:hAnsi="Times New Roman"/>
    </w:rPr>
  </w:style>
  <w:style w:type="character" w:customStyle="1" w:styleId="WW8Num1066z1">
    <w:name w:val="WW8Num1066z1"/>
    <w:rsid w:val="00236BC3"/>
    <w:rPr>
      <w:rFonts w:ascii="Courier New" w:hAnsi="Courier New"/>
    </w:rPr>
  </w:style>
  <w:style w:type="character" w:customStyle="1" w:styleId="WW8Num1066z2">
    <w:name w:val="WW8Num1066z2"/>
    <w:rsid w:val="00236BC3"/>
    <w:rPr>
      <w:rFonts w:ascii="Wingdings" w:hAnsi="Wingdings"/>
    </w:rPr>
  </w:style>
  <w:style w:type="character" w:customStyle="1" w:styleId="WW8Num1066z3">
    <w:name w:val="WW8Num1066z3"/>
    <w:rsid w:val="00236BC3"/>
    <w:rPr>
      <w:rFonts w:ascii="Symbol" w:hAnsi="Symbol"/>
    </w:rPr>
  </w:style>
  <w:style w:type="character" w:customStyle="1" w:styleId="WW8Num1067z0">
    <w:name w:val="WW8Num1067z0"/>
    <w:rsid w:val="00236BC3"/>
    <w:rPr>
      <w:rFonts w:ascii="Symbol" w:hAnsi="Symbol"/>
    </w:rPr>
  </w:style>
  <w:style w:type="character" w:customStyle="1" w:styleId="WW8Num1070z0">
    <w:name w:val="WW8Num1070z0"/>
    <w:rsid w:val="00236BC3"/>
    <w:rPr>
      <w:rFonts w:ascii="Symbol" w:hAnsi="Symbol"/>
      <w:sz w:val="20"/>
    </w:rPr>
  </w:style>
  <w:style w:type="character" w:customStyle="1" w:styleId="WW8Num1071z0">
    <w:name w:val="WW8Num1071z0"/>
    <w:rsid w:val="00236BC3"/>
    <w:rPr>
      <w:rFonts w:ascii="Symbol" w:hAnsi="Symbol"/>
    </w:rPr>
  </w:style>
  <w:style w:type="character" w:customStyle="1" w:styleId="WW8Num1079z0">
    <w:name w:val="WW8Num1079z0"/>
    <w:rsid w:val="00236BC3"/>
    <w:rPr>
      <w:rFonts w:ascii="Symbol" w:hAnsi="Symbol"/>
    </w:rPr>
  </w:style>
  <w:style w:type="character" w:customStyle="1" w:styleId="WW8Num1079z1">
    <w:name w:val="WW8Num1079z1"/>
    <w:rsid w:val="00236BC3"/>
    <w:rPr>
      <w:rFonts w:ascii="Courier New" w:hAnsi="Courier New"/>
    </w:rPr>
  </w:style>
  <w:style w:type="character" w:customStyle="1" w:styleId="WW8Num1079z2">
    <w:name w:val="WW8Num1079z2"/>
    <w:rsid w:val="00236BC3"/>
    <w:rPr>
      <w:rFonts w:ascii="Wingdings" w:hAnsi="Wingdings"/>
    </w:rPr>
  </w:style>
  <w:style w:type="character" w:customStyle="1" w:styleId="WW8Num1080z0">
    <w:name w:val="WW8Num1080z0"/>
    <w:rsid w:val="00236BC3"/>
    <w:rPr>
      <w:rFonts w:ascii="Arial" w:hAnsi="Arial"/>
      <w:sz w:val="24"/>
    </w:rPr>
  </w:style>
  <w:style w:type="character" w:customStyle="1" w:styleId="WW8Num1082z0">
    <w:name w:val="WW8Num1082z0"/>
    <w:rsid w:val="00236BC3"/>
    <w:rPr>
      <w:rFonts w:ascii="Times New Roman" w:hAnsi="Times New Roman"/>
    </w:rPr>
  </w:style>
  <w:style w:type="character" w:customStyle="1" w:styleId="WW8Num1083z0">
    <w:name w:val="WW8Num1083z0"/>
    <w:rsid w:val="00236BC3"/>
    <w:rPr>
      <w:rFonts w:ascii="Symbol" w:hAnsi="Symbol"/>
    </w:rPr>
  </w:style>
  <w:style w:type="character" w:customStyle="1" w:styleId="WW8Num1084z0">
    <w:name w:val="WW8Num1084z0"/>
    <w:rsid w:val="00236BC3"/>
    <w:rPr>
      <w:rFonts w:ascii="Symbol" w:hAnsi="Symbol"/>
    </w:rPr>
  </w:style>
  <w:style w:type="character" w:customStyle="1" w:styleId="WW8Num1087z0">
    <w:name w:val="WW8Num1087z0"/>
    <w:rsid w:val="00236BC3"/>
    <w:rPr>
      <w:i/>
    </w:rPr>
  </w:style>
  <w:style w:type="character" w:customStyle="1" w:styleId="WW8Num1090z0">
    <w:name w:val="WW8Num1090z0"/>
    <w:rsid w:val="00236BC3"/>
  </w:style>
  <w:style w:type="character" w:customStyle="1" w:styleId="WW8Num1097z0">
    <w:name w:val="WW8Num1097z0"/>
    <w:rsid w:val="00236BC3"/>
    <w:rPr>
      <w:rFonts w:ascii="Times New Roman" w:hAnsi="Times New Roman"/>
    </w:rPr>
  </w:style>
  <w:style w:type="character" w:customStyle="1" w:styleId="WW8Num1098z0">
    <w:name w:val="WW8Num1098z0"/>
    <w:rsid w:val="00236BC3"/>
    <w:rPr>
      <w:rFonts w:ascii="Arial" w:hAnsi="Arial"/>
      <w:sz w:val="24"/>
    </w:rPr>
  </w:style>
  <w:style w:type="character" w:customStyle="1" w:styleId="WW8Num1103z0">
    <w:name w:val="WW8Num1103z0"/>
    <w:rsid w:val="00236BC3"/>
    <w:rPr>
      <w:rFonts w:ascii="Times New Roman" w:hAnsi="Times New Roman"/>
    </w:rPr>
  </w:style>
  <w:style w:type="character" w:customStyle="1" w:styleId="WW8Num1112z0">
    <w:name w:val="WW8Num1112z0"/>
    <w:rsid w:val="00236BC3"/>
    <w:rPr>
      <w:sz w:val="22"/>
    </w:rPr>
  </w:style>
  <w:style w:type="character" w:customStyle="1" w:styleId="WW8Num1115z0">
    <w:name w:val="WW8Num1115z0"/>
    <w:rsid w:val="00236BC3"/>
    <w:rPr>
      <w:rFonts w:ascii="Symbol" w:hAnsi="Symbol"/>
    </w:rPr>
  </w:style>
  <w:style w:type="character" w:customStyle="1" w:styleId="WW8Num1116z0">
    <w:name w:val="WW8Num1116z0"/>
    <w:rsid w:val="00236BC3"/>
    <w:rPr>
      <w:rFonts w:ascii="Symbol" w:hAnsi="Symbol"/>
    </w:rPr>
  </w:style>
  <w:style w:type="character" w:customStyle="1" w:styleId="WW8Num1120z0">
    <w:name w:val="WW8Num1120z0"/>
    <w:rsid w:val="00236BC3"/>
    <w:rPr>
      <w:i/>
    </w:rPr>
  </w:style>
  <w:style w:type="character" w:customStyle="1" w:styleId="WW8Num1125z0">
    <w:name w:val="WW8Num1125z0"/>
    <w:rsid w:val="00236BC3"/>
    <w:rPr>
      <w:rFonts w:ascii="Times New Roman" w:hAnsi="Times New Roman"/>
    </w:rPr>
  </w:style>
  <w:style w:type="character" w:customStyle="1" w:styleId="WW8Num1125z1">
    <w:name w:val="WW8Num1125z1"/>
    <w:rsid w:val="00236BC3"/>
    <w:rPr>
      <w:rFonts w:ascii="Courier New" w:hAnsi="Courier New"/>
    </w:rPr>
  </w:style>
  <w:style w:type="character" w:customStyle="1" w:styleId="WW8Num1125z2">
    <w:name w:val="WW8Num1125z2"/>
    <w:rsid w:val="00236BC3"/>
    <w:rPr>
      <w:rFonts w:ascii="Wingdings" w:hAnsi="Wingdings"/>
    </w:rPr>
  </w:style>
  <w:style w:type="character" w:customStyle="1" w:styleId="WW8Num1125z3">
    <w:name w:val="WW8Num1125z3"/>
    <w:rsid w:val="00236BC3"/>
    <w:rPr>
      <w:rFonts w:ascii="Symbol" w:hAnsi="Symbol"/>
    </w:rPr>
  </w:style>
  <w:style w:type="character" w:customStyle="1" w:styleId="WW8Num1128z0">
    <w:name w:val="WW8Num1128z0"/>
    <w:rsid w:val="00236BC3"/>
    <w:rPr>
      <w:rFonts w:ascii="Wingdings" w:hAnsi="Wingdings"/>
    </w:rPr>
  </w:style>
  <w:style w:type="character" w:customStyle="1" w:styleId="WW8Num1130z1">
    <w:name w:val="WW8Num1130z1"/>
    <w:rsid w:val="00236BC3"/>
    <w:rPr>
      <w:b/>
    </w:rPr>
  </w:style>
  <w:style w:type="character" w:customStyle="1" w:styleId="WW8Num1135z0">
    <w:name w:val="WW8Num1135z0"/>
    <w:rsid w:val="00236BC3"/>
    <w:rPr>
      <w:rFonts w:ascii="Symbol" w:hAnsi="Symbol"/>
    </w:rPr>
  </w:style>
  <w:style w:type="character" w:customStyle="1" w:styleId="WW8Num1137z0">
    <w:name w:val="WW8Num1137z0"/>
    <w:rsid w:val="00236BC3"/>
    <w:rPr>
      <w:rFonts w:ascii="Wingdings" w:hAnsi="Wingdings"/>
      <w:sz w:val="24"/>
    </w:rPr>
  </w:style>
  <w:style w:type="character" w:customStyle="1" w:styleId="WW8Num1138z0">
    <w:name w:val="WW8Num1138z0"/>
    <w:rsid w:val="00236BC3"/>
    <w:rPr>
      <w:rFonts w:ascii="Symbol" w:hAnsi="Symbol"/>
    </w:rPr>
  </w:style>
  <w:style w:type="character" w:customStyle="1" w:styleId="WW8Num1143z0">
    <w:name w:val="WW8Num1143z0"/>
    <w:rsid w:val="00236BC3"/>
    <w:rPr>
      <w:b/>
    </w:rPr>
  </w:style>
  <w:style w:type="character" w:customStyle="1" w:styleId="WW8Num1145z0">
    <w:name w:val="WW8Num1145z0"/>
    <w:rsid w:val="00236BC3"/>
    <w:rPr>
      <w:rFonts w:ascii="Symbol" w:hAnsi="Symbol"/>
    </w:rPr>
  </w:style>
  <w:style w:type="character" w:customStyle="1" w:styleId="WW8Num1147z0">
    <w:name w:val="WW8Num1147z0"/>
    <w:rsid w:val="00236BC3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236BC3"/>
    <w:rPr>
      <w:rFonts w:ascii="Symbol" w:hAnsi="Symbol"/>
    </w:rPr>
  </w:style>
  <w:style w:type="character" w:customStyle="1" w:styleId="WW8Num1156z0">
    <w:name w:val="WW8Num1156z0"/>
    <w:rsid w:val="00236BC3"/>
    <w:rPr>
      <w:rFonts w:ascii="Symbol" w:hAnsi="Symbol"/>
    </w:rPr>
  </w:style>
  <w:style w:type="character" w:customStyle="1" w:styleId="WW8Num1157z0">
    <w:name w:val="WW8Num1157z0"/>
    <w:rsid w:val="00236BC3"/>
    <w:rPr>
      <w:i/>
    </w:rPr>
  </w:style>
  <w:style w:type="character" w:customStyle="1" w:styleId="WW8Num1162z0">
    <w:name w:val="WW8Num1162z0"/>
    <w:rsid w:val="00236BC3"/>
    <w:rPr>
      <w:rFonts w:ascii="Symbol" w:hAnsi="Symbol"/>
    </w:rPr>
  </w:style>
  <w:style w:type="character" w:customStyle="1" w:styleId="WW8Num1167z0">
    <w:name w:val="WW8Num1167z0"/>
    <w:rsid w:val="00236BC3"/>
    <w:rPr>
      <w:rFonts w:ascii="Symbol" w:hAnsi="Symbol"/>
    </w:rPr>
  </w:style>
  <w:style w:type="character" w:customStyle="1" w:styleId="WW8Num1168z0">
    <w:name w:val="WW8Num1168z0"/>
    <w:rsid w:val="00236BC3"/>
    <w:rPr>
      <w:rFonts w:ascii="Symbol" w:hAnsi="Symbol"/>
    </w:rPr>
  </w:style>
  <w:style w:type="character" w:customStyle="1" w:styleId="WW8Num1169z0">
    <w:name w:val="WW8Num1169z0"/>
    <w:rsid w:val="00236BC3"/>
    <w:rPr>
      <w:rFonts w:ascii="Symbol" w:hAnsi="Symbol"/>
    </w:rPr>
  </w:style>
  <w:style w:type="character" w:customStyle="1" w:styleId="WW8Num1170z0">
    <w:name w:val="WW8Num1170z0"/>
    <w:rsid w:val="00236BC3"/>
    <w:rPr>
      <w:rFonts w:ascii="Symbol" w:hAnsi="Symbol"/>
    </w:rPr>
  </w:style>
  <w:style w:type="character" w:customStyle="1" w:styleId="WW8Num1177z0">
    <w:name w:val="WW8Num1177z0"/>
    <w:rsid w:val="00236BC3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236BC3"/>
    <w:rPr>
      <w:rFonts w:ascii="Symbol" w:hAnsi="Symbol"/>
    </w:rPr>
  </w:style>
  <w:style w:type="character" w:customStyle="1" w:styleId="WW8Num1179z0">
    <w:name w:val="WW8Num1179z0"/>
    <w:rsid w:val="00236BC3"/>
    <w:rPr>
      <w:i/>
    </w:rPr>
  </w:style>
  <w:style w:type="character" w:customStyle="1" w:styleId="WW8Num1180z0">
    <w:name w:val="WW8Num1180z0"/>
    <w:rsid w:val="00236BC3"/>
    <w:rPr>
      <w:rFonts w:ascii="Symbol" w:hAnsi="Symbol"/>
    </w:rPr>
  </w:style>
  <w:style w:type="character" w:customStyle="1" w:styleId="WW8Num1181z0">
    <w:name w:val="WW8Num1181z0"/>
    <w:rsid w:val="00236BC3"/>
    <w:rPr>
      <w:rFonts w:ascii="Symbol" w:hAnsi="Symbol"/>
    </w:rPr>
  </w:style>
  <w:style w:type="character" w:customStyle="1" w:styleId="WW8Num1185z0">
    <w:name w:val="WW8Num1185z0"/>
    <w:rsid w:val="00236BC3"/>
    <w:rPr>
      <w:rFonts w:ascii="Symbol" w:hAnsi="Symbol"/>
    </w:rPr>
  </w:style>
  <w:style w:type="character" w:customStyle="1" w:styleId="WW8Num1191z0">
    <w:name w:val="WW8Num1191z0"/>
    <w:rsid w:val="00236BC3"/>
    <w:rPr>
      <w:sz w:val="22"/>
    </w:rPr>
  </w:style>
  <w:style w:type="character" w:customStyle="1" w:styleId="WW8Num1195z0">
    <w:name w:val="WW8Num1195z0"/>
    <w:rsid w:val="00236BC3"/>
    <w:rPr>
      <w:rFonts w:ascii="Symbol" w:hAnsi="Symbol"/>
    </w:rPr>
  </w:style>
  <w:style w:type="character" w:customStyle="1" w:styleId="WW8Num1197z0">
    <w:name w:val="WW8Num1197z0"/>
    <w:rsid w:val="00236BC3"/>
    <w:rPr>
      <w:b/>
      <w:color w:val="auto"/>
    </w:rPr>
  </w:style>
  <w:style w:type="character" w:customStyle="1" w:styleId="WW8Num1201z0">
    <w:name w:val="WW8Num1201z0"/>
    <w:rsid w:val="00236BC3"/>
    <w:rPr>
      <w:rFonts w:ascii="Symbol" w:hAnsi="Symbol"/>
    </w:rPr>
  </w:style>
  <w:style w:type="character" w:customStyle="1" w:styleId="WW8Num1203z0">
    <w:name w:val="WW8Num1203z0"/>
    <w:rsid w:val="00236BC3"/>
    <w:rPr>
      <w:i/>
    </w:rPr>
  </w:style>
  <w:style w:type="character" w:customStyle="1" w:styleId="WW8Num1207z0">
    <w:name w:val="WW8Num1207z0"/>
    <w:rsid w:val="00236BC3"/>
    <w:rPr>
      <w:rFonts w:ascii="Times New Roman" w:hAnsi="Times New Roman"/>
    </w:rPr>
  </w:style>
  <w:style w:type="character" w:customStyle="1" w:styleId="WW8Num1208z1">
    <w:name w:val="WW8Num1208z1"/>
    <w:rsid w:val="00236BC3"/>
    <w:rPr>
      <w:rFonts w:ascii="Courier New" w:hAnsi="Courier New"/>
    </w:rPr>
  </w:style>
  <w:style w:type="character" w:customStyle="1" w:styleId="WW8Num1208z2">
    <w:name w:val="WW8Num1208z2"/>
    <w:rsid w:val="00236BC3"/>
    <w:rPr>
      <w:rFonts w:ascii="Wingdings" w:hAnsi="Wingdings"/>
    </w:rPr>
  </w:style>
  <w:style w:type="character" w:customStyle="1" w:styleId="WW8Num1208z3">
    <w:name w:val="WW8Num1208z3"/>
    <w:rsid w:val="00236BC3"/>
    <w:rPr>
      <w:rFonts w:ascii="Symbol" w:hAnsi="Symbol"/>
    </w:rPr>
  </w:style>
  <w:style w:type="character" w:customStyle="1" w:styleId="WW8Num1211z0">
    <w:name w:val="WW8Num1211z0"/>
    <w:rsid w:val="00236BC3"/>
    <w:rPr>
      <w:rFonts w:ascii="Symbol" w:hAnsi="Symbol"/>
    </w:rPr>
  </w:style>
  <w:style w:type="character" w:customStyle="1" w:styleId="WW8Num1212z0">
    <w:name w:val="WW8Num1212z0"/>
    <w:rsid w:val="00236BC3"/>
    <w:rPr>
      <w:rFonts w:ascii="Symbol" w:hAnsi="Symbol"/>
    </w:rPr>
  </w:style>
  <w:style w:type="character" w:customStyle="1" w:styleId="WW8Num1213z0">
    <w:name w:val="WW8Num1213z0"/>
    <w:rsid w:val="00236BC3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236BC3"/>
    <w:rPr>
      <w:rFonts w:ascii="Symbol" w:hAnsi="Symbol"/>
    </w:rPr>
  </w:style>
  <w:style w:type="character" w:customStyle="1" w:styleId="WW8Num1222z0">
    <w:name w:val="WW8Num1222z0"/>
    <w:rsid w:val="00236BC3"/>
    <w:rPr>
      <w:rFonts w:ascii="Symbol" w:hAnsi="Symbol"/>
    </w:rPr>
  </w:style>
  <w:style w:type="character" w:customStyle="1" w:styleId="WW8Num1223z0">
    <w:name w:val="WW8Num1223z0"/>
    <w:rsid w:val="00236BC3"/>
    <w:rPr>
      <w:rFonts w:ascii="Times New Roman" w:hAnsi="Times New Roman"/>
    </w:rPr>
  </w:style>
  <w:style w:type="character" w:customStyle="1" w:styleId="WW8Num1224z0">
    <w:name w:val="WW8Num1224z0"/>
    <w:rsid w:val="00236BC3"/>
    <w:rPr>
      <w:b/>
    </w:rPr>
  </w:style>
  <w:style w:type="character" w:customStyle="1" w:styleId="WW8Num1225z0">
    <w:name w:val="WW8Num1225z0"/>
    <w:rsid w:val="00236BC3"/>
    <w:rPr>
      <w:b/>
    </w:rPr>
  </w:style>
  <w:style w:type="character" w:customStyle="1" w:styleId="WW8Num1228z0">
    <w:name w:val="WW8Num1228z0"/>
    <w:rsid w:val="00236BC3"/>
    <w:rPr>
      <w:rFonts w:ascii="Symbol" w:hAnsi="Symbol"/>
    </w:rPr>
  </w:style>
  <w:style w:type="character" w:customStyle="1" w:styleId="WW8Num1236z0">
    <w:name w:val="WW8Num1236z0"/>
    <w:rsid w:val="00236BC3"/>
    <w:rPr>
      <w:rFonts w:ascii="Wingdings" w:hAnsi="Wingdings"/>
      <w:sz w:val="24"/>
    </w:rPr>
  </w:style>
  <w:style w:type="character" w:customStyle="1" w:styleId="WW8Num1237z0">
    <w:name w:val="WW8Num1237z0"/>
    <w:rsid w:val="00236BC3"/>
    <w:rPr>
      <w:rFonts w:ascii="Symbol" w:hAnsi="Symbol"/>
    </w:rPr>
  </w:style>
  <w:style w:type="character" w:customStyle="1" w:styleId="WW8Num1239z0">
    <w:name w:val="WW8Num1239z0"/>
    <w:rsid w:val="00236BC3"/>
    <w:rPr>
      <w:b/>
    </w:rPr>
  </w:style>
  <w:style w:type="character" w:customStyle="1" w:styleId="WW8Num1241z0">
    <w:name w:val="WW8Num1241z0"/>
    <w:rsid w:val="00236BC3"/>
    <w:rPr>
      <w:rFonts w:ascii="Symbol" w:hAnsi="Symbol"/>
    </w:rPr>
  </w:style>
  <w:style w:type="character" w:customStyle="1" w:styleId="WW8Num1244z0">
    <w:name w:val="WW8Num1244z0"/>
    <w:rsid w:val="00236BC3"/>
    <w:rPr>
      <w:rFonts w:ascii="Symbol" w:hAnsi="Symbol"/>
    </w:rPr>
  </w:style>
  <w:style w:type="character" w:customStyle="1" w:styleId="WW8Num1245z0">
    <w:name w:val="WW8Num1245z0"/>
    <w:rsid w:val="00236BC3"/>
    <w:rPr>
      <w:rFonts w:ascii="Wingdings" w:hAnsi="Wingdings"/>
      <w:sz w:val="24"/>
    </w:rPr>
  </w:style>
  <w:style w:type="character" w:customStyle="1" w:styleId="WW8Num1261z0">
    <w:name w:val="WW8Num1261z0"/>
    <w:rsid w:val="00236BC3"/>
    <w:rPr>
      <w:rFonts w:ascii="Wingdings" w:hAnsi="Wingdings"/>
      <w:sz w:val="24"/>
    </w:rPr>
  </w:style>
  <w:style w:type="character" w:customStyle="1" w:styleId="WW8Num1268z0">
    <w:name w:val="WW8Num1268z0"/>
    <w:rsid w:val="00236BC3"/>
    <w:rPr>
      <w:rFonts w:ascii="Times New Roman" w:hAnsi="Times New Roman"/>
    </w:rPr>
  </w:style>
  <w:style w:type="character" w:customStyle="1" w:styleId="WW8Num1275z0">
    <w:name w:val="WW8Num1275z0"/>
    <w:rsid w:val="00236BC3"/>
    <w:rPr>
      <w:rFonts w:ascii="Times New Roman" w:hAnsi="Times New Roman"/>
    </w:rPr>
  </w:style>
  <w:style w:type="character" w:customStyle="1" w:styleId="WW8Num1278z0">
    <w:name w:val="WW8Num1278z0"/>
    <w:rsid w:val="00236BC3"/>
    <w:rPr>
      <w:rFonts w:ascii="Symbol" w:hAnsi="Symbol"/>
    </w:rPr>
  </w:style>
  <w:style w:type="character" w:customStyle="1" w:styleId="WW8Num1280z0">
    <w:name w:val="WW8Num1280z0"/>
    <w:rsid w:val="00236BC3"/>
    <w:rPr>
      <w:rFonts w:ascii="Symbol" w:hAnsi="Symbol"/>
    </w:rPr>
  </w:style>
  <w:style w:type="character" w:customStyle="1" w:styleId="WW8Num1283z0">
    <w:name w:val="WW8Num1283z0"/>
    <w:rsid w:val="00236BC3"/>
    <w:rPr>
      <w:rFonts w:ascii="Symbol" w:hAnsi="Symbol"/>
    </w:rPr>
  </w:style>
  <w:style w:type="character" w:customStyle="1" w:styleId="WW8Num1284z0">
    <w:name w:val="WW8Num1284z0"/>
    <w:rsid w:val="00236BC3"/>
    <w:rPr>
      <w:rFonts w:ascii="Times New Roman" w:hAnsi="Times New Roman"/>
    </w:rPr>
  </w:style>
  <w:style w:type="character" w:customStyle="1" w:styleId="WW8Num1284z1">
    <w:name w:val="WW8Num1284z1"/>
    <w:rsid w:val="00236BC3"/>
    <w:rPr>
      <w:rFonts w:ascii="Courier New" w:hAnsi="Courier New"/>
    </w:rPr>
  </w:style>
  <w:style w:type="character" w:customStyle="1" w:styleId="WW8Num1284z2">
    <w:name w:val="WW8Num1284z2"/>
    <w:rsid w:val="00236BC3"/>
    <w:rPr>
      <w:rFonts w:ascii="Wingdings" w:hAnsi="Wingdings"/>
    </w:rPr>
  </w:style>
  <w:style w:type="character" w:customStyle="1" w:styleId="WW8Num1284z3">
    <w:name w:val="WW8Num1284z3"/>
    <w:rsid w:val="00236BC3"/>
    <w:rPr>
      <w:rFonts w:ascii="Symbol" w:hAnsi="Symbol"/>
    </w:rPr>
  </w:style>
  <w:style w:type="character" w:customStyle="1" w:styleId="WW8Num1290z0">
    <w:name w:val="WW8Num1290z0"/>
    <w:rsid w:val="00236BC3"/>
    <w:rPr>
      <w:rFonts w:ascii="Arial" w:hAnsi="Arial"/>
      <w:sz w:val="24"/>
    </w:rPr>
  </w:style>
  <w:style w:type="character" w:customStyle="1" w:styleId="WW8Num1293z0">
    <w:name w:val="WW8Num1293z0"/>
    <w:rsid w:val="00236BC3"/>
    <w:rPr>
      <w:rFonts w:ascii="Arial" w:hAnsi="Arial"/>
      <w:b/>
      <w:sz w:val="24"/>
    </w:rPr>
  </w:style>
  <w:style w:type="character" w:customStyle="1" w:styleId="WW8Num1295z0">
    <w:name w:val="WW8Num1295z0"/>
    <w:rsid w:val="00236BC3"/>
    <w:rPr>
      <w:rFonts w:ascii="Symbol" w:hAnsi="Symbol"/>
    </w:rPr>
  </w:style>
  <w:style w:type="character" w:customStyle="1" w:styleId="WW8Num1295z1">
    <w:name w:val="WW8Num1295z1"/>
    <w:rsid w:val="00236BC3"/>
    <w:rPr>
      <w:rFonts w:ascii="Courier New" w:hAnsi="Courier New"/>
    </w:rPr>
  </w:style>
  <w:style w:type="character" w:customStyle="1" w:styleId="WW8Num1295z2">
    <w:name w:val="WW8Num1295z2"/>
    <w:rsid w:val="00236BC3"/>
    <w:rPr>
      <w:rFonts w:ascii="Wingdings" w:hAnsi="Wingdings"/>
    </w:rPr>
  </w:style>
  <w:style w:type="character" w:customStyle="1" w:styleId="WW8Num1298z0">
    <w:name w:val="WW8Num1298z0"/>
    <w:rsid w:val="00236BC3"/>
    <w:rPr>
      <w:rFonts w:ascii="Symbol" w:hAnsi="Symbol"/>
    </w:rPr>
  </w:style>
  <w:style w:type="character" w:customStyle="1" w:styleId="WW8Num1302z0">
    <w:name w:val="WW8Num1302z0"/>
    <w:rsid w:val="00236BC3"/>
    <w:rPr>
      <w:rFonts w:ascii="Symbol" w:hAnsi="Symbol"/>
    </w:rPr>
  </w:style>
  <w:style w:type="character" w:customStyle="1" w:styleId="WW8Num1304z0">
    <w:name w:val="WW8Num1304z0"/>
    <w:rsid w:val="00236BC3"/>
    <w:rPr>
      <w:rFonts w:ascii="Times New Roman" w:hAnsi="Times New Roman"/>
    </w:rPr>
  </w:style>
  <w:style w:type="character" w:customStyle="1" w:styleId="WW8Num1304z1">
    <w:name w:val="WW8Num1304z1"/>
    <w:rsid w:val="00236BC3"/>
    <w:rPr>
      <w:rFonts w:ascii="Courier New" w:hAnsi="Courier New"/>
    </w:rPr>
  </w:style>
  <w:style w:type="character" w:customStyle="1" w:styleId="WW8Num1304z2">
    <w:name w:val="WW8Num1304z2"/>
    <w:rsid w:val="00236BC3"/>
    <w:rPr>
      <w:rFonts w:ascii="Wingdings" w:hAnsi="Wingdings"/>
    </w:rPr>
  </w:style>
  <w:style w:type="character" w:customStyle="1" w:styleId="WW8Num1304z3">
    <w:name w:val="WW8Num1304z3"/>
    <w:rsid w:val="00236BC3"/>
    <w:rPr>
      <w:rFonts w:ascii="Symbol" w:hAnsi="Symbol"/>
    </w:rPr>
  </w:style>
  <w:style w:type="character" w:customStyle="1" w:styleId="WW8Num1305z0">
    <w:name w:val="WW8Num1305z0"/>
    <w:rsid w:val="00236BC3"/>
    <w:rPr>
      <w:rFonts w:ascii="Symbol" w:hAnsi="Symbol"/>
    </w:rPr>
  </w:style>
  <w:style w:type="character" w:customStyle="1" w:styleId="WW8Num1307z0">
    <w:name w:val="WW8Num1307z0"/>
    <w:rsid w:val="00236BC3"/>
    <w:rPr>
      <w:rFonts w:ascii="Symbol" w:hAnsi="Symbol"/>
    </w:rPr>
  </w:style>
  <w:style w:type="character" w:customStyle="1" w:styleId="WW8Num1313z0">
    <w:name w:val="WW8Num1313z0"/>
    <w:rsid w:val="00236BC3"/>
    <w:rPr>
      <w:rFonts w:ascii="Arial" w:hAnsi="Arial"/>
      <w:sz w:val="24"/>
    </w:rPr>
  </w:style>
  <w:style w:type="character" w:customStyle="1" w:styleId="WW8Num1322z0">
    <w:name w:val="WW8Num1322z0"/>
    <w:rsid w:val="00236BC3"/>
    <w:rPr>
      <w:rFonts w:ascii="Wingdings" w:hAnsi="Wingdings"/>
      <w:sz w:val="24"/>
    </w:rPr>
  </w:style>
  <w:style w:type="character" w:customStyle="1" w:styleId="WW8Num1323z0">
    <w:name w:val="WW8Num1323z0"/>
    <w:rsid w:val="00236BC3"/>
    <w:rPr>
      <w:rFonts w:ascii="Symbol" w:hAnsi="Symbol"/>
    </w:rPr>
  </w:style>
  <w:style w:type="character" w:customStyle="1" w:styleId="WW8Num1324z0">
    <w:name w:val="WW8Num1324z0"/>
    <w:rsid w:val="00236BC3"/>
    <w:rPr>
      <w:rFonts w:ascii="Wingdings" w:hAnsi="Wingdings"/>
      <w:sz w:val="24"/>
    </w:rPr>
  </w:style>
  <w:style w:type="character" w:customStyle="1" w:styleId="WW8Num1330z0">
    <w:name w:val="WW8Num1330z0"/>
    <w:rsid w:val="00236BC3"/>
    <w:rPr>
      <w:rFonts w:ascii="Times New Roman" w:hAnsi="Times New Roman"/>
      <w:b/>
    </w:rPr>
  </w:style>
  <w:style w:type="character" w:customStyle="1" w:styleId="WW8Num1334z0">
    <w:name w:val="WW8Num1334z0"/>
    <w:rsid w:val="00236BC3"/>
    <w:rPr>
      <w:rFonts w:ascii="Symbol" w:hAnsi="Symbol"/>
    </w:rPr>
  </w:style>
  <w:style w:type="character" w:customStyle="1" w:styleId="WW8Num1337z0">
    <w:name w:val="WW8Num1337z0"/>
    <w:rsid w:val="00236BC3"/>
    <w:rPr>
      <w:rFonts w:ascii="Wingdings" w:hAnsi="Wingdings"/>
    </w:rPr>
  </w:style>
  <w:style w:type="character" w:customStyle="1" w:styleId="WW8Num1338z0">
    <w:name w:val="WW8Num1338z0"/>
    <w:rsid w:val="00236BC3"/>
    <w:rPr>
      <w:rFonts w:ascii="Symbol" w:hAnsi="Symbol"/>
    </w:rPr>
  </w:style>
  <w:style w:type="character" w:customStyle="1" w:styleId="WW8Num1342z0">
    <w:name w:val="WW8Num1342z0"/>
    <w:rsid w:val="00236BC3"/>
    <w:rPr>
      <w:rFonts w:ascii="Symbol" w:hAnsi="Symbol"/>
    </w:rPr>
  </w:style>
  <w:style w:type="character" w:customStyle="1" w:styleId="WW8Num1344z0">
    <w:name w:val="WW8Num1344z0"/>
    <w:rsid w:val="00236BC3"/>
    <w:rPr>
      <w:rFonts w:ascii="Symbol" w:hAnsi="Symbol"/>
    </w:rPr>
  </w:style>
  <w:style w:type="character" w:customStyle="1" w:styleId="WW8Num1346z0">
    <w:name w:val="WW8Num1346z0"/>
    <w:rsid w:val="00236BC3"/>
    <w:rPr>
      <w:i/>
    </w:rPr>
  </w:style>
  <w:style w:type="character" w:customStyle="1" w:styleId="WW8Num1349z0">
    <w:name w:val="WW8Num1349z0"/>
    <w:rsid w:val="00236BC3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236BC3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236BC3"/>
    <w:rPr>
      <w:rFonts w:ascii="Symbol" w:hAnsi="Symbol"/>
    </w:rPr>
  </w:style>
  <w:style w:type="character" w:customStyle="1" w:styleId="WW8Num1357z0">
    <w:name w:val="WW8Num1357z0"/>
    <w:rsid w:val="00236BC3"/>
    <w:rPr>
      <w:rFonts w:ascii="Symbol" w:hAnsi="Symbol"/>
    </w:rPr>
  </w:style>
  <w:style w:type="character" w:customStyle="1" w:styleId="WW8Num1358z0">
    <w:name w:val="WW8Num1358z0"/>
    <w:rsid w:val="00236BC3"/>
    <w:rPr>
      <w:rFonts w:ascii="Wingdings" w:hAnsi="Wingdings"/>
      <w:sz w:val="24"/>
    </w:rPr>
  </w:style>
  <w:style w:type="character" w:customStyle="1" w:styleId="WW8Num1367z0">
    <w:name w:val="WW8Num1367z0"/>
    <w:rsid w:val="00236BC3"/>
    <w:rPr>
      <w:rFonts w:ascii="Symbol" w:hAnsi="Symbol"/>
    </w:rPr>
  </w:style>
  <w:style w:type="character" w:customStyle="1" w:styleId="WW8Num1369z0">
    <w:name w:val="WW8Num1369z0"/>
    <w:rsid w:val="00236BC3"/>
    <w:rPr>
      <w:rFonts w:ascii="Times New Roman" w:hAnsi="Times New Roman"/>
    </w:rPr>
  </w:style>
  <w:style w:type="character" w:customStyle="1" w:styleId="WW8Num1370z0">
    <w:name w:val="WW8Num1370z0"/>
    <w:rsid w:val="00236BC3"/>
    <w:rPr>
      <w:rFonts w:ascii="Symbol" w:hAnsi="Symbol"/>
    </w:rPr>
  </w:style>
  <w:style w:type="character" w:customStyle="1" w:styleId="WW8Num1373z0">
    <w:name w:val="WW8Num1373z0"/>
    <w:rsid w:val="00236BC3"/>
    <w:rPr>
      <w:rFonts w:ascii="Symbol" w:hAnsi="Symbol"/>
    </w:rPr>
  </w:style>
  <w:style w:type="character" w:customStyle="1" w:styleId="WW8Num1378z0">
    <w:name w:val="WW8Num1378z0"/>
    <w:rsid w:val="00236BC3"/>
    <w:rPr>
      <w:rFonts w:ascii="Symbol" w:hAnsi="Symbol"/>
    </w:rPr>
  </w:style>
  <w:style w:type="character" w:customStyle="1" w:styleId="WW8Num1381z0">
    <w:name w:val="WW8Num1381z0"/>
    <w:rsid w:val="00236BC3"/>
    <w:rPr>
      <w:rFonts w:ascii="Arial" w:hAnsi="Arial"/>
      <w:b/>
      <w:sz w:val="20"/>
    </w:rPr>
  </w:style>
  <w:style w:type="character" w:customStyle="1" w:styleId="WW8Num1382z0">
    <w:name w:val="WW8Num1382z0"/>
    <w:rsid w:val="00236BC3"/>
    <w:rPr>
      <w:rFonts w:ascii="Symbol" w:hAnsi="Symbol"/>
    </w:rPr>
  </w:style>
  <w:style w:type="character" w:customStyle="1" w:styleId="WW8Num1386z0">
    <w:name w:val="WW8Num1386z0"/>
    <w:rsid w:val="00236BC3"/>
    <w:rPr>
      <w:rFonts w:ascii="Times New Roman" w:hAnsi="Times New Roman"/>
    </w:rPr>
  </w:style>
  <w:style w:type="character" w:customStyle="1" w:styleId="WW8Num1388z0">
    <w:name w:val="WW8Num1388z0"/>
    <w:rsid w:val="00236BC3"/>
    <w:rPr>
      <w:i/>
    </w:rPr>
  </w:style>
  <w:style w:type="character" w:customStyle="1" w:styleId="WW8Num1389z0">
    <w:name w:val="WW8Num1389z0"/>
    <w:rsid w:val="00236BC3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236BC3"/>
    <w:rPr>
      <w:rFonts w:ascii="Arial" w:hAnsi="Arial"/>
      <w:b/>
      <w:sz w:val="20"/>
    </w:rPr>
  </w:style>
  <w:style w:type="character" w:customStyle="1" w:styleId="WW8Num1396z0">
    <w:name w:val="WW8Num1396z0"/>
    <w:rsid w:val="00236BC3"/>
    <w:rPr>
      <w:rFonts w:ascii="Symbol" w:hAnsi="Symbol"/>
    </w:rPr>
  </w:style>
  <w:style w:type="character" w:customStyle="1" w:styleId="WW8Num1398z0">
    <w:name w:val="WW8Num1398z0"/>
    <w:rsid w:val="00236BC3"/>
    <w:rPr>
      <w:rFonts w:ascii="Symbol" w:hAnsi="Symbol"/>
    </w:rPr>
  </w:style>
  <w:style w:type="character" w:customStyle="1" w:styleId="WW8Num1404z0">
    <w:name w:val="WW8Num1404z0"/>
    <w:rsid w:val="00236BC3"/>
    <w:rPr>
      <w:rFonts w:ascii="Times New Roman" w:hAnsi="Times New Roman"/>
      <w:b/>
    </w:rPr>
  </w:style>
  <w:style w:type="character" w:customStyle="1" w:styleId="WW8Num1407z0">
    <w:name w:val="WW8Num1407z0"/>
    <w:rsid w:val="00236BC3"/>
    <w:rPr>
      <w:rFonts w:ascii="Symbol" w:hAnsi="Symbol"/>
    </w:rPr>
  </w:style>
  <w:style w:type="character" w:customStyle="1" w:styleId="WW8Num1414z0">
    <w:name w:val="WW8Num1414z0"/>
    <w:rsid w:val="00236BC3"/>
    <w:rPr>
      <w:rFonts w:ascii="Arial" w:hAnsi="Arial"/>
      <w:sz w:val="24"/>
    </w:rPr>
  </w:style>
  <w:style w:type="character" w:customStyle="1" w:styleId="WW8Num1414z2">
    <w:name w:val="WW8Num1414z2"/>
    <w:rsid w:val="00236BC3"/>
    <w:rPr>
      <w:rFonts w:ascii="Arial" w:hAnsi="Arial"/>
    </w:rPr>
  </w:style>
  <w:style w:type="character" w:customStyle="1" w:styleId="WW8Num1415z0">
    <w:name w:val="WW8Num1415z0"/>
    <w:rsid w:val="00236BC3"/>
    <w:rPr>
      <w:rFonts w:ascii="Symbol" w:hAnsi="Symbol"/>
    </w:rPr>
  </w:style>
  <w:style w:type="character" w:customStyle="1" w:styleId="WW8Num1416z2">
    <w:name w:val="WW8Num1416z2"/>
    <w:rsid w:val="00236BC3"/>
    <w:rPr>
      <w:rFonts w:ascii="Wingdings" w:hAnsi="Wingdings"/>
    </w:rPr>
  </w:style>
  <w:style w:type="character" w:customStyle="1" w:styleId="WW8Num1422z0">
    <w:name w:val="WW8Num1422z0"/>
    <w:rsid w:val="00236BC3"/>
    <w:rPr>
      <w:rFonts w:ascii="Wingdings" w:hAnsi="Wingdings"/>
      <w:sz w:val="24"/>
    </w:rPr>
  </w:style>
  <w:style w:type="character" w:customStyle="1" w:styleId="WW8Num1425z0">
    <w:name w:val="WW8Num1425z0"/>
    <w:rsid w:val="00236BC3"/>
    <w:rPr>
      <w:rFonts w:ascii="Arial" w:hAnsi="Arial"/>
      <w:sz w:val="20"/>
    </w:rPr>
  </w:style>
  <w:style w:type="character" w:customStyle="1" w:styleId="WW8Num1425z1">
    <w:name w:val="WW8Num1425z1"/>
    <w:rsid w:val="00236BC3"/>
    <w:rPr>
      <w:b/>
    </w:rPr>
  </w:style>
  <w:style w:type="character" w:customStyle="1" w:styleId="WW8Num1428z0">
    <w:name w:val="WW8Num1428z0"/>
    <w:rsid w:val="00236BC3"/>
    <w:rPr>
      <w:rFonts w:ascii="Arial" w:hAnsi="Arial"/>
      <w:b/>
      <w:sz w:val="24"/>
    </w:rPr>
  </w:style>
  <w:style w:type="character" w:customStyle="1" w:styleId="WW8Num1430z0">
    <w:name w:val="WW8Num1430z0"/>
    <w:rsid w:val="00236BC3"/>
    <w:rPr>
      <w:rFonts w:ascii="Arial" w:hAnsi="Arial"/>
      <w:sz w:val="20"/>
    </w:rPr>
  </w:style>
  <w:style w:type="character" w:customStyle="1" w:styleId="WW8Num1431z0">
    <w:name w:val="WW8Num1431z0"/>
    <w:rsid w:val="00236BC3"/>
    <w:rPr>
      <w:rFonts w:ascii="Times New Roman" w:hAnsi="Times New Roman"/>
    </w:rPr>
  </w:style>
  <w:style w:type="character" w:customStyle="1" w:styleId="WW8Num1431z1">
    <w:name w:val="WW8Num1431z1"/>
    <w:rsid w:val="00236BC3"/>
    <w:rPr>
      <w:rFonts w:ascii="Courier New" w:hAnsi="Courier New"/>
    </w:rPr>
  </w:style>
  <w:style w:type="character" w:customStyle="1" w:styleId="WW8Num1431z2">
    <w:name w:val="WW8Num1431z2"/>
    <w:rsid w:val="00236BC3"/>
    <w:rPr>
      <w:rFonts w:ascii="Wingdings" w:hAnsi="Wingdings"/>
    </w:rPr>
  </w:style>
  <w:style w:type="character" w:customStyle="1" w:styleId="WW8Num1431z3">
    <w:name w:val="WW8Num1431z3"/>
    <w:rsid w:val="00236BC3"/>
    <w:rPr>
      <w:rFonts w:ascii="Symbol" w:hAnsi="Symbol"/>
    </w:rPr>
  </w:style>
  <w:style w:type="character" w:customStyle="1" w:styleId="WW8Num1436z0">
    <w:name w:val="WW8Num1436z0"/>
    <w:rsid w:val="00236BC3"/>
    <w:rPr>
      <w:rFonts w:ascii="Symbol" w:hAnsi="Symbol"/>
    </w:rPr>
  </w:style>
  <w:style w:type="character" w:customStyle="1" w:styleId="WW8Num1438z0">
    <w:name w:val="WW8Num1438z0"/>
    <w:rsid w:val="00236BC3"/>
    <w:rPr>
      <w:rFonts w:ascii="Symbol" w:hAnsi="Symbol"/>
    </w:rPr>
  </w:style>
  <w:style w:type="character" w:customStyle="1" w:styleId="WW8Num1439z0">
    <w:name w:val="WW8Num1439z0"/>
    <w:rsid w:val="00236BC3"/>
    <w:rPr>
      <w:rFonts w:ascii="Wingdings" w:hAnsi="Wingdings"/>
    </w:rPr>
  </w:style>
  <w:style w:type="character" w:customStyle="1" w:styleId="WW8Num1441z0">
    <w:name w:val="WW8Num1441z0"/>
    <w:rsid w:val="00236BC3"/>
    <w:rPr>
      <w:rFonts w:ascii="Times New Roman" w:hAnsi="Times New Roman"/>
    </w:rPr>
  </w:style>
  <w:style w:type="character" w:customStyle="1" w:styleId="WW8Num1442z0">
    <w:name w:val="WW8Num1442z0"/>
    <w:rsid w:val="00236BC3"/>
    <w:rPr>
      <w:rFonts w:ascii="Symbol" w:hAnsi="Symbol"/>
    </w:rPr>
  </w:style>
  <w:style w:type="character" w:customStyle="1" w:styleId="WW8Num1446z0">
    <w:name w:val="WW8Num1446z0"/>
    <w:rsid w:val="00236BC3"/>
    <w:rPr>
      <w:rFonts w:ascii="Symbol" w:hAnsi="Symbol"/>
    </w:rPr>
  </w:style>
  <w:style w:type="character" w:customStyle="1" w:styleId="WW8Num1447z0">
    <w:name w:val="WW8Num1447z0"/>
    <w:rsid w:val="00236BC3"/>
    <w:rPr>
      <w:rFonts w:ascii="Symbol" w:hAnsi="Symbol"/>
    </w:rPr>
  </w:style>
  <w:style w:type="character" w:customStyle="1" w:styleId="WW8Num1448z0">
    <w:name w:val="WW8Num1448z0"/>
    <w:rsid w:val="00236BC3"/>
    <w:rPr>
      <w:rFonts w:ascii="Symbol" w:hAnsi="Symbol"/>
      <w:sz w:val="20"/>
    </w:rPr>
  </w:style>
  <w:style w:type="character" w:customStyle="1" w:styleId="WW8Num1449z1">
    <w:name w:val="WW8Num1449z1"/>
    <w:rsid w:val="00236BC3"/>
    <w:rPr>
      <w:color w:val="000000"/>
    </w:rPr>
  </w:style>
  <w:style w:type="character" w:customStyle="1" w:styleId="WW8Num1450z0">
    <w:name w:val="WW8Num1450z0"/>
    <w:rsid w:val="00236BC3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236BC3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236BC3"/>
    <w:rPr>
      <w:rFonts w:ascii="Symbol" w:hAnsi="Symbol"/>
    </w:rPr>
  </w:style>
  <w:style w:type="character" w:customStyle="1" w:styleId="WW8Num1457z0">
    <w:name w:val="WW8Num1457z0"/>
    <w:rsid w:val="00236BC3"/>
    <w:rPr>
      <w:rFonts w:ascii="Symbol" w:hAnsi="Symbol"/>
    </w:rPr>
  </w:style>
  <w:style w:type="character" w:customStyle="1" w:styleId="WW8Num1459z0">
    <w:name w:val="WW8Num1459z0"/>
    <w:rsid w:val="00236BC3"/>
    <w:rPr>
      <w:rFonts w:ascii="Symbol" w:hAnsi="Symbol"/>
    </w:rPr>
  </w:style>
  <w:style w:type="character" w:customStyle="1" w:styleId="WW8Num1460z0">
    <w:name w:val="WW8Num1460z0"/>
    <w:rsid w:val="00236BC3"/>
    <w:rPr>
      <w:rFonts w:ascii="Symbol" w:hAnsi="Symbol"/>
    </w:rPr>
  </w:style>
  <w:style w:type="character" w:customStyle="1" w:styleId="WW8Num1461z0">
    <w:name w:val="WW8Num1461z0"/>
    <w:rsid w:val="00236BC3"/>
    <w:rPr>
      <w:rFonts w:ascii="Symbol" w:hAnsi="Symbol"/>
    </w:rPr>
  </w:style>
  <w:style w:type="character" w:customStyle="1" w:styleId="WW8Num1462z0">
    <w:name w:val="WW8Num1462z0"/>
    <w:rsid w:val="00236BC3"/>
    <w:rPr>
      <w:b/>
    </w:rPr>
  </w:style>
  <w:style w:type="character" w:customStyle="1" w:styleId="WW8Num1463z0">
    <w:name w:val="WW8Num1463z0"/>
    <w:rsid w:val="00236BC3"/>
    <w:rPr>
      <w:b/>
    </w:rPr>
  </w:style>
  <w:style w:type="character" w:customStyle="1" w:styleId="WW8Num1464z0">
    <w:name w:val="WW8Num1464z0"/>
    <w:rsid w:val="00236BC3"/>
    <w:rPr>
      <w:rFonts w:ascii="Times New Roman" w:hAnsi="Times New Roman"/>
      <w:b/>
    </w:rPr>
  </w:style>
  <w:style w:type="character" w:customStyle="1" w:styleId="WW8Num1465z0">
    <w:name w:val="WW8Num1465z0"/>
    <w:rsid w:val="00236BC3"/>
    <w:rPr>
      <w:rFonts w:ascii="Wingdings" w:hAnsi="Wingdings"/>
      <w:sz w:val="24"/>
    </w:rPr>
  </w:style>
  <w:style w:type="character" w:customStyle="1" w:styleId="WW8Num1468z0">
    <w:name w:val="WW8Num1468z0"/>
    <w:rsid w:val="00236BC3"/>
    <w:rPr>
      <w:rFonts w:ascii="Symbol" w:hAnsi="Symbol"/>
    </w:rPr>
  </w:style>
  <w:style w:type="character" w:customStyle="1" w:styleId="WW8Num1471z0">
    <w:name w:val="WW8Num1471z0"/>
    <w:rsid w:val="00236BC3"/>
    <w:rPr>
      <w:rFonts w:ascii="Times New Roman" w:hAnsi="Times New Roman"/>
    </w:rPr>
  </w:style>
  <w:style w:type="character" w:customStyle="1" w:styleId="WW8Num1471z1">
    <w:name w:val="WW8Num1471z1"/>
    <w:rsid w:val="00236BC3"/>
    <w:rPr>
      <w:rFonts w:ascii="Courier New" w:hAnsi="Courier New"/>
    </w:rPr>
  </w:style>
  <w:style w:type="character" w:customStyle="1" w:styleId="WW8Num1471z2">
    <w:name w:val="WW8Num1471z2"/>
    <w:rsid w:val="00236BC3"/>
    <w:rPr>
      <w:rFonts w:ascii="Wingdings" w:hAnsi="Wingdings"/>
    </w:rPr>
  </w:style>
  <w:style w:type="character" w:customStyle="1" w:styleId="WW8Num1471z3">
    <w:name w:val="WW8Num1471z3"/>
    <w:rsid w:val="00236BC3"/>
    <w:rPr>
      <w:rFonts w:ascii="Symbol" w:hAnsi="Symbol"/>
    </w:rPr>
  </w:style>
  <w:style w:type="character" w:customStyle="1" w:styleId="WW8Num1472z0">
    <w:name w:val="WW8Num1472z0"/>
    <w:rsid w:val="00236BC3"/>
    <w:rPr>
      <w:rFonts w:ascii="Times New Roman" w:hAnsi="Times New Roman"/>
    </w:rPr>
  </w:style>
  <w:style w:type="character" w:customStyle="1" w:styleId="WW8Num1473z0">
    <w:name w:val="WW8Num1473z0"/>
    <w:rsid w:val="00236BC3"/>
    <w:rPr>
      <w:rFonts w:ascii="Arial" w:hAnsi="Arial"/>
      <w:sz w:val="20"/>
    </w:rPr>
  </w:style>
  <w:style w:type="character" w:customStyle="1" w:styleId="WW8Num1474z0">
    <w:name w:val="WW8Num1474z0"/>
    <w:rsid w:val="00236BC3"/>
    <w:rPr>
      <w:rFonts w:ascii="Symbol" w:hAnsi="Symbol"/>
    </w:rPr>
  </w:style>
  <w:style w:type="character" w:customStyle="1" w:styleId="WW8Num1474z1">
    <w:name w:val="WW8Num1474z1"/>
    <w:rsid w:val="00236BC3"/>
    <w:rPr>
      <w:rFonts w:ascii="Courier New" w:hAnsi="Courier New"/>
    </w:rPr>
  </w:style>
  <w:style w:type="character" w:customStyle="1" w:styleId="WW8Num1474z2">
    <w:name w:val="WW8Num1474z2"/>
    <w:rsid w:val="00236BC3"/>
    <w:rPr>
      <w:rFonts w:ascii="Wingdings" w:hAnsi="Wingdings"/>
    </w:rPr>
  </w:style>
  <w:style w:type="character" w:customStyle="1" w:styleId="WW8Num1477z0">
    <w:name w:val="WW8Num1477z0"/>
    <w:rsid w:val="00236BC3"/>
    <w:rPr>
      <w:rFonts w:ascii="Symbol" w:hAnsi="Symbol"/>
    </w:rPr>
  </w:style>
  <w:style w:type="character" w:customStyle="1" w:styleId="WW8Num1478z0">
    <w:name w:val="WW8Num1478z0"/>
    <w:rsid w:val="00236BC3"/>
    <w:rPr>
      <w:rFonts w:ascii="Symbol" w:hAnsi="Symbol"/>
    </w:rPr>
  </w:style>
  <w:style w:type="character" w:customStyle="1" w:styleId="WW8Num1482z0">
    <w:name w:val="WW8Num1482z0"/>
    <w:rsid w:val="00236BC3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236BC3"/>
    <w:rPr>
      <w:b/>
    </w:rPr>
  </w:style>
  <w:style w:type="character" w:customStyle="1" w:styleId="WW8Num1485z0">
    <w:name w:val="WW8Num1485z0"/>
    <w:rsid w:val="00236BC3"/>
    <w:rPr>
      <w:rFonts w:ascii="Symbol" w:hAnsi="Symbol"/>
    </w:rPr>
  </w:style>
  <w:style w:type="character" w:customStyle="1" w:styleId="WW8Num1488z0">
    <w:name w:val="WW8Num1488z0"/>
    <w:rsid w:val="00236BC3"/>
    <w:rPr>
      <w:rFonts w:ascii="Wingdings" w:hAnsi="Wingdings"/>
      <w:sz w:val="24"/>
    </w:rPr>
  </w:style>
  <w:style w:type="character" w:customStyle="1" w:styleId="WW8Num1489z0">
    <w:name w:val="WW8Num1489z0"/>
    <w:rsid w:val="00236BC3"/>
    <w:rPr>
      <w:rFonts w:ascii="Symbol" w:hAnsi="Symbol"/>
    </w:rPr>
  </w:style>
  <w:style w:type="character" w:customStyle="1" w:styleId="WW8Num1492z0">
    <w:name w:val="WW8Num1492z0"/>
    <w:rsid w:val="00236BC3"/>
    <w:rPr>
      <w:rFonts w:ascii="Symbol" w:hAnsi="Symbol"/>
    </w:rPr>
  </w:style>
  <w:style w:type="character" w:customStyle="1" w:styleId="WW8Num1493z0">
    <w:name w:val="WW8Num1493z0"/>
    <w:rsid w:val="00236BC3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236BC3"/>
    <w:rPr>
      <w:rFonts w:ascii="Symbol" w:hAnsi="Symbol"/>
    </w:rPr>
  </w:style>
  <w:style w:type="character" w:customStyle="1" w:styleId="WW8Num1500z0">
    <w:name w:val="WW8Num1500z0"/>
    <w:rsid w:val="00236BC3"/>
    <w:rPr>
      <w:rFonts w:ascii="Symbol" w:hAnsi="Symbol"/>
    </w:rPr>
  </w:style>
  <w:style w:type="character" w:customStyle="1" w:styleId="WW8Num1503z0">
    <w:name w:val="WW8Num1503z0"/>
    <w:rsid w:val="00236BC3"/>
    <w:rPr>
      <w:rFonts w:ascii="Arial" w:hAnsi="Arial"/>
      <w:sz w:val="24"/>
    </w:rPr>
  </w:style>
  <w:style w:type="character" w:customStyle="1" w:styleId="WW8Num1505z0">
    <w:name w:val="WW8Num1505z0"/>
    <w:rsid w:val="00236BC3"/>
    <w:rPr>
      <w:rFonts w:ascii="Arial" w:hAnsi="Arial"/>
      <w:sz w:val="20"/>
    </w:rPr>
  </w:style>
  <w:style w:type="character" w:customStyle="1" w:styleId="WW8Num1506z0">
    <w:name w:val="WW8Num1506z0"/>
    <w:rsid w:val="00236BC3"/>
    <w:rPr>
      <w:rFonts w:ascii="Arial" w:hAnsi="Arial"/>
      <w:sz w:val="20"/>
    </w:rPr>
  </w:style>
  <w:style w:type="character" w:customStyle="1" w:styleId="WW8Num1515z0">
    <w:name w:val="WW8Num1515z0"/>
    <w:rsid w:val="00236BC3"/>
    <w:rPr>
      <w:rFonts w:ascii="Symbol" w:hAnsi="Symbol"/>
    </w:rPr>
  </w:style>
  <w:style w:type="character" w:customStyle="1" w:styleId="WW8Num1520z0">
    <w:name w:val="WW8Num1520z0"/>
    <w:rsid w:val="00236BC3"/>
    <w:rPr>
      <w:rFonts w:ascii="Symbol" w:hAnsi="Symbol"/>
    </w:rPr>
  </w:style>
  <w:style w:type="character" w:customStyle="1" w:styleId="WW8Num1521z0">
    <w:name w:val="WW8Num1521z0"/>
    <w:rsid w:val="00236BC3"/>
    <w:rPr>
      <w:i/>
    </w:rPr>
  </w:style>
  <w:style w:type="character" w:customStyle="1" w:styleId="WW8Num1524z0">
    <w:name w:val="WW8Num1524z0"/>
    <w:rsid w:val="00236BC3"/>
    <w:rPr>
      <w:rFonts w:ascii="Times New Roman" w:hAnsi="Times New Roman"/>
    </w:rPr>
  </w:style>
  <w:style w:type="character" w:customStyle="1" w:styleId="WW8Num1526z0">
    <w:name w:val="WW8Num1526z0"/>
    <w:rsid w:val="00236BC3"/>
    <w:rPr>
      <w:rFonts w:ascii="Arial" w:hAnsi="Arial"/>
      <w:sz w:val="20"/>
    </w:rPr>
  </w:style>
  <w:style w:type="character" w:customStyle="1" w:styleId="WW8Num1533z0">
    <w:name w:val="WW8Num1533z0"/>
    <w:rsid w:val="00236BC3"/>
    <w:rPr>
      <w:rFonts w:ascii="Times New Roman" w:hAnsi="Times New Roman"/>
    </w:rPr>
  </w:style>
  <w:style w:type="character" w:customStyle="1" w:styleId="WW8Num1535z0">
    <w:name w:val="WW8Num1535z0"/>
    <w:rsid w:val="00236BC3"/>
    <w:rPr>
      <w:rFonts w:ascii="Times New Roman" w:hAnsi="Times New Roman"/>
    </w:rPr>
  </w:style>
  <w:style w:type="character" w:customStyle="1" w:styleId="WW8Num1535z1">
    <w:name w:val="WW8Num1535z1"/>
    <w:rsid w:val="00236BC3"/>
    <w:rPr>
      <w:rFonts w:ascii="Courier New" w:hAnsi="Courier New"/>
    </w:rPr>
  </w:style>
  <w:style w:type="character" w:customStyle="1" w:styleId="WW8Num1535z2">
    <w:name w:val="WW8Num1535z2"/>
    <w:rsid w:val="00236BC3"/>
    <w:rPr>
      <w:rFonts w:ascii="Wingdings" w:hAnsi="Wingdings"/>
    </w:rPr>
  </w:style>
  <w:style w:type="character" w:customStyle="1" w:styleId="WW8Num1535z3">
    <w:name w:val="WW8Num1535z3"/>
    <w:rsid w:val="00236BC3"/>
    <w:rPr>
      <w:rFonts w:ascii="Symbol" w:hAnsi="Symbol"/>
    </w:rPr>
  </w:style>
  <w:style w:type="character" w:customStyle="1" w:styleId="WW8Num1542z0">
    <w:name w:val="WW8Num1542z0"/>
    <w:rsid w:val="00236BC3"/>
    <w:rPr>
      <w:rFonts w:ascii="Symbol" w:hAnsi="Symbol"/>
    </w:rPr>
  </w:style>
  <w:style w:type="character" w:customStyle="1" w:styleId="WW8Num1543z0">
    <w:name w:val="WW8Num1543z0"/>
    <w:rsid w:val="00236BC3"/>
    <w:rPr>
      <w:rFonts w:ascii="Arial" w:hAnsi="Arial"/>
      <w:sz w:val="24"/>
    </w:rPr>
  </w:style>
  <w:style w:type="character" w:customStyle="1" w:styleId="WW8Num1552z0">
    <w:name w:val="WW8Num1552z0"/>
    <w:rsid w:val="00236BC3"/>
    <w:rPr>
      <w:rFonts w:ascii="Symbol" w:hAnsi="Symbol"/>
    </w:rPr>
  </w:style>
  <w:style w:type="character" w:customStyle="1" w:styleId="WW8Num1553z0">
    <w:name w:val="WW8Num1553z0"/>
    <w:rsid w:val="00236BC3"/>
    <w:rPr>
      <w:rFonts w:ascii="Wingdings" w:hAnsi="Wingdings"/>
    </w:rPr>
  </w:style>
  <w:style w:type="character" w:customStyle="1" w:styleId="WW8Num1553z1">
    <w:name w:val="WW8Num1553z1"/>
    <w:rsid w:val="00236BC3"/>
    <w:rPr>
      <w:rFonts w:ascii="Courier New" w:hAnsi="Courier New"/>
    </w:rPr>
  </w:style>
  <w:style w:type="character" w:customStyle="1" w:styleId="WW8Num1553z3">
    <w:name w:val="WW8Num1553z3"/>
    <w:rsid w:val="00236BC3"/>
    <w:rPr>
      <w:rFonts w:ascii="Symbol" w:hAnsi="Symbol"/>
    </w:rPr>
  </w:style>
  <w:style w:type="character" w:customStyle="1" w:styleId="WW8Num1555z0">
    <w:name w:val="WW8Num1555z0"/>
    <w:rsid w:val="00236BC3"/>
    <w:rPr>
      <w:i/>
    </w:rPr>
  </w:style>
  <w:style w:type="character" w:customStyle="1" w:styleId="WW8Num1563z0">
    <w:name w:val="WW8Num1563z0"/>
    <w:rsid w:val="00236BC3"/>
    <w:rPr>
      <w:rFonts w:ascii="Wingdings" w:hAnsi="Wingdings"/>
      <w:sz w:val="24"/>
    </w:rPr>
  </w:style>
  <w:style w:type="character" w:customStyle="1" w:styleId="WW8Num1566z0">
    <w:name w:val="WW8Num1566z0"/>
    <w:rsid w:val="00236BC3"/>
    <w:rPr>
      <w:rFonts w:ascii="Arial" w:hAnsi="Arial"/>
      <w:sz w:val="24"/>
    </w:rPr>
  </w:style>
  <w:style w:type="character" w:customStyle="1" w:styleId="WW8Num1574z0">
    <w:name w:val="WW8Num1574z0"/>
    <w:rsid w:val="00236BC3"/>
  </w:style>
  <w:style w:type="character" w:customStyle="1" w:styleId="WW8Num1576z0">
    <w:name w:val="WW8Num1576z0"/>
    <w:rsid w:val="00236BC3"/>
    <w:rPr>
      <w:rFonts w:ascii="Symbol" w:hAnsi="Symbol"/>
    </w:rPr>
  </w:style>
  <w:style w:type="character" w:customStyle="1" w:styleId="WW8Num1581z0">
    <w:name w:val="WW8Num1581z0"/>
    <w:rsid w:val="00236BC3"/>
    <w:rPr>
      <w:rFonts w:ascii="Symbol" w:hAnsi="Symbol"/>
    </w:rPr>
  </w:style>
  <w:style w:type="character" w:customStyle="1" w:styleId="WW8Num1582z0">
    <w:name w:val="WW8Num1582z0"/>
    <w:rsid w:val="00236BC3"/>
    <w:rPr>
      <w:rFonts w:ascii="Arial" w:hAnsi="Arial"/>
      <w:b/>
      <w:sz w:val="24"/>
    </w:rPr>
  </w:style>
  <w:style w:type="character" w:customStyle="1" w:styleId="WW8Num1583z0">
    <w:name w:val="WW8Num1583z0"/>
    <w:rsid w:val="00236BC3"/>
    <w:rPr>
      <w:i/>
    </w:rPr>
  </w:style>
  <w:style w:type="character" w:customStyle="1" w:styleId="WW8Num1588z0">
    <w:name w:val="WW8Num1588z0"/>
    <w:rsid w:val="00236BC3"/>
    <w:rPr>
      <w:rFonts w:ascii="Symbol" w:hAnsi="Symbol"/>
    </w:rPr>
  </w:style>
  <w:style w:type="character" w:customStyle="1" w:styleId="WW8Num1589z0">
    <w:name w:val="WW8Num1589z0"/>
    <w:rsid w:val="00236BC3"/>
    <w:rPr>
      <w:rFonts w:ascii="Symbol" w:hAnsi="Symbol"/>
    </w:rPr>
  </w:style>
  <w:style w:type="character" w:customStyle="1" w:styleId="WW8Num1597z0">
    <w:name w:val="WW8Num1597z0"/>
    <w:rsid w:val="00236BC3"/>
    <w:rPr>
      <w:color w:val="808080"/>
    </w:rPr>
  </w:style>
  <w:style w:type="character" w:customStyle="1" w:styleId="WW8Num1601z0">
    <w:name w:val="WW8Num1601z0"/>
    <w:rsid w:val="00236BC3"/>
    <w:rPr>
      <w:i/>
    </w:rPr>
  </w:style>
  <w:style w:type="character" w:customStyle="1" w:styleId="WW8Num1608z0">
    <w:name w:val="WW8Num1608z0"/>
    <w:rsid w:val="00236BC3"/>
    <w:rPr>
      <w:rFonts w:ascii="Symbol" w:hAnsi="Symbol"/>
    </w:rPr>
  </w:style>
  <w:style w:type="character" w:customStyle="1" w:styleId="WW8Num1609z0">
    <w:name w:val="WW8Num1609z0"/>
    <w:rsid w:val="00236BC3"/>
    <w:rPr>
      <w:b/>
    </w:rPr>
  </w:style>
  <w:style w:type="character" w:customStyle="1" w:styleId="WW8Num1610z0">
    <w:name w:val="WW8Num1610z0"/>
    <w:rsid w:val="00236BC3"/>
  </w:style>
  <w:style w:type="character" w:customStyle="1" w:styleId="WW8Num1612z0">
    <w:name w:val="WW8Num1612z0"/>
    <w:rsid w:val="00236BC3"/>
    <w:rPr>
      <w:rFonts w:ascii="Times New Roman PL" w:hAnsi="Times New Roman PL"/>
      <w:sz w:val="20"/>
    </w:rPr>
  </w:style>
  <w:style w:type="character" w:customStyle="1" w:styleId="WW8Num1613z0">
    <w:name w:val="WW8Num1613z0"/>
    <w:rsid w:val="00236BC3"/>
    <w:rPr>
      <w:rFonts w:ascii="Wingdings" w:hAnsi="Wingdings"/>
    </w:rPr>
  </w:style>
  <w:style w:type="character" w:customStyle="1" w:styleId="WW8Num1613z1">
    <w:name w:val="WW8Num1613z1"/>
    <w:rsid w:val="00236BC3"/>
    <w:rPr>
      <w:rFonts w:ascii="Courier New" w:hAnsi="Courier New"/>
    </w:rPr>
  </w:style>
  <w:style w:type="character" w:customStyle="1" w:styleId="WW8Num1613z3">
    <w:name w:val="WW8Num1613z3"/>
    <w:rsid w:val="00236BC3"/>
    <w:rPr>
      <w:rFonts w:ascii="Symbol" w:hAnsi="Symbol"/>
    </w:rPr>
  </w:style>
  <w:style w:type="character" w:customStyle="1" w:styleId="WW8Num1614z0">
    <w:name w:val="WW8Num1614z0"/>
    <w:rsid w:val="00236BC3"/>
    <w:rPr>
      <w:rFonts w:ascii="Times New Roman" w:hAnsi="Times New Roman"/>
    </w:rPr>
  </w:style>
  <w:style w:type="character" w:customStyle="1" w:styleId="WW8Num1615z0">
    <w:name w:val="WW8Num1615z0"/>
    <w:rsid w:val="00236BC3"/>
    <w:rPr>
      <w:rFonts w:ascii="Arial" w:hAnsi="Arial"/>
    </w:rPr>
  </w:style>
  <w:style w:type="character" w:customStyle="1" w:styleId="WW8Num1615z1">
    <w:name w:val="WW8Num1615z1"/>
    <w:rsid w:val="00236BC3"/>
    <w:rPr>
      <w:rFonts w:ascii="Courier New" w:hAnsi="Courier New"/>
    </w:rPr>
  </w:style>
  <w:style w:type="character" w:customStyle="1" w:styleId="WW8Num1615z2">
    <w:name w:val="WW8Num1615z2"/>
    <w:rsid w:val="00236BC3"/>
    <w:rPr>
      <w:rFonts w:ascii="Wingdings" w:hAnsi="Wingdings"/>
    </w:rPr>
  </w:style>
  <w:style w:type="character" w:customStyle="1" w:styleId="WW8Num1615z3">
    <w:name w:val="WW8Num1615z3"/>
    <w:rsid w:val="00236BC3"/>
    <w:rPr>
      <w:rFonts w:ascii="Symbol" w:hAnsi="Symbol"/>
    </w:rPr>
  </w:style>
  <w:style w:type="character" w:customStyle="1" w:styleId="WW8Num1617z0">
    <w:name w:val="WW8Num1617z0"/>
    <w:rsid w:val="00236BC3"/>
    <w:rPr>
      <w:rFonts w:ascii="Symbol" w:hAnsi="Symbol"/>
    </w:rPr>
  </w:style>
  <w:style w:type="character" w:customStyle="1" w:styleId="WW8Num1618z0">
    <w:name w:val="WW8Num1618z0"/>
    <w:rsid w:val="00236BC3"/>
    <w:rPr>
      <w:rFonts w:ascii="Symbol" w:hAnsi="Symbol"/>
    </w:rPr>
  </w:style>
  <w:style w:type="character" w:customStyle="1" w:styleId="WW8Num1625z0">
    <w:name w:val="WW8Num1625z0"/>
    <w:rsid w:val="00236BC3"/>
    <w:rPr>
      <w:rFonts w:ascii="Arial" w:hAnsi="Arial"/>
      <w:sz w:val="24"/>
    </w:rPr>
  </w:style>
  <w:style w:type="character" w:customStyle="1" w:styleId="WW8Num1630z0">
    <w:name w:val="WW8Num1630z0"/>
    <w:rsid w:val="00236BC3"/>
  </w:style>
  <w:style w:type="character" w:customStyle="1" w:styleId="WW8Num1634z0">
    <w:name w:val="WW8Num1634z0"/>
    <w:rsid w:val="00236BC3"/>
    <w:rPr>
      <w:rFonts w:ascii="Times New Roman" w:hAnsi="Times New Roman"/>
    </w:rPr>
  </w:style>
  <w:style w:type="character" w:customStyle="1" w:styleId="WW8Num1634z1">
    <w:name w:val="WW8Num1634z1"/>
    <w:rsid w:val="00236BC3"/>
    <w:rPr>
      <w:rFonts w:ascii="Courier New" w:hAnsi="Courier New"/>
    </w:rPr>
  </w:style>
  <w:style w:type="character" w:customStyle="1" w:styleId="WW8Num1634z2">
    <w:name w:val="WW8Num1634z2"/>
    <w:rsid w:val="00236BC3"/>
    <w:rPr>
      <w:rFonts w:ascii="Wingdings" w:hAnsi="Wingdings"/>
    </w:rPr>
  </w:style>
  <w:style w:type="character" w:customStyle="1" w:styleId="WW8Num1634z3">
    <w:name w:val="WW8Num1634z3"/>
    <w:rsid w:val="00236BC3"/>
    <w:rPr>
      <w:rFonts w:ascii="Symbol" w:hAnsi="Symbol"/>
    </w:rPr>
  </w:style>
  <w:style w:type="character" w:customStyle="1" w:styleId="WW8Num1636z0">
    <w:name w:val="WW8Num1636z0"/>
    <w:rsid w:val="00236BC3"/>
    <w:rPr>
      <w:color w:val="000000"/>
      <w:sz w:val="21"/>
    </w:rPr>
  </w:style>
  <w:style w:type="character" w:customStyle="1" w:styleId="WW8Num1637z0">
    <w:name w:val="WW8Num1637z0"/>
    <w:rsid w:val="00236BC3"/>
    <w:rPr>
      <w:rFonts w:ascii="Symbol" w:hAnsi="Symbol"/>
    </w:rPr>
  </w:style>
  <w:style w:type="character" w:customStyle="1" w:styleId="WW8Num1640z0">
    <w:name w:val="WW8Num1640z0"/>
    <w:rsid w:val="00236BC3"/>
    <w:rPr>
      <w:rFonts w:ascii="Symbol" w:hAnsi="Symbol"/>
    </w:rPr>
  </w:style>
  <w:style w:type="character" w:customStyle="1" w:styleId="WW8Num1642z0">
    <w:name w:val="WW8Num1642z0"/>
    <w:rsid w:val="00236BC3"/>
    <w:rPr>
      <w:rFonts w:ascii="Arial" w:hAnsi="Arial"/>
      <w:sz w:val="20"/>
      <w:u w:val="none"/>
    </w:rPr>
  </w:style>
  <w:style w:type="character" w:customStyle="1" w:styleId="WW8Num1645z0">
    <w:name w:val="WW8Num1645z0"/>
    <w:rsid w:val="00236BC3"/>
    <w:rPr>
      <w:rFonts w:ascii="Symbol" w:hAnsi="Symbol"/>
    </w:rPr>
  </w:style>
  <w:style w:type="character" w:customStyle="1" w:styleId="WW8Num1647z0">
    <w:name w:val="WW8Num1647z0"/>
    <w:rsid w:val="00236BC3"/>
    <w:rPr>
      <w:rFonts w:ascii="Symbol" w:hAnsi="Symbol"/>
    </w:rPr>
  </w:style>
  <w:style w:type="character" w:customStyle="1" w:styleId="WW8Num1647z1">
    <w:name w:val="WW8Num1647z1"/>
    <w:rsid w:val="00236BC3"/>
    <w:rPr>
      <w:rFonts w:ascii="Courier New" w:hAnsi="Courier New"/>
    </w:rPr>
  </w:style>
  <w:style w:type="character" w:customStyle="1" w:styleId="WW8Num1647z2">
    <w:name w:val="WW8Num1647z2"/>
    <w:rsid w:val="00236BC3"/>
    <w:rPr>
      <w:rFonts w:ascii="Wingdings" w:hAnsi="Wingdings"/>
    </w:rPr>
  </w:style>
  <w:style w:type="character" w:customStyle="1" w:styleId="WW8Num1649z0">
    <w:name w:val="WW8Num1649z0"/>
    <w:rsid w:val="00236BC3"/>
    <w:rPr>
      <w:rFonts w:ascii="Symbol" w:hAnsi="Symbol"/>
    </w:rPr>
  </w:style>
  <w:style w:type="character" w:customStyle="1" w:styleId="WW8Num1649z1">
    <w:name w:val="WW8Num1649z1"/>
    <w:rsid w:val="00236BC3"/>
    <w:rPr>
      <w:rFonts w:ascii="Courier New" w:hAnsi="Courier New"/>
    </w:rPr>
  </w:style>
  <w:style w:type="character" w:customStyle="1" w:styleId="WW8Num1649z2">
    <w:name w:val="WW8Num1649z2"/>
    <w:rsid w:val="00236BC3"/>
    <w:rPr>
      <w:rFonts w:ascii="Wingdings" w:hAnsi="Wingdings"/>
    </w:rPr>
  </w:style>
  <w:style w:type="character" w:customStyle="1" w:styleId="WW8Num1653z0">
    <w:name w:val="WW8Num1653z0"/>
    <w:rsid w:val="00236BC3"/>
    <w:rPr>
      <w:rFonts w:ascii="Arial" w:hAnsi="Arial"/>
      <w:sz w:val="20"/>
    </w:rPr>
  </w:style>
  <w:style w:type="character" w:customStyle="1" w:styleId="WW8Num1653z1">
    <w:name w:val="WW8Num1653z1"/>
    <w:rsid w:val="00236BC3"/>
    <w:rPr>
      <w:b/>
    </w:rPr>
  </w:style>
  <w:style w:type="character" w:customStyle="1" w:styleId="WW8Num1655z0">
    <w:name w:val="WW8Num1655z0"/>
    <w:rsid w:val="00236BC3"/>
    <w:rPr>
      <w:rFonts w:ascii="Symbol" w:hAnsi="Symbol"/>
    </w:rPr>
  </w:style>
  <w:style w:type="character" w:customStyle="1" w:styleId="WW8Num1656z0">
    <w:name w:val="WW8Num1656z0"/>
    <w:rsid w:val="00236BC3"/>
    <w:rPr>
      <w:rFonts w:ascii="Times New Roman" w:hAnsi="Times New Roman"/>
      <w:b/>
    </w:rPr>
  </w:style>
  <w:style w:type="character" w:customStyle="1" w:styleId="WW8Num1658z0">
    <w:name w:val="WW8Num1658z0"/>
    <w:rsid w:val="00236BC3"/>
    <w:rPr>
      <w:rFonts w:ascii="Symbol" w:hAnsi="Symbol"/>
    </w:rPr>
  </w:style>
  <w:style w:type="character" w:customStyle="1" w:styleId="WW8Num1664z0">
    <w:name w:val="WW8Num1664z0"/>
    <w:rsid w:val="00236BC3"/>
    <w:rPr>
      <w:b/>
    </w:rPr>
  </w:style>
  <w:style w:type="character" w:customStyle="1" w:styleId="WW8Num1665z0">
    <w:name w:val="WW8Num1665z0"/>
    <w:rsid w:val="00236BC3"/>
    <w:rPr>
      <w:rFonts w:ascii="Symbol" w:hAnsi="Symbol"/>
    </w:rPr>
  </w:style>
  <w:style w:type="character" w:customStyle="1" w:styleId="WW8Num1668z0">
    <w:name w:val="WW8Num1668z0"/>
    <w:rsid w:val="00236BC3"/>
    <w:rPr>
      <w:rFonts w:ascii="Symbol" w:hAnsi="Symbol"/>
      <w:sz w:val="20"/>
    </w:rPr>
  </w:style>
  <w:style w:type="character" w:customStyle="1" w:styleId="WW8Num1669z0">
    <w:name w:val="WW8Num1669z0"/>
    <w:rsid w:val="00236BC3"/>
    <w:rPr>
      <w:rFonts w:ascii="Times New Roman" w:hAnsi="Times New Roman"/>
    </w:rPr>
  </w:style>
  <w:style w:type="character" w:customStyle="1" w:styleId="WW8Num1672z0">
    <w:name w:val="WW8Num1672z0"/>
    <w:rsid w:val="00236BC3"/>
    <w:rPr>
      <w:rFonts w:ascii="Symbol" w:hAnsi="Symbol"/>
    </w:rPr>
  </w:style>
  <w:style w:type="character" w:customStyle="1" w:styleId="WW8Num1674z0">
    <w:name w:val="WW8Num1674z0"/>
    <w:rsid w:val="00236BC3"/>
    <w:rPr>
      <w:rFonts w:ascii="Symbol" w:hAnsi="Symbol"/>
    </w:rPr>
  </w:style>
  <w:style w:type="character" w:customStyle="1" w:styleId="WW8Num1677z0">
    <w:name w:val="WW8Num1677z0"/>
    <w:rsid w:val="00236BC3"/>
    <w:rPr>
      <w:rFonts w:ascii="Symbol" w:hAnsi="Symbol"/>
    </w:rPr>
  </w:style>
  <w:style w:type="character" w:customStyle="1" w:styleId="WW8Num1683z0">
    <w:name w:val="WW8Num1683z0"/>
    <w:rsid w:val="00236BC3"/>
    <w:rPr>
      <w:rFonts w:ascii="Wingdings" w:hAnsi="Wingdings"/>
      <w:sz w:val="24"/>
    </w:rPr>
  </w:style>
  <w:style w:type="character" w:customStyle="1" w:styleId="WW8Num1685z0">
    <w:name w:val="WW8Num1685z0"/>
    <w:rsid w:val="00236BC3"/>
    <w:rPr>
      <w:b/>
    </w:rPr>
  </w:style>
  <w:style w:type="character" w:customStyle="1" w:styleId="WW8Num1686z0">
    <w:name w:val="WW8Num1686z0"/>
    <w:rsid w:val="00236BC3"/>
    <w:rPr>
      <w:rFonts w:ascii="Wingdings" w:hAnsi="Wingdings"/>
    </w:rPr>
  </w:style>
  <w:style w:type="character" w:customStyle="1" w:styleId="WW8Num1689z0">
    <w:name w:val="WW8Num1689z0"/>
    <w:rsid w:val="00236BC3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236BC3"/>
    <w:rPr>
      <w:rFonts w:ascii="Symbol" w:hAnsi="Symbol"/>
    </w:rPr>
  </w:style>
  <w:style w:type="character" w:customStyle="1" w:styleId="WW8Num1698z0">
    <w:name w:val="WW8Num1698z0"/>
    <w:rsid w:val="00236BC3"/>
    <w:rPr>
      <w:rFonts w:ascii="Symbol" w:hAnsi="Symbol"/>
    </w:rPr>
  </w:style>
  <w:style w:type="character" w:customStyle="1" w:styleId="WW8Num1706z0">
    <w:name w:val="WW8Num1706z0"/>
    <w:rsid w:val="00236BC3"/>
    <w:rPr>
      <w:rFonts w:ascii="Times New Roman" w:hAnsi="Times New Roman"/>
    </w:rPr>
  </w:style>
  <w:style w:type="character" w:customStyle="1" w:styleId="WW8Num1708z0">
    <w:name w:val="WW8Num1708z0"/>
    <w:rsid w:val="00236BC3"/>
    <w:rPr>
      <w:rFonts w:ascii="Wingdings" w:hAnsi="Wingdings"/>
    </w:rPr>
  </w:style>
  <w:style w:type="character" w:customStyle="1" w:styleId="WW8Num1708z1">
    <w:name w:val="WW8Num1708z1"/>
    <w:rsid w:val="00236BC3"/>
    <w:rPr>
      <w:rFonts w:ascii="Courier New" w:hAnsi="Courier New"/>
    </w:rPr>
  </w:style>
  <w:style w:type="character" w:customStyle="1" w:styleId="WW8Num1708z3">
    <w:name w:val="WW8Num1708z3"/>
    <w:rsid w:val="00236BC3"/>
    <w:rPr>
      <w:rFonts w:ascii="Symbol" w:hAnsi="Symbol"/>
    </w:rPr>
  </w:style>
  <w:style w:type="character" w:customStyle="1" w:styleId="WW8Num1710z0">
    <w:name w:val="WW8Num1710z0"/>
    <w:rsid w:val="00236BC3"/>
    <w:rPr>
      <w:rFonts w:ascii="Times New Roman" w:hAnsi="Times New Roman"/>
    </w:rPr>
  </w:style>
  <w:style w:type="character" w:customStyle="1" w:styleId="WW8Num1710z1">
    <w:name w:val="WW8Num1710z1"/>
    <w:rsid w:val="00236BC3"/>
    <w:rPr>
      <w:rFonts w:ascii="Courier New" w:hAnsi="Courier New"/>
    </w:rPr>
  </w:style>
  <w:style w:type="character" w:customStyle="1" w:styleId="WW8Num1710z2">
    <w:name w:val="WW8Num1710z2"/>
    <w:rsid w:val="00236BC3"/>
    <w:rPr>
      <w:rFonts w:ascii="Wingdings" w:hAnsi="Wingdings"/>
    </w:rPr>
  </w:style>
  <w:style w:type="character" w:customStyle="1" w:styleId="WW8Num1710z3">
    <w:name w:val="WW8Num1710z3"/>
    <w:rsid w:val="00236BC3"/>
    <w:rPr>
      <w:rFonts w:ascii="Symbol" w:hAnsi="Symbol"/>
    </w:rPr>
  </w:style>
  <w:style w:type="character" w:customStyle="1" w:styleId="WW8Num1711z0">
    <w:name w:val="WW8Num1711z0"/>
    <w:rsid w:val="00236BC3"/>
    <w:rPr>
      <w:rFonts w:ascii="Symbol" w:hAnsi="Symbol"/>
    </w:rPr>
  </w:style>
  <w:style w:type="character" w:customStyle="1" w:styleId="WW8Num1721z0">
    <w:name w:val="WW8Num1721z0"/>
    <w:rsid w:val="00236BC3"/>
    <w:rPr>
      <w:rFonts w:ascii="Times New Roman" w:hAnsi="Times New Roman"/>
    </w:rPr>
  </w:style>
  <w:style w:type="character" w:customStyle="1" w:styleId="WW8Num1729z0">
    <w:name w:val="WW8Num1729z0"/>
    <w:rsid w:val="00236BC3"/>
    <w:rPr>
      <w:rFonts w:ascii="Symbol" w:hAnsi="Symbol"/>
    </w:rPr>
  </w:style>
  <w:style w:type="character" w:customStyle="1" w:styleId="WW8Num1733z1">
    <w:name w:val="WW8Num1733z1"/>
    <w:rsid w:val="00236BC3"/>
    <w:rPr>
      <w:rFonts w:ascii="Times New Roman" w:hAnsi="Times New Roman"/>
    </w:rPr>
  </w:style>
  <w:style w:type="character" w:customStyle="1" w:styleId="WW8Num1742z0">
    <w:name w:val="WW8Num1742z0"/>
    <w:rsid w:val="00236BC3"/>
    <w:rPr>
      <w:rFonts w:ascii="Times New Roman" w:hAnsi="Times New Roman"/>
      <w:sz w:val="18"/>
    </w:rPr>
  </w:style>
  <w:style w:type="character" w:customStyle="1" w:styleId="WW8Num1742z1">
    <w:name w:val="WW8Num1742z1"/>
    <w:rsid w:val="00236BC3"/>
    <w:rPr>
      <w:rFonts w:ascii="Courier New" w:hAnsi="Courier New"/>
    </w:rPr>
  </w:style>
  <w:style w:type="character" w:customStyle="1" w:styleId="WW8Num1742z2">
    <w:name w:val="WW8Num1742z2"/>
    <w:rsid w:val="00236BC3"/>
    <w:rPr>
      <w:rFonts w:ascii="Wingdings" w:hAnsi="Wingdings"/>
    </w:rPr>
  </w:style>
  <w:style w:type="character" w:customStyle="1" w:styleId="WW8Num1742z3">
    <w:name w:val="WW8Num1742z3"/>
    <w:rsid w:val="00236BC3"/>
    <w:rPr>
      <w:rFonts w:ascii="Symbol" w:hAnsi="Symbol"/>
    </w:rPr>
  </w:style>
  <w:style w:type="character" w:customStyle="1" w:styleId="WW8Num1743z0">
    <w:name w:val="WW8Num1743z0"/>
    <w:rsid w:val="00236BC3"/>
    <w:rPr>
      <w:i/>
    </w:rPr>
  </w:style>
  <w:style w:type="character" w:customStyle="1" w:styleId="WW8Num1744z0">
    <w:name w:val="WW8Num1744z0"/>
    <w:rsid w:val="00236BC3"/>
    <w:rPr>
      <w:b/>
    </w:rPr>
  </w:style>
  <w:style w:type="character" w:customStyle="1" w:styleId="WW8Num1749z0">
    <w:name w:val="WW8Num1749z0"/>
    <w:rsid w:val="00236BC3"/>
    <w:rPr>
      <w:rFonts w:ascii="Symbol" w:hAnsi="Symbol"/>
    </w:rPr>
  </w:style>
  <w:style w:type="character" w:customStyle="1" w:styleId="WW8Num1749z1">
    <w:name w:val="WW8Num1749z1"/>
    <w:rsid w:val="00236BC3"/>
    <w:rPr>
      <w:rFonts w:ascii="Courier New" w:hAnsi="Courier New"/>
    </w:rPr>
  </w:style>
  <w:style w:type="character" w:customStyle="1" w:styleId="WW8Num1749z2">
    <w:name w:val="WW8Num1749z2"/>
    <w:rsid w:val="00236BC3"/>
    <w:rPr>
      <w:rFonts w:ascii="Wingdings" w:hAnsi="Wingdings"/>
    </w:rPr>
  </w:style>
  <w:style w:type="character" w:customStyle="1" w:styleId="WW8Num1753z0">
    <w:name w:val="WW8Num1753z0"/>
    <w:rsid w:val="00236BC3"/>
    <w:rPr>
      <w:rFonts w:ascii="Symbol" w:hAnsi="Symbol"/>
    </w:rPr>
  </w:style>
  <w:style w:type="character" w:customStyle="1" w:styleId="WW8Num1758z1">
    <w:name w:val="WW8Num1758z1"/>
    <w:rsid w:val="00236BC3"/>
    <w:rPr>
      <w:rFonts w:ascii="Times New Roman" w:hAnsi="Times New Roman"/>
    </w:rPr>
  </w:style>
  <w:style w:type="character" w:customStyle="1" w:styleId="WW8Num1758z2">
    <w:name w:val="WW8Num1758z2"/>
    <w:rsid w:val="00236BC3"/>
    <w:rPr>
      <w:i/>
    </w:rPr>
  </w:style>
  <w:style w:type="character" w:customStyle="1" w:styleId="WW8Num1771z0">
    <w:name w:val="WW8Num1771z0"/>
    <w:rsid w:val="00236BC3"/>
    <w:rPr>
      <w:rFonts w:ascii="Symbol" w:hAnsi="Symbol"/>
    </w:rPr>
  </w:style>
  <w:style w:type="character" w:customStyle="1" w:styleId="WW8Num1774z0">
    <w:name w:val="WW8Num1774z0"/>
    <w:rsid w:val="00236BC3"/>
    <w:rPr>
      <w:rFonts w:ascii="Arial" w:hAnsi="Arial"/>
      <w:sz w:val="24"/>
    </w:rPr>
  </w:style>
  <w:style w:type="character" w:customStyle="1" w:styleId="WW8Num1780z0">
    <w:name w:val="WW8Num1780z0"/>
    <w:rsid w:val="00236BC3"/>
    <w:rPr>
      <w:sz w:val="24"/>
    </w:rPr>
  </w:style>
  <w:style w:type="character" w:customStyle="1" w:styleId="WW8Num1781z0">
    <w:name w:val="WW8Num1781z0"/>
    <w:rsid w:val="00236BC3"/>
    <w:rPr>
      <w:rFonts w:ascii="Times New Roman" w:hAnsi="Times New Roman"/>
    </w:rPr>
  </w:style>
  <w:style w:type="character" w:customStyle="1" w:styleId="WW8Num1783z1">
    <w:name w:val="WW8Num1783z1"/>
    <w:rsid w:val="00236BC3"/>
    <w:rPr>
      <w:rFonts w:ascii="Times New Roman" w:hAnsi="Times New Roman"/>
    </w:rPr>
  </w:style>
  <w:style w:type="character" w:customStyle="1" w:styleId="WW8Num1785z0">
    <w:name w:val="WW8Num1785z0"/>
    <w:rsid w:val="00236BC3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236BC3"/>
    <w:rPr>
      <w:rFonts w:ascii="Wingdings" w:hAnsi="Wingdings"/>
    </w:rPr>
  </w:style>
  <w:style w:type="character" w:customStyle="1" w:styleId="WW8Num1787z0">
    <w:name w:val="WW8Num1787z0"/>
    <w:rsid w:val="00236BC3"/>
    <w:rPr>
      <w:rFonts w:ascii="Symbol" w:hAnsi="Symbol"/>
    </w:rPr>
  </w:style>
  <w:style w:type="character" w:customStyle="1" w:styleId="WW8Num1793z0">
    <w:name w:val="WW8Num1793z0"/>
    <w:rsid w:val="00236BC3"/>
    <w:rPr>
      <w:rFonts w:ascii="Times New Roman" w:hAnsi="Times New Roman"/>
    </w:rPr>
  </w:style>
  <w:style w:type="character" w:customStyle="1" w:styleId="WW8Num1794z0">
    <w:name w:val="WW8Num1794z0"/>
    <w:rsid w:val="00236BC3"/>
    <w:rPr>
      <w:rFonts w:ascii="Symbol" w:hAnsi="Symbol"/>
    </w:rPr>
  </w:style>
  <w:style w:type="character" w:customStyle="1" w:styleId="WW8Num1795z0">
    <w:name w:val="WW8Num1795z0"/>
    <w:rsid w:val="00236BC3"/>
    <w:rPr>
      <w:rFonts w:ascii="Symbol" w:hAnsi="Symbol"/>
    </w:rPr>
  </w:style>
  <w:style w:type="character" w:customStyle="1" w:styleId="WW8Num1797z0">
    <w:name w:val="WW8Num1797z0"/>
    <w:rsid w:val="00236BC3"/>
    <w:rPr>
      <w:u w:val="none"/>
    </w:rPr>
  </w:style>
  <w:style w:type="character" w:customStyle="1" w:styleId="WW8Num1803z0">
    <w:name w:val="WW8Num1803z0"/>
    <w:rsid w:val="00236BC3"/>
    <w:rPr>
      <w:rFonts w:ascii="Times New Roman" w:hAnsi="Times New Roman"/>
    </w:rPr>
  </w:style>
  <w:style w:type="character" w:customStyle="1" w:styleId="WW8Num1803z1">
    <w:name w:val="WW8Num1803z1"/>
    <w:rsid w:val="00236BC3"/>
    <w:rPr>
      <w:rFonts w:ascii="Courier New" w:hAnsi="Courier New"/>
    </w:rPr>
  </w:style>
  <w:style w:type="character" w:customStyle="1" w:styleId="WW8Num1803z2">
    <w:name w:val="WW8Num1803z2"/>
    <w:rsid w:val="00236BC3"/>
    <w:rPr>
      <w:rFonts w:ascii="Wingdings" w:hAnsi="Wingdings"/>
    </w:rPr>
  </w:style>
  <w:style w:type="character" w:customStyle="1" w:styleId="WW8Num1803z3">
    <w:name w:val="WW8Num1803z3"/>
    <w:rsid w:val="00236BC3"/>
    <w:rPr>
      <w:rFonts w:ascii="Symbol" w:hAnsi="Symbol"/>
    </w:rPr>
  </w:style>
  <w:style w:type="character" w:customStyle="1" w:styleId="WW8Num1805z0">
    <w:name w:val="WW8Num1805z0"/>
    <w:rsid w:val="00236BC3"/>
    <w:rPr>
      <w:rFonts w:ascii="Times New Roman" w:hAnsi="Times New Roman"/>
    </w:rPr>
  </w:style>
  <w:style w:type="character" w:customStyle="1" w:styleId="WW8Num1808z0">
    <w:name w:val="WW8Num1808z0"/>
    <w:rsid w:val="00236BC3"/>
    <w:rPr>
      <w:rFonts w:ascii="Times New Roman" w:hAnsi="Times New Roman"/>
    </w:rPr>
  </w:style>
  <w:style w:type="character" w:customStyle="1" w:styleId="WW8Num1811z0">
    <w:name w:val="WW8Num1811z0"/>
    <w:rsid w:val="00236BC3"/>
    <w:rPr>
      <w:rFonts w:ascii="Symbol" w:hAnsi="Symbol"/>
    </w:rPr>
  </w:style>
  <w:style w:type="character" w:customStyle="1" w:styleId="WW8Num1812z0">
    <w:name w:val="WW8Num1812z0"/>
    <w:rsid w:val="00236BC3"/>
    <w:rPr>
      <w:rFonts w:ascii="Symbol" w:hAnsi="Symbol"/>
    </w:rPr>
  </w:style>
  <w:style w:type="character" w:customStyle="1" w:styleId="WW8Num1815z0">
    <w:name w:val="WW8Num1815z0"/>
    <w:rsid w:val="00236BC3"/>
    <w:rPr>
      <w:rFonts w:ascii="Arial" w:hAnsi="Arial"/>
      <w:sz w:val="24"/>
    </w:rPr>
  </w:style>
  <w:style w:type="character" w:customStyle="1" w:styleId="WW8Num1819z0">
    <w:name w:val="WW8Num1819z0"/>
    <w:rsid w:val="00236BC3"/>
    <w:rPr>
      <w:b/>
    </w:rPr>
  </w:style>
  <w:style w:type="character" w:customStyle="1" w:styleId="WW8Num1820z0">
    <w:name w:val="WW8Num1820z0"/>
    <w:rsid w:val="00236BC3"/>
  </w:style>
  <w:style w:type="character" w:customStyle="1" w:styleId="WW8Num1822z0">
    <w:name w:val="WW8Num1822z0"/>
    <w:rsid w:val="00236BC3"/>
    <w:rPr>
      <w:rFonts w:ascii="Wingdings" w:hAnsi="Wingdings"/>
    </w:rPr>
  </w:style>
  <w:style w:type="character" w:customStyle="1" w:styleId="WW8Num1825z0">
    <w:name w:val="WW8Num1825z0"/>
    <w:rsid w:val="00236BC3"/>
    <w:rPr>
      <w:rFonts w:ascii="Symbol" w:hAnsi="Symbol"/>
    </w:rPr>
  </w:style>
  <w:style w:type="character" w:customStyle="1" w:styleId="WW8Num1827z0">
    <w:name w:val="WW8Num1827z0"/>
    <w:rsid w:val="00236BC3"/>
    <w:rPr>
      <w:rFonts w:ascii="Symbol" w:hAnsi="Symbol"/>
    </w:rPr>
  </w:style>
  <w:style w:type="character" w:customStyle="1" w:styleId="WW8Num1829z0">
    <w:name w:val="WW8Num1829z0"/>
    <w:rsid w:val="00236BC3"/>
    <w:rPr>
      <w:rFonts w:ascii="Wingdings" w:hAnsi="Wingdings"/>
    </w:rPr>
  </w:style>
  <w:style w:type="character" w:customStyle="1" w:styleId="WW8Num1830z0">
    <w:name w:val="WW8Num1830z0"/>
    <w:rsid w:val="00236BC3"/>
    <w:rPr>
      <w:rFonts w:ascii="Symbol" w:hAnsi="Symbol"/>
    </w:rPr>
  </w:style>
  <w:style w:type="character" w:customStyle="1" w:styleId="WW8Num1832z0">
    <w:name w:val="WW8Num1832z0"/>
    <w:rsid w:val="00236BC3"/>
    <w:rPr>
      <w:rFonts w:ascii="Times New Roman" w:hAnsi="Times New Roman"/>
    </w:rPr>
  </w:style>
  <w:style w:type="character" w:customStyle="1" w:styleId="WW8Num1835z0">
    <w:name w:val="WW8Num1835z0"/>
    <w:rsid w:val="00236BC3"/>
    <w:rPr>
      <w:rFonts w:ascii="Symbol" w:hAnsi="Symbol"/>
    </w:rPr>
  </w:style>
  <w:style w:type="character" w:customStyle="1" w:styleId="WW8Num1837z0">
    <w:name w:val="WW8Num1837z0"/>
    <w:rsid w:val="00236BC3"/>
    <w:rPr>
      <w:u w:val="none"/>
    </w:rPr>
  </w:style>
  <w:style w:type="character" w:customStyle="1" w:styleId="WW8Num1838z0">
    <w:name w:val="WW8Num1838z0"/>
    <w:rsid w:val="00236BC3"/>
    <w:rPr>
      <w:rFonts w:ascii="Symbol" w:hAnsi="Symbol"/>
    </w:rPr>
  </w:style>
  <w:style w:type="character" w:customStyle="1" w:styleId="WW8Num1839z0">
    <w:name w:val="WW8Num1839z0"/>
    <w:rsid w:val="00236BC3"/>
    <w:rPr>
      <w:rFonts w:ascii="Symbol" w:hAnsi="Symbol"/>
    </w:rPr>
  </w:style>
  <w:style w:type="character" w:customStyle="1" w:styleId="WW8Num1842z0">
    <w:name w:val="WW8Num1842z0"/>
    <w:rsid w:val="00236BC3"/>
    <w:rPr>
      <w:rFonts w:ascii="Wingdings" w:hAnsi="Wingdings"/>
    </w:rPr>
  </w:style>
  <w:style w:type="character" w:customStyle="1" w:styleId="WW8Num1847z0">
    <w:name w:val="WW8Num1847z0"/>
    <w:rsid w:val="00236BC3"/>
    <w:rPr>
      <w:color w:val="auto"/>
    </w:rPr>
  </w:style>
  <w:style w:type="character" w:customStyle="1" w:styleId="WW8Num1852z0">
    <w:name w:val="WW8Num1852z0"/>
    <w:rsid w:val="00236BC3"/>
    <w:rPr>
      <w:rFonts w:ascii="Symbol" w:hAnsi="Symbol"/>
    </w:rPr>
  </w:style>
  <w:style w:type="character" w:customStyle="1" w:styleId="WW8Num1854z0">
    <w:name w:val="WW8Num1854z0"/>
    <w:rsid w:val="00236BC3"/>
    <w:rPr>
      <w:rFonts w:ascii="Symbol" w:hAnsi="Symbol"/>
    </w:rPr>
  </w:style>
  <w:style w:type="character" w:customStyle="1" w:styleId="WW8Num1855z0">
    <w:name w:val="WW8Num1855z0"/>
    <w:rsid w:val="00236BC3"/>
    <w:rPr>
      <w:rFonts w:ascii="Wingdings" w:hAnsi="Wingdings"/>
      <w:sz w:val="24"/>
    </w:rPr>
  </w:style>
  <w:style w:type="character" w:customStyle="1" w:styleId="WW8Num1856z0">
    <w:name w:val="WW8Num1856z0"/>
    <w:rsid w:val="00236BC3"/>
    <w:rPr>
      <w:rFonts w:ascii="Symbol" w:hAnsi="Symbol"/>
    </w:rPr>
  </w:style>
  <w:style w:type="character" w:customStyle="1" w:styleId="WW8Num1861z0">
    <w:name w:val="WW8Num1861z0"/>
    <w:rsid w:val="00236BC3"/>
    <w:rPr>
      <w:rFonts w:ascii="Symbol" w:hAnsi="Symbol"/>
    </w:rPr>
  </w:style>
  <w:style w:type="character" w:customStyle="1" w:styleId="WW8Num1862z0">
    <w:name w:val="WW8Num1862z0"/>
    <w:rsid w:val="00236BC3"/>
    <w:rPr>
      <w:b/>
    </w:rPr>
  </w:style>
  <w:style w:type="character" w:customStyle="1" w:styleId="WW8Num1866z0">
    <w:name w:val="WW8Num1866z0"/>
    <w:rsid w:val="00236BC3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236BC3"/>
    <w:rPr>
      <w:color w:val="000000"/>
    </w:rPr>
  </w:style>
  <w:style w:type="character" w:customStyle="1" w:styleId="WW8Num1870z0">
    <w:name w:val="WW8Num1870z0"/>
    <w:rsid w:val="00236BC3"/>
    <w:rPr>
      <w:rFonts w:ascii="Symbol" w:hAnsi="Symbol"/>
    </w:rPr>
  </w:style>
  <w:style w:type="character" w:customStyle="1" w:styleId="WW8Num1879z0">
    <w:name w:val="WW8Num1879z0"/>
    <w:rsid w:val="00236BC3"/>
    <w:rPr>
      <w:rFonts w:ascii="Times New Roman" w:hAnsi="Times New Roman"/>
    </w:rPr>
  </w:style>
  <w:style w:type="character" w:customStyle="1" w:styleId="WW8Num1880z0">
    <w:name w:val="WW8Num1880z0"/>
    <w:rsid w:val="00236BC3"/>
    <w:rPr>
      <w:rFonts w:ascii="Wingdings" w:hAnsi="Wingdings"/>
    </w:rPr>
  </w:style>
  <w:style w:type="character" w:customStyle="1" w:styleId="WW8Num1883z0">
    <w:name w:val="WW8Num1883z0"/>
    <w:rsid w:val="00236BC3"/>
    <w:rPr>
      <w:rFonts w:ascii="Wingdings" w:hAnsi="Wingdings"/>
    </w:rPr>
  </w:style>
  <w:style w:type="character" w:customStyle="1" w:styleId="WW8Num1885z0">
    <w:name w:val="WW8Num1885z0"/>
    <w:rsid w:val="00236BC3"/>
    <w:rPr>
      <w:b/>
      <w:sz w:val="21"/>
    </w:rPr>
  </w:style>
  <w:style w:type="character" w:customStyle="1" w:styleId="WW8NumSt330z0">
    <w:name w:val="WW8NumSt330z0"/>
    <w:rsid w:val="00236BC3"/>
    <w:rPr>
      <w:rFonts w:ascii="Arial" w:hAnsi="Arial"/>
      <w:sz w:val="24"/>
    </w:rPr>
  </w:style>
  <w:style w:type="character" w:customStyle="1" w:styleId="WW8NumSt379z0">
    <w:name w:val="WW8NumSt379z0"/>
    <w:rsid w:val="00236BC3"/>
    <w:rPr>
      <w:rFonts w:ascii="Arial" w:hAnsi="Arial"/>
      <w:sz w:val="24"/>
    </w:rPr>
  </w:style>
  <w:style w:type="character" w:customStyle="1" w:styleId="WW8NumSt381z0">
    <w:name w:val="WW8NumSt381z0"/>
    <w:rsid w:val="00236BC3"/>
    <w:rPr>
      <w:rFonts w:ascii="Symbol" w:hAnsi="Symbol"/>
      <w:sz w:val="28"/>
    </w:rPr>
  </w:style>
  <w:style w:type="character" w:customStyle="1" w:styleId="WW8NumSt382z0">
    <w:name w:val="WW8NumSt382z0"/>
    <w:rsid w:val="00236BC3"/>
    <w:rPr>
      <w:rFonts w:ascii="Symbol" w:hAnsi="Symbol"/>
      <w:sz w:val="28"/>
    </w:rPr>
  </w:style>
  <w:style w:type="character" w:customStyle="1" w:styleId="WW8NumSt384z0">
    <w:name w:val="WW8NumSt384z0"/>
    <w:rsid w:val="00236BC3"/>
    <w:rPr>
      <w:rFonts w:ascii="Arial" w:hAnsi="Arial"/>
      <w:sz w:val="24"/>
    </w:rPr>
  </w:style>
  <w:style w:type="character" w:customStyle="1" w:styleId="WW8NumSt384z2">
    <w:name w:val="WW8NumSt384z2"/>
    <w:rsid w:val="00236BC3"/>
    <w:rPr>
      <w:rFonts w:ascii="Arial" w:hAnsi="Arial"/>
    </w:rPr>
  </w:style>
  <w:style w:type="character" w:customStyle="1" w:styleId="WW8NumSt390z0">
    <w:name w:val="WW8NumSt390z0"/>
    <w:rsid w:val="00236BC3"/>
    <w:rPr>
      <w:rFonts w:ascii="Arial" w:hAnsi="Arial"/>
      <w:sz w:val="24"/>
    </w:rPr>
  </w:style>
  <w:style w:type="character" w:customStyle="1" w:styleId="WW8NumSt390z2">
    <w:name w:val="WW8NumSt390z2"/>
    <w:rsid w:val="00236BC3"/>
    <w:rPr>
      <w:rFonts w:ascii="Arial" w:hAnsi="Arial"/>
    </w:rPr>
  </w:style>
  <w:style w:type="character" w:customStyle="1" w:styleId="WW8NumSt407z0">
    <w:name w:val="WW8NumSt407z0"/>
    <w:rsid w:val="00236BC3"/>
    <w:rPr>
      <w:rFonts w:ascii="Symbol" w:hAnsi="Symbol"/>
      <w:sz w:val="28"/>
    </w:rPr>
  </w:style>
  <w:style w:type="character" w:customStyle="1" w:styleId="WW8NumSt415z0">
    <w:name w:val="WW8NumSt415z0"/>
    <w:rsid w:val="00236BC3"/>
    <w:rPr>
      <w:rFonts w:ascii="Symbol" w:hAnsi="Symbol"/>
      <w:sz w:val="24"/>
      <w:u w:val="none"/>
    </w:rPr>
  </w:style>
  <w:style w:type="character" w:customStyle="1" w:styleId="WW8NumSt419z0">
    <w:name w:val="WW8NumSt419z0"/>
    <w:rsid w:val="00236BC3"/>
    <w:rPr>
      <w:rFonts w:ascii="Arial" w:hAnsi="Arial"/>
      <w:sz w:val="24"/>
    </w:rPr>
  </w:style>
  <w:style w:type="character" w:customStyle="1" w:styleId="WW8NumSt419z2">
    <w:name w:val="WW8NumSt419z2"/>
    <w:rsid w:val="00236BC3"/>
    <w:rPr>
      <w:rFonts w:ascii="Arial" w:hAnsi="Arial"/>
    </w:rPr>
  </w:style>
  <w:style w:type="character" w:customStyle="1" w:styleId="WW8NumSt425z0">
    <w:name w:val="WW8NumSt425z0"/>
    <w:rsid w:val="00236BC3"/>
    <w:rPr>
      <w:rFonts w:ascii="Arial" w:hAnsi="Arial"/>
      <w:sz w:val="24"/>
    </w:rPr>
  </w:style>
  <w:style w:type="character" w:customStyle="1" w:styleId="WW8NumSt425z2">
    <w:name w:val="WW8NumSt425z2"/>
    <w:rsid w:val="00236BC3"/>
    <w:rPr>
      <w:rFonts w:ascii="Arial" w:hAnsi="Arial"/>
    </w:rPr>
  </w:style>
  <w:style w:type="character" w:customStyle="1" w:styleId="WW8NumSt525z0">
    <w:name w:val="WW8NumSt525z0"/>
    <w:rsid w:val="00236BC3"/>
    <w:rPr>
      <w:rFonts w:ascii="Symbol" w:hAnsi="Symbol"/>
    </w:rPr>
  </w:style>
  <w:style w:type="character" w:customStyle="1" w:styleId="WW8NumSt526z0">
    <w:name w:val="WW8NumSt526z0"/>
    <w:rsid w:val="00236BC3"/>
    <w:rPr>
      <w:rFonts w:ascii="Symbol" w:hAnsi="Symbol"/>
    </w:rPr>
  </w:style>
  <w:style w:type="character" w:customStyle="1" w:styleId="WW8NumSt644z0">
    <w:name w:val="WW8NumSt644z0"/>
    <w:rsid w:val="00236BC3"/>
    <w:rPr>
      <w:rFonts w:ascii="Symbol" w:hAnsi="Symbol"/>
    </w:rPr>
  </w:style>
  <w:style w:type="character" w:customStyle="1" w:styleId="WW8NumSt679z0">
    <w:name w:val="WW8NumSt679z0"/>
    <w:rsid w:val="00236BC3"/>
    <w:rPr>
      <w:rFonts w:ascii="Arial" w:hAnsi="Arial"/>
      <w:b/>
      <w:sz w:val="24"/>
    </w:rPr>
  </w:style>
  <w:style w:type="character" w:customStyle="1" w:styleId="WW8NumSt681z0">
    <w:name w:val="WW8NumSt681z0"/>
    <w:rsid w:val="00236BC3"/>
    <w:rPr>
      <w:rFonts w:ascii="Arial" w:hAnsi="Arial"/>
      <w:sz w:val="24"/>
    </w:rPr>
  </w:style>
  <w:style w:type="character" w:customStyle="1" w:styleId="WW8NumSt687z0">
    <w:name w:val="WW8NumSt687z0"/>
    <w:rsid w:val="00236BC3"/>
    <w:rPr>
      <w:rFonts w:ascii="Arial" w:hAnsi="Arial"/>
      <w:sz w:val="24"/>
    </w:rPr>
  </w:style>
  <w:style w:type="character" w:customStyle="1" w:styleId="WW8NumSt691z0">
    <w:name w:val="WW8NumSt691z0"/>
    <w:rsid w:val="00236BC3"/>
    <w:rPr>
      <w:rFonts w:ascii="Arial" w:hAnsi="Arial"/>
      <w:sz w:val="24"/>
    </w:rPr>
  </w:style>
  <w:style w:type="character" w:customStyle="1" w:styleId="WW8NumSt693z0">
    <w:name w:val="WW8NumSt693z0"/>
    <w:rsid w:val="00236BC3"/>
    <w:rPr>
      <w:rFonts w:ascii="Arial" w:hAnsi="Arial"/>
      <w:sz w:val="24"/>
    </w:rPr>
  </w:style>
  <w:style w:type="character" w:customStyle="1" w:styleId="WW8NumSt696z0">
    <w:name w:val="WW8NumSt696z0"/>
    <w:rsid w:val="00236BC3"/>
    <w:rPr>
      <w:rFonts w:ascii="Arial" w:hAnsi="Arial"/>
      <w:sz w:val="24"/>
    </w:rPr>
  </w:style>
  <w:style w:type="character" w:customStyle="1" w:styleId="WW8NumSt699z0">
    <w:name w:val="WW8NumSt699z0"/>
    <w:rsid w:val="00236BC3"/>
    <w:rPr>
      <w:rFonts w:ascii="Arial" w:hAnsi="Arial"/>
      <w:sz w:val="24"/>
    </w:rPr>
  </w:style>
  <w:style w:type="character" w:customStyle="1" w:styleId="WW8NumSt702z0">
    <w:name w:val="WW8NumSt702z0"/>
    <w:rsid w:val="00236BC3"/>
    <w:rPr>
      <w:rFonts w:ascii="Wingdings" w:hAnsi="Wingdings"/>
      <w:sz w:val="16"/>
    </w:rPr>
  </w:style>
  <w:style w:type="character" w:customStyle="1" w:styleId="WW8NumSt707z0">
    <w:name w:val="WW8NumSt707z0"/>
    <w:rsid w:val="00236BC3"/>
    <w:rPr>
      <w:rFonts w:ascii="Arial" w:hAnsi="Arial"/>
      <w:b/>
      <w:sz w:val="24"/>
    </w:rPr>
  </w:style>
  <w:style w:type="character" w:customStyle="1" w:styleId="WW8NumSt709z0">
    <w:name w:val="WW8NumSt709z0"/>
    <w:rsid w:val="00236BC3"/>
    <w:rPr>
      <w:rFonts w:ascii="Arial" w:hAnsi="Arial"/>
      <w:sz w:val="24"/>
    </w:rPr>
  </w:style>
  <w:style w:type="character" w:customStyle="1" w:styleId="WW8NumSt715z0">
    <w:name w:val="WW8NumSt715z0"/>
    <w:rsid w:val="00236BC3"/>
    <w:rPr>
      <w:rFonts w:ascii="Arial" w:hAnsi="Arial"/>
      <w:sz w:val="24"/>
    </w:rPr>
  </w:style>
  <w:style w:type="character" w:customStyle="1" w:styleId="WW8NumSt719z0">
    <w:name w:val="WW8NumSt719z0"/>
    <w:rsid w:val="00236BC3"/>
    <w:rPr>
      <w:rFonts w:ascii="Arial" w:hAnsi="Arial"/>
      <w:sz w:val="24"/>
    </w:rPr>
  </w:style>
  <w:style w:type="character" w:customStyle="1" w:styleId="WW8NumSt721z0">
    <w:name w:val="WW8NumSt721z0"/>
    <w:rsid w:val="00236BC3"/>
    <w:rPr>
      <w:rFonts w:ascii="Arial" w:hAnsi="Arial"/>
      <w:sz w:val="24"/>
    </w:rPr>
  </w:style>
  <w:style w:type="character" w:customStyle="1" w:styleId="WW8NumSt724z0">
    <w:name w:val="WW8NumSt724z0"/>
    <w:rsid w:val="00236BC3"/>
    <w:rPr>
      <w:rFonts w:ascii="Arial" w:hAnsi="Arial"/>
      <w:sz w:val="24"/>
    </w:rPr>
  </w:style>
  <w:style w:type="character" w:customStyle="1" w:styleId="WW8NumSt727z0">
    <w:name w:val="WW8NumSt727z0"/>
    <w:rsid w:val="00236BC3"/>
    <w:rPr>
      <w:rFonts w:ascii="Arial" w:hAnsi="Arial"/>
      <w:sz w:val="24"/>
    </w:rPr>
  </w:style>
  <w:style w:type="character" w:customStyle="1" w:styleId="WW8NumSt887z0">
    <w:name w:val="WW8NumSt887z0"/>
    <w:rsid w:val="00236BC3"/>
    <w:rPr>
      <w:rFonts w:ascii="Symbol" w:hAnsi="Symbol"/>
    </w:rPr>
  </w:style>
  <w:style w:type="character" w:customStyle="1" w:styleId="WW8NumSt908z0">
    <w:name w:val="WW8NumSt908z0"/>
    <w:rsid w:val="00236BC3"/>
    <w:rPr>
      <w:rFonts w:ascii="Symbol" w:hAnsi="Symbol"/>
    </w:rPr>
  </w:style>
  <w:style w:type="character" w:customStyle="1" w:styleId="WW8NumSt911z0">
    <w:name w:val="WW8NumSt911z0"/>
    <w:rsid w:val="00236BC3"/>
    <w:rPr>
      <w:rFonts w:ascii="Symbol" w:hAnsi="Symbol"/>
    </w:rPr>
  </w:style>
  <w:style w:type="character" w:customStyle="1" w:styleId="WW8NumSt1073z0">
    <w:name w:val="WW8NumSt1073z0"/>
    <w:rsid w:val="00236BC3"/>
    <w:rPr>
      <w:rFonts w:ascii="Times" w:hAnsi="Times"/>
      <w:sz w:val="28"/>
    </w:rPr>
  </w:style>
  <w:style w:type="character" w:customStyle="1" w:styleId="WW8NumSt1154z0">
    <w:name w:val="WW8NumSt1154z0"/>
    <w:rsid w:val="00236BC3"/>
    <w:rPr>
      <w:rFonts w:ascii="Symbol" w:hAnsi="Symbol"/>
    </w:rPr>
  </w:style>
  <w:style w:type="character" w:customStyle="1" w:styleId="WW8NumSt1155z0">
    <w:name w:val="WW8NumSt1155z0"/>
    <w:rsid w:val="00236BC3"/>
    <w:rPr>
      <w:rFonts w:ascii="Symbol" w:hAnsi="Symbol"/>
    </w:rPr>
  </w:style>
  <w:style w:type="character" w:customStyle="1" w:styleId="WW8NumSt1721z0">
    <w:name w:val="WW8NumSt1721z0"/>
    <w:rsid w:val="00236BC3"/>
    <w:rPr>
      <w:rFonts w:ascii="Symbol" w:hAnsi="Symbol"/>
    </w:rPr>
  </w:style>
  <w:style w:type="character" w:customStyle="1" w:styleId="WW-Domylnaczcionkaakapitu1">
    <w:name w:val="WW-Domyślna czcionka akapitu1"/>
    <w:rsid w:val="00236BC3"/>
  </w:style>
  <w:style w:type="character" w:styleId="Numerstrony">
    <w:name w:val="page number"/>
    <w:semiHidden/>
    <w:rsid w:val="00236BC3"/>
    <w:rPr>
      <w:rFonts w:cs="Times New Roman"/>
    </w:rPr>
  </w:style>
  <w:style w:type="character" w:customStyle="1" w:styleId="WW8Num1768z0">
    <w:name w:val="WW8Num1768z0"/>
    <w:rsid w:val="00236BC3"/>
    <w:rPr>
      <w:rFonts w:ascii="Times New Roman" w:hAnsi="Times New Roman"/>
    </w:rPr>
  </w:style>
  <w:style w:type="character" w:customStyle="1" w:styleId="WW8Num360z0">
    <w:name w:val="WW8Num360z0"/>
    <w:rsid w:val="00236BC3"/>
    <w:rPr>
      <w:rFonts w:ascii="Times New Roman" w:hAnsi="Times New Roman"/>
    </w:rPr>
  </w:style>
  <w:style w:type="character" w:customStyle="1" w:styleId="WW8Num786z0">
    <w:name w:val="WW8Num786z0"/>
    <w:rsid w:val="00236BC3"/>
    <w:rPr>
      <w:rFonts w:ascii="Symbol" w:hAnsi="Symbol"/>
    </w:rPr>
  </w:style>
  <w:style w:type="character" w:customStyle="1" w:styleId="WW8Num805z0">
    <w:name w:val="WW8Num805z0"/>
    <w:rsid w:val="00236BC3"/>
    <w:rPr>
      <w:rFonts w:ascii="Symbol" w:hAnsi="Symbol"/>
    </w:rPr>
  </w:style>
  <w:style w:type="character" w:customStyle="1" w:styleId="WW8Num785z0">
    <w:name w:val="WW8Num785z0"/>
    <w:rsid w:val="00236BC3"/>
    <w:rPr>
      <w:rFonts w:ascii="Wingdings" w:hAnsi="Wingdings"/>
    </w:rPr>
  </w:style>
  <w:style w:type="character" w:customStyle="1" w:styleId="WW-WW8Num42z0">
    <w:name w:val="WW-WW8Num42z0"/>
    <w:rsid w:val="00236BC3"/>
    <w:rPr>
      <w:rFonts w:ascii="StarSymbol" w:eastAsia="StarSymbol"/>
      <w:sz w:val="18"/>
    </w:rPr>
  </w:style>
  <w:style w:type="character" w:customStyle="1" w:styleId="Znakinumeracji">
    <w:name w:val="Znaki numeracji"/>
    <w:rsid w:val="00236BC3"/>
  </w:style>
  <w:style w:type="character" w:customStyle="1" w:styleId="WW-Znakinumeracji">
    <w:name w:val="WW-Znaki numeracji"/>
    <w:rsid w:val="00236BC3"/>
  </w:style>
  <w:style w:type="character" w:customStyle="1" w:styleId="WW-Znakinumeracji1">
    <w:name w:val="WW-Znaki numeracji1"/>
    <w:rsid w:val="00236BC3"/>
  </w:style>
  <w:style w:type="character" w:customStyle="1" w:styleId="WW-Znakinumeracji11">
    <w:name w:val="WW-Znaki numeracji11"/>
    <w:rsid w:val="00236BC3"/>
  </w:style>
  <w:style w:type="character" w:customStyle="1" w:styleId="WW-Znakinumeracji111">
    <w:name w:val="WW-Znaki numeracji111"/>
    <w:rsid w:val="00236BC3"/>
  </w:style>
  <w:style w:type="character" w:customStyle="1" w:styleId="WW-Znakinumeracji1111">
    <w:name w:val="WW-Znaki numeracji1111"/>
    <w:rsid w:val="00236BC3"/>
  </w:style>
  <w:style w:type="character" w:customStyle="1" w:styleId="WW-Znakinumeracji11111">
    <w:name w:val="WW-Znaki numeracji11111"/>
    <w:rsid w:val="00236BC3"/>
  </w:style>
  <w:style w:type="character" w:customStyle="1" w:styleId="WW-Znakinumeracji111111">
    <w:name w:val="WW-Znaki numeracji111111"/>
    <w:rsid w:val="00236BC3"/>
  </w:style>
  <w:style w:type="character" w:customStyle="1" w:styleId="WW-Znakinumeracji1111111">
    <w:name w:val="WW-Znaki numeracji1111111"/>
    <w:rsid w:val="00236BC3"/>
  </w:style>
  <w:style w:type="character" w:customStyle="1" w:styleId="WW-Znakinumeracji11111111">
    <w:name w:val="WW-Znaki numeracji11111111"/>
    <w:rsid w:val="00236BC3"/>
  </w:style>
  <w:style w:type="character" w:customStyle="1" w:styleId="WW-Znakinumeracji111111111">
    <w:name w:val="WW-Znaki numeracji111111111"/>
    <w:rsid w:val="00236BC3"/>
  </w:style>
  <w:style w:type="character" w:customStyle="1" w:styleId="WW-Znakinumeracji1111111111">
    <w:name w:val="WW-Znaki numeracji1111111111"/>
    <w:rsid w:val="00236BC3"/>
  </w:style>
  <w:style w:type="character" w:customStyle="1" w:styleId="WW-Znakinumeracji11111111111">
    <w:name w:val="WW-Znaki numeracji11111111111"/>
    <w:rsid w:val="00236BC3"/>
  </w:style>
  <w:style w:type="character" w:customStyle="1" w:styleId="WW-Znakinumeracji111111111111">
    <w:name w:val="WW-Znaki numeracji111111111111"/>
    <w:rsid w:val="00236BC3"/>
  </w:style>
  <w:style w:type="character" w:customStyle="1" w:styleId="WW-Znakinumeracji1111111111111">
    <w:name w:val="WW-Znaki numeracji1111111111111"/>
    <w:rsid w:val="00236BC3"/>
  </w:style>
  <w:style w:type="character" w:customStyle="1" w:styleId="WW-Znakinumeracji11111111111111">
    <w:name w:val="WW-Znaki numeracji11111111111111"/>
    <w:rsid w:val="00236BC3"/>
  </w:style>
  <w:style w:type="character" w:customStyle="1" w:styleId="WW-Znakinumeracji111111111111111">
    <w:name w:val="WW-Znaki numeracji111111111111111"/>
    <w:rsid w:val="00236BC3"/>
  </w:style>
  <w:style w:type="character" w:customStyle="1" w:styleId="WW-Znakinumeracji1111111111111111">
    <w:name w:val="WW-Znaki numeracji1111111111111111"/>
    <w:rsid w:val="00236BC3"/>
  </w:style>
  <w:style w:type="character" w:customStyle="1" w:styleId="WW-Znakinumeracji11111111111111111">
    <w:name w:val="WW-Znaki numeracji11111111111111111"/>
    <w:rsid w:val="00236BC3"/>
  </w:style>
  <w:style w:type="character" w:customStyle="1" w:styleId="Symbolewypunktowania">
    <w:name w:val="Symbole wypunktowania"/>
    <w:rsid w:val="00236BC3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236BC3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236BC3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236BC3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236BC3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236BC3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236BC3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236BC3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236BC3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236BC3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semiHidden/>
    <w:rsid w:val="00236BC3"/>
  </w:style>
  <w:style w:type="paragraph" w:styleId="Lista">
    <w:name w:val="List"/>
    <w:basedOn w:val="Tekstpodstawowy"/>
    <w:semiHidden/>
    <w:rsid w:val="00236BC3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semiHidden/>
    <w:rsid w:val="00236BC3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36BC3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236BC3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236BC3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236BC3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236BC3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qFormat/>
    <w:rsid w:val="00236BC3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236BC3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236BC3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236BC3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236BC3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236BC3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236BC3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236BC3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236BC3"/>
    <w:rPr>
      <w:bCs/>
      <w:i/>
      <w:iCs/>
    </w:rPr>
  </w:style>
  <w:style w:type="paragraph" w:customStyle="1" w:styleId="WW-Tekstdugiegocytatu">
    <w:name w:val="WW-Tekst długiego cytatu"/>
    <w:basedOn w:val="Normalny"/>
    <w:rsid w:val="00236BC3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236BC3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236BC3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236BC3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236BC3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236BC3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236BC3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236BC3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ocked/>
    <w:rsid w:val="00236BC3"/>
    <w:rPr>
      <w:rFonts w:cs="Times New Roman"/>
      <w:sz w:val="22"/>
    </w:rPr>
  </w:style>
  <w:style w:type="character" w:customStyle="1" w:styleId="Nagwek1Znak">
    <w:name w:val="Nagłówek 1 Znak"/>
    <w:link w:val="Nagwek11"/>
    <w:qFormat/>
    <w:locked/>
    <w:rsid w:val="00236BC3"/>
    <w:rPr>
      <w:rFonts w:cs="Times New Roman"/>
      <w:b/>
      <w:sz w:val="32"/>
    </w:rPr>
  </w:style>
  <w:style w:type="character" w:customStyle="1" w:styleId="TytuZnak">
    <w:name w:val="Tytuł Znak"/>
    <w:locked/>
    <w:rsid w:val="00236BC3"/>
    <w:rPr>
      <w:rFonts w:cs="Times New Roman"/>
      <w:b/>
      <w:sz w:val="32"/>
    </w:rPr>
  </w:style>
  <w:style w:type="character" w:customStyle="1" w:styleId="Tekstpodstawowy2Znak">
    <w:name w:val="Tekst podstawowy 2 Znak"/>
    <w:locked/>
    <w:rsid w:val="00236BC3"/>
    <w:rPr>
      <w:rFonts w:cs="Times New Roman"/>
      <w:sz w:val="24"/>
    </w:rPr>
  </w:style>
  <w:style w:type="paragraph" w:styleId="Tekstprzypisukocowego">
    <w:name w:val="endnote text"/>
    <w:basedOn w:val="Normalny"/>
    <w:semiHidden/>
    <w:rsid w:val="00236BC3"/>
  </w:style>
  <w:style w:type="character" w:customStyle="1" w:styleId="TekstprzypisukocowegoZnak">
    <w:name w:val="Tekst przypisu końcowego Znak"/>
    <w:locked/>
    <w:rsid w:val="00236BC3"/>
    <w:rPr>
      <w:rFonts w:cs="Times New Roman"/>
    </w:rPr>
  </w:style>
  <w:style w:type="character" w:styleId="Odwoanieprzypisukocowego">
    <w:name w:val="endnote reference"/>
    <w:semiHidden/>
    <w:rsid w:val="00236BC3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semiHidden/>
    <w:locked/>
    <w:rsid w:val="00236BC3"/>
    <w:rPr>
      <w:rFonts w:cs="Times New Roman"/>
    </w:rPr>
  </w:style>
  <w:style w:type="character" w:customStyle="1" w:styleId="TekstpodstawowywcityZnak">
    <w:name w:val="Tekst podstawowy wcięty Znak"/>
    <w:locked/>
    <w:rsid w:val="00236BC3"/>
    <w:rPr>
      <w:rFonts w:cs="Times New Roman"/>
    </w:rPr>
  </w:style>
  <w:style w:type="paragraph" w:customStyle="1" w:styleId="Akapitzlist1">
    <w:name w:val="Akapit z listą1"/>
    <w:basedOn w:val="Normalny"/>
    <w:rsid w:val="00236BC3"/>
    <w:pPr>
      <w:ind w:left="708"/>
    </w:pPr>
    <w:rPr>
      <w:sz w:val="24"/>
      <w:szCs w:val="24"/>
    </w:rPr>
  </w:style>
  <w:style w:type="character" w:customStyle="1" w:styleId="NagwekZnak">
    <w:name w:val="Nagłówek Znak"/>
    <w:locked/>
    <w:rsid w:val="00236BC3"/>
    <w:rPr>
      <w:rFonts w:cs="Times New Roman"/>
    </w:rPr>
  </w:style>
  <w:style w:type="paragraph" w:customStyle="1" w:styleId="Bezodstpw1">
    <w:name w:val="Bez odstępów1"/>
    <w:rsid w:val="00236BC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ocked/>
    <w:rsid w:val="00236BC3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236B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1"/>
    <w:uiPriority w:val="9"/>
    <w:qFormat/>
    <w:locked/>
    <w:rsid w:val="00236BC3"/>
    <w:rPr>
      <w:rFonts w:cs="Times New Roman"/>
      <w:b/>
      <w:sz w:val="22"/>
    </w:rPr>
  </w:style>
  <w:style w:type="character" w:customStyle="1" w:styleId="Absatz-Standardschriftart">
    <w:name w:val="Absatz-Standardschriftart"/>
    <w:rsid w:val="00236BC3"/>
  </w:style>
  <w:style w:type="paragraph" w:customStyle="1" w:styleId="Tekstpodstawowy31">
    <w:name w:val="Tekst podstawowy 31"/>
    <w:basedOn w:val="Normalny"/>
    <w:rsid w:val="00236BC3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236BC3"/>
    <w:rPr>
      <w:rFonts w:cs="Times New Roman"/>
      <w:sz w:val="24"/>
      <w:szCs w:val="24"/>
      <w:lang w:eastAsia="ar-SA" w:bidi="ar-SA"/>
    </w:rPr>
  </w:style>
  <w:style w:type="paragraph" w:styleId="Tekstblokowy">
    <w:name w:val="Block Text"/>
    <w:basedOn w:val="Normalny"/>
    <w:semiHidden/>
    <w:rsid w:val="00236BC3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236BC3"/>
    <w:rPr>
      <w:sz w:val="24"/>
      <w:szCs w:val="24"/>
    </w:rPr>
  </w:style>
  <w:style w:type="paragraph" w:customStyle="1" w:styleId="tekstost">
    <w:name w:val="tekst ost"/>
    <w:basedOn w:val="Normalny"/>
    <w:rsid w:val="00236BC3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ocked/>
    <w:rsid w:val="00236BC3"/>
    <w:rPr>
      <w:b/>
      <w:sz w:val="22"/>
    </w:rPr>
  </w:style>
  <w:style w:type="paragraph" w:customStyle="1" w:styleId="Styl1">
    <w:name w:val="Styl1"/>
    <w:basedOn w:val="Normalny"/>
    <w:rsid w:val="00236BC3"/>
    <w:rPr>
      <w:sz w:val="24"/>
      <w:szCs w:val="24"/>
    </w:rPr>
  </w:style>
  <w:style w:type="paragraph" w:customStyle="1" w:styleId="Standardowytekst">
    <w:name w:val="Standardowy.tekst"/>
    <w:rsid w:val="00236BC3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236BC3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236BC3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uiPriority w:val="99"/>
    <w:rsid w:val="00236BC3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uiPriority w:val="99"/>
    <w:locked/>
    <w:rsid w:val="00236BC3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236BC3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236BC3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236BC3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236BC3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236BC3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236BC3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/>
    </w:rPr>
  </w:style>
  <w:style w:type="paragraph" w:customStyle="1" w:styleId="Teksttreci0">
    <w:name w:val="Tekst treści"/>
    <w:basedOn w:val="Normalny"/>
    <w:rsid w:val="00236BC3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semiHidden/>
    <w:unhideWhenUsed/>
    <w:rsid w:val="00236BC3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rsid w:val="00236BC3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qFormat/>
    <w:rsid w:val="00236BC3"/>
    <w:pPr>
      <w:ind w:left="720"/>
      <w:contextualSpacing/>
    </w:pPr>
  </w:style>
  <w:style w:type="character" w:customStyle="1" w:styleId="StopkaZnak">
    <w:name w:val="Stopka Znak"/>
    <w:basedOn w:val="Domylnaczcionkaakapitu"/>
    <w:rsid w:val="00236BC3"/>
  </w:style>
  <w:style w:type="paragraph" w:customStyle="1" w:styleId="biedro">
    <w:name w:val="biedro"/>
    <w:rsid w:val="00236BC3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rsid w:val="00236BC3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236BC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ocked/>
    <w:rsid w:val="00236BC3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uiPriority w:val="34"/>
    <w:qFormat/>
    <w:locked/>
    <w:rsid w:val="00236BC3"/>
  </w:style>
  <w:style w:type="paragraph" w:customStyle="1" w:styleId="Tekstpodstawowy32">
    <w:name w:val="Tekst podstawowy 32"/>
    <w:basedOn w:val="Normalny"/>
    <w:rsid w:val="00236BC3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rsid w:val="00236BC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rsid w:val="00236B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Normalny"/>
    <w:rsid w:val="00236BC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236BC3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rsid w:val="00236BC3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rsid w:val="00236B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236BC3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0">
    <w:name w:val="Akapit z listą2"/>
    <w:basedOn w:val="Normalny"/>
    <w:qFormat/>
    <w:rsid w:val="00236BC3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Odwoaniedokomentarza2">
    <w:name w:val="Odwołanie do komentarza2"/>
    <w:rsid w:val="00236BC3"/>
    <w:rPr>
      <w:sz w:val="16"/>
      <w:szCs w:val="16"/>
    </w:rPr>
  </w:style>
  <w:style w:type="character" w:customStyle="1" w:styleId="alb">
    <w:name w:val="a_lb"/>
    <w:rsid w:val="00236BC3"/>
  </w:style>
  <w:style w:type="character" w:styleId="Uwydatnienie">
    <w:name w:val="Emphasis"/>
    <w:qFormat/>
    <w:locked/>
    <w:rsid w:val="00236BC3"/>
    <w:rPr>
      <w:i/>
      <w:iCs/>
    </w:rPr>
  </w:style>
  <w:style w:type="paragraph" w:customStyle="1" w:styleId="Tekstpodstawowy23">
    <w:name w:val="Tekst podstawowy 23"/>
    <w:basedOn w:val="Normalny"/>
    <w:rsid w:val="00236BC3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36BC3"/>
    <w:rPr>
      <w:sz w:val="16"/>
      <w:szCs w:val="16"/>
    </w:rPr>
  </w:style>
  <w:style w:type="character" w:customStyle="1" w:styleId="Teksttreci2">
    <w:name w:val="Tekst treści (2)_"/>
    <w:locked/>
    <w:rsid w:val="00236BC3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rsid w:val="00236BC3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236BC3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236BC3"/>
    <w:rPr>
      <w:b/>
    </w:rPr>
  </w:style>
  <w:style w:type="paragraph" w:customStyle="1" w:styleId="1">
    <w:name w:val="1."/>
    <w:basedOn w:val="Normalny"/>
    <w:rsid w:val="00236BC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rsid w:val="00236BC3"/>
    <w:rPr>
      <w:b/>
      <w:bCs/>
      <w:sz w:val="28"/>
      <w:szCs w:val="28"/>
    </w:rPr>
  </w:style>
  <w:style w:type="paragraph" w:styleId="Adreszwrotnynakopercie">
    <w:name w:val="envelope return"/>
    <w:basedOn w:val="Normalny"/>
    <w:semiHidden/>
    <w:unhideWhenUsed/>
    <w:rsid w:val="00236BC3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236BC3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rsid w:val="00236B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rsid w:val="00236BC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rsid w:val="00236BC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rsid w:val="00236BC3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rsid w:val="00236BC3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rsid w:val="00236BC3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semiHidden/>
    <w:rsid w:val="00236BC3"/>
    <w:rPr>
      <w:vertAlign w:val="superscript"/>
    </w:rPr>
  </w:style>
  <w:style w:type="paragraph" w:customStyle="1" w:styleId="Standarduser">
    <w:name w:val="Standard (user)"/>
    <w:rsid w:val="00236BC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236BC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rsid w:val="00236BC3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rsid w:val="00236BC3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rsid w:val="00236BC3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2">
    <w:name w:val="Nagłówek #1"/>
    <w:basedOn w:val="Normalny"/>
    <w:rsid w:val="00236BC3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rsid w:val="00236BC3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rsid w:val="00236BC3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rsid w:val="00236BC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rsid w:val="00236BC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2">
    <w:name w:val="Nagłówek #2"/>
    <w:basedOn w:val="Normalny"/>
    <w:rsid w:val="00236BC3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rsid w:val="00236BC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rsid w:val="00236B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rsid w:val="00236BC3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rsid w:val="00236BC3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rsid w:val="00236BC3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rsid w:val="00236BC3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rsid w:val="00236BC3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character" w:customStyle="1" w:styleId="NormalnyWebZnak">
    <w:name w:val="Normalny (Web) Znak"/>
    <w:locked/>
    <w:rsid w:val="00236BC3"/>
    <w:rPr>
      <w:rFonts w:ascii="Arial Unicode MS" w:hAnsi="Arial Unicode MS"/>
      <w:sz w:val="24"/>
    </w:rPr>
  </w:style>
  <w:style w:type="paragraph" w:customStyle="1" w:styleId="Heading">
    <w:name w:val="Heading"/>
    <w:basedOn w:val="Standard"/>
    <w:next w:val="Normalny"/>
    <w:rsid w:val="00236BC3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236BC3"/>
  </w:style>
  <w:style w:type="character" w:styleId="Pogrubienie">
    <w:name w:val="Strong"/>
    <w:uiPriority w:val="22"/>
    <w:qFormat/>
    <w:locked/>
    <w:rsid w:val="00236BC3"/>
    <w:rPr>
      <w:b/>
      <w:bCs/>
    </w:rPr>
  </w:style>
  <w:style w:type="paragraph" w:styleId="Bezodstpw">
    <w:name w:val="No Spacing"/>
    <w:uiPriority w:val="1"/>
    <w:qFormat/>
    <w:rsid w:val="00236BC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semiHidden/>
    <w:unhideWhenUsed/>
    <w:rsid w:val="00236BC3"/>
    <w:rPr>
      <w:color w:val="605E5C"/>
      <w:shd w:val="clear" w:color="auto" w:fill="E1DFDD"/>
    </w:rPr>
  </w:style>
  <w:style w:type="character" w:styleId="UyteHipercze">
    <w:name w:val="FollowedHyperlink"/>
    <w:semiHidden/>
    <w:unhideWhenUsed/>
    <w:rsid w:val="00236BC3"/>
    <w:rPr>
      <w:color w:val="800080"/>
      <w:u w:val="single"/>
    </w:rPr>
  </w:style>
  <w:style w:type="character" w:styleId="Odwoaniedokomentarza">
    <w:name w:val="annotation reference"/>
    <w:semiHidden/>
    <w:unhideWhenUsed/>
    <w:rsid w:val="00236BC3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236BC3"/>
  </w:style>
  <w:style w:type="character" w:customStyle="1" w:styleId="TekstkomentarzaZnak">
    <w:name w:val="Tekst komentarza Znak"/>
    <w:basedOn w:val="Domylnaczcionkaakapitu"/>
    <w:semiHidden/>
    <w:rsid w:val="00236BC3"/>
  </w:style>
  <w:style w:type="paragraph" w:styleId="Tematkomentarza">
    <w:name w:val="annotation subject"/>
    <w:basedOn w:val="Tekstkomentarza"/>
    <w:next w:val="Tekstkomentarza"/>
    <w:semiHidden/>
    <w:unhideWhenUsed/>
    <w:rsid w:val="00236BC3"/>
    <w:rPr>
      <w:b/>
      <w:bCs/>
    </w:rPr>
  </w:style>
  <w:style w:type="character" w:customStyle="1" w:styleId="TematkomentarzaZnak">
    <w:name w:val="Temat komentarza Znak"/>
    <w:semiHidden/>
    <w:rsid w:val="00236BC3"/>
    <w:rPr>
      <w:b/>
      <w:bCs/>
    </w:rPr>
  </w:style>
  <w:style w:type="paragraph" w:customStyle="1" w:styleId="Nagwek51">
    <w:name w:val="Nagłówek 51"/>
    <w:basedOn w:val="Standard"/>
    <w:rsid w:val="00006EA7"/>
    <w:pPr>
      <w:autoSpaceDE/>
      <w:autoSpaceDN w:val="0"/>
      <w:spacing w:after="200" w:line="276" w:lineRule="auto"/>
    </w:pPr>
    <w:rPr>
      <w:rFonts w:eastAsia="SimSun" w:cs="Arial Unicode MS"/>
      <w:color w:val="000000"/>
      <w:kern w:val="3"/>
      <w:sz w:val="24"/>
      <w:lang w:eastAsia="zh-CN" w:bidi="hi-IN"/>
    </w:rPr>
  </w:style>
  <w:style w:type="paragraph" w:customStyle="1" w:styleId="Body">
    <w:name w:val="Body"/>
    <w:rsid w:val="00006EA7"/>
    <w:pPr>
      <w:suppressAutoHyphens/>
      <w:autoSpaceDN w:val="0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/>
    </w:rPr>
  </w:style>
  <w:style w:type="numbering" w:customStyle="1" w:styleId="WW8Num59">
    <w:name w:val="WW8Num59"/>
    <w:rsid w:val="00006EA7"/>
    <w:pPr>
      <w:numPr>
        <w:numId w:val="27"/>
      </w:numPr>
    </w:pPr>
  </w:style>
  <w:style w:type="numbering" w:customStyle="1" w:styleId="WW8Num54">
    <w:name w:val="WW8Num54"/>
    <w:rsid w:val="00006EA7"/>
    <w:pPr>
      <w:numPr>
        <w:numId w:val="28"/>
      </w:numPr>
    </w:pPr>
  </w:style>
  <w:style w:type="numbering" w:customStyle="1" w:styleId="WW8Num20">
    <w:name w:val="WW8Num20"/>
    <w:rsid w:val="00006EA7"/>
    <w:pPr>
      <w:numPr>
        <w:numId w:val="29"/>
      </w:numPr>
    </w:pPr>
  </w:style>
  <w:style w:type="numbering" w:customStyle="1" w:styleId="WW8Num49">
    <w:name w:val="WW8Num49"/>
    <w:rsid w:val="00006EA7"/>
    <w:pPr>
      <w:numPr>
        <w:numId w:val="30"/>
      </w:numPr>
    </w:pPr>
  </w:style>
  <w:style w:type="paragraph" w:styleId="Akapitzlist">
    <w:name w:val="List Paragraph"/>
    <w:aliases w:val="Odstavec"/>
    <w:basedOn w:val="Normalny"/>
    <w:uiPriority w:val="34"/>
    <w:qFormat/>
    <w:rsid w:val="00187EDE"/>
    <w:pPr>
      <w:ind w:left="720"/>
      <w:contextualSpacing/>
    </w:pPr>
  </w:style>
  <w:style w:type="character" w:customStyle="1" w:styleId="fontstyle01">
    <w:name w:val="fontstyle01"/>
    <w:basedOn w:val="Domylnaczcionkaakapitu"/>
    <w:rsid w:val="00B913F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odyText21">
    <w:name w:val="Body Text 21"/>
    <w:basedOn w:val="Normalny"/>
    <w:uiPriority w:val="99"/>
    <w:rsid w:val="00533FC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253B3"/>
    <w:rPr>
      <w:color w:val="808080"/>
    </w:rPr>
  </w:style>
  <w:style w:type="table" w:styleId="Tabela-Siatka">
    <w:name w:val="Table Grid"/>
    <w:basedOn w:val="Standardowy"/>
    <w:uiPriority w:val="39"/>
    <w:rsid w:val="004942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link w:val="Nagwek1Znak"/>
    <w:qFormat/>
    <w:rsid w:val="004032F7"/>
    <w:pPr>
      <w:keepNext/>
      <w:suppressAutoHyphens/>
      <w:spacing w:line="360" w:lineRule="auto"/>
      <w:ind w:left="720"/>
      <w:outlineLvl w:val="0"/>
    </w:pPr>
    <w:rPr>
      <w:b/>
      <w:sz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4032F7"/>
    <w:pPr>
      <w:keepNext/>
      <w:keepLines/>
      <w:suppressAutoHyphens/>
      <w:spacing w:before="40" w:line="276" w:lineRule="auto"/>
      <w:outlineLvl w:val="1"/>
    </w:pPr>
    <w:rPr>
      <w:b/>
      <w:sz w:val="22"/>
    </w:rPr>
  </w:style>
  <w:style w:type="paragraph" w:customStyle="1" w:styleId="Textbody">
    <w:name w:val="Text body"/>
    <w:basedOn w:val="Standard"/>
    <w:qFormat/>
    <w:rsid w:val="004032F7"/>
    <w:pPr>
      <w:widowControl/>
      <w:autoSpaceDE/>
      <w:spacing w:after="120"/>
    </w:pPr>
    <w:rPr>
      <w:kern w:val="2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7660"/>
  </w:style>
  <w:style w:type="paragraph" w:customStyle="1" w:styleId="StandardowyStandardowy1">
    <w:name w:val="Standardowy.Standardowy1"/>
    <w:rsid w:val="002B76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58845-D6C2-409D-92B7-87341180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2219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6160488</vt:i4>
      </vt:variant>
      <vt:variant>
        <vt:i4>15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  <vt:variant>
        <vt:i4>6160488</vt:i4>
      </vt:variant>
      <vt:variant>
        <vt:i4>12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983062</vt:i4>
      </vt:variant>
      <vt:variant>
        <vt:i4>3</vt:i4>
      </vt:variant>
      <vt:variant>
        <vt:i4>0</vt:i4>
      </vt:variant>
      <vt:variant>
        <vt:i4>5</vt:i4>
      </vt:variant>
      <vt:variant>
        <vt:lpwstr>https://www.koszecin.pl/</vt:lpwstr>
      </vt:variant>
      <vt:variant>
        <vt:lpwstr/>
      </vt:variant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Niesłony</cp:lastModifiedBy>
  <cp:revision>4</cp:revision>
  <cp:lastPrinted>2022-06-29T08:01:00Z</cp:lastPrinted>
  <dcterms:created xsi:type="dcterms:W3CDTF">2022-10-07T07:12:00Z</dcterms:created>
  <dcterms:modified xsi:type="dcterms:W3CDTF">2023-08-17T11:08:00Z</dcterms:modified>
</cp:coreProperties>
</file>