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F9A" w14:textId="77777777" w:rsidR="009B6CAC" w:rsidRPr="008E2238" w:rsidRDefault="009B6CAC" w:rsidP="009F727B">
      <w:pPr>
        <w:pStyle w:val="Nagwek"/>
        <w:ind w:right="562"/>
        <w:rPr>
          <w:rFonts w:ascii="Tahoma" w:hAnsi="Tahoma" w:cs="Tahoma"/>
          <w:b/>
          <w:sz w:val="22"/>
          <w:szCs w:val="22"/>
        </w:rPr>
      </w:pPr>
      <w:r w:rsidRPr="008E2238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8E2238">
        <w:rPr>
          <w:rFonts w:ascii="Tahoma" w:hAnsi="Tahoma" w:cs="Tahoma"/>
          <w:b/>
          <w:sz w:val="22"/>
          <w:szCs w:val="22"/>
        </w:rPr>
        <w:t xml:space="preserve">   </w:t>
      </w:r>
    </w:p>
    <w:p w14:paraId="4A2E7B6B" w14:textId="77777777" w:rsidR="009B6CAC" w:rsidRPr="008E2238" w:rsidRDefault="009B6CAC">
      <w:pPr>
        <w:pStyle w:val="Nagwek"/>
        <w:jc w:val="right"/>
        <w:rPr>
          <w:rFonts w:ascii="Cambria" w:hAnsi="Cambria" w:cs="Calibri"/>
        </w:rPr>
      </w:pPr>
      <w:r w:rsidRPr="008E2238">
        <w:rPr>
          <w:rFonts w:ascii="Cambria" w:hAnsi="Cambria" w:cs="Calibri"/>
        </w:rPr>
        <w:t>Z</w:t>
      </w:r>
      <w:r w:rsidR="002C539D" w:rsidRPr="008E2238">
        <w:rPr>
          <w:rFonts w:ascii="Cambria" w:hAnsi="Cambria" w:cs="Calibri"/>
        </w:rPr>
        <w:t>ałącznik nr 6</w:t>
      </w:r>
    </w:p>
    <w:p w14:paraId="7441971A" w14:textId="77777777" w:rsidR="009B6CAC" w:rsidRPr="008E2238" w:rsidRDefault="009B6CAC">
      <w:pPr>
        <w:spacing w:line="360" w:lineRule="auto"/>
        <w:rPr>
          <w:rFonts w:ascii="Cambria" w:hAnsi="Cambria" w:cs="Calibri"/>
        </w:rPr>
      </w:pPr>
      <w:r w:rsidRPr="008E2238">
        <w:rPr>
          <w:rFonts w:ascii="Cambria" w:hAnsi="Cambria" w:cs="Calibri"/>
          <w:b/>
        </w:rPr>
        <w:t>Wykonawca wspólnie ubiegający się o udzielenie zamówienia:</w:t>
      </w:r>
    </w:p>
    <w:p w14:paraId="134EBB7B" w14:textId="77777777" w:rsidR="009B6CAC" w:rsidRPr="008E2238" w:rsidRDefault="009B6CAC">
      <w:pPr>
        <w:spacing w:line="288" w:lineRule="auto"/>
        <w:ind w:right="5954"/>
        <w:rPr>
          <w:rFonts w:ascii="Cambria" w:hAnsi="Cambria" w:cs="Calibri"/>
          <w:i/>
        </w:rPr>
      </w:pPr>
      <w:r w:rsidRPr="008E2238">
        <w:rPr>
          <w:rFonts w:ascii="Cambria" w:hAnsi="Cambria" w:cs="Calibri"/>
        </w:rPr>
        <w:t>……………………………………………</w:t>
      </w:r>
      <w:r w:rsidRPr="008E2238">
        <w:rPr>
          <w:rFonts w:ascii="Cambria" w:hAnsi="Cambria" w:cs="Calibri"/>
          <w:i/>
        </w:rPr>
        <w:t xml:space="preserve"> </w:t>
      </w:r>
    </w:p>
    <w:p w14:paraId="4E7B1B0D" w14:textId="77777777" w:rsidR="009B6CAC" w:rsidRPr="008E2238" w:rsidRDefault="009B6CAC">
      <w:pPr>
        <w:spacing w:line="288" w:lineRule="auto"/>
        <w:ind w:right="5954"/>
        <w:rPr>
          <w:rFonts w:ascii="Cambria" w:hAnsi="Cambria" w:cs="Calibri"/>
          <w:i/>
        </w:rPr>
      </w:pPr>
      <w:r w:rsidRPr="008E2238">
        <w:rPr>
          <w:rFonts w:ascii="Cambria" w:hAnsi="Cambria" w:cs="Calibri"/>
        </w:rPr>
        <w:t>…………………………………………</w:t>
      </w:r>
    </w:p>
    <w:p w14:paraId="63C9927E" w14:textId="77777777" w:rsidR="009B6CAC" w:rsidRPr="008E2238" w:rsidRDefault="009B6CAC">
      <w:pPr>
        <w:spacing w:line="288" w:lineRule="auto"/>
        <w:ind w:right="5954"/>
        <w:rPr>
          <w:rFonts w:ascii="Cambria" w:hAnsi="Cambria" w:cs="Calibri"/>
          <w:i/>
        </w:rPr>
      </w:pPr>
      <w:r w:rsidRPr="008E2238">
        <w:rPr>
          <w:rFonts w:ascii="Cambria" w:hAnsi="Cambria" w:cs="Calibri"/>
          <w:i/>
        </w:rPr>
        <w:t xml:space="preserve">(pełna nazwa/firma, adres, </w:t>
      </w:r>
    </w:p>
    <w:p w14:paraId="4705E4A2" w14:textId="77777777" w:rsidR="009B6CAC" w:rsidRPr="008E2238" w:rsidRDefault="009B6CAC">
      <w:pPr>
        <w:spacing w:line="288" w:lineRule="auto"/>
        <w:ind w:right="5953"/>
        <w:rPr>
          <w:rFonts w:ascii="Cambria" w:hAnsi="Cambria" w:cs="Calibri"/>
          <w:i/>
        </w:rPr>
      </w:pPr>
      <w:r w:rsidRPr="008E2238">
        <w:rPr>
          <w:rFonts w:ascii="Cambria" w:hAnsi="Cambria" w:cs="Calibri"/>
          <w:i/>
        </w:rPr>
        <w:t>w zależności od podmiotu )</w:t>
      </w:r>
    </w:p>
    <w:p w14:paraId="4820F42A" w14:textId="77777777" w:rsidR="009B6CAC" w:rsidRPr="008E2238" w:rsidRDefault="009B6CAC" w:rsidP="00CF30C8">
      <w:pPr>
        <w:spacing w:after="120" w:line="360" w:lineRule="auto"/>
        <w:rPr>
          <w:rFonts w:ascii="Cambria" w:hAnsi="Cambria" w:cs="Calibri"/>
          <w:b/>
          <w:u w:val="single"/>
        </w:rPr>
      </w:pPr>
    </w:p>
    <w:p w14:paraId="3343DCE1" w14:textId="77777777" w:rsidR="009B6CAC" w:rsidRPr="008E2238" w:rsidRDefault="009B6CAC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</w:p>
    <w:p w14:paraId="4D7D739D" w14:textId="77777777" w:rsidR="009B6CAC" w:rsidRPr="008E2238" w:rsidRDefault="009B6CAC">
      <w:pPr>
        <w:jc w:val="center"/>
        <w:rPr>
          <w:rFonts w:ascii="Cambria" w:hAnsi="Cambria" w:cs="Calibri"/>
          <w:b/>
          <w:u w:val="single"/>
        </w:rPr>
      </w:pPr>
      <w:r w:rsidRPr="008E2238">
        <w:rPr>
          <w:rFonts w:ascii="Cambria" w:hAnsi="Cambria" w:cs="Calibri"/>
          <w:b/>
          <w:u w:val="single"/>
        </w:rPr>
        <w:t>OŚWIADCZENIE</w:t>
      </w:r>
    </w:p>
    <w:p w14:paraId="60C919A3" w14:textId="77777777" w:rsidR="009B6CAC" w:rsidRPr="008E2238" w:rsidRDefault="009B6CAC">
      <w:pPr>
        <w:jc w:val="center"/>
        <w:rPr>
          <w:rFonts w:ascii="Cambria" w:hAnsi="Cambria" w:cs="Calibri"/>
        </w:rPr>
      </w:pPr>
      <w:r w:rsidRPr="008E2238">
        <w:rPr>
          <w:rFonts w:ascii="Cambria" w:hAnsi="Cambria" w:cs="Calibri"/>
          <w:b/>
          <w:u w:val="single"/>
        </w:rPr>
        <w:t>WYKONAWCÓW WSPÓLNIE UBIEGAJĄCYCH SIĘ O UDZIELENIE ZAMÓWIENIA</w:t>
      </w:r>
      <w:r w:rsidRPr="008E2238">
        <w:rPr>
          <w:rStyle w:val="Odwoanieprzypisudolnego"/>
          <w:rFonts w:ascii="Cambria" w:hAnsi="Cambria" w:cs="Calibri"/>
          <w:b/>
          <w:u w:val="single"/>
        </w:rPr>
        <w:footnoteReference w:id="1"/>
      </w:r>
    </w:p>
    <w:p w14:paraId="1DE9669F" w14:textId="77777777" w:rsidR="009B6CAC" w:rsidRPr="008E2238" w:rsidRDefault="009B6CAC">
      <w:pPr>
        <w:spacing w:before="120"/>
        <w:jc w:val="center"/>
        <w:rPr>
          <w:rFonts w:ascii="Cambria" w:hAnsi="Cambria" w:cs="Calibri"/>
          <w:b/>
        </w:rPr>
      </w:pPr>
      <w:r w:rsidRPr="008E2238">
        <w:rPr>
          <w:rFonts w:ascii="Cambria" w:hAnsi="Cambria" w:cs="Calibri"/>
          <w:b/>
        </w:rPr>
        <w:t xml:space="preserve">składane na podstawie art. 117 ust. 4 ustawy z dnia 11 września 2019 r. Prawo zamówień publicznych </w:t>
      </w:r>
      <w:r w:rsidRPr="008E2238">
        <w:rPr>
          <w:rFonts w:ascii="Cambria" w:hAnsi="Cambria" w:cs="Calibri"/>
          <w:b/>
        </w:rPr>
        <w:br/>
        <w:t>(dalej jako: ustawa Pzp)</w:t>
      </w:r>
    </w:p>
    <w:p w14:paraId="1E12A486" w14:textId="77777777" w:rsidR="009B6CAC" w:rsidRPr="008E2238" w:rsidRDefault="009B6CAC">
      <w:pPr>
        <w:spacing w:before="120"/>
        <w:rPr>
          <w:rFonts w:ascii="Cambria" w:hAnsi="Cambria" w:cs="Calibri"/>
          <w:b/>
        </w:rPr>
      </w:pPr>
    </w:p>
    <w:p w14:paraId="4C3E7C73" w14:textId="40CAC86B" w:rsidR="009B6CAC" w:rsidRPr="008E2238" w:rsidRDefault="009B6CAC">
      <w:pPr>
        <w:ind w:firstLine="709"/>
        <w:jc w:val="both"/>
        <w:rPr>
          <w:rFonts w:ascii="Cambria" w:hAnsi="Cambria" w:cs="Calibri"/>
        </w:rPr>
      </w:pPr>
      <w:r w:rsidRPr="008E2238">
        <w:rPr>
          <w:rFonts w:ascii="Cambria" w:hAnsi="Cambria" w:cs="Calibri"/>
        </w:rPr>
        <w:t>Na potrzeby postępowania o udzielenie zamówienia publicznego pn.</w:t>
      </w:r>
      <w:r w:rsidR="00BB6770" w:rsidRPr="008E2238">
        <w:rPr>
          <w:rFonts w:ascii="Cambria" w:hAnsi="Cambria" w:cs="Arial"/>
          <w:b/>
        </w:rPr>
        <w:t xml:space="preserve"> </w:t>
      </w:r>
      <w:r w:rsidR="00BB6770" w:rsidRPr="008E2238">
        <w:rPr>
          <w:rFonts w:ascii="Cambria" w:hAnsi="Cambria" w:cstheme="minorHAnsi"/>
          <w:b/>
          <w:bCs/>
        </w:rPr>
        <w:t>„</w:t>
      </w:r>
      <w:r w:rsidR="00D136B9" w:rsidRPr="008E2238">
        <w:rPr>
          <w:rFonts w:ascii="Cambria" w:hAnsi="Cambria"/>
          <w:b/>
          <w:bCs/>
          <w:shd w:val="clear" w:color="auto" w:fill="FFFFFF"/>
        </w:rPr>
        <w:t xml:space="preserve">Dostawa </w:t>
      </w:r>
      <w:r w:rsidR="00BE3DEC">
        <w:rPr>
          <w:rFonts w:ascii="Cambria" w:hAnsi="Cambria"/>
          <w:b/>
          <w:bCs/>
          <w:shd w:val="clear" w:color="auto" w:fill="FFFFFF"/>
        </w:rPr>
        <w:t>u</w:t>
      </w:r>
      <w:r w:rsidR="005223B8">
        <w:rPr>
          <w:rFonts w:ascii="Cambria" w:hAnsi="Cambria"/>
          <w:b/>
          <w:bCs/>
          <w:shd w:val="clear" w:color="auto" w:fill="FFFFFF"/>
        </w:rPr>
        <w:t xml:space="preserve">żywanego </w:t>
      </w:r>
      <w:r w:rsidR="00D136B9" w:rsidRPr="008E2238">
        <w:rPr>
          <w:rFonts w:ascii="Cambria" w:hAnsi="Cambria"/>
          <w:b/>
          <w:bCs/>
          <w:shd w:val="clear" w:color="auto" w:fill="FFFFFF"/>
        </w:rPr>
        <w:t>średniego samochodu ratowniczo-gaśniczego z napędem 4x4 dl</w:t>
      </w:r>
      <w:r w:rsidR="005223B8">
        <w:rPr>
          <w:rFonts w:ascii="Cambria" w:hAnsi="Cambria"/>
          <w:b/>
          <w:bCs/>
          <w:shd w:val="clear" w:color="auto" w:fill="FFFFFF"/>
        </w:rPr>
        <w:t>a Ochotniczej Straży Pożarnej w </w:t>
      </w:r>
      <w:r w:rsidR="006B565E">
        <w:rPr>
          <w:rFonts w:ascii="Cambria" w:hAnsi="Cambria"/>
          <w:b/>
          <w:bCs/>
          <w:shd w:val="clear" w:color="auto" w:fill="FFFFFF"/>
        </w:rPr>
        <w:t>Pawonkowie</w:t>
      </w:r>
      <w:r w:rsidR="00264DC1" w:rsidRPr="008E2238">
        <w:rPr>
          <w:rFonts w:ascii="Cambria" w:hAnsi="Cambria"/>
          <w:b/>
          <w:bCs/>
        </w:rPr>
        <w:t>”</w:t>
      </w:r>
      <w:r w:rsidRPr="008E2238">
        <w:rPr>
          <w:rFonts w:ascii="Cambria" w:hAnsi="Cambria" w:cs="Calibri"/>
        </w:rPr>
        <w:t>, oświadczamy, iż następujące roboty budowlane*/usługi*/dostawy* wykonają poszczególni wykonawcy wspólnie ubiegający się o udzielenie zamówienia**:</w:t>
      </w:r>
    </w:p>
    <w:p w14:paraId="14392477" w14:textId="77777777" w:rsidR="009B6CAC" w:rsidRPr="008E2238" w:rsidRDefault="009B6CAC">
      <w:pPr>
        <w:spacing w:after="240" w:line="360" w:lineRule="auto"/>
        <w:ind w:left="360"/>
        <w:jc w:val="both"/>
        <w:rPr>
          <w:rFonts w:ascii="Cambria" w:hAnsi="Cambria" w:cs="Calibri"/>
        </w:rPr>
      </w:pPr>
    </w:p>
    <w:p w14:paraId="6F38B727" w14:textId="77777777" w:rsidR="009B6CAC" w:rsidRPr="008E2238" w:rsidRDefault="009B6CAC" w:rsidP="00FD6D6B">
      <w:pPr>
        <w:pStyle w:val="Akapitzlist2"/>
        <w:numPr>
          <w:ilvl w:val="0"/>
          <w:numId w:val="24"/>
        </w:numPr>
        <w:spacing w:after="240" w:line="360" w:lineRule="auto"/>
        <w:jc w:val="both"/>
        <w:rPr>
          <w:rFonts w:ascii="Cambria" w:hAnsi="Cambria" w:cs="Calibri"/>
        </w:rPr>
      </w:pPr>
      <w:r w:rsidRPr="008E2238">
        <w:rPr>
          <w:rFonts w:ascii="Cambria" w:hAnsi="Cambria" w:cs="Calibri"/>
        </w:rPr>
        <w:t xml:space="preserve">Wykonawca (nazwa): …………………………..… </w:t>
      </w:r>
    </w:p>
    <w:p w14:paraId="6DD74FC5" w14:textId="77777777" w:rsidR="009B6CAC" w:rsidRPr="008E2238" w:rsidRDefault="009B6CAC">
      <w:pPr>
        <w:pStyle w:val="Akapitzlist2"/>
        <w:spacing w:after="240" w:line="360" w:lineRule="auto"/>
        <w:ind w:left="360"/>
        <w:jc w:val="both"/>
        <w:rPr>
          <w:rFonts w:ascii="Cambria" w:hAnsi="Cambria" w:cs="Calibri"/>
        </w:rPr>
      </w:pPr>
      <w:r w:rsidRPr="008E2238">
        <w:rPr>
          <w:rFonts w:ascii="Cambria" w:hAnsi="Cambria" w:cs="Calibri"/>
        </w:rPr>
        <w:t>wykona: ………………………………………………………………………..…………………….…………….</w:t>
      </w:r>
    </w:p>
    <w:p w14:paraId="781C3B77" w14:textId="77777777" w:rsidR="009B6CAC" w:rsidRPr="008E2238" w:rsidRDefault="009B6CAC" w:rsidP="00FD6D6B">
      <w:pPr>
        <w:pStyle w:val="Akapitzlist2"/>
        <w:numPr>
          <w:ilvl w:val="0"/>
          <w:numId w:val="24"/>
        </w:numPr>
        <w:spacing w:after="240" w:line="360" w:lineRule="auto"/>
        <w:jc w:val="both"/>
        <w:rPr>
          <w:rFonts w:ascii="Cambria" w:hAnsi="Cambria" w:cs="Calibri"/>
        </w:rPr>
      </w:pPr>
      <w:r w:rsidRPr="008E2238">
        <w:rPr>
          <w:rFonts w:ascii="Cambria" w:hAnsi="Cambria" w:cs="Calibri"/>
        </w:rPr>
        <w:t xml:space="preserve">Wykonawca (nazwa): …………………………….. </w:t>
      </w:r>
    </w:p>
    <w:p w14:paraId="6E222AA8" w14:textId="77777777" w:rsidR="009B6CAC" w:rsidRPr="008E2238" w:rsidRDefault="009B6CAC">
      <w:pPr>
        <w:pStyle w:val="Akapitzlist2"/>
        <w:spacing w:after="240" w:line="360" w:lineRule="auto"/>
        <w:ind w:left="360"/>
        <w:jc w:val="both"/>
        <w:rPr>
          <w:rFonts w:ascii="Cambria" w:hAnsi="Cambria" w:cs="Calibri"/>
        </w:rPr>
      </w:pPr>
      <w:r w:rsidRPr="008E2238">
        <w:rPr>
          <w:rFonts w:ascii="Cambria" w:hAnsi="Cambria" w:cs="Calibri"/>
        </w:rPr>
        <w:t>wykona: ………………………………………………………………………………………….…………………</w:t>
      </w:r>
    </w:p>
    <w:p w14:paraId="2FCB548F" w14:textId="77777777" w:rsidR="009B6CAC" w:rsidRPr="008E2238" w:rsidRDefault="009B6CAC">
      <w:pPr>
        <w:pStyle w:val="Akapitzlist2"/>
        <w:spacing w:after="240" w:line="360" w:lineRule="auto"/>
        <w:ind w:left="360"/>
        <w:jc w:val="both"/>
        <w:rPr>
          <w:rFonts w:ascii="Cambria" w:hAnsi="Cambria" w:cs="Calibri"/>
        </w:rPr>
      </w:pPr>
    </w:p>
    <w:p w14:paraId="2677D096" w14:textId="77777777" w:rsidR="009B6CAC" w:rsidRPr="008E2238" w:rsidRDefault="009B6CAC">
      <w:pPr>
        <w:spacing w:after="240" w:line="360" w:lineRule="auto"/>
        <w:ind w:left="360"/>
        <w:jc w:val="both"/>
        <w:rPr>
          <w:rFonts w:ascii="Cambria" w:hAnsi="Cambria" w:cs="Calibri"/>
        </w:rPr>
      </w:pPr>
    </w:p>
    <w:p w14:paraId="5D89CDC7" w14:textId="77777777" w:rsidR="009B6CAC" w:rsidRPr="008E2238" w:rsidRDefault="009B6CAC">
      <w:pPr>
        <w:spacing w:after="240" w:line="360" w:lineRule="auto"/>
        <w:ind w:left="360"/>
        <w:jc w:val="both"/>
        <w:rPr>
          <w:rFonts w:ascii="Cambria" w:hAnsi="Cambria" w:cs="Calibri"/>
        </w:rPr>
      </w:pPr>
    </w:p>
    <w:p w14:paraId="0AA8297B" w14:textId="77777777" w:rsidR="009B6CAC" w:rsidRPr="008E2238" w:rsidRDefault="009B6CAC">
      <w:pPr>
        <w:spacing w:after="240" w:line="360" w:lineRule="auto"/>
        <w:jc w:val="both"/>
        <w:rPr>
          <w:rFonts w:ascii="Cambria" w:hAnsi="Cambria" w:cs="Calibri"/>
          <w:i/>
        </w:rPr>
      </w:pPr>
      <w:r w:rsidRPr="008E2238">
        <w:rPr>
          <w:rFonts w:ascii="Cambria" w:hAnsi="Cambria" w:cs="Calibri"/>
          <w:i/>
        </w:rPr>
        <w:sym w:font="Symbol" w:char="F02A"/>
      </w:r>
      <w:r w:rsidRPr="008E2238">
        <w:rPr>
          <w:rFonts w:ascii="Cambria" w:hAnsi="Cambria" w:cs="Calibri"/>
          <w:i/>
        </w:rPr>
        <w:t xml:space="preserve"> niepotrzebne skreślić</w:t>
      </w:r>
    </w:p>
    <w:p w14:paraId="704C1385" w14:textId="77777777" w:rsidR="009B6CAC" w:rsidRPr="008E2238" w:rsidRDefault="009B6CAC">
      <w:pPr>
        <w:spacing w:after="240" w:line="360" w:lineRule="auto"/>
        <w:jc w:val="both"/>
        <w:rPr>
          <w:rFonts w:ascii="Cambria" w:hAnsi="Cambria" w:cs="Calibri"/>
          <w:i/>
        </w:rPr>
      </w:pPr>
      <w:r w:rsidRPr="008E2238">
        <w:rPr>
          <w:rFonts w:ascii="Cambria" w:hAnsi="Cambria" w:cs="Calibri"/>
          <w:i/>
        </w:rPr>
        <w:t>**Dotyczy jedynie wykonawców wspólnie ubiegających się o zamówienie – należy dostosować formularz do liczby wykonawców występujących wspólnie</w:t>
      </w:r>
    </w:p>
    <w:p w14:paraId="3195CC3B" w14:textId="77777777" w:rsidR="009B6CAC" w:rsidRPr="008E2238" w:rsidRDefault="009B6CAC">
      <w:pPr>
        <w:jc w:val="both"/>
        <w:rPr>
          <w:rFonts w:ascii="Cambria" w:hAnsi="Cambria" w:cs="Arial"/>
        </w:rPr>
      </w:pPr>
      <w:r w:rsidRPr="008E2238">
        <w:rPr>
          <w:rFonts w:ascii="Cambria" w:hAnsi="Cambria" w:cs="Arial"/>
        </w:rPr>
        <w:t xml:space="preserve">………………………………………… dnia …….…………..                                  </w:t>
      </w:r>
      <w:r w:rsidRPr="008E2238">
        <w:rPr>
          <w:rFonts w:ascii="Cambria" w:hAnsi="Cambria" w:cs="Arial"/>
        </w:rPr>
        <w:tab/>
        <w:t xml:space="preserve"> </w:t>
      </w:r>
    </w:p>
    <w:p w14:paraId="5AC8B119" w14:textId="77777777" w:rsidR="009B6CAC" w:rsidRPr="008E2238" w:rsidRDefault="009B6CAC" w:rsidP="00752C6E">
      <w:pPr>
        <w:pStyle w:val="Tekstpodstawowy3"/>
        <w:spacing w:after="0"/>
        <w:ind w:left="900"/>
        <w:rPr>
          <w:rFonts w:ascii="Cambria" w:hAnsi="Cambria" w:cs="Arial"/>
          <w:sz w:val="20"/>
        </w:rPr>
      </w:pPr>
      <w:r w:rsidRPr="008E2238">
        <w:rPr>
          <w:rFonts w:ascii="Cambria" w:hAnsi="Cambria" w:cs="Arial"/>
          <w:sz w:val="20"/>
        </w:rPr>
        <w:t xml:space="preserve">     ( Miejscowość)                                 </w:t>
      </w:r>
      <w:r w:rsidRPr="008E2238">
        <w:rPr>
          <w:rFonts w:ascii="Cambria" w:hAnsi="Cambria" w:cs="Arial"/>
          <w:sz w:val="20"/>
        </w:rPr>
        <w:tab/>
        <w:t xml:space="preserve">                </w:t>
      </w:r>
      <w:r w:rsidRPr="008E2238">
        <w:rPr>
          <w:rFonts w:ascii="Cambria" w:hAnsi="Cambria" w:cs="Arial"/>
          <w:sz w:val="20"/>
        </w:rPr>
        <w:tab/>
        <w:t xml:space="preserve">       </w:t>
      </w:r>
      <w:r w:rsidR="009E54C1" w:rsidRPr="008E2238">
        <w:rPr>
          <w:rFonts w:ascii="Cambria" w:hAnsi="Cambria" w:cs="Arial"/>
          <w:sz w:val="20"/>
        </w:rPr>
        <w:t xml:space="preserve">   </w:t>
      </w:r>
      <w:r w:rsidRPr="008E2238">
        <w:rPr>
          <w:rFonts w:ascii="Cambria" w:hAnsi="Cambria" w:cs="Arial"/>
          <w:sz w:val="20"/>
        </w:rPr>
        <w:t xml:space="preserve">   </w:t>
      </w:r>
    </w:p>
    <w:p w14:paraId="603EF8BA" w14:textId="77777777" w:rsidR="00752C6E" w:rsidRPr="008E2238" w:rsidRDefault="00752C6E" w:rsidP="00752C6E">
      <w:pPr>
        <w:pStyle w:val="Tekstpodstawowy3"/>
        <w:spacing w:after="0"/>
        <w:ind w:left="900"/>
        <w:rPr>
          <w:rFonts w:ascii="Cambria" w:hAnsi="Cambria" w:cs="Arial"/>
          <w:sz w:val="20"/>
        </w:rPr>
      </w:pPr>
    </w:p>
    <w:p w14:paraId="6AD8DFF1" w14:textId="77777777" w:rsidR="00752C6E" w:rsidRPr="008E2238" w:rsidRDefault="00752C6E" w:rsidP="00752C6E">
      <w:pPr>
        <w:pStyle w:val="Tekstpodstawowy3"/>
        <w:spacing w:after="0"/>
        <w:ind w:left="900"/>
        <w:rPr>
          <w:rFonts w:ascii="Cambria" w:hAnsi="Cambria" w:cs="Calibri"/>
          <w:b/>
          <w:sz w:val="20"/>
        </w:rPr>
      </w:pPr>
    </w:p>
    <w:p w14:paraId="1D1421BB" w14:textId="77777777" w:rsidR="009B6CAC" w:rsidRPr="008E2238" w:rsidRDefault="009B6CAC">
      <w:pPr>
        <w:pStyle w:val="Tekstpodstawowy"/>
        <w:rPr>
          <w:rFonts w:ascii="Cambria" w:hAnsi="Cambria" w:cs="Calibri"/>
          <w:b/>
          <w:sz w:val="20"/>
        </w:rPr>
      </w:pPr>
    </w:p>
    <w:p w14:paraId="285EBC1B" w14:textId="77777777" w:rsidR="009B6CAC" w:rsidRPr="008E2238" w:rsidRDefault="009B6CAC" w:rsidP="001517C5">
      <w:pPr>
        <w:pStyle w:val="Tekstpodstawowy"/>
        <w:jc w:val="both"/>
        <w:rPr>
          <w:rFonts w:ascii="Cambria" w:hAnsi="Cambria" w:cs="Calibri"/>
          <w:b/>
          <w:sz w:val="20"/>
        </w:rPr>
      </w:pPr>
      <w:r w:rsidRPr="008E2238">
        <w:rPr>
          <w:rFonts w:ascii="Cambria" w:hAnsi="Cambria" w:cs="Calibri"/>
          <w:b/>
          <w:sz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56321FD" w14:textId="77777777" w:rsidR="009B6CAC" w:rsidRPr="008E2238" w:rsidRDefault="009B6CAC">
      <w:pPr>
        <w:pStyle w:val="Tekstpodstawowy"/>
        <w:rPr>
          <w:rFonts w:ascii="Cambria" w:hAnsi="Cambria" w:cs="Calibri"/>
          <w:b/>
          <w:sz w:val="20"/>
        </w:rPr>
      </w:pPr>
    </w:p>
    <w:p w14:paraId="571BBA01" w14:textId="77777777" w:rsidR="004633B4" w:rsidRPr="008E2238" w:rsidRDefault="004633B4">
      <w:pPr>
        <w:pStyle w:val="Tekstpodstawowy"/>
        <w:rPr>
          <w:rFonts w:ascii="Cambria" w:hAnsi="Cambria" w:cs="Calibri"/>
          <w:b/>
          <w:sz w:val="20"/>
        </w:rPr>
      </w:pPr>
    </w:p>
    <w:p w14:paraId="5DBBA30F" w14:textId="77777777" w:rsidR="004633B4" w:rsidRPr="008E2238" w:rsidRDefault="004633B4">
      <w:pPr>
        <w:pStyle w:val="Tekstpodstawowy"/>
        <w:rPr>
          <w:rFonts w:ascii="Cambria" w:hAnsi="Cambria" w:cs="Calibri"/>
          <w:b/>
          <w:sz w:val="18"/>
          <w:szCs w:val="18"/>
        </w:rPr>
      </w:pPr>
    </w:p>
    <w:p w14:paraId="026B6978" w14:textId="77777777" w:rsidR="00655D71" w:rsidRPr="008E2238" w:rsidRDefault="00655D71">
      <w:pPr>
        <w:pStyle w:val="Tekstpodstawowy"/>
        <w:rPr>
          <w:rFonts w:ascii="Cambria" w:hAnsi="Cambria" w:cs="Calibri"/>
          <w:b/>
          <w:sz w:val="18"/>
          <w:szCs w:val="18"/>
        </w:rPr>
      </w:pPr>
    </w:p>
    <w:p w14:paraId="6DB9CD19" w14:textId="77777777" w:rsidR="00655D71" w:rsidRPr="008E2238" w:rsidRDefault="00655D71">
      <w:pPr>
        <w:pStyle w:val="Tekstpodstawowy"/>
        <w:rPr>
          <w:rFonts w:ascii="Cambria" w:hAnsi="Cambria" w:cs="Calibri"/>
          <w:b/>
          <w:sz w:val="18"/>
          <w:szCs w:val="18"/>
        </w:rPr>
      </w:pPr>
    </w:p>
    <w:p w14:paraId="0BFE343E" w14:textId="77777777" w:rsidR="00655D71" w:rsidRPr="008E2238" w:rsidRDefault="00655D71" w:rsidP="00655D71">
      <w:pPr>
        <w:rPr>
          <w:rFonts w:ascii="Cambria" w:hAnsi="Cambria" w:cs="Arial"/>
        </w:rPr>
      </w:pPr>
    </w:p>
    <w:sectPr w:rsidR="00655D71" w:rsidRPr="008E2238" w:rsidSect="000034F2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1EE7" w14:textId="77777777" w:rsidR="00124BCD" w:rsidRDefault="00124BCD">
      <w:r>
        <w:separator/>
      </w:r>
    </w:p>
  </w:endnote>
  <w:endnote w:type="continuationSeparator" w:id="0">
    <w:p w14:paraId="2AE132F4" w14:textId="77777777" w:rsidR="00124BCD" w:rsidRDefault="001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EF1" w14:textId="77777777" w:rsidR="00E31F0D" w:rsidRDefault="00000000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9F727B">
      <w:rPr>
        <w:noProof/>
      </w:rPr>
      <w:t>1</w:t>
    </w:r>
    <w:r>
      <w:rPr>
        <w:noProof/>
      </w:rPr>
      <w:fldChar w:fldCharType="end"/>
    </w:r>
    <w:r w:rsidR="00E31F0D">
      <w:t xml:space="preserve"> | </w:t>
    </w:r>
    <w:r w:rsidR="00E31F0D">
      <w:rPr>
        <w:color w:val="7F7F7F"/>
        <w:spacing w:val="60"/>
      </w:rPr>
      <w:t>Strona</w:t>
    </w:r>
  </w:p>
  <w:p w14:paraId="42DD488C" w14:textId="77777777" w:rsidR="00E31F0D" w:rsidRDefault="00E31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EB26" w14:textId="77777777" w:rsidR="00124BCD" w:rsidRDefault="00124BCD">
      <w:r>
        <w:separator/>
      </w:r>
    </w:p>
  </w:footnote>
  <w:footnote w:type="continuationSeparator" w:id="0">
    <w:p w14:paraId="2575C9BC" w14:textId="77777777" w:rsidR="00124BCD" w:rsidRDefault="00124BCD">
      <w:r>
        <w:continuationSeparator/>
      </w:r>
    </w:p>
  </w:footnote>
  <w:footnote w:id="1">
    <w:p w14:paraId="7BC51886" w14:textId="77777777" w:rsidR="00E31F0D" w:rsidRDefault="00E31F0D">
      <w:pPr>
        <w:pStyle w:val="Tekstprzypisudolnego"/>
        <w:rPr>
          <w:rFonts w:ascii="Cambria" w:hAnsi="Cambria" w:cs="Calibri"/>
          <w:sz w:val="16"/>
          <w:szCs w:val="16"/>
        </w:rPr>
      </w:pPr>
      <w:r>
        <w:rPr>
          <w:rStyle w:val="Odwoanieprzypisudolnego"/>
          <w:rFonts w:ascii="Cambria" w:hAnsi="Cambria" w:cs="Calibri"/>
          <w:sz w:val="16"/>
          <w:szCs w:val="16"/>
        </w:rPr>
        <w:footnoteRef/>
      </w:r>
      <w:r>
        <w:rPr>
          <w:rFonts w:ascii="Cambria" w:hAnsi="Cambria" w:cs="Calibr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9A96" w14:textId="77777777" w:rsidR="00E31F0D" w:rsidRDefault="00E31F0D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Specyfikacja Warunków Zamówienia</w:t>
    </w:r>
  </w:p>
  <w:p w14:paraId="6D6F1B65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0756C2E4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1026" type="#_x0000_t32" style="position:absolute;left:0;text-align:left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"/>
      </w:pict>
    </w:r>
    <w:r w:rsidR="00E31F0D">
      <w:rPr>
        <w:rFonts w:ascii="Calibri" w:hAnsi="Calibri"/>
        <w:sz w:val="16"/>
        <w:szCs w:val="16"/>
      </w:rPr>
      <w:t xml:space="preserve"> </w:t>
    </w:r>
  </w:p>
  <w:p w14:paraId="5A7AE6A7" w14:textId="77777777" w:rsidR="00E31F0D" w:rsidRDefault="00E31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9549" w14:textId="77777777" w:rsidR="00E31F0D" w:rsidRDefault="00000000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w:pict w14:anchorId="267F469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</w:pict>
    </w:r>
    <w:r w:rsidR="00E31F0D">
      <w:rPr>
        <w:rFonts w:ascii="Calibri" w:hAnsi="Calibri"/>
        <w:sz w:val="16"/>
        <w:szCs w:val="16"/>
      </w:rPr>
      <w:t xml:space="preserve">Specyfikacja Warunków Zamówienia - znak sprawy ZP/32/2021  </w:t>
    </w:r>
  </w:p>
  <w:p w14:paraId="26DBCD3D" w14:textId="77777777" w:rsidR="00E31F0D" w:rsidRDefault="00E31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422C262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5" w15:restartNumberingAfterBreak="0">
    <w:nsid w:val="00736370"/>
    <w:multiLevelType w:val="multilevel"/>
    <w:tmpl w:val="20A23512"/>
    <w:lvl w:ilvl="0">
      <w:start w:val="1"/>
      <w:numFmt w:val="decimal"/>
      <w:lvlText w:val="%1."/>
      <w:lvlJc w:val="left"/>
      <w:pPr>
        <w:ind w:left="708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decimal"/>
      <w:lvlText w:val="%4."/>
      <w:lvlJc w:val="left"/>
      <w:pPr>
        <w:ind w:left="708" w:firstLine="0"/>
      </w:pPr>
    </w:lvl>
    <w:lvl w:ilvl="4">
      <w:start w:val="1"/>
      <w:numFmt w:val="decimal"/>
      <w:lvlText w:val="%5."/>
      <w:lvlJc w:val="left"/>
      <w:pPr>
        <w:ind w:left="708" w:firstLine="0"/>
      </w:pPr>
    </w:lvl>
    <w:lvl w:ilvl="5">
      <w:start w:val="1"/>
      <w:numFmt w:val="decimal"/>
      <w:lvlText w:val="%6."/>
      <w:lvlJc w:val="left"/>
      <w:pPr>
        <w:ind w:left="708" w:firstLine="0"/>
      </w:pPr>
    </w:lvl>
    <w:lvl w:ilvl="6">
      <w:start w:val="1"/>
      <w:numFmt w:val="decimal"/>
      <w:lvlText w:val="%7."/>
      <w:lvlJc w:val="left"/>
      <w:pPr>
        <w:ind w:left="708" w:firstLine="0"/>
      </w:pPr>
    </w:lvl>
    <w:lvl w:ilvl="7">
      <w:start w:val="1"/>
      <w:numFmt w:val="decimal"/>
      <w:lvlText w:val="%8."/>
      <w:lvlJc w:val="left"/>
      <w:pPr>
        <w:ind w:left="708" w:firstLine="0"/>
      </w:pPr>
    </w:lvl>
    <w:lvl w:ilvl="8">
      <w:start w:val="1"/>
      <w:numFmt w:val="decimal"/>
      <w:lvlText w:val="%9."/>
      <w:lvlJc w:val="left"/>
      <w:pPr>
        <w:ind w:left="708" w:firstLine="0"/>
      </w:pPr>
    </w:lvl>
  </w:abstractNum>
  <w:abstractNum w:abstractNumId="36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1FC3F80"/>
    <w:multiLevelType w:val="multilevel"/>
    <w:tmpl w:val="A98855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4C7711D"/>
    <w:multiLevelType w:val="hybridMultilevel"/>
    <w:tmpl w:val="5688F79E"/>
    <w:lvl w:ilvl="0" w:tplc="1ACC6404">
      <w:start w:val="2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EE00038A">
      <w:start w:val="1"/>
      <w:numFmt w:val="upperRoman"/>
      <w:lvlText w:val="%3."/>
      <w:lvlJc w:val="left"/>
      <w:pPr>
        <w:ind w:left="2025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59B30A1"/>
    <w:multiLevelType w:val="multilevel"/>
    <w:tmpl w:val="C804BB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5F24A73"/>
    <w:multiLevelType w:val="multilevel"/>
    <w:tmpl w:val="C0FE7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0250F"/>
    <w:multiLevelType w:val="multilevel"/>
    <w:tmpl w:val="8988932C"/>
    <w:lvl w:ilvl="0">
      <w:start w:val="1"/>
      <w:numFmt w:val="lowerLetter"/>
      <w:lvlText w:val="%1)"/>
      <w:lvlJc w:val="left"/>
      <w:pPr>
        <w:ind w:left="15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FAF6F27"/>
    <w:multiLevelType w:val="hybridMultilevel"/>
    <w:tmpl w:val="0EDC4ADC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6" w15:restartNumberingAfterBreak="0">
    <w:nsid w:val="128E1320"/>
    <w:multiLevelType w:val="multilevel"/>
    <w:tmpl w:val="C4E63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411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62C3CAB"/>
    <w:multiLevelType w:val="multilevel"/>
    <w:tmpl w:val="50AC44B8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96626CC"/>
    <w:multiLevelType w:val="multilevel"/>
    <w:tmpl w:val="4D2AB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3280BCF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AD1360"/>
    <w:multiLevelType w:val="multilevel"/>
    <w:tmpl w:val="E756832C"/>
    <w:lvl w:ilvl="0">
      <w:start w:val="3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59" w15:restartNumberingAfterBreak="0">
    <w:nsid w:val="27854226"/>
    <w:multiLevelType w:val="multilevel"/>
    <w:tmpl w:val="BE789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E04C8F"/>
    <w:multiLevelType w:val="multilevel"/>
    <w:tmpl w:val="A6189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310544AF"/>
    <w:multiLevelType w:val="multilevel"/>
    <w:tmpl w:val="0408190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23D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44F0B46"/>
    <w:multiLevelType w:val="multilevel"/>
    <w:tmpl w:val="3DDC9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3D539A"/>
    <w:multiLevelType w:val="multilevel"/>
    <w:tmpl w:val="F2484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91701"/>
    <w:multiLevelType w:val="multilevel"/>
    <w:tmpl w:val="893647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D55BA5"/>
    <w:multiLevelType w:val="multilevel"/>
    <w:tmpl w:val="329634A4"/>
    <w:styleLink w:val="WW8Num59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Arial" w:eastAsia="Arial" w:hAnsi="Arial" w:cs="Arial"/>
        <w:b w:val="0"/>
        <w:bCs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 w:val="0"/>
        <w:bCs/>
        <w:iCs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eastAsia="Arial" w:hAnsi="Arial" w:cs="Arial"/>
        <w:b w:val="0"/>
        <w:bCs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 w:val="0"/>
        <w:bCs/>
        <w:iCs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F863130"/>
    <w:multiLevelType w:val="multilevel"/>
    <w:tmpl w:val="5C26A860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6F0431"/>
    <w:multiLevelType w:val="multilevel"/>
    <w:tmpl w:val="10140B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b/>
      </w:rPr>
    </w:lvl>
    <w:lvl w:ilvl="4">
      <w:start w:val="1"/>
      <w:numFmt w:val="decimal"/>
      <w:lvlText w:val="%5)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6CD70D2"/>
    <w:multiLevelType w:val="multilevel"/>
    <w:tmpl w:val="E842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016"/>
    <w:multiLevelType w:val="multilevel"/>
    <w:tmpl w:val="E6DAD8C2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A5DEF"/>
    <w:multiLevelType w:val="multilevel"/>
    <w:tmpl w:val="ACACE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021663"/>
    <w:multiLevelType w:val="hybridMultilevel"/>
    <w:tmpl w:val="C136AD08"/>
    <w:lvl w:ilvl="0" w:tplc="FFFFFFFF">
      <w:start w:val="1"/>
      <w:numFmt w:val="decimal"/>
      <w:lvlText w:val="%1."/>
      <w:lvlJc w:val="left"/>
      <w:pPr>
        <w:ind w:left="2791" w:hanging="360"/>
      </w:pPr>
    </w:lvl>
    <w:lvl w:ilvl="1" w:tplc="FFFFFFFF" w:tentative="1">
      <w:start w:val="1"/>
      <w:numFmt w:val="lowerLetter"/>
      <w:lvlText w:val="%2."/>
      <w:lvlJc w:val="left"/>
      <w:pPr>
        <w:ind w:left="3511" w:hanging="360"/>
      </w:pPr>
    </w:lvl>
    <w:lvl w:ilvl="2" w:tplc="FFFFFFFF" w:tentative="1">
      <w:start w:val="1"/>
      <w:numFmt w:val="lowerRoman"/>
      <w:lvlText w:val="%3."/>
      <w:lvlJc w:val="right"/>
      <w:pPr>
        <w:ind w:left="4231" w:hanging="180"/>
      </w:pPr>
    </w:lvl>
    <w:lvl w:ilvl="3" w:tplc="FFFFFFFF" w:tentative="1">
      <w:start w:val="1"/>
      <w:numFmt w:val="decimal"/>
      <w:lvlText w:val="%4."/>
      <w:lvlJc w:val="left"/>
      <w:pPr>
        <w:ind w:left="4951" w:hanging="360"/>
      </w:pPr>
    </w:lvl>
    <w:lvl w:ilvl="4" w:tplc="FFFFFFFF" w:tentative="1">
      <w:start w:val="1"/>
      <w:numFmt w:val="lowerLetter"/>
      <w:lvlText w:val="%5."/>
      <w:lvlJc w:val="left"/>
      <w:pPr>
        <w:ind w:left="5671" w:hanging="360"/>
      </w:pPr>
    </w:lvl>
    <w:lvl w:ilvl="5" w:tplc="FFFFFFFF" w:tentative="1">
      <w:start w:val="1"/>
      <w:numFmt w:val="lowerRoman"/>
      <w:lvlText w:val="%6."/>
      <w:lvlJc w:val="right"/>
      <w:pPr>
        <w:ind w:left="6391" w:hanging="180"/>
      </w:pPr>
    </w:lvl>
    <w:lvl w:ilvl="6" w:tplc="FFFFFFFF" w:tentative="1">
      <w:start w:val="1"/>
      <w:numFmt w:val="decimal"/>
      <w:lvlText w:val="%7."/>
      <w:lvlJc w:val="left"/>
      <w:pPr>
        <w:ind w:left="7111" w:hanging="360"/>
      </w:pPr>
    </w:lvl>
    <w:lvl w:ilvl="7" w:tplc="FFFFFFFF" w:tentative="1">
      <w:start w:val="1"/>
      <w:numFmt w:val="lowerLetter"/>
      <w:lvlText w:val="%8."/>
      <w:lvlJc w:val="left"/>
      <w:pPr>
        <w:ind w:left="7831" w:hanging="360"/>
      </w:pPr>
    </w:lvl>
    <w:lvl w:ilvl="8" w:tplc="FFFFFFFF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5172BC2"/>
    <w:multiLevelType w:val="multilevel"/>
    <w:tmpl w:val="CAB0629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80E4E18"/>
    <w:multiLevelType w:val="multilevel"/>
    <w:tmpl w:val="D8B2C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mbria" w:hAnsi="Cambria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Cambria" w:eastAsia="Times New Roman" w:hAnsi="Cambria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8127A03"/>
    <w:multiLevelType w:val="multilevel"/>
    <w:tmpl w:val="292CEE3C"/>
    <w:lvl w:ilvl="0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64C57"/>
    <w:multiLevelType w:val="multilevel"/>
    <w:tmpl w:val="D386522A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85E7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F6015"/>
    <w:multiLevelType w:val="multilevel"/>
    <w:tmpl w:val="A906F7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8E85259"/>
    <w:multiLevelType w:val="multilevel"/>
    <w:tmpl w:val="C8DA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4" w15:restartNumberingAfterBreak="0">
    <w:nsid w:val="6BDD408F"/>
    <w:multiLevelType w:val="multilevel"/>
    <w:tmpl w:val="EBC485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43114A"/>
    <w:multiLevelType w:val="multilevel"/>
    <w:tmpl w:val="F9EC8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7" w15:restartNumberingAfterBreak="0">
    <w:nsid w:val="7C91098B"/>
    <w:multiLevelType w:val="multilevel"/>
    <w:tmpl w:val="8176FB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11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7060">
    <w:abstractNumId w:val="80"/>
  </w:num>
  <w:num w:numId="2" w16cid:durableId="691762234">
    <w:abstractNumId w:val="50"/>
  </w:num>
  <w:num w:numId="3" w16cid:durableId="1681544581">
    <w:abstractNumId w:val="84"/>
  </w:num>
  <w:num w:numId="4" w16cid:durableId="603147801">
    <w:abstractNumId w:val="83"/>
  </w:num>
  <w:num w:numId="5" w16cid:durableId="690571608">
    <w:abstractNumId w:val="106"/>
  </w:num>
  <w:num w:numId="6" w16cid:durableId="484660826">
    <w:abstractNumId w:val="91"/>
  </w:num>
  <w:num w:numId="7" w16cid:durableId="1548250489">
    <w:abstractNumId w:val="108"/>
  </w:num>
  <w:num w:numId="8" w16cid:durableId="1258056024">
    <w:abstractNumId w:val="64"/>
  </w:num>
  <w:num w:numId="9" w16cid:durableId="967931531">
    <w:abstractNumId w:val="38"/>
  </w:num>
  <w:num w:numId="10" w16cid:durableId="1476873592">
    <w:abstractNumId w:val="94"/>
  </w:num>
  <w:num w:numId="11" w16cid:durableId="2134982257">
    <w:abstractNumId w:val="63"/>
  </w:num>
  <w:num w:numId="12" w16cid:durableId="720446853">
    <w:abstractNumId w:val="109"/>
  </w:num>
  <w:num w:numId="13" w16cid:durableId="1881891175">
    <w:abstractNumId w:val="57"/>
  </w:num>
  <w:num w:numId="14" w16cid:durableId="1930578652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mbria Math" w:hAnsi="Cambria Math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 w16cid:durableId="20788465">
    <w:abstractNumId w:val="52"/>
  </w:num>
  <w:num w:numId="16" w16cid:durableId="113849393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 Math" w:hAnsi="Cambria Math" w:hint="default"/>
          <w:b w:val="0"/>
          <w:i w:val="0"/>
          <w:color w:val="00000A"/>
          <w:sz w:val="20"/>
          <w:szCs w:val="20"/>
        </w:rPr>
      </w:lvl>
    </w:lvlOverride>
  </w:num>
  <w:num w:numId="17" w16cid:durableId="470026036">
    <w:abstractNumId w:val="49"/>
  </w:num>
  <w:num w:numId="18" w16cid:durableId="2131437643">
    <w:abstractNumId w:val="82"/>
  </w:num>
  <w:num w:numId="19" w16cid:durableId="1109936707">
    <w:abstractNumId w:val="11"/>
  </w:num>
  <w:num w:numId="20" w16cid:durableId="1284580150">
    <w:abstractNumId w:val="33"/>
  </w:num>
  <w:num w:numId="21" w16cid:durableId="1968121704">
    <w:abstractNumId w:val="86"/>
  </w:num>
  <w:num w:numId="22" w16cid:durableId="2078548687">
    <w:abstractNumId w:val="90"/>
  </w:num>
  <w:num w:numId="23" w16cid:durableId="1575970201">
    <w:abstractNumId w:val="43"/>
  </w:num>
  <w:num w:numId="24" w16cid:durableId="613252046">
    <w:abstractNumId w:val="66"/>
  </w:num>
  <w:num w:numId="25" w16cid:durableId="1400205687">
    <w:abstractNumId w:val="45"/>
  </w:num>
  <w:num w:numId="26" w16cid:durableId="139156130">
    <w:abstractNumId w:val="103"/>
  </w:num>
  <w:num w:numId="27" w16cid:durableId="1095203784">
    <w:abstractNumId w:val="72"/>
  </w:num>
  <w:num w:numId="28" w16cid:durableId="402608508">
    <w:abstractNumId w:val="47"/>
  </w:num>
  <w:num w:numId="29" w16cid:durableId="405690500">
    <w:abstractNumId w:val="96"/>
  </w:num>
  <w:num w:numId="30" w16cid:durableId="239289137">
    <w:abstractNumId w:val="77"/>
  </w:num>
  <w:num w:numId="31" w16cid:durableId="5535442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9280180">
    <w:abstractNumId w:val="34"/>
  </w:num>
  <w:num w:numId="33" w16cid:durableId="1125083370">
    <w:abstractNumId w:val="65"/>
  </w:num>
  <w:num w:numId="34" w16cid:durableId="1307663101">
    <w:abstractNumId w:val="81"/>
  </w:num>
  <w:num w:numId="35" w16cid:durableId="1345590646">
    <w:abstractNumId w:val="39"/>
  </w:num>
  <w:num w:numId="36" w16cid:durableId="1602448780">
    <w:abstractNumId w:val="76"/>
  </w:num>
  <w:num w:numId="37" w16cid:durableId="1021783803">
    <w:abstractNumId w:val="104"/>
  </w:num>
  <w:num w:numId="38" w16cid:durableId="1497530181">
    <w:abstractNumId w:val="105"/>
  </w:num>
  <w:num w:numId="39" w16cid:durableId="233466974">
    <w:abstractNumId w:val="51"/>
  </w:num>
  <w:num w:numId="40" w16cid:durableId="8415782">
    <w:abstractNumId w:val="35"/>
  </w:num>
  <w:num w:numId="41" w16cid:durableId="1034621338">
    <w:abstractNumId w:val="73"/>
  </w:num>
  <w:num w:numId="42" w16cid:durableId="777994656">
    <w:abstractNumId w:val="68"/>
  </w:num>
  <w:num w:numId="43" w16cid:durableId="1018195867">
    <w:abstractNumId w:val="37"/>
  </w:num>
  <w:num w:numId="44" w16cid:durableId="1220096764">
    <w:abstractNumId w:val="107"/>
  </w:num>
  <w:num w:numId="45" w16cid:durableId="710957473">
    <w:abstractNumId w:val="61"/>
  </w:num>
  <w:num w:numId="46" w16cid:durableId="1626814347">
    <w:abstractNumId w:val="71"/>
  </w:num>
  <w:num w:numId="47" w16cid:durableId="1232352265">
    <w:abstractNumId w:val="75"/>
  </w:num>
  <w:num w:numId="48" w16cid:durableId="1898662611">
    <w:abstractNumId w:val="58"/>
  </w:num>
  <w:num w:numId="49" w16cid:durableId="279145975">
    <w:abstractNumId w:val="87"/>
  </w:num>
  <w:num w:numId="50" w16cid:durableId="323123301">
    <w:abstractNumId w:val="101"/>
  </w:num>
  <w:num w:numId="51" w16cid:durableId="1574193281">
    <w:abstractNumId w:val="40"/>
  </w:num>
  <w:num w:numId="52" w16cid:durableId="174736728">
    <w:abstractNumId w:val="69"/>
  </w:num>
  <w:num w:numId="53" w16cid:durableId="522715877">
    <w:abstractNumId w:val="46"/>
  </w:num>
  <w:num w:numId="54" w16cid:durableId="696393557">
    <w:abstractNumId w:val="59"/>
  </w:num>
  <w:num w:numId="55" w16cid:durableId="20281253">
    <w:abstractNumId w:val="99"/>
  </w:num>
  <w:num w:numId="56" w16cid:durableId="1595750635">
    <w:abstractNumId w:val="42"/>
  </w:num>
  <w:num w:numId="57" w16cid:durableId="2035492212">
    <w:abstractNumId w:val="41"/>
  </w:num>
  <w:num w:numId="58" w16cid:durableId="471563839">
    <w:abstractNumId w:val="85"/>
  </w:num>
  <w:num w:numId="59" w16cid:durableId="906843731">
    <w:abstractNumId w:val="92"/>
  </w:num>
  <w:num w:numId="60" w16cid:durableId="530149735">
    <w:abstractNumId w:val="67"/>
  </w:num>
  <w:num w:numId="61" w16cid:durableId="1094739981">
    <w:abstractNumId w:val="74"/>
  </w:num>
  <w:num w:numId="62" w16cid:durableId="2136482585">
    <w:abstractNumId w:val="79"/>
  </w:num>
  <w:num w:numId="63" w16cid:durableId="1767916752">
    <w:abstractNumId w:val="36"/>
  </w:num>
  <w:num w:numId="64" w16cid:durableId="1301955375">
    <w:abstractNumId w:val="100"/>
  </w:num>
  <w:num w:numId="65" w16cid:durableId="1565605756">
    <w:abstractNumId w:val="102"/>
  </w:num>
  <w:num w:numId="66" w16cid:durableId="511185091">
    <w:abstractNumId w:val="93"/>
  </w:num>
  <w:num w:numId="67" w16cid:durableId="1074163793">
    <w:abstractNumId w:val="97"/>
  </w:num>
  <w:num w:numId="68" w16cid:durableId="1242985592">
    <w:abstractNumId w:val="62"/>
  </w:num>
  <w:num w:numId="69" w16cid:durableId="1506750942">
    <w:abstractNumId w:val="44"/>
  </w:num>
  <w:num w:numId="70" w16cid:durableId="1142387982">
    <w:abstractNumId w:val="95"/>
  </w:num>
  <w:num w:numId="71" w16cid:durableId="408231769">
    <w:abstractNumId w:val="70"/>
  </w:num>
  <w:num w:numId="72" w16cid:durableId="744109983">
    <w:abstractNumId w:val="55"/>
  </w:num>
  <w:num w:numId="73" w16cid:durableId="1218593865">
    <w:abstractNumId w:val="48"/>
  </w:num>
  <w:num w:numId="74" w16cid:durableId="936210855">
    <w:abstractNumId w:val="88"/>
  </w:num>
  <w:num w:numId="75" w16cid:durableId="375200722">
    <w:abstractNumId w:val="60"/>
  </w:num>
  <w:num w:numId="76" w16cid:durableId="592788439">
    <w:abstractNumId w:val="110"/>
  </w:num>
  <w:num w:numId="77" w16cid:durableId="1638677607">
    <w:abstractNumId w:val="78"/>
  </w:num>
  <w:num w:numId="78" w16cid:durableId="551817886">
    <w:abstractNumId w:val="54"/>
  </w:num>
  <w:num w:numId="79" w16cid:durableId="1848982970">
    <w:abstractNumId w:val="8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2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05"/>
    <w:rsid w:val="00002652"/>
    <w:rsid w:val="000034F2"/>
    <w:rsid w:val="00003F14"/>
    <w:rsid w:val="00006EA7"/>
    <w:rsid w:val="00015899"/>
    <w:rsid w:val="00024BC3"/>
    <w:rsid w:val="00024DEB"/>
    <w:rsid w:val="00024E50"/>
    <w:rsid w:val="0002732F"/>
    <w:rsid w:val="00032804"/>
    <w:rsid w:val="000378D4"/>
    <w:rsid w:val="000424F3"/>
    <w:rsid w:val="00046887"/>
    <w:rsid w:val="00050441"/>
    <w:rsid w:val="00052947"/>
    <w:rsid w:val="00057BCD"/>
    <w:rsid w:val="00057DE0"/>
    <w:rsid w:val="00062FC8"/>
    <w:rsid w:val="00063FEC"/>
    <w:rsid w:val="00064CCA"/>
    <w:rsid w:val="00065CD5"/>
    <w:rsid w:val="00066EC0"/>
    <w:rsid w:val="00067633"/>
    <w:rsid w:val="00074191"/>
    <w:rsid w:val="00074886"/>
    <w:rsid w:val="00082BAA"/>
    <w:rsid w:val="00082F7D"/>
    <w:rsid w:val="00083E0F"/>
    <w:rsid w:val="00087C2C"/>
    <w:rsid w:val="00091101"/>
    <w:rsid w:val="00092134"/>
    <w:rsid w:val="000967FA"/>
    <w:rsid w:val="00097A3F"/>
    <w:rsid w:val="000A30BC"/>
    <w:rsid w:val="000A5732"/>
    <w:rsid w:val="000C0085"/>
    <w:rsid w:val="000C2AE3"/>
    <w:rsid w:val="000C37C3"/>
    <w:rsid w:val="000C789E"/>
    <w:rsid w:val="000D0EA7"/>
    <w:rsid w:val="000D686E"/>
    <w:rsid w:val="000D7527"/>
    <w:rsid w:val="000D7D06"/>
    <w:rsid w:val="000E48CC"/>
    <w:rsid w:val="000E7E4B"/>
    <w:rsid w:val="000F2D7D"/>
    <w:rsid w:val="000F3389"/>
    <w:rsid w:val="00104C89"/>
    <w:rsid w:val="00112E79"/>
    <w:rsid w:val="00113E50"/>
    <w:rsid w:val="00120173"/>
    <w:rsid w:val="00121C63"/>
    <w:rsid w:val="00122E76"/>
    <w:rsid w:val="00123D7D"/>
    <w:rsid w:val="00124BCD"/>
    <w:rsid w:val="00126248"/>
    <w:rsid w:val="001265A2"/>
    <w:rsid w:val="00130A29"/>
    <w:rsid w:val="00132100"/>
    <w:rsid w:val="00132507"/>
    <w:rsid w:val="00135422"/>
    <w:rsid w:val="00135798"/>
    <w:rsid w:val="00136DB8"/>
    <w:rsid w:val="00137031"/>
    <w:rsid w:val="00137A6A"/>
    <w:rsid w:val="0014042C"/>
    <w:rsid w:val="00144C2C"/>
    <w:rsid w:val="001459E4"/>
    <w:rsid w:val="001517C5"/>
    <w:rsid w:val="0015265E"/>
    <w:rsid w:val="0016024F"/>
    <w:rsid w:val="00161A72"/>
    <w:rsid w:val="00162623"/>
    <w:rsid w:val="001626D1"/>
    <w:rsid w:val="0016599A"/>
    <w:rsid w:val="00174760"/>
    <w:rsid w:val="00174B32"/>
    <w:rsid w:val="001772D0"/>
    <w:rsid w:val="00180F85"/>
    <w:rsid w:val="00183296"/>
    <w:rsid w:val="0018415C"/>
    <w:rsid w:val="0018783B"/>
    <w:rsid w:val="00187EDE"/>
    <w:rsid w:val="0019303B"/>
    <w:rsid w:val="00195109"/>
    <w:rsid w:val="00195FB1"/>
    <w:rsid w:val="001A27FE"/>
    <w:rsid w:val="001A2C80"/>
    <w:rsid w:val="001A3658"/>
    <w:rsid w:val="001A39A0"/>
    <w:rsid w:val="001A5584"/>
    <w:rsid w:val="001A6ADD"/>
    <w:rsid w:val="001B2665"/>
    <w:rsid w:val="001B2CA1"/>
    <w:rsid w:val="001C4316"/>
    <w:rsid w:val="001C77BD"/>
    <w:rsid w:val="001D56E2"/>
    <w:rsid w:val="001E3454"/>
    <w:rsid w:val="001E37E0"/>
    <w:rsid w:val="001E5681"/>
    <w:rsid w:val="001E5F95"/>
    <w:rsid w:val="001E77AC"/>
    <w:rsid w:val="001F33AB"/>
    <w:rsid w:val="0020645F"/>
    <w:rsid w:val="00206ADF"/>
    <w:rsid w:val="00207860"/>
    <w:rsid w:val="0022177C"/>
    <w:rsid w:val="002247BA"/>
    <w:rsid w:val="002267D6"/>
    <w:rsid w:val="00231868"/>
    <w:rsid w:val="00235386"/>
    <w:rsid w:val="002356C9"/>
    <w:rsid w:val="00236BC3"/>
    <w:rsid w:val="00240561"/>
    <w:rsid w:val="00243089"/>
    <w:rsid w:val="00253C55"/>
    <w:rsid w:val="00256281"/>
    <w:rsid w:val="002572C9"/>
    <w:rsid w:val="00257C99"/>
    <w:rsid w:val="0026278E"/>
    <w:rsid w:val="00264DC1"/>
    <w:rsid w:val="002655E3"/>
    <w:rsid w:val="002729B7"/>
    <w:rsid w:val="00272CB7"/>
    <w:rsid w:val="002753AE"/>
    <w:rsid w:val="00276485"/>
    <w:rsid w:val="00277F6A"/>
    <w:rsid w:val="00280C73"/>
    <w:rsid w:val="00281434"/>
    <w:rsid w:val="00283E28"/>
    <w:rsid w:val="00291972"/>
    <w:rsid w:val="00294122"/>
    <w:rsid w:val="00294185"/>
    <w:rsid w:val="00295DFB"/>
    <w:rsid w:val="002A0F0E"/>
    <w:rsid w:val="002B534B"/>
    <w:rsid w:val="002B575A"/>
    <w:rsid w:val="002B7660"/>
    <w:rsid w:val="002C036C"/>
    <w:rsid w:val="002C22E2"/>
    <w:rsid w:val="002C2A08"/>
    <w:rsid w:val="002C539D"/>
    <w:rsid w:val="002D088E"/>
    <w:rsid w:val="002D6080"/>
    <w:rsid w:val="002D73F7"/>
    <w:rsid w:val="002D7B0D"/>
    <w:rsid w:val="002D7D7C"/>
    <w:rsid w:val="002E35A8"/>
    <w:rsid w:val="002E7375"/>
    <w:rsid w:val="002E76CB"/>
    <w:rsid w:val="002F001C"/>
    <w:rsid w:val="002F6AB0"/>
    <w:rsid w:val="00300430"/>
    <w:rsid w:val="00300D47"/>
    <w:rsid w:val="00301B30"/>
    <w:rsid w:val="0030432E"/>
    <w:rsid w:val="00304FC0"/>
    <w:rsid w:val="00306E3E"/>
    <w:rsid w:val="003077DB"/>
    <w:rsid w:val="00323EE4"/>
    <w:rsid w:val="00327EAE"/>
    <w:rsid w:val="00332C55"/>
    <w:rsid w:val="0034051B"/>
    <w:rsid w:val="00343093"/>
    <w:rsid w:val="00345601"/>
    <w:rsid w:val="00346C7B"/>
    <w:rsid w:val="003505A7"/>
    <w:rsid w:val="003529BF"/>
    <w:rsid w:val="00352B7A"/>
    <w:rsid w:val="0035529D"/>
    <w:rsid w:val="00364671"/>
    <w:rsid w:val="00366E34"/>
    <w:rsid w:val="00367840"/>
    <w:rsid w:val="0037010F"/>
    <w:rsid w:val="00371A9B"/>
    <w:rsid w:val="00371DD7"/>
    <w:rsid w:val="00372874"/>
    <w:rsid w:val="0037431C"/>
    <w:rsid w:val="003753A1"/>
    <w:rsid w:val="003777E6"/>
    <w:rsid w:val="00382849"/>
    <w:rsid w:val="00383011"/>
    <w:rsid w:val="00393228"/>
    <w:rsid w:val="00394A67"/>
    <w:rsid w:val="00394B3E"/>
    <w:rsid w:val="00396CBE"/>
    <w:rsid w:val="003A043A"/>
    <w:rsid w:val="003A0F7A"/>
    <w:rsid w:val="003A5A59"/>
    <w:rsid w:val="003A716E"/>
    <w:rsid w:val="003B09C8"/>
    <w:rsid w:val="003B1B66"/>
    <w:rsid w:val="003B5B7F"/>
    <w:rsid w:val="003B5D8D"/>
    <w:rsid w:val="003C2F62"/>
    <w:rsid w:val="003C6427"/>
    <w:rsid w:val="003D3E08"/>
    <w:rsid w:val="003D41F3"/>
    <w:rsid w:val="003D5858"/>
    <w:rsid w:val="003E3372"/>
    <w:rsid w:val="003E498E"/>
    <w:rsid w:val="003F3083"/>
    <w:rsid w:val="00402915"/>
    <w:rsid w:val="004032F7"/>
    <w:rsid w:val="0040388F"/>
    <w:rsid w:val="004046BB"/>
    <w:rsid w:val="00406E9F"/>
    <w:rsid w:val="004074E3"/>
    <w:rsid w:val="0040792E"/>
    <w:rsid w:val="004151B4"/>
    <w:rsid w:val="00417B89"/>
    <w:rsid w:val="00436CFF"/>
    <w:rsid w:val="0044250E"/>
    <w:rsid w:val="00443F11"/>
    <w:rsid w:val="0044419E"/>
    <w:rsid w:val="00445B90"/>
    <w:rsid w:val="00446118"/>
    <w:rsid w:val="00447913"/>
    <w:rsid w:val="00454229"/>
    <w:rsid w:val="004543A9"/>
    <w:rsid w:val="0045489C"/>
    <w:rsid w:val="004576FC"/>
    <w:rsid w:val="004633B4"/>
    <w:rsid w:val="004648F9"/>
    <w:rsid w:val="004671B0"/>
    <w:rsid w:val="004720B1"/>
    <w:rsid w:val="004747F8"/>
    <w:rsid w:val="00475295"/>
    <w:rsid w:val="00476030"/>
    <w:rsid w:val="00476E09"/>
    <w:rsid w:val="00494095"/>
    <w:rsid w:val="004942B3"/>
    <w:rsid w:val="00494C1F"/>
    <w:rsid w:val="0049543E"/>
    <w:rsid w:val="004A1F69"/>
    <w:rsid w:val="004A2DE9"/>
    <w:rsid w:val="004A3227"/>
    <w:rsid w:val="004A7557"/>
    <w:rsid w:val="004B28CB"/>
    <w:rsid w:val="004B4BDB"/>
    <w:rsid w:val="004C02D4"/>
    <w:rsid w:val="004C1608"/>
    <w:rsid w:val="004C19B2"/>
    <w:rsid w:val="004D1E7D"/>
    <w:rsid w:val="004D3929"/>
    <w:rsid w:val="004D4256"/>
    <w:rsid w:val="004D5905"/>
    <w:rsid w:val="004D6BAA"/>
    <w:rsid w:val="004E0850"/>
    <w:rsid w:val="004E248C"/>
    <w:rsid w:val="004E7F6D"/>
    <w:rsid w:val="004F04EB"/>
    <w:rsid w:val="004F0E30"/>
    <w:rsid w:val="004F2586"/>
    <w:rsid w:val="004F467C"/>
    <w:rsid w:val="00501D45"/>
    <w:rsid w:val="00505DDE"/>
    <w:rsid w:val="00514C44"/>
    <w:rsid w:val="00516698"/>
    <w:rsid w:val="005223B8"/>
    <w:rsid w:val="00530FCB"/>
    <w:rsid w:val="00533FC1"/>
    <w:rsid w:val="00534C03"/>
    <w:rsid w:val="00543E97"/>
    <w:rsid w:val="005447C6"/>
    <w:rsid w:val="00545469"/>
    <w:rsid w:val="0054727C"/>
    <w:rsid w:val="00551E16"/>
    <w:rsid w:val="00561D6A"/>
    <w:rsid w:val="00563E96"/>
    <w:rsid w:val="005647E2"/>
    <w:rsid w:val="00566DAE"/>
    <w:rsid w:val="00571F18"/>
    <w:rsid w:val="00572534"/>
    <w:rsid w:val="005748A6"/>
    <w:rsid w:val="0057651E"/>
    <w:rsid w:val="00577077"/>
    <w:rsid w:val="00577C9F"/>
    <w:rsid w:val="005822F4"/>
    <w:rsid w:val="00587150"/>
    <w:rsid w:val="005901E6"/>
    <w:rsid w:val="00595C3C"/>
    <w:rsid w:val="005A539E"/>
    <w:rsid w:val="005A5558"/>
    <w:rsid w:val="005A642A"/>
    <w:rsid w:val="005B1FF3"/>
    <w:rsid w:val="005C118D"/>
    <w:rsid w:val="005C176D"/>
    <w:rsid w:val="005D7374"/>
    <w:rsid w:val="005E1D30"/>
    <w:rsid w:val="005E2394"/>
    <w:rsid w:val="005E4298"/>
    <w:rsid w:val="005F3E8C"/>
    <w:rsid w:val="006069A5"/>
    <w:rsid w:val="00612343"/>
    <w:rsid w:val="006264AD"/>
    <w:rsid w:val="0062658C"/>
    <w:rsid w:val="006277CF"/>
    <w:rsid w:val="00632686"/>
    <w:rsid w:val="006333D9"/>
    <w:rsid w:val="0063551E"/>
    <w:rsid w:val="0064077C"/>
    <w:rsid w:val="0064357F"/>
    <w:rsid w:val="00644D4A"/>
    <w:rsid w:val="006476CE"/>
    <w:rsid w:val="00647F05"/>
    <w:rsid w:val="0065532E"/>
    <w:rsid w:val="00655D71"/>
    <w:rsid w:val="00663E2A"/>
    <w:rsid w:val="006678A6"/>
    <w:rsid w:val="006725CC"/>
    <w:rsid w:val="0067309E"/>
    <w:rsid w:val="006730FD"/>
    <w:rsid w:val="006736E5"/>
    <w:rsid w:val="00673F21"/>
    <w:rsid w:val="006741C9"/>
    <w:rsid w:val="006755C1"/>
    <w:rsid w:val="0067606F"/>
    <w:rsid w:val="00680FDE"/>
    <w:rsid w:val="00681F96"/>
    <w:rsid w:val="00682E0F"/>
    <w:rsid w:val="0068695F"/>
    <w:rsid w:val="00686B66"/>
    <w:rsid w:val="00687FA9"/>
    <w:rsid w:val="00693E08"/>
    <w:rsid w:val="00694E57"/>
    <w:rsid w:val="006A0EE5"/>
    <w:rsid w:val="006A3567"/>
    <w:rsid w:val="006B1672"/>
    <w:rsid w:val="006B2623"/>
    <w:rsid w:val="006B565E"/>
    <w:rsid w:val="006B669B"/>
    <w:rsid w:val="006B6C7B"/>
    <w:rsid w:val="006C4376"/>
    <w:rsid w:val="006C4B3B"/>
    <w:rsid w:val="006C7E2D"/>
    <w:rsid w:val="006D35D8"/>
    <w:rsid w:val="006D756A"/>
    <w:rsid w:val="006D7645"/>
    <w:rsid w:val="006E02A2"/>
    <w:rsid w:val="006E3514"/>
    <w:rsid w:val="006E362D"/>
    <w:rsid w:val="006E3838"/>
    <w:rsid w:val="006E65DC"/>
    <w:rsid w:val="006E7A26"/>
    <w:rsid w:val="006F186E"/>
    <w:rsid w:val="006F21E2"/>
    <w:rsid w:val="006F4D5E"/>
    <w:rsid w:val="007034B3"/>
    <w:rsid w:val="00704253"/>
    <w:rsid w:val="00705FDD"/>
    <w:rsid w:val="00706C12"/>
    <w:rsid w:val="00715B88"/>
    <w:rsid w:val="00715BC2"/>
    <w:rsid w:val="00716594"/>
    <w:rsid w:val="00721E29"/>
    <w:rsid w:val="00725AC3"/>
    <w:rsid w:val="00726E6E"/>
    <w:rsid w:val="007274C1"/>
    <w:rsid w:val="00727C9F"/>
    <w:rsid w:val="0073071D"/>
    <w:rsid w:val="0073173E"/>
    <w:rsid w:val="00742EF0"/>
    <w:rsid w:val="00743CB4"/>
    <w:rsid w:val="007466A2"/>
    <w:rsid w:val="00750B5F"/>
    <w:rsid w:val="00750D7C"/>
    <w:rsid w:val="00752C6E"/>
    <w:rsid w:val="00757B05"/>
    <w:rsid w:val="007622FC"/>
    <w:rsid w:val="00764666"/>
    <w:rsid w:val="0077065F"/>
    <w:rsid w:val="00771D7A"/>
    <w:rsid w:val="007805C6"/>
    <w:rsid w:val="007809AB"/>
    <w:rsid w:val="00782E79"/>
    <w:rsid w:val="0078409D"/>
    <w:rsid w:val="0079477B"/>
    <w:rsid w:val="00795721"/>
    <w:rsid w:val="00796604"/>
    <w:rsid w:val="007973C6"/>
    <w:rsid w:val="007A3140"/>
    <w:rsid w:val="007B0BFF"/>
    <w:rsid w:val="007B3AA7"/>
    <w:rsid w:val="007B7C99"/>
    <w:rsid w:val="007C1675"/>
    <w:rsid w:val="007C308A"/>
    <w:rsid w:val="007C3F3A"/>
    <w:rsid w:val="007C6CEC"/>
    <w:rsid w:val="007C707B"/>
    <w:rsid w:val="007D18D3"/>
    <w:rsid w:val="007D3679"/>
    <w:rsid w:val="007D5B65"/>
    <w:rsid w:val="007D71CD"/>
    <w:rsid w:val="007D7C52"/>
    <w:rsid w:val="007D7DB0"/>
    <w:rsid w:val="007E0A82"/>
    <w:rsid w:val="007F3FE3"/>
    <w:rsid w:val="007F5B60"/>
    <w:rsid w:val="00810DF3"/>
    <w:rsid w:val="00811664"/>
    <w:rsid w:val="008203A8"/>
    <w:rsid w:val="008225E6"/>
    <w:rsid w:val="0082346E"/>
    <w:rsid w:val="00823C7F"/>
    <w:rsid w:val="00824B6D"/>
    <w:rsid w:val="008307EF"/>
    <w:rsid w:val="00836029"/>
    <w:rsid w:val="008363AB"/>
    <w:rsid w:val="00843CE0"/>
    <w:rsid w:val="00843F2D"/>
    <w:rsid w:val="00850151"/>
    <w:rsid w:val="008514CF"/>
    <w:rsid w:val="00861D9D"/>
    <w:rsid w:val="00866B03"/>
    <w:rsid w:val="008745D5"/>
    <w:rsid w:val="008748EF"/>
    <w:rsid w:val="00876DC4"/>
    <w:rsid w:val="008771AE"/>
    <w:rsid w:val="00880309"/>
    <w:rsid w:val="00880AB8"/>
    <w:rsid w:val="00884AEE"/>
    <w:rsid w:val="00885A73"/>
    <w:rsid w:val="00886A30"/>
    <w:rsid w:val="00891717"/>
    <w:rsid w:val="00893859"/>
    <w:rsid w:val="008A5304"/>
    <w:rsid w:val="008A6089"/>
    <w:rsid w:val="008B30D0"/>
    <w:rsid w:val="008C1133"/>
    <w:rsid w:val="008C6987"/>
    <w:rsid w:val="008C7812"/>
    <w:rsid w:val="008C7B84"/>
    <w:rsid w:val="008D0DB3"/>
    <w:rsid w:val="008D40CD"/>
    <w:rsid w:val="008D4217"/>
    <w:rsid w:val="008D651A"/>
    <w:rsid w:val="008D6D12"/>
    <w:rsid w:val="008D778B"/>
    <w:rsid w:val="008E19CB"/>
    <w:rsid w:val="008E2238"/>
    <w:rsid w:val="008E3D29"/>
    <w:rsid w:val="008E4AF3"/>
    <w:rsid w:val="008E5347"/>
    <w:rsid w:val="008E69AB"/>
    <w:rsid w:val="008F2B79"/>
    <w:rsid w:val="008F60FB"/>
    <w:rsid w:val="008F6F72"/>
    <w:rsid w:val="00900C89"/>
    <w:rsid w:val="009017BD"/>
    <w:rsid w:val="009035B8"/>
    <w:rsid w:val="00903E95"/>
    <w:rsid w:val="00907737"/>
    <w:rsid w:val="00907EE5"/>
    <w:rsid w:val="009105A8"/>
    <w:rsid w:val="009155D7"/>
    <w:rsid w:val="00917AF0"/>
    <w:rsid w:val="00923C15"/>
    <w:rsid w:val="009245DC"/>
    <w:rsid w:val="00933AAA"/>
    <w:rsid w:val="009351AE"/>
    <w:rsid w:val="0093621F"/>
    <w:rsid w:val="0094084A"/>
    <w:rsid w:val="009412CF"/>
    <w:rsid w:val="00955314"/>
    <w:rsid w:val="00956FCB"/>
    <w:rsid w:val="00957234"/>
    <w:rsid w:val="00967CA6"/>
    <w:rsid w:val="00972607"/>
    <w:rsid w:val="00975454"/>
    <w:rsid w:val="009759A1"/>
    <w:rsid w:val="00976A3B"/>
    <w:rsid w:val="00980D87"/>
    <w:rsid w:val="00985E95"/>
    <w:rsid w:val="00990FEE"/>
    <w:rsid w:val="00997E5F"/>
    <w:rsid w:val="009B6CAC"/>
    <w:rsid w:val="009C510B"/>
    <w:rsid w:val="009C6B1E"/>
    <w:rsid w:val="009C7603"/>
    <w:rsid w:val="009D0530"/>
    <w:rsid w:val="009D1E41"/>
    <w:rsid w:val="009D43C5"/>
    <w:rsid w:val="009E010F"/>
    <w:rsid w:val="009E45E1"/>
    <w:rsid w:val="009E54C1"/>
    <w:rsid w:val="009E6609"/>
    <w:rsid w:val="009E6CF9"/>
    <w:rsid w:val="009F3808"/>
    <w:rsid w:val="009F4884"/>
    <w:rsid w:val="009F4B99"/>
    <w:rsid w:val="009F6DAB"/>
    <w:rsid w:val="009F727B"/>
    <w:rsid w:val="009F739A"/>
    <w:rsid w:val="00A01AC7"/>
    <w:rsid w:val="00A02DF0"/>
    <w:rsid w:val="00A03439"/>
    <w:rsid w:val="00A03591"/>
    <w:rsid w:val="00A05340"/>
    <w:rsid w:val="00A17B3A"/>
    <w:rsid w:val="00A20A6C"/>
    <w:rsid w:val="00A21771"/>
    <w:rsid w:val="00A30393"/>
    <w:rsid w:val="00A3058A"/>
    <w:rsid w:val="00A32850"/>
    <w:rsid w:val="00A36907"/>
    <w:rsid w:val="00A42DAC"/>
    <w:rsid w:val="00A43D47"/>
    <w:rsid w:val="00A4490F"/>
    <w:rsid w:val="00A4792B"/>
    <w:rsid w:val="00A5025C"/>
    <w:rsid w:val="00A51083"/>
    <w:rsid w:val="00A52B1F"/>
    <w:rsid w:val="00A53C19"/>
    <w:rsid w:val="00A553EC"/>
    <w:rsid w:val="00A60B70"/>
    <w:rsid w:val="00A631E2"/>
    <w:rsid w:val="00A66D69"/>
    <w:rsid w:val="00A67585"/>
    <w:rsid w:val="00A67D2B"/>
    <w:rsid w:val="00A72A3F"/>
    <w:rsid w:val="00A745B2"/>
    <w:rsid w:val="00A7625C"/>
    <w:rsid w:val="00A83B2A"/>
    <w:rsid w:val="00A8472F"/>
    <w:rsid w:val="00A85170"/>
    <w:rsid w:val="00A85DC4"/>
    <w:rsid w:val="00A85E29"/>
    <w:rsid w:val="00A86EC1"/>
    <w:rsid w:val="00A94198"/>
    <w:rsid w:val="00A943C2"/>
    <w:rsid w:val="00A958E8"/>
    <w:rsid w:val="00A96504"/>
    <w:rsid w:val="00AA02DA"/>
    <w:rsid w:val="00AA1114"/>
    <w:rsid w:val="00AA2744"/>
    <w:rsid w:val="00AA628A"/>
    <w:rsid w:val="00AB00B3"/>
    <w:rsid w:val="00AB6693"/>
    <w:rsid w:val="00AB7E88"/>
    <w:rsid w:val="00AC2391"/>
    <w:rsid w:val="00AC26C5"/>
    <w:rsid w:val="00AC2E8D"/>
    <w:rsid w:val="00AC6F09"/>
    <w:rsid w:val="00AC7A06"/>
    <w:rsid w:val="00AD0C60"/>
    <w:rsid w:val="00AD12AC"/>
    <w:rsid w:val="00AD4B48"/>
    <w:rsid w:val="00AD6A04"/>
    <w:rsid w:val="00AE3474"/>
    <w:rsid w:val="00AE6B6F"/>
    <w:rsid w:val="00AF0AA2"/>
    <w:rsid w:val="00AF3DD4"/>
    <w:rsid w:val="00AF637B"/>
    <w:rsid w:val="00AF7C53"/>
    <w:rsid w:val="00B0161B"/>
    <w:rsid w:val="00B05F30"/>
    <w:rsid w:val="00B071A9"/>
    <w:rsid w:val="00B132C7"/>
    <w:rsid w:val="00B161D9"/>
    <w:rsid w:val="00B16B88"/>
    <w:rsid w:val="00B2341B"/>
    <w:rsid w:val="00B23C8D"/>
    <w:rsid w:val="00B2438D"/>
    <w:rsid w:val="00B315F5"/>
    <w:rsid w:val="00B318D0"/>
    <w:rsid w:val="00B328E9"/>
    <w:rsid w:val="00B42C4C"/>
    <w:rsid w:val="00B4369E"/>
    <w:rsid w:val="00B44ED9"/>
    <w:rsid w:val="00B510FA"/>
    <w:rsid w:val="00B518DE"/>
    <w:rsid w:val="00B52567"/>
    <w:rsid w:val="00B54B7A"/>
    <w:rsid w:val="00B56B1A"/>
    <w:rsid w:val="00B643D2"/>
    <w:rsid w:val="00B65CCD"/>
    <w:rsid w:val="00B66413"/>
    <w:rsid w:val="00B711A2"/>
    <w:rsid w:val="00B74C57"/>
    <w:rsid w:val="00B75FEE"/>
    <w:rsid w:val="00B76104"/>
    <w:rsid w:val="00B8306C"/>
    <w:rsid w:val="00B835BA"/>
    <w:rsid w:val="00B9128D"/>
    <w:rsid w:val="00B913FB"/>
    <w:rsid w:val="00B926CE"/>
    <w:rsid w:val="00B940BC"/>
    <w:rsid w:val="00BA5F72"/>
    <w:rsid w:val="00BB0FD7"/>
    <w:rsid w:val="00BB160D"/>
    <w:rsid w:val="00BB2448"/>
    <w:rsid w:val="00BB4CC0"/>
    <w:rsid w:val="00BB6770"/>
    <w:rsid w:val="00BB7E1A"/>
    <w:rsid w:val="00BC21F4"/>
    <w:rsid w:val="00BC5383"/>
    <w:rsid w:val="00BC6703"/>
    <w:rsid w:val="00BC7356"/>
    <w:rsid w:val="00BD26F1"/>
    <w:rsid w:val="00BD2DFE"/>
    <w:rsid w:val="00BE2116"/>
    <w:rsid w:val="00BE2F1C"/>
    <w:rsid w:val="00BE30B5"/>
    <w:rsid w:val="00BE3683"/>
    <w:rsid w:val="00BE3DEC"/>
    <w:rsid w:val="00BF0FAE"/>
    <w:rsid w:val="00BF43B2"/>
    <w:rsid w:val="00BF5098"/>
    <w:rsid w:val="00BF76CD"/>
    <w:rsid w:val="00C02190"/>
    <w:rsid w:val="00C11C4C"/>
    <w:rsid w:val="00C121E4"/>
    <w:rsid w:val="00C125FA"/>
    <w:rsid w:val="00C12680"/>
    <w:rsid w:val="00C15CE5"/>
    <w:rsid w:val="00C164D5"/>
    <w:rsid w:val="00C20323"/>
    <w:rsid w:val="00C24DDB"/>
    <w:rsid w:val="00C253B3"/>
    <w:rsid w:val="00C2750D"/>
    <w:rsid w:val="00C31300"/>
    <w:rsid w:val="00C3348A"/>
    <w:rsid w:val="00C34FE7"/>
    <w:rsid w:val="00C4533D"/>
    <w:rsid w:val="00C511F2"/>
    <w:rsid w:val="00C51F74"/>
    <w:rsid w:val="00C52CA7"/>
    <w:rsid w:val="00C54CF3"/>
    <w:rsid w:val="00C57447"/>
    <w:rsid w:val="00C57769"/>
    <w:rsid w:val="00C60A2A"/>
    <w:rsid w:val="00C611F0"/>
    <w:rsid w:val="00C66D67"/>
    <w:rsid w:val="00C67DA4"/>
    <w:rsid w:val="00C704C7"/>
    <w:rsid w:val="00C70F1B"/>
    <w:rsid w:val="00C71961"/>
    <w:rsid w:val="00C73197"/>
    <w:rsid w:val="00C776AA"/>
    <w:rsid w:val="00C902B6"/>
    <w:rsid w:val="00C930C6"/>
    <w:rsid w:val="00C94F5B"/>
    <w:rsid w:val="00CA3EED"/>
    <w:rsid w:val="00CA43AA"/>
    <w:rsid w:val="00CA567B"/>
    <w:rsid w:val="00CA5F96"/>
    <w:rsid w:val="00CA63D0"/>
    <w:rsid w:val="00CA64F7"/>
    <w:rsid w:val="00CB1833"/>
    <w:rsid w:val="00CC0CB3"/>
    <w:rsid w:val="00CC263E"/>
    <w:rsid w:val="00CC47DF"/>
    <w:rsid w:val="00CC4E80"/>
    <w:rsid w:val="00CC5F59"/>
    <w:rsid w:val="00CC7380"/>
    <w:rsid w:val="00CD4059"/>
    <w:rsid w:val="00CE25F4"/>
    <w:rsid w:val="00CE351D"/>
    <w:rsid w:val="00CE5D96"/>
    <w:rsid w:val="00CE6FA4"/>
    <w:rsid w:val="00CF277C"/>
    <w:rsid w:val="00CF30C8"/>
    <w:rsid w:val="00CF5A79"/>
    <w:rsid w:val="00D02E7F"/>
    <w:rsid w:val="00D04FF2"/>
    <w:rsid w:val="00D10EE3"/>
    <w:rsid w:val="00D1146B"/>
    <w:rsid w:val="00D136B9"/>
    <w:rsid w:val="00D16A97"/>
    <w:rsid w:val="00D27F23"/>
    <w:rsid w:val="00D33F1F"/>
    <w:rsid w:val="00D42BAF"/>
    <w:rsid w:val="00D437B8"/>
    <w:rsid w:val="00D43BBB"/>
    <w:rsid w:val="00D53ED1"/>
    <w:rsid w:val="00D55B8F"/>
    <w:rsid w:val="00D57D11"/>
    <w:rsid w:val="00D65821"/>
    <w:rsid w:val="00D7027D"/>
    <w:rsid w:val="00D73020"/>
    <w:rsid w:val="00D8183A"/>
    <w:rsid w:val="00D81EA9"/>
    <w:rsid w:val="00D8312D"/>
    <w:rsid w:val="00D83946"/>
    <w:rsid w:val="00D90243"/>
    <w:rsid w:val="00D90682"/>
    <w:rsid w:val="00D9442F"/>
    <w:rsid w:val="00D95FCC"/>
    <w:rsid w:val="00D969BA"/>
    <w:rsid w:val="00D96B28"/>
    <w:rsid w:val="00DA4EC7"/>
    <w:rsid w:val="00DA59E4"/>
    <w:rsid w:val="00DA6B44"/>
    <w:rsid w:val="00DB6B1B"/>
    <w:rsid w:val="00DB77BB"/>
    <w:rsid w:val="00DC1912"/>
    <w:rsid w:val="00DC37A3"/>
    <w:rsid w:val="00DD6E36"/>
    <w:rsid w:val="00DE2DB7"/>
    <w:rsid w:val="00DE7073"/>
    <w:rsid w:val="00DF3AD1"/>
    <w:rsid w:val="00DF4AE4"/>
    <w:rsid w:val="00E030A8"/>
    <w:rsid w:val="00E0331E"/>
    <w:rsid w:val="00E03E28"/>
    <w:rsid w:val="00E103A3"/>
    <w:rsid w:val="00E116C6"/>
    <w:rsid w:val="00E13B13"/>
    <w:rsid w:val="00E25B0C"/>
    <w:rsid w:val="00E25D3B"/>
    <w:rsid w:val="00E30975"/>
    <w:rsid w:val="00E31F0D"/>
    <w:rsid w:val="00E33A49"/>
    <w:rsid w:val="00E37302"/>
    <w:rsid w:val="00E41496"/>
    <w:rsid w:val="00E419E9"/>
    <w:rsid w:val="00E424D7"/>
    <w:rsid w:val="00E4276D"/>
    <w:rsid w:val="00E43273"/>
    <w:rsid w:val="00E46CA4"/>
    <w:rsid w:val="00E565AA"/>
    <w:rsid w:val="00E57C11"/>
    <w:rsid w:val="00E6218E"/>
    <w:rsid w:val="00E633ED"/>
    <w:rsid w:val="00E638A9"/>
    <w:rsid w:val="00E66947"/>
    <w:rsid w:val="00E67E36"/>
    <w:rsid w:val="00E67F32"/>
    <w:rsid w:val="00E77828"/>
    <w:rsid w:val="00E81513"/>
    <w:rsid w:val="00E8633D"/>
    <w:rsid w:val="00E86FD9"/>
    <w:rsid w:val="00E90757"/>
    <w:rsid w:val="00E961B4"/>
    <w:rsid w:val="00E97A4B"/>
    <w:rsid w:val="00EA0ED7"/>
    <w:rsid w:val="00EB2CF8"/>
    <w:rsid w:val="00EB5EE2"/>
    <w:rsid w:val="00EB74EF"/>
    <w:rsid w:val="00EC0A4A"/>
    <w:rsid w:val="00EC5C3A"/>
    <w:rsid w:val="00EC78E1"/>
    <w:rsid w:val="00ED0503"/>
    <w:rsid w:val="00ED062C"/>
    <w:rsid w:val="00ED5BCF"/>
    <w:rsid w:val="00EE28FD"/>
    <w:rsid w:val="00EE3094"/>
    <w:rsid w:val="00EE5092"/>
    <w:rsid w:val="00EF00B3"/>
    <w:rsid w:val="00EF3146"/>
    <w:rsid w:val="00F020A8"/>
    <w:rsid w:val="00F03838"/>
    <w:rsid w:val="00F03A30"/>
    <w:rsid w:val="00F07C94"/>
    <w:rsid w:val="00F1533E"/>
    <w:rsid w:val="00F1555B"/>
    <w:rsid w:val="00F22E2B"/>
    <w:rsid w:val="00F23A0A"/>
    <w:rsid w:val="00F26009"/>
    <w:rsid w:val="00F40B70"/>
    <w:rsid w:val="00F4352C"/>
    <w:rsid w:val="00F46D01"/>
    <w:rsid w:val="00F51DE1"/>
    <w:rsid w:val="00F5366B"/>
    <w:rsid w:val="00F536C7"/>
    <w:rsid w:val="00F544E4"/>
    <w:rsid w:val="00F60A8E"/>
    <w:rsid w:val="00F61F4A"/>
    <w:rsid w:val="00F668BA"/>
    <w:rsid w:val="00F75817"/>
    <w:rsid w:val="00F77F85"/>
    <w:rsid w:val="00F83DC1"/>
    <w:rsid w:val="00F84AB6"/>
    <w:rsid w:val="00F85D97"/>
    <w:rsid w:val="00F86ED3"/>
    <w:rsid w:val="00F9071A"/>
    <w:rsid w:val="00F90E3A"/>
    <w:rsid w:val="00F96BED"/>
    <w:rsid w:val="00FA0BAC"/>
    <w:rsid w:val="00FA3905"/>
    <w:rsid w:val="00FA4389"/>
    <w:rsid w:val="00FA74B7"/>
    <w:rsid w:val="00FB0818"/>
    <w:rsid w:val="00FB109B"/>
    <w:rsid w:val="00FD16B7"/>
    <w:rsid w:val="00FD1E37"/>
    <w:rsid w:val="00FD5BC3"/>
    <w:rsid w:val="00FD6D6B"/>
    <w:rsid w:val="00FE0ACF"/>
    <w:rsid w:val="00FE24E1"/>
    <w:rsid w:val="00FE2D10"/>
    <w:rsid w:val="00FE3255"/>
    <w:rsid w:val="00FF20F3"/>
    <w:rsid w:val="00FF4EA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F1D2B"/>
  <w15:docId w15:val="{B0BE883E-BD92-4141-9561-2C8BA03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BC3"/>
  </w:style>
  <w:style w:type="paragraph" w:styleId="Nagwek1">
    <w:name w:val="heading 1"/>
    <w:basedOn w:val="Normalny"/>
    <w:next w:val="Normalny"/>
    <w:qFormat/>
    <w:rsid w:val="00236BC3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qFormat/>
    <w:rsid w:val="00236BC3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36BC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236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6BC3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36BC3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236B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36BC3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6BC3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6BC3"/>
    <w:rPr>
      <w:sz w:val="22"/>
    </w:rPr>
  </w:style>
  <w:style w:type="paragraph" w:styleId="Nagwek">
    <w:name w:val="header"/>
    <w:basedOn w:val="Normalny"/>
    <w:semiHidden/>
    <w:rsid w:val="00236B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36BC3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36BC3"/>
    <w:rPr>
      <w:rFonts w:cs="Times New Roman"/>
      <w:color w:val="0000FF"/>
      <w:u w:val="single"/>
    </w:rPr>
  </w:style>
  <w:style w:type="paragraph" w:styleId="Listanumerowana">
    <w:name w:val="List Number"/>
    <w:basedOn w:val="Normalny"/>
    <w:semiHidden/>
    <w:rsid w:val="00236BC3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semiHidden/>
    <w:rsid w:val="00236BC3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semiHidden/>
    <w:rsid w:val="00236BC3"/>
  </w:style>
  <w:style w:type="paragraph" w:styleId="Tekstpodstawowywcity">
    <w:name w:val="Body Text Indent"/>
    <w:basedOn w:val="Normalny"/>
    <w:rsid w:val="00236BC3"/>
    <w:pPr>
      <w:spacing w:after="120"/>
      <w:ind w:left="283"/>
    </w:pPr>
  </w:style>
  <w:style w:type="paragraph" w:styleId="Tekstpodstawowy3">
    <w:name w:val="Body Text 3"/>
    <w:basedOn w:val="Normalny"/>
    <w:semiHidden/>
    <w:rsid w:val="00236BC3"/>
    <w:pPr>
      <w:spacing w:after="120"/>
    </w:pPr>
    <w:rPr>
      <w:sz w:val="16"/>
    </w:rPr>
  </w:style>
  <w:style w:type="paragraph" w:styleId="Tytu">
    <w:name w:val="Title"/>
    <w:basedOn w:val="Normalny"/>
    <w:qFormat/>
    <w:rsid w:val="00236BC3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236BC3"/>
    <w:rPr>
      <w:sz w:val="24"/>
    </w:rPr>
  </w:style>
  <w:style w:type="paragraph" w:styleId="Tekstpodstawowywcity2">
    <w:name w:val="Body Text Indent 2"/>
    <w:basedOn w:val="Normalny"/>
    <w:link w:val="Tekstpodstawowywcity2Znak"/>
    <w:rsid w:val="00236B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236BC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36BC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36BC3"/>
    <w:rPr>
      <w:rFonts w:ascii="Symbol" w:hAnsi="Symbol"/>
    </w:rPr>
  </w:style>
  <w:style w:type="character" w:customStyle="1" w:styleId="WW8Num3z0">
    <w:name w:val="WW8Num3z0"/>
    <w:rsid w:val="00236BC3"/>
    <w:rPr>
      <w:rFonts w:ascii="StarSymbol" w:eastAsia="StarSymbol"/>
    </w:rPr>
  </w:style>
  <w:style w:type="character" w:customStyle="1" w:styleId="WW-Absatz-Standardschriftart">
    <w:name w:val="WW-Absatz-Standardschriftart"/>
    <w:rsid w:val="00236BC3"/>
  </w:style>
  <w:style w:type="character" w:customStyle="1" w:styleId="WW-WW8Num1z0">
    <w:name w:val="WW-WW8Num1z0"/>
    <w:rsid w:val="00236BC3"/>
    <w:rPr>
      <w:rFonts w:ascii="Symbol" w:hAnsi="Symbol"/>
    </w:rPr>
  </w:style>
  <w:style w:type="character" w:customStyle="1" w:styleId="WW-WW8Num3z0">
    <w:name w:val="WW-WW8Num3z0"/>
    <w:rsid w:val="00236BC3"/>
    <w:rPr>
      <w:rFonts w:ascii="StarSymbol" w:eastAsia="StarSymbol"/>
    </w:rPr>
  </w:style>
  <w:style w:type="character" w:customStyle="1" w:styleId="WW-Absatz-Standardschriftart1">
    <w:name w:val="WW-Absatz-Standardschriftart1"/>
    <w:rsid w:val="00236BC3"/>
  </w:style>
  <w:style w:type="character" w:customStyle="1" w:styleId="WW-WW8Num1z01">
    <w:name w:val="WW-WW8Num1z01"/>
    <w:rsid w:val="00236BC3"/>
    <w:rPr>
      <w:rFonts w:ascii="Symbol" w:hAnsi="Symbol"/>
    </w:rPr>
  </w:style>
  <w:style w:type="character" w:customStyle="1" w:styleId="WW-WW8Num3z01">
    <w:name w:val="WW-WW8Num3z01"/>
    <w:rsid w:val="00236BC3"/>
    <w:rPr>
      <w:rFonts w:ascii="StarSymbol" w:eastAsia="StarSymbol"/>
    </w:rPr>
  </w:style>
  <w:style w:type="character" w:customStyle="1" w:styleId="WW-Absatz-Standardschriftart11">
    <w:name w:val="WW-Absatz-Standardschriftart11"/>
    <w:rsid w:val="00236BC3"/>
  </w:style>
  <w:style w:type="character" w:customStyle="1" w:styleId="WW-WW8Num1z011">
    <w:name w:val="WW-WW8Num1z011"/>
    <w:rsid w:val="00236BC3"/>
    <w:rPr>
      <w:rFonts w:ascii="Symbol" w:hAnsi="Symbol"/>
    </w:rPr>
  </w:style>
  <w:style w:type="character" w:customStyle="1" w:styleId="WW-WW8Num3z011">
    <w:name w:val="WW-WW8Num3z011"/>
    <w:rsid w:val="00236BC3"/>
    <w:rPr>
      <w:rFonts w:ascii="StarSymbol" w:eastAsia="StarSymbol"/>
    </w:rPr>
  </w:style>
  <w:style w:type="character" w:customStyle="1" w:styleId="WW-Absatz-Standardschriftart111">
    <w:name w:val="WW-Absatz-Standardschriftart111"/>
    <w:rsid w:val="00236BC3"/>
  </w:style>
  <w:style w:type="character" w:customStyle="1" w:styleId="WW-WW8Num1z0111">
    <w:name w:val="WW-WW8Num1z0111"/>
    <w:rsid w:val="00236BC3"/>
    <w:rPr>
      <w:rFonts w:ascii="Symbol" w:hAnsi="Symbol"/>
    </w:rPr>
  </w:style>
  <w:style w:type="character" w:customStyle="1" w:styleId="WW-WW8Num3z0111">
    <w:name w:val="WW-WW8Num3z0111"/>
    <w:rsid w:val="00236BC3"/>
    <w:rPr>
      <w:rFonts w:ascii="StarSymbol" w:eastAsia="StarSymbol"/>
    </w:rPr>
  </w:style>
  <w:style w:type="character" w:customStyle="1" w:styleId="WW-Absatz-Standardschriftart1111">
    <w:name w:val="WW-Absatz-Standardschriftart1111"/>
    <w:rsid w:val="00236BC3"/>
  </w:style>
  <w:style w:type="character" w:customStyle="1" w:styleId="WW-WW8Num1z01111">
    <w:name w:val="WW-WW8Num1z01111"/>
    <w:rsid w:val="00236BC3"/>
    <w:rPr>
      <w:rFonts w:ascii="Symbol" w:hAnsi="Symbol"/>
    </w:rPr>
  </w:style>
  <w:style w:type="character" w:customStyle="1" w:styleId="WW-WW8Num3z01111">
    <w:name w:val="WW-WW8Num3z01111"/>
    <w:rsid w:val="00236BC3"/>
    <w:rPr>
      <w:rFonts w:ascii="StarSymbol" w:eastAsia="StarSymbol"/>
    </w:rPr>
  </w:style>
  <w:style w:type="character" w:customStyle="1" w:styleId="WW-Absatz-Standardschriftart11111">
    <w:name w:val="WW-Absatz-Standardschriftart11111"/>
    <w:rsid w:val="00236BC3"/>
  </w:style>
  <w:style w:type="character" w:customStyle="1" w:styleId="WW-WW8Num1z011111">
    <w:name w:val="WW-WW8Num1z011111"/>
    <w:rsid w:val="00236BC3"/>
    <w:rPr>
      <w:rFonts w:ascii="Symbol" w:hAnsi="Symbol"/>
    </w:rPr>
  </w:style>
  <w:style w:type="character" w:customStyle="1" w:styleId="WW-WW8Num3z011111">
    <w:name w:val="WW-WW8Num3z011111"/>
    <w:rsid w:val="00236BC3"/>
    <w:rPr>
      <w:rFonts w:ascii="StarSymbol" w:eastAsia="StarSymbol"/>
    </w:rPr>
  </w:style>
  <w:style w:type="character" w:customStyle="1" w:styleId="WW-Absatz-Standardschriftart111111">
    <w:name w:val="WW-Absatz-Standardschriftart111111"/>
    <w:rsid w:val="00236BC3"/>
  </w:style>
  <w:style w:type="character" w:customStyle="1" w:styleId="WW-WW8Num1z0111111">
    <w:name w:val="WW-WW8Num1z0111111"/>
    <w:rsid w:val="00236BC3"/>
    <w:rPr>
      <w:rFonts w:ascii="Symbol" w:hAnsi="Symbol"/>
    </w:rPr>
  </w:style>
  <w:style w:type="character" w:customStyle="1" w:styleId="WW-WW8Num3z0111111">
    <w:name w:val="WW-WW8Num3z0111111"/>
    <w:rsid w:val="00236BC3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236BC3"/>
  </w:style>
  <w:style w:type="character" w:customStyle="1" w:styleId="WW-WW8Num1z01111111">
    <w:name w:val="WW-WW8Num1z01111111"/>
    <w:rsid w:val="00236BC3"/>
    <w:rPr>
      <w:rFonts w:ascii="Symbol" w:hAnsi="Symbol"/>
    </w:rPr>
  </w:style>
  <w:style w:type="character" w:customStyle="1" w:styleId="WW-WW8Num3z01111111">
    <w:name w:val="WW-WW8Num3z01111111"/>
    <w:rsid w:val="00236BC3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236BC3"/>
  </w:style>
  <w:style w:type="character" w:customStyle="1" w:styleId="WW-WW8Num1z011111111">
    <w:name w:val="WW-WW8Num1z011111111"/>
    <w:rsid w:val="00236BC3"/>
    <w:rPr>
      <w:rFonts w:ascii="Symbol" w:hAnsi="Symbol"/>
    </w:rPr>
  </w:style>
  <w:style w:type="character" w:customStyle="1" w:styleId="WW-WW8Num3z011111111">
    <w:name w:val="WW-WW8Num3z011111111"/>
    <w:rsid w:val="00236BC3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236BC3"/>
  </w:style>
  <w:style w:type="character" w:customStyle="1" w:styleId="WW-WW8Num1z0111111111">
    <w:name w:val="WW-WW8Num1z0111111111"/>
    <w:rsid w:val="00236BC3"/>
    <w:rPr>
      <w:rFonts w:ascii="Symbol" w:hAnsi="Symbol"/>
    </w:rPr>
  </w:style>
  <w:style w:type="character" w:customStyle="1" w:styleId="WW-WW8Num3z0111111111">
    <w:name w:val="WW-WW8Num3z0111111111"/>
    <w:rsid w:val="00236BC3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236BC3"/>
  </w:style>
  <w:style w:type="character" w:customStyle="1" w:styleId="WW8Num4z0">
    <w:name w:val="WW8Num4z0"/>
    <w:rsid w:val="00236BC3"/>
    <w:rPr>
      <w:rFonts w:ascii="Symbol" w:hAnsi="Symbol"/>
    </w:rPr>
  </w:style>
  <w:style w:type="character" w:customStyle="1" w:styleId="WW8Num7z0">
    <w:name w:val="WW8Num7z0"/>
    <w:rsid w:val="00236BC3"/>
    <w:rPr>
      <w:rFonts w:ascii="StarSymbol" w:eastAsia="StarSymbol"/>
    </w:rPr>
  </w:style>
  <w:style w:type="character" w:customStyle="1" w:styleId="WW8Num8z0">
    <w:name w:val="WW8Num8z0"/>
    <w:rsid w:val="00236BC3"/>
    <w:rPr>
      <w:rFonts w:ascii="Symbol" w:hAnsi="Symbol"/>
    </w:rPr>
  </w:style>
  <w:style w:type="character" w:customStyle="1" w:styleId="WW8Num14z0">
    <w:name w:val="WW8Num14z0"/>
    <w:rsid w:val="00236BC3"/>
    <w:rPr>
      <w:rFonts w:ascii="StarSymbol" w:eastAsia="StarSymbol"/>
    </w:rPr>
  </w:style>
  <w:style w:type="character" w:customStyle="1" w:styleId="WW8Num16z0">
    <w:name w:val="WW8Num16z0"/>
    <w:rsid w:val="00236BC3"/>
    <w:rPr>
      <w:rFonts w:ascii="Symbol" w:hAnsi="Symbol"/>
    </w:rPr>
  </w:style>
  <w:style w:type="character" w:customStyle="1" w:styleId="WW8Num17z0">
    <w:name w:val="WW8Num17z0"/>
    <w:rsid w:val="00236BC3"/>
    <w:rPr>
      <w:rFonts w:ascii="Symbol" w:hAnsi="Symbol"/>
    </w:rPr>
  </w:style>
  <w:style w:type="character" w:customStyle="1" w:styleId="WW8Num18z0">
    <w:name w:val="WW8Num18z0"/>
    <w:rsid w:val="00236BC3"/>
    <w:rPr>
      <w:rFonts w:ascii="Symbol" w:hAnsi="Symbol"/>
    </w:rPr>
  </w:style>
  <w:style w:type="character" w:customStyle="1" w:styleId="WW8Num20z0">
    <w:name w:val="WW8Num20z0"/>
    <w:rsid w:val="00236BC3"/>
    <w:rPr>
      <w:rFonts w:ascii="Symbol" w:hAnsi="Symbol"/>
    </w:rPr>
  </w:style>
  <w:style w:type="character" w:customStyle="1" w:styleId="WW8Num27z0">
    <w:name w:val="WW8Num27z0"/>
    <w:rsid w:val="00236BC3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236BC3"/>
    <w:rPr>
      <w:rFonts w:ascii="Times New Roman" w:hAnsi="Times New Roman"/>
    </w:rPr>
  </w:style>
  <w:style w:type="character" w:customStyle="1" w:styleId="WW8Num29z0">
    <w:name w:val="WW8Num29z0"/>
    <w:rsid w:val="00236BC3"/>
    <w:rPr>
      <w:rFonts w:ascii="Times New Roman" w:hAnsi="Times New Roman"/>
    </w:rPr>
  </w:style>
  <w:style w:type="character" w:customStyle="1" w:styleId="WW8Num30z0">
    <w:name w:val="WW8Num30z0"/>
    <w:rsid w:val="00236BC3"/>
    <w:rPr>
      <w:rFonts w:ascii="Symbol" w:hAnsi="Symbol"/>
    </w:rPr>
  </w:style>
  <w:style w:type="character" w:customStyle="1" w:styleId="WW8Num33z0">
    <w:name w:val="WW8Num33z0"/>
    <w:rsid w:val="00236BC3"/>
    <w:rPr>
      <w:rFonts w:ascii="Symbol" w:hAnsi="Symbol"/>
    </w:rPr>
  </w:style>
  <w:style w:type="character" w:customStyle="1" w:styleId="WW8Num34z0">
    <w:name w:val="WW8Num34z0"/>
    <w:rsid w:val="00236BC3"/>
    <w:rPr>
      <w:rFonts w:ascii="Wingdings" w:hAnsi="Wingdings"/>
      <w:b/>
    </w:rPr>
  </w:style>
  <w:style w:type="character" w:customStyle="1" w:styleId="WW8Num35z0">
    <w:name w:val="WW8Num35z0"/>
    <w:rsid w:val="00236BC3"/>
    <w:rPr>
      <w:rFonts w:ascii="Wingdings" w:hAnsi="Wingdings"/>
    </w:rPr>
  </w:style>
  <w:style w:type="character" w:customStyle="1" w:styleId="WW8Num36z0">
    <w:name w:val="WW8Num36z0"/>
    <w:rsid w:val="00236BC3"/>
    <w:rPr>
      <w:rFonts w:ascii="Symbol" w:hAnsi="Symbol"/>
    </w:rPr>
  </w:style>
  <w:style w:type="character" w:customStyle="1" w:styleId="WW8Num37z0">
    <w:name w:val="WW8Num37z0"/>
    <w:rsid w:val="00236BC3"/>
    <w:rPr>
      <w:rFonts w:ascii="Symbol" w:hAnsi="Symbol"/>
    </w:rPr>
  </w:style>
  <w:style w:type="character" w:customStyle="1" w:styleId="WW8Num39z0">
    <w:name w:val="WW8Num39z0"/>
    <w:rsid w:val="00236BC3"/>
    <w:rPr>
      <w:rFonts w:ascii="StarSymbol" w:eastAsia="StarSymbol"/>
      <w:sz w:val="18"/>
    </w:rPr>
  </w:style>
  <w:style w:type="character" w:customStyle="1" w:styleId="WW8Num45z0">
    <w:name w:val="WW8Num45z0"/>
    <w:rsid w:val="00236BC3"/>
    <w:rPr>
      <w:rFonts w:ascii="StarSymbol" w:eastAsia="StarSymbol"/>
      <w:sz w:val="18"/>
    </w:rPr>
  </w:style>
  <w:style w:type="character" w:customStyle="1" w:styleId="WW8Num46z0">
    <w:name w:val="WW8Num46z0"/>
    <w:rsid w:val="00236BC3"/>
    <w:rPr>
      <w:rFonts w:ascii="StarSymbol" w:eastAsia="StarSymbol"/>
      <w:sz w:val="18"/>
    </w:rPr>
  </w:style>
  <w:style w:type="character" w:customStyle="1" w:styleId="WW8Num48z0">
    <w:name w:val="WW8Num48z0"/>
    <w:rsid w:val="00236BC3"/>
    <w:rPr>
      <w:rFonts w:ascii="Symbol" w:hAnsi="Symbol"/>
      <w:sz w:val="18"/>
    </w:rPr>
  </w:style>
  <w:style w:type="character" w:customStyle="1" w:styleId="WW8Num49z0">
    <w:name w:val="WW8Num49z0"/>
    <w:rsid w:val="00236BC3"/>
    <w:rPr>
      <w:rFonts w:ascii="Symbol" w:hAnsi="Symbol"/>
      <w:sz w:val="18"/>
    </w:rPr>
  </w:style>
  <w:style w:type="character" w:customStyle="1" w:styleId="WW8Num50z0">
    <w:name w:val="WW8Num50z0"/>
    <w:rsid w:val="00236BC3"/>
    <w:rPr>
      <w:rFonts w:ascii="Symbol" w:hAnsi="Symbol"/>
      <w:sz w:val="18"/>
    </w:rPr>
  </w:style>
  <w:style w:type="character" w:customStyle="1" w:styleId="WW8Num51z0">
    <w:name w:val="WW8Num51z0"/>
    <w:rsid w:val="00236BC3"/>
    <w:rPr>
      <w:rFonts w:ascii="Symbol" w:hAnsi="Symbol"/>
      <w:sz w:val="18"/>
    </w:rPr>
  </w:style>
  <w:style w:type="character" w:customStyle="1" w:styleId="WW8Num52z0">
    <w:name w:val="WW8Num52z0"/>
    <w:rsid w:val="00236BC3"/>
    <w:rPr>
      <w:rFonts w:ascii="Symbol" w:hAnsi="Symbol"/>
      <w:sz w:val="18"/>
    </w:rPr>
  </w:style>
  <w:style w:type="character" w:customStyle="1" w:styleId="WW8Num53z0">
    <w:name w:val="WW8Num53z0"/>
    <w:rsid w:val="00236BC3"/>
    <w:rPr>
      <w:rFonts w:ascii="Symbol" w:hAnsi="Symbol"/>
      <w:sz w:val="18"/>
    </w:rPr>
  </w:style>
  <w:style w:type="character" w:customStyle="1" w:styleId="WW8Num54z0">
    <w:name w:val="WW8Num54z0"/>
    <w:rsid w:val="00236BC3"/>
    <w:rPr>
      <w:rFonts w:ascii="Symbol" w:hAnsi="Symbol"/>
      <w:sz w:val="18"/>
    </w:rPr>
  </w:style>
  <w:style w:type="character" w:customStyle="1" w:styleId="WW8Num55z0">
    <w:name w:val="WW8Num55z0"/>
    <w:rsid w:val="00236BC3"/>
    <w:rPr>
      <w:rFonts w:ascii="Symbol" w:hAnsi="Symbol"/>
      <w:sz w:val="18"/>
    </w:rPr>
  </w:style>
  <w:style w:type="character" w:customStyle="1" w:styleId="WW8Num56z0">
    <w:name w:val="WW8Num56z0"/>
    <w:rsid w:val="00236BC3"/>
    <w:rPr>
      <w:rFonts w:ascii="Symbol" w:hAnsi="Symbol"/>
      <w:sz w:val="18"/>
    </w:rPr>
  </w:style>
  <w:style w:type="character" w:customStyle="1" w:styleId="WW8Num57z0">
    <w:name w:val="WW8Num57z0"/>
    <w:rsid w:val="00236BC3"/>
    <w:rPr>
      <w:rFonts w:ascii="Symbol" w:hAnsi="Symbol"/>
      <w:sz w:val="18"/>
    </w:rPr>
  </w:style>
  <w:style w:type="character" w:customStyle="1" w:styleId="WW8Num58z0">
    <w:name w:val="WW8Num58z0"/>
    <w:rsid w:val="00236BC3"/>
    <w:rPr>
      <w:rFonts w:ascii="Symbol" w:hAnsi="Symbol"/>
      <w:sz w:val="18"/>
    </w:rPr>
  </w:style>
  <w:style w:type="character" w:customStyle="1" w:styleId="WW8Num59z0">
    <w:name w:val="WW8Num59z0"/>
    <w:rsid w:val="00236BC3"/>
    <w:rPr>
      <w:rFonts w:ascii="Symbol" w:hAnsi="Symbol"/>
      <w:sz w:val="18"/>
    </w:rPr>
  </w:style>
  <w:style w:type="character" w:customStyle="1" w:styleId="WW-Domylnaczcionkaakapitu">
    <w:name w:val="WW-Domyślna czcionka akapitu"/>
    <w:rsid w:val="00236BC3"/>
  </w:style>
  <w:style w:type="character" w:customStyle="1" w:styleId="WW-WW8Num4z0">
    <w:name w:val="WW-WW8Num4z0"/>
    <w:rsid w:val="00236BC3"/>
    <w:rPr>
      <w:rFonts w:ascii="Symbol" w:hAnsi="Symbol"/>
    </w:rPr>
  </w:style>
  <w:style w:type="character" w:customStyle="1" w:styleId="WW-WW8Num7z0">
    <w:name w:val="WW-WW8Num7z0"/>
    <w:rsid w:val="00236BC3"/>
    <w:rPr>
      <w:rFonts w:ascii="StarSymbol" w:eastAsia="StarSymbol"/>
    </w:rPr>
  </w:style>
  <w:style w:type="character" w:customStyle="1" w:styleId="WW-WW8Num8z0">
    <w:name w:val="WW-WW8Num8z0"/>
    <w:rsid w:val="00236BC3"/>
    <w:rPr>
      <w:rFonts w:ascii="Symbol" w:hAnsi="Symbol"/>
    </w:rPr>
  </w:style>
  <w:style w:type="character" w:customStyle="1" w:styleId="WW-WW8Num14z0">
    <w:name w:val="WW-WW8Num14z0"/>
    <w:rsid w:val="00236BC3"/>
    <w:rPr>
      <w:rFonts w:ascii="StarSymbol" w:eastAsia="StarSymbol"/>
    </w:rPr>
  </w:style>
  <w:style w:type="character" w:customStyle="1" w:styleId="WW-WW8Num16z0">
    <w:name w:val="WW-WW8Num16z0"/>
    <w:rsid w:val="00236BC3"/>
    <w:rPr>
      <w:rFonts w:ascii="Symbol" w:hAnsi="Symbol"/>
    </w:rPr>
  </w:style>
  <w:style w:type="character" w:customStyle="1" w:styleId="WW-WW8Num17z0">
    <w:name w:val="WW-WW8Num17z0"/>
    <w:rsid w:val="00236BC3"/>
    <w:rPr>
      <w:rFonts w:ascii="Symbol" w:hAnsi="Symbol"/>
    </w:rPr>
  </w:style>
  <w:style w:type="character" w:customStyle="1" w:styleId="WW-WW8Num18z0">
    <w:name w:val="WW-WW8Num18z0"/>
    <w:rsid w:val="00236BC3"/>
    <w:rPr>
      <w:rFonts w:ascii="Symbol" w:hAnsi="Symbol"/>
    </w:rPr>
  </w:style>
  <w:style w:type="character" w:customStyle="1" w:styleId="WW-WW8Num20z0">
    <w:name w:val="WW-WW8Num20z0"/>
    <w:rsid w:val="00236BC3"/>
    <w:rPr>
      <w:rFonts w:ascii="Symbol" w:hAnsi="Symbol"/>
    </w:rPr>
  </w:style>
  <w:style w:type="character" w:customStyle="1" w:styleId="WW-WW8Num27z0">
    <w:name w:val="WW-WW8Num27z0"/>
    <w:rsid w:val="00236BC3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236BC3"/>
    <w:rPr>
      <w:rFonts w:ascii="Times New Roman" w:hAnsi="Times New Roman"/>
    </w:rPr>
  </w:style>
  <w:style w:type="character" w:customStyle="1" w:styleId="WW-WW8Num29z0">
    <w:name w:val="WW-WW8Num29z0"/>
    <w:rsid w:val="00236BC3"/>
    <w:rPr>
      <w:rFonts w:ascii="Times New Roman" w:hAnsi="Times New Roman"/>
    </w:rPr>
  </w:style>
  <w:style w:type="character" w:customStyle="1" w:styleId="WW-WW8Num30z0">
    <w:name w:val="WW-WW8Num30z0"/>
    <w:rsid w:val="00236BC3"/>
    <w:rPr>
      <w:rFonts w:ascii="Symbol" w:hAnsi="Symbol"/>
    </w:rPr>
  </w:style>
  <w:style w:type="character" w:customStyle="1" w:styleId="WW-WW8Num33z0">
    <w:name w:val="WW-WW8Num33z0"/>
    <w:rsid w:val="00236BC3"/>
    <w:rPr>
      <w:rFonts w:ascii="Symbol" w:hAnsi="Symbol"/>
    </w:rPr>
  </w:style>
  <w:style w:type="character" w:customStyle="1" w:styleId="WW-WW8Num34z0">
    <w:name w:val="WW-WW8Num34z0"/>
    <w:rsid w:val="00236BC3"/>
    <w:rPr>
      <w:rFonts w:ascii="Wingdings" w:hAnsi="Wingdings"/>
      <w:b/>
    </w:rPr>
  </w:style>
  <w:style w:type="character" w:customStyle="1" w:styleId="WW-WW8Num35z0">
    <w:name w:val="WW-WW8Num35z0"/>
    <w:rsid w:val="00236BC3"/>
    <w:rPr>
      <w:rFonts w:ascii="Wingdings" w:hAnsi="Wingdings"/>
    </w:rPr>
  </w:style>
  <w:style w:type="character" w:customStyle="1" w:styleId="WW-WW8Num36z0">
    <w:name w:val="WW-WW8Num36z0"/>
    <w:rsid w:val="00236BC3"/>
    <w:rPr>
      <w:rFonts w:ascii="Symbol" w:hAnsi="Symbol"/>
    </w:rPr>
  </w:style>
  <w:style w:type="character" w:customStyle="1" w:styleId="WW-WW8Num37z0">
    <w:name w:val="WW-WW8Num37z0"/>
    <w:rsid w:val="00236BC3"/>
    <w:rPr>
      <w:rFonts w:ascii="Symbol" w:hAnsi="Symbol"/>
    </w:rPr>
  </w:style>
  <w:style w:type="character" w:customStyle="1" w:styleId="WW-WW8Num39z0">
    <w:name w:val="WW-WW8Num39z0"/>
    <w:rsid w:val="00236BC3"/>
    <w:rPr>
      <w:rFonts w:ascii="StarSymbol" w:eastAsia="StarSymbol"/>
      <w:sz w:val="18"/>
    </w:rPr>
  </w:style>
  <w:style w:type="character" w:customStyle="1" w:styleId="WW-WW8Num45z0">
    <w:name w:val="WW-WW8Num45z0"/>
    <w:rsid w:val="00236BC3"/>
    <w:rPr>
      <w:rFonts w:ascii="StarSymbol" w:eastAsia="StarSymbol"/>
      <w:sz w:val="18"/>
    </w:rPr>
  </w:style>
  <w:style w:type="character" w:customStyle="1" w:styleId="WW-WW8Num46z0">
    <w:name w:val="WW-WW8Num46z0"/>
    <w:rsid w:val="00236BC3"/>
    <w:rPr>
      <w:rFonts w:ascii="StarSymbol" w:eastAsia="StarSymbol"/>
      <w:sz w:val="18"/>
    </w:rPr>
  </w:style>
  <w:style w:type="character" w:customStyle="1" w:styleId="WW-WW8Num48z0">
    <w:name w:val="WW-WW8Num48z0"/>
    <w:rsid w:val="00236BC3"/>
    <w:rPr>
      <w:rFonts w:ascii="Symbol" w:hAnsi="Symbol"/>
      <w:sz w:val="18"/>
    </w:rPr>
  </w:style>
  <w:style w:type="character" w:customStyle="1" w:styleId="WW-WW8Num49z0">
    <w:name w:val="WW-WW8Num49z0"/>
    <w:rsid w:val="00236BC3"/>
    <w:rPr>
      <w:rFonts w:ascii="Symbol" w:hAnsi="Symbol"/>
      <w:sz w:val="18"/>
    </w:rPr>
  </w:style>
  <w:style w:type="character" w:customStyle="1" w:styleId="WW-WW8Num50z0">
    <w:name w:val="WW-WW8Num50z0"/>
    <w:rsid w:val="00236BC3"/>
    <w:rPr>
      <w:rFonts w:ascii="Symbol" w:hAnsi="Symbol"/>
      <w:sz w:val="18"/>
    </w:rPr>
  </w:style>
  <w:style w:type="character" w:customStyle="1" w:styleId="WW-WW8Num51z0">
    <w:name w:val="WW-WW8Num51z0"/>
    <w:rsid w:val="00236BC3"/>
    <w:rPr>
      <w:rFonts w:ascii="Symbol" w:hAnsi="Symbol"/>
      <w:sz w:val="18"/>
    </w:rPr>
  </w:style>
  <w:style w:type="character" w:customStyle="1" w:styleId="WW-WW8Num52z0">
    <w:name w:val="WW-WW8Num52z0"/>
    <w:rsid w:val="00236BC3"/>
    <w:rPr>
      <w:rFonts w:ascii="Symbol" w:hAnsi="Symbol"/>
      <w:sz w:val="18"/>
    </w:rPr>
  </w:style>
  <w:style w:type="character" w:customStyle="1" w:styleId="WW-WW8Num53z0">
    <w:name w:val="WW-WW8Num53z0"/>
    <w:rsid w:val="00236BC3"/>
    <w:rPr>
      <w:rFonts w:ascii="Symbol" w:hAnsi="Symbol"/>
      <w:sz w:val="18"/>
    </w:rPr>
  </w:style>
  <w:style w:type="character" w:customStyle="1" w:styleId="WW-WW8Num54z0">
    <w:name w:val="WW-WW8Num54z0"/>
    <w:rsid w:val="00236BC3"/>
    <w:rPr>
      <w:rFonts w:ascii="Symbol" w:hAnsi="Symbol"/>
      <w:sz w:val="18"/>
    </w:rPr>
  </w:style>
  <w:style w:type="character" w:customStyle="1" w:styleId="WW-WW8Num55z0">
    <w:name w:val="WW-WW8Num55z0"/>
    <w:rsid w:val="00236BC3"/>
    <w:rPr>
      <w:rFonts w:ascii="Symbol" w:hAnsi="Symbol"/>
      <w:sz w:val="18"/>
    </w:rPr>
  </w:style>
  <w:style w:type="character" w:customStyle="1" w:styleId="WW-WW8Num56z0">
    <w:name w:val="WW-WW8Num56z0"/>
    <w:rsid w:val="00236BC3"/>
    <w:rPr>
      <w:rFonts w:ascii="Symbol" w:hAnsi="Symbol"/>
      <w:sz w:val="18"/>
    </w:rPr>
  </w:style>
  <w:style w:type="character" w:customStyle="1" w:styleId="WW-WW8Num57z0">
    <w:name w:val="WW-WW8Num57z0"/>
    <w:rsid w:val="00236BC3"/>
    <w:rPr>
      <w:rFonts w:ascii="Symbol" w:hAnsi="Symbol"/>
      <w:sz w:val="18"/>
    </w:rPr>
  </w:style>
  <w:style w:type="character" w:customStyle="1" w:styleId="WW-WW8Num58z0">
    <w:name w:val="WW-WW8Num58z0"/>
    <w:rsid w:val="00236BC3"/>
    <w:rPr>
      <w:rFonts w:ascii="Symbol" w:hAnsi="Symbol"/>
      <w:sz w:val="18"/>
    </w:rPr>
  </w:style>
  <w:style w:type="character" w:customStyle="1" w:styleId="WW-WW8Num59z0">
    <w:name w:val="WW-WW8Num59z0"/>
    <w:rsid w:val="00236BC3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236BC3"/>
  </w:style>
  <w:style w:type="character" w:customStyle="1" w:styleId="WW-WW8Num4z01">
    <w:name w:val="WW-WW8Num4z01"/>
    <w:rsid w:val="00236BC3"/>
    <w:rPr>
      <w:rFonts w:ascii="Symbol" w:hAnsi="Symbol"/>
    </w:rPr>
  </w:style>
  <w:style w:type="character" w:customStyle="1" w:styleId="WW-WW8Num7z01">
    <w:name w:val="WW-WW8Num7z01"/>
    <w:rsid w:val="00236BC3"/>
    <w:rPr>
      <w:rFonts w:ascii="StarSymbol" w:eastAsia="StarSymbol"/>
    </w:rPr>
  </w:style>
  <w:style w:type="character" w:customStyle="1" w:styleId="WW-WW8Num8z01">
    <w:name w:val="WW-WW8Num8z01"/>
    <w:rsid w:val="00236BC3"/>
    <w:rPr>
      <w:rFonts w:ascii="Symbol" w:hAnsi="Symbol"/>
    </w:rPr>
  </w:style>
  <w:style w:type="character" w:customStyle="1" w:styleId="WW-WW8Num14z01">
    <w:name w:val="WW-WW8Num14z01"/>
    <w:rsid w:val="00236BC3"/>
    <w:rPr>
      <w:rFonts w:ascii="StarSymbol" w:eastAsia="StarSymbol"/>
    </w:rPr>
  </w:style>
  <w:style w:type="character" w:customStyle="1" w:styleId="WW-WW8Num16z01">
    <w:name w:val="WW-WW8Num16z01"/>
    <w:rsid w:val="00236BC3"/>
    <w:rPr>
      <w:rFonts w:ascii="Symbol" w:hAnsi="Symbol"/>
    </w:rPr>
  </w:style>
  <w:style w:type="character" w:customStyle="1" w:styleId="WW-WW8Num17z01">
    <w:name w:val="WW-WW8Num17z01"/>
    <w:rsid w:val="00236BC3"/>
    <w:rPr>
      <w:rFonts w:ascii="Symbol" w:hAnsi="Symbol"/>
    </w:rPr>
  </w:style>
  <w:style w:type="character" w:customStyle="1" w:styleId="WW-WW8Num18z01">
    <w:name w:val="WW-WW8Num18z01"/>
    <w:rsid w:val="00236BC3"/>
    <w:rPr>
      <w:rFonts w:ascii="Symbol" w:hAnsi="Symbol"/>
    </w:rPr>
  </w:style>
  <w:style w:type="character" w:customStyle="1" w:styleId="WW-WW8Num20z01">
    <w:name w:val="WW-WW8Num20z01"/>
    <w:rsid w:val="00236BC3"/>
    <w:rPr>
      <w:rFonts w:ascii="Symbol" w:hAnsi="Symbol"/>
    </w:rPr>
  </w:style>
  <w:style w:type="character" w:customStyle="1" w:styleId="WW-WW8Num27z01">
    <w:name w:val="WW-WW8Num27z01"/>
    <w:rsid w:val="00236BC3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236BC3"/>
    <w:rPr>
      <w:rFonts w:ascii="Times New Roman" w:hAnsi="Times New Roman"/>
    </w:rPr>
  </w:style>
  <w:style w:type="character" w:customStyle="1" w:styleId="WW-WW8Num29z01">
    <w:name w:val="WW-WW8Num29z01"/>
    <w:rsid w:val="00236BC3"/>
    <w:rPr>
      <w:rFonts w:ascii="Times New Roman" w:hAnsi="Times New Roman"/>
    </w:rPr>
  </w:style>
  <w:style w:type="character" w:customStyle="1" w:styleId="WW-WW8Num30z01">
    <w:name w:val="WW-WW8Num30z01"/>
    <w:rsid w:val="00236BC3"/>
    <w:rPr>
      <w:rFonts w:ascii="Symbol" w:hAnsi="Symbol"/>
    </w:rPr>
  </w:style>
  <w:style w:type="character" w:customStyle="1" w:styleId="WW-WW8Num33z01">
    <w:name w:val="WW-WW8Num33z01"/>
    <w:rsid w:val="00236BC3"/>
    <w:rPr>
      <w:rFonts w:ascii="Symbol" w:hAnsi="Symbol"/>
    </w:rPr>
  </w:style>
  <w:style w:type="character" w:customStyle="1" w:styleId="WW-WW8Num34z01">
    <w:name w:val="WW-WW8Num34z01"/>
    <w:rsid w:val="00236BC3"/>
    <w:rPr>
      <w:rFonts w:ascii="Wingdings" w:hAnsi="Wingdings"/>
      <w:b/>
    </w:rPr>
  </w:style>
  <w:style w:type="character" w:customStyle="1" w:styleId="WW-WW8Num35z01">
    <w:name w:val="WW-WW8Num35z01"/>
    <w:rsid w:val="00236BC3"/>
    <w:rPr>
      <w:rFonts w:ascii="Wingdings" w:hAnsi="Wingdings"/>
    </w:rPr>
  </w:style>
  <w:style w:type="character" w:customStyle="1" w:styleId="WW-WW8Num36z01">
    <w:name w:val="WW-WW8Num36z01"/>
    <w:rsid w:val="00236BC3"/>
    <w:rPr>
      <w:rFonts w:ascii="Symbol" w:hAnsi="Symbol"/>
    </w:rPr>
  </w:style>
  <w:style w:type="character" w:customStyle="1" w:styleId="WW-WW8Num37z01">
    <w:name w:val="WW-WW8Num37z01"/>
    <w:rsid w:val="00236BC3"/>
    <w:rPr>
      <w:rFonts w:ascii="Symbol" w:hAnsi="Symbol"/>
    </w:rPr>
  </w:style>
  <w:style w:type="character" w:customStyle="1" w:styleId="WW-WW8Num39z01">
    <w:name w:val="WW-WW8Num39z01"/>
    <w:rsid w:val="00236BC3"/>
    <w:rPr>
      <w:rFonts w:ascii="StarSymbol" w:eastAsia="StarSymbol"/>
      <w:sz w:val="18"/>
    </w:rPr>
  </w:style>
  <w:style w:type="character" w:customStyle="1" w:styleId="WW-WW8Num45z01">
    <w:name w:val="WW-WW8Num45z01"/>
    <w:rsid w:val="00236BC3"/>
    <w:rPr>
      <w:rFonts w:ascii="StarSymbol" w:eastAsia="StarSymbol"/>
      <w:sz w:val="18"/>
    </w:rPr>
  </w:style>
  <w:style w:type="character" w:customStyle="1" w:styleId="WW-WW8Num46z01">
    <w:name w:val="WW-WW8Num46z01"/>
    <w:rsid w:val="00236BC3"/>
    <w:rPr>
      <w:rFonts w:ascii="StarSymbol" w:eastAsia="StarSymbol"/>
      <w:sz w:val="18"/>
    </w:rPr>
  </w:style>
  <w:style w:type="character" w:customStyle="1" w:styleId="WW-WW8Num48z01">
    <w:name w:val="WW-WW8Num48z01"/>
    <w:rsid w:val="00236BC3"/>
    <w:rPr>
      <w:rFonts w:ascii="Symbol" w:hAnsi="Symbol"/>
      <w:sz w:val="18"/>
    </w:rPr>
  </w:style>
  <w:style w:type="character" w:customStyle="1" w:styleId="WW-WW8Num49z01">
    <w:name w:val="WW-WW8Num49z01"/>
    <w:rsid w:val="00236BC3"/>
    <w:rPr>
      <w:rFonts w:ascii="Symbol" w:hAnsi="Symbol"/>
      <w:sz w:val="18"/>
    </w:rPr>
  </w:style>
  <w:style w:type="character" w:customStyle="1" w:styleId="WW-WW8Num50z01">
    <w:name w:val="WW-WW8Num50z01"/>
    <w:rsid w:val="00236BC3"/>
    <w:rPr>
      <w:rFonts w:ascii="Symbol" w:hAnsi="Symbol"/>
      <w:sz w:val="18"/>
    </w:rPr>
  </w:style>
  <w:style w:type="character" w:customStyle="1" w:styleId="WW-WW8Num51z01">
    <w:name w:val="WW-WW8Num51z01"/>
    <w:rsid w:val="00236BC3"/>
    <w:rPr>
      <w:rFonts w:ascii="Symbol" w:hAnsi="Symbol"/>
      <w:sz w:val="18"/>
    </w:rPr>
  </w:style>
  <w:style w:type="character" w:customStyle="1" w:styleId="WW-WW8Num52z01">
    <w:name w:val="WW-WW8Num52z01"/>
    <w:rsid w:val="00236BC3"/>
    <w:rPr>
      <w:rFonts w:ascii="Symbol" w:hAnsi="Symbol"/>
      <w:sz w:val="18"/>
    </w:rPr>
  </w:style>
  <w:style w:type="character" w:customStyle="1" w:styleId="WW-WW8Num53z01">
    <w:name w:val="WW-WW8Num53z01"/>
    <w:rsid w:val="00236BC3"/>
    <w:rPr>
      <w:rFonts w:ascii="Symbol" w:hAnsi="Symbol"/>
      <w:sz w:val="18"/>
    </w:rPr>
  </w:style>
  <w:style w:type="character" w:customStyle="1" w:styleId="WW-WW8Num54z01">
    <w:name w:val="WW-WW8Num54z01"/>
    <w:rsid w:val="00236BC3"/>
    <w:rPr>
      <w:rFonts w:ascii="Symbol" w:hAnsi="Symbol"/>
      <w:sz w:val="18"/>
    </w:rPr>
  </w:style>
  <w:style w:type="character" w:customStyle="1" w:styleId="WW-WW8Num55z01">
    <w:name w:val="WW-WW8Num55z01"/>
    <w:rsid w:val="00236BC3"/>
    <w:rPr>
      <w:rFonts w:ascii="Symbol" w:hAnsi="Symbol"/>
      <w:sz w:val="18"/>
    </w:rPr>
  </w:style>
  <w:style w:type="character" w:customStyle="1" w:styleId="WW-WW8Num56z01">
    <w:name w:val="WW-WW8Num56z01"/>
    <w:rsid w:val="00236BC3"/>
    <w:rPr>
      <w:rFonts w:ascii="Symbol" w:hAnsi="Symbol"/>
      <w:sz w:val="18"/>
    </w:rPr>
  </w:style>
  <w:style w:type="character" w:customStyle="1" w:styleId="WW-WW8Num57z01">
    <w:name w:val="WW-WW8Num57z01"/>
    <w:rsid w:val="00236BC3"/>
    <w:rPr>
      <w:rFonts w:ascii="Symbol" w:hAnsi="Symbol"/>
      <w:sz w:val="18"/>
    </w:rPr>
  </w:style>
  <w:style w:type="character" w:customStyle="1" w:styleId="WW-WW8Num58z01">
    <w:name w:val="WW-WW8Num58z01"/>
    <w:rsid w:val="00236BC3"/>
    <w:rPr>
      <w:rFonts w:ascii="Symbol" w:hAnsi="Symbol"/>
      <w:sz w:val="18"/>
    </w:rPr>
  </w:style>
  <w:style w:type="character" w:customStyle="1" w:styleId="WW-WW8Num59z01">
    <w:name w:val="WW-WW8Num59z01"/>
    <w:rsid w:val="00236BC3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236BC3"/>
  </w:style>
  <w:style w:type="character" w:customStyle="1" w:styleId="WW-WW8Num4z011">
    <w:name w:val="WW-WW8Num4z011"/>
    <w:rsid w:val="00236BC3"/>
    <w:rPr>
      <w:rFonts w:ascii="Symbol" w:hAnsi="Symbol"/>
    </w:rPr>
  </w:style>
  <w:style w:type="character" w:customStyle="1" w:styleId="WW-WW8Num7z011">
    <w:name w:val="WW-WW8Num7z011"/>
    <w:rsid w:val="00236BC3"/>
    <w:rPr>
      <w:rFonts w:ascii="StarSymbol" w:eastAsia="StarSymbol"/>
    </w:rPr>
  </w:style>
  <w:style w:type="character" w:customStyle="1" w:styleId="WW-WW8Num8z011">
    <w:name w:val="WW-WW8Num8z011"/>
    <w:rsid w:val="00236BC3"/>
    <w:rPr>
      <w:rFonts w:ascii="Symbol" w:hAnsi="Symbol"/>
    </w:rPr>
  </w:style>
  <w:style w:type="character" w:customStyle="1" w:styleId="WW-WW8Num14z011">
    <w:name w:val="WW-WW8Num14z011"/>
    <w:rsid w:val="00236BC3"/>
    <w:rPr>
      <w:rFonts w:ascii="StarSymbol" w:eastAsia="StarSymbol"/>
    </w:rPr>
  </w:style>
  <w:style w:type="character" w:customStyle="1" w:styleId="WW-WW8Num16z011">
    <w:name w:val="WW-WW8Num16z011"/>
    <w:rsid w:val="00236BC3"/>
    <w:rPr>
      <w:rFonts w:ascii="Symbol" w:hAnsi="Symbol"/>
    </w:rPr>
  </w:style>
  <w:style w:type="character" w:customStyle="1" w:styleId="WW-WW8Num17z011">
    <w:name w:val="WW-WW8Num17z011"/>
    <w:rsid w:val="00236BC3"/>
    <w:rPr>
      <w:rFonts w:ascii="Symbol" w:hAnsi="Symbol"/>
    </w:rPr>
  </w:style>
  <w:style w:type="character" w:customStyle="1" w:styleId="WW-WW8Num18z011">
    <w:name w:val="WW-WW8Num18z011"/>
    <w:rsid w:val="00236BC3"/>
    <w:rPr>
      <w:rFonts w:ascii="Symbol" w:hAnsi="Symbol"/>
    </w:rPr>
  </w:style>
  <w:style w:type="character" w:customStyle="1" w:styleId="WW-WW8Num20z011">
    <w:name w:val="WW-WW8Num20z011"/>
    <w:rsid w:val="00236BC3"/>
    <w:rPr>
      <w:rFonts w:ascii="Symbol" w:hAnsi="Symbol"/>
    </w:rPr>
  </w:style>
  <w:style w:type="character" w:customStyle="1" w:styleId="WW-WW8Num27z011">
    <w:name w:val="WW-WW8Num27z011"/>
    <w:rsid w:val="00236BC3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236BC3"/>
    <w:rPr>
      <w:rFonts w:ascii="Times New Roman" w:hAnsi="Times New Roman"/>
    </w:rPr>
  </w:style>
  <w:style w:type="character" w:customStyle="1" w:styleId="WW-WW8Num29z011">
    <w:name w:val="WW-WW8Num29z011"/>
    <w:rsid w:val="00236BC3"/>
    <w:rPr>
      <w:rFonts w:ascii="Times New Roman" w:hAnsi="Times New Roman"/>
    </w:rPr>
  </w:style>
  <w:style w:type="character" w:customStyle="1" w:styleId="WW-WW8Num30z011">
    <w:name w:val="WW-WW8Num30z011"/>
    <w:rsid w:val="00236BC3"/>
    <w:rPr>
      <w:rFonts w:ascii="Symbol" w:hAnsi="Symbol"/>
    </w:rPr>
  </w:style>
  <w:style w:type="character" w:customStyle="1" w:styleId="WW-WW8Num33z011">
    <w:name w:val="WW-WW8Num33z011"/>
    <w:rsid w:val="00236BC3"/>
    <w:rPr>
      <w:rFonts w:ascii="Symbol" w:hAnsi="Symbol"/>
    </w:rPr>
  </w:style>
  <w:style w:type="character" w:customStyle="1" w:styleId="WW-WW8Num34z011">
    <w:name w:val="WW-WW8Num34z011"/>
    <w:rsid w:val="00236BC3"/>
    <w:rPr>
      <w:rFonts w:ascii="Wingdings" w:hAnsi="Wingdings"/>
      <w:b/>
    </w:rPr>
  </w:style>
  <w:style w:type="character" w:customStyle="1" w:styleId="WW-WW8Num35z011">
    <w:name w:val="WW-WW8Num35z011"/>
    <w:rsid w:val="00236BC3"/>
    <w:rPr>
      <w:rFonts w:ascii="Wingdings" w:hAnsi="Wingdings"/>
    </w:rPr>
  </w:style>
  <w:style w:type="character" w:customStyle="1" w:styleId="WW-WW8Num36z011">
    <w:name w:val="WW-WW8Num36z011"/>
    <w:rsid w:val="00236BC3"/>
    <w:rPr>
      <w:rFonts w:ascii="Symbol" w:hAnsi="Symbol"/>
    </w:rPr>
  </w:style>
  <w:style w:type="character" w:customStyle="1" w:styleId="WW-WW8Num37z011">
    <w:name w:val="WW-WW8Num37z011"/>
    <w:rsid w:val="00236BC3"/>
    <w:rPr>
      <w:rFonts w:ascii="Symbol" w:hAnsi="Symbol"/>
    </w:rPr>
  </w:style>
  <w:style w:type="character" w:customStyle="1" w:styleId="WW-WW8Num39z011">
    <w:name w:val="WW-WW8Num39z011"/>
    <w:rsid w:val="00236BC3"/>
    <w:rPr>
      <w:rFonts w:ascii="StarSymbol" w:eastAsia="StarSymbol"/>
      <w:sz w:val="18"/>
    </w:rPr>
  </w:style>
  <w:style w:type="character" w:customStyle="1" w:styleId="WW-WW8Num45z011">
    <w:name w:val="WW-WW8Num45z011"/>
    <w:rsid w:val="00236BC3"/>
    <w:rPr>
      <w:rFonts w:ascii="StarSymbol" w:eastAsia="StarSymbol"/>
      <w:sz w:val="18"/>
    </w:rPr>
  </w:style>
  <w:style w:type="character" w:customStyle="1" w:styleId="WW-WW8Num46z011">
    <w:name w:val="WW-WW8Num46z011"/>
    <w:rsid w:val="00236BC3"/>
    <w:rPr>
      <w:rFonts w:ascii="StarSymbol" w:eastAsia="StarSymbol"/>
      <w:sz w:val="18"/>
    </w:rPr>
  </w:style>
  <w:style w:type="character" w:customStyle="1" w:styleId="WW-WW8Num48z011">
    <w:name w:val="WW-WW8Num48z011"/>
    <w:rsid w:val="00236BC3"/>
    <w:rPr>
      <w:rFonts w:ascii="Symbol" w:hAnsi="Symbol"/>
      <w:sz w:val="18"/>
    </w:rPr>
  </w:style>
  <w:style w:type="character" w:customStyle="1" w:styleId="WW-WW8Num49z011">
    <w:name w:val="WW-WW8Num49z011"/>
    <w:rsid w:val="00236BC3"/>
    <w:rPr>
      <w:rFonts w:ascii="Symbol" w:hAnsi="Symbol"/>
      <w:sz w:val="18"/>
    </w:rPr>
  </w:style>
  <w:style w:type="character" w:customStyle="1" w:styleId="WW-WW8Num50z011">
    <w:name w:val="WW-WW8Num50z011"/>
    <w:rsid w:val="00236BC3"/>
    <w:rPr>
      <w:rFonts w:ascii="Symbol" w:hAnsi="Symbol"/>
      <w:sz w:val="18"/>
    </w:rPr>
  </w:style>
  <w:style w:type="character" w:customStyle="1" w:styleId="WW-WW8Num51z011">
    <w:name w:val="WW-WW8Num51z011"/>
    <w:rsid w:val="00236BC3"/>
    <w:rPr>
      <w:rFonts w:ascii="Symbol" w:hAnsi="Symbol"/>
      <w:sz w:val="18"/>
    </w:rPr>
  </w:style>
  <w:style w:type="character" w:customStyle="1" w:styleId="WW-WW8Num52z011">
    <w:name w:val="WW-WW8Num52z011"/>
    <w:rsid w:val="00236BC3"/>
    <w:rPr>
      <w:rFonts w:ascii="Symbol" w:hAnsi="Symbol"/>
      <w:sz w:val="18"/>
    </w:rPr>
  </w:style>
  <w:style w:type="character" w:customStyle="1" w:styleId="WW-WW8Num53z011">
    <w:name w:val="WW-WW8Num53z011"/>
    <w:rsid w:val="00236BC3"/>
    <w:rPr>
      <w:rFonts w:ascii="Symbol" w:hAnsi="Symbol"/>
      <w:sz w:val="18"/>
    </w:rPr>
  </w:style>
  <w:style w:type="character" w:customStyle="1" w:styleId="WW-WW8Num54z011">
    <w:name w:val="WW-WW8Num54z011"/>
    <w:rsid w:val="00236BC3"/>
    <w:rPr>
      <w:rFonts w:ascii="Symbol" w:hAnsi="Symbol"/>
      <w:sz w:val="18"/>
    </w:rPr>
  </w:style>
  <w:style w:type="character" w:customStyle="1" w:styleId="WW-WW8Num55z011">
    <w:name w:val="WW-WW8Num55z011"/>
    <w:rsid w:val="00236BC3"/>
    <w:rPr>
      <w:rFonts w:ascii="Symbol" w:hAnsi="Symbol"/>
      <w:sz w:val="18"/>
    </w:rPr>
  </w:style>
  <w:style w:type="character" w:customStyle="1" w:styleId="WW-WW8Num56z011">
    <w:name w:val="WW-WW8Num56z011"/>
    <w:rsid w:val="00236BC3"/>
    <w:rPr>
      <w:rFonts w:ascii="Symbol" w:hAnsi="Symbol"/>
      <w:sz w:val="18"/>
    </w:rPr>
  </w:style>
  <w:style w:type="character" w:customStyle="1" w:styleId="WW-WW8Num57z011">
    <w:name w:val="WW-WW8Num57z011"/>
    <w:rsid w:val="00236BC3"/>
    <w:rPr>
      <w:rFonts w:ascii="Symbol" w:hAnsi="Symbol"/>
      <w:sz w:val="18"/>
    </w:rPr>
  </w:style>
  <w:style w:type="character" w:customStyle="1" w:styleId="WW-WW8Num58z011">
    <w:name w:val="WW-WW8Num58z011"/>
    <w:rsid w:val="00236BC3"/>
    <w:rPr>
      <w:rFonts w:ascii="Symbol" w:hAnsi="Symbol"/>
      <w:sz w:val="18"/>
    </w:rPr>
  </w:style>
  <w:style w:type="character" w:customStyle="1" w:styleId="WW-WW8Num59z011">
    <w:name w:val="WW-WW8Num59z011"/>
    <w:rsid w:val="00236BC3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236BC3"/>
  </w:style>
  <w:style w:type="character" w:customStyle="1" w:styleId="WW-WW8Num4z0111">
    <w:name w:val="WW-WW8Num4z0111"/>
    <w:rsid w:val="00236BC3"/>
    <w:rPr>
      <w:rFonts w:ascii="Symbol" w:hAnsi="Symbol"/>
    </w:rPr>
  </w:style>
  <w:style w:type="character" w:customStyle="1" w:styleId="WW-WW8Num7z0111">
    <w:name w:val="WW-WW8Num7z0111"/>
    <w:rsid w:val="00236BC3"/>
    <w:rPr>
      <w:rFonts w:ascii="StarSymbol" w:eastAsia="StarSymbol"/>
    </w:rPr>
  </w:style>
  <w:style w:type="character" w:customStyle="1" w:styleId="WW-WW8Num8z0111">
    <w:name w:val="WW-WW8Num8z0111"/>
    <w:rsid w:val="00236BC3"/>
    <w:rPr>
      <w:rFonts w:ascii="Symbol" w:hAnsi="Symbol"/>
    </w:rPr>
  </w:style>
  <w:style w:type="character" w:customStyle="1" w:styleId="WW-WW8Num14z0111">
    <w:name w:val="WW-WW8Num14z0111"/>
    <w:rsid w:val="00236BC3"/>
    <w:rPr>
      <w:rFonts w:ascii="StarSymbol" w:eastAsia="StarSymbol"/>
    </w:rPr>
  </w:style>
  <w:style w:type="character" w:customStyle="1" w:styleId="WW-WW8Num16z0111">
    <w:name w:val="WW-WW8Num16z0111"/>
    <w:rsid w:val="00236BC3"/>
    <w:rPr>
      <w:rFonts w:ascii="Symbol" w:hAnsi="Symbol"/>
    </w:rPr>
  </w:style>
  <w:style w:type="character" w:customStyle="1" w:styleId="WW-WW8Num17z0111">
    <w:name w:val="WW-WW8Num17z0111"/>
    <w:rsid w:val="00236BC3"/>
    <w:rPr>
      <w:rFonts w:ascii="Symbol" w:hAnsi="Symbol"/>
    </w:rPr>
  </w:style>
  <w:style w:type="character" w:customStyle="1" w:styleId="WW-WW8Num18z0111">
    <w:name w:val="WW-WW8Num18z0111"/>
    <w:rsid w:val="00236BC3"/>
    <w:rPr>
      <w:rFonts w:ascii="Symbol" w:hAnsi="Symbol"/>
    </w:rPr>
  </w:style>
  <w:style w:type="character" w:customStyle="1" w:styleId="WW-WW8Num20z0111">
    <w:name w:val="WW-WW8Num20z0111"/>
    <w:rsid w:val="00236BC3"/>
    <w:rPr>
      <w:rFonts w:ascii="Symbol" w:hAnsi="Symbol"/>
    </w:rPr>
  </w:style>
  <w:style w:type="character" w:customStyle="1" w:styleId="WW-WW8Num27z0111">
    <w:name w:val="WW-WW8Num27z0111"/>
    <w:rsid w:val="00236BC3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236BC3"/>
    <w:rPr>
      <w:rFonts w:ascii="Times New Roman" w:hAnsi="Times New Roman"/>
    </w:rPr>
  </w:style>
  <w:style w:type="character" w:customStyle="1" w:styleId="WW-WW8Num29z0111">
    <w:name w:val="WW-WW8Num29z0111"/>
    <w:rsid w:val="00236BC3"/>
    <w:rPr>
      <w:rFonts w:ascii="Times New Roman" w:hAnsi="Times New Roman"/>
    </w:rPr>
  </w:style>
  <w:style w:type="character" w:customStyle="1" w:styleId="WW-WW8Num30z0111">
    <w:name w:val="WW-WW8Num30z0111"/>
    <w:rsid w:val="00236BC3"/>
    <w:rPr>
      <w:rFonts w:ascii="Symbol" w:hAnsi="Symbol"/>
    </w:rPr>
  </w:style>
  <w:style w:type="character" w:customStyle="1" w:styleId="WW-WW8Num33z0111">
    <w:name w:val="WW-WW8Num33z0111"/>
    <w:rsid w:val="00236BC3"/>
    <w:rPr>
      <w:rFonts w:ascii="Symbol" w:hAnsi="Symbol"/>
    </w:rPr>
  </w:style>
  <w:style w:type="character" w:customStyle="1" w:styleId="WW-WW8Num34z0111">
    <w:name w:val="WW-WW8Num34z0111"/>
    <w:rsid w:val="00236BC3"/>
    <w:rPr>
      <w:rFonts w:ascii="Wingdings" w:hAnsi="Wingdings"/>
      <w:b/>
    </w:rPr>
  </w:style>
  <w:style w:type="character" w:customStyle="1" w:styleId="WW-WW8Num35z0111">
    <w:name w:val="WW-WW8Num35z0111"/>
    <w:rsid w:val="00236BC3"/>
    <w:rPr>
      <w:rFonts w:ascii="Wingdings" w:hAnsi="Wingdings"/>
    </w:rPr>
  </w:style>
  <w:style w:type="character" w:customStyle="1" w:styleId="WW-WW8Num36z0111">
    <w:name w:val="WW-WW8Num36z0111"/>
    <w:rsid w:val="00236BC3"/>
    <w:rPr>
      <w:rFonts w:ascii="Symbol" w:hAnsi="Symbol"/>
    </w:rPr>
  </w:style>
  <w:style w:type="character" w:customStyle="1" w:styleId="WW-WW8Num37z0111">
    <w:name w:val="WW-WW8Num37z0111"/>
    <w:rsid w:val="00236BC3"/>
    <w:rPr>
      <w:rFonts w:ascii="Symbol" w:hAnsi="Symbol"/>
    </w:rPr>
  </w:style>
  <w:style w:type="character" w:customStyle="1" w:styleId="WW-WW8Num39z0111">
    <w:name w:val="WW-WW8Num39z0111"/>
    <w:rsid w:val="00236BC3"/>
    <w:rPr>
      <w:rFonts w:ascii="StarSymbol" w:eastAsia="StarSymbol"/>
      <w:sz w:val="18"/>
    </w:rPr>
  </w:style>
  <w:style w:type="character" w:customStyle="1" w:styleId="WW-WW8Num45z0111">
    <w:name w:val="WW-WW8Num45z0111"/>
    <w:rsid w:val="00236BC3"/>
    <w:rPr>
      <w:rFonts w:ascii="StarSymbol" w:eastAsia="StarSymbol"/>
      <w:sz w:val="18"/>
    </w:rPr>
  </w:style>
  <w:style w:type="character" w:customStyle="1" w:styleId="WW-WW8Num46z0111">
    <w:name w:val="WW-WW8Num46z0111"/>
    <w:rsid w:val="00236BC3"/>
    <w:rPr>
      <w:rFonts w:ascii="StarSymbol" w:eastAsia="StarSymbol"/>
      <w:sz w:val="18"/>
    </w:rPr>
  </w:style>
  <w:style w:type="character" w:customStyle="1" w:styleId="WW-WW8Num48z0111">
    <w:name w:val="WW-WW8Num48z0111"/>
    <w:rsid w:val="00236BC3"/>
    <w:rPr>
      <w:rFonts w:ascii="Symbol" w:hAnsi="Symbol"/>
      <w:sz w:val="18"/>
    </w:rPr>
  </w:style>
  <w:style w:type="character" w:customStyle="1" w:styleId="WW-WW8Num49z0111">
    <w:name w:val="WW-WW8Num49z0111"/>
    <w:rsid w:val="00236BC3"/>
    <w:rPr>
      <w:rFonts w:ascii="Symbol" w:hAnsi="Symbol"/>
      <w:sz w:val="18"/>
    </w:rPr>
  </w:style>
  <w:style w:type="character" w:customStyle="1" w:styleId="WW-WW8Num50z0111">
    <w:name w:val="WW-WW8Num50z0111"/>
    <w:rsid w:val="00236BC3"/>
    <w:rPr>
      <w:rFonts w:ascii="Symbol" w:hAnsi="Symbol"/>
      <w:sz w:val="18"/>
    </w:rPr>
  </w:style>
  <w:style w:type="character" w:customStyle="1" w:styleId="WW-WW8Num51z0111">
    <w:name w:val="WW-WW8Num51z0111"/>
    <w:rsid w:val="00236BC3"/>
    <w:rPr>
      <w:rFonts w:ascii="Symbol" w:hAnsi="Symbol"/>
      <w:sz w:val="18"/>
    </w:rPr>
  </w:style>
  <w:style w:type="character" w:customStyle="1" w:styleId="WW-WW8Num52z0111">
    <w:name w:val="WW-WW8Num52z0111"/>
    <w:rsid w:val="00236BC3"/>
    <w:rPr>
      <w:rFonts w:ascii="Symbol" w:hAnsi="Symbol"/>
      <w:sz w:val="18"/>
    </w:rPr>
  </w:style>
  <w:style w:type="character" w:customStyle="1" w:styleId="WW-WW8Num53z0111">
    <w:name w:val="WW-WW8Num53z0111"/>
    <w:rsid w:val="00236BC3"/>
    <w:rPr>
      <w:rFonts w:ascii="Symbol" w:hAnsi="Symbol"/>
      <w:sz w:val="18"/>
    </w:rPr>
  </w:style>
  <w:style w:type="character" w:customStyle="1" w:styleId="WW-WW8Num54z0111">
    <w:name w:val="WW-WW8Num54z0111"/>
    <w:rsid w:val="00236BC3"/>
    <w:rPr>
      <w:rFonts w:ascii="Symbol" w:hAnsi="Symbol"/>
      <w:sz w:val="18"/>
    </w:rPr>
  </w:style>
  <w:style w:type="character" w:customStyle="1" w:styleId="WW-WW8Num55z0111">
    <w:name w:val="WW-WW8Num55z0111"/>
    <w:rsid w:val="00236BC3"/>
    <w:rPr>
      <w:rFonts w:ascii="Symbol" w:hAnsi="Symbol"/>
      <w:sz w:val="18"/>
    </w:rPr>
  </w:style>
  <w:style w:type="character" w:customStyle="1" w:styleId="WW-WW8Num56z0111">
    <w:name w:val="WW-WW8Num56z0111"/>
    <w:rsid w:val="00236BC3"/>
    <w:rPr>
      <w:rFonts w:ascii="Symbol" w:hAnsi="Symbol"/>
      <w:sz w:val="18"/>
    </w:rPr>
  </w:style>
  <w:style w:type="character" w:customStyle="1" w:styleId="WW-WW8Num57z0111">
    <w:name w:val="WW-WW8Num57z0111"/>
    <w:rsid w:val="00236BC3"/>
    <w:rPr>
      <w:rFonts w:ascii="Symbol" w:hAnsi="Symbol"/>
      <w:sz w:val="18"/>
    </w:rPr>
  </w:style>
  <w:style w:type="character" w:customStyle="1" w:styleId="WW-WW8Num58z0111">
    <w:name w:val="WW-WW8Num58z0111"/>
    <w:rsid w:val="00236BC3"/>
    <w:rPr>
      <w:rFonts w:ascii="Symbol" w:hAnsi="Symbol"/>
      <w:sz w:val="18"/>
    </w:rPr>
  </w:style>
  <w:style w:type="character" w:customStyle="1" w:styleId="WW-WW8Num59z0111">
    <w:name w:val="WW-WW8Num59z0111"/>
    <w:rsid w:val="00236BC3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236BC3"/>
  </w:style>
  <w:style w:type="character" w:customStyle="1" w:styleId="WW-WW8Num4z01111">
    <w:name w:val="WW-WW8Num4z01111"/>
    <w:rsid w:val="00236BC3"/>
    <w:rPr>
      <w:rFonts w:ascii="Symbol" w:hAnsi="Symbol"/>
    </w:rPr>
  </w:style>
  <w:style w:type="character" w:customStyle="1" w:styleId="WW-WW8Num7z01111">
    <w:name w:val="WW-WW8Num7z01111"/>
    <w:rsid w:val="00236BC3"/>
    <w:rPr>
      <w:rFonts w:ascii="StarSymbol" w:eastAsia="StarSymbol"/>
    </w:rPr>
  </w:style>
  <w:style w:type="character" w:customStyle="1" w:styleId="WW-WW8Num8z01111">
    <w:name w:val="WW-WW8Num8z01111"/>
    <w:rsid w:val="00236BC3"/>
    <w:rPr>
      <w:rFonts w:ascii="Symbol" w:hAnsi="Symbol"/>
    </w:rPr>
  </w:style>
  <w:style w:type="character" w:customStyle="1" w:styleId="WW-WW8Num14z01111">
    <w:name w:val="WW-WW8Num14z01111"/>
    <w:rsid w:val="00236BC3"/>
    <w:rPr>
      <w:rFonts w:ascii="StarSymbol" w:eastAsia="StarSymbol"/>
    </w:rPr>
  </w:style>
  <w:style w:type="character" w:customStyle="1" w:styleId="WW-WW8Num16z01111">
    <w:name w:val="WW-WW8Num16z01111"/>
    <w:rsid w:val="00236BC3"/>
    <w:rPr>
      <w:rFonts w:ascii="Symbol" w:hAnsi="Symbol"/>
    </w:rPr>
  </w:style>
  <w:style w:type="character" w:customStyle="1" w:styleId="WW-WW8Num17z01111">
    <w:name w:val="WW-WW8Num17z01111"/>
    <w:rsid w:val="00236BC3"/>
    <w:rPr>
      <w:rFonts w:ascii="Symbol" w:hAnsi="Symbol"/>
    </w:rPr>
  </w:style>
  <w:style w:type="character" w:customStyle="1" w:styleId="WW-WW8Num18z01111">
    <w:name w:val="WW-WW8Num18z01111"/>
    <w:rsid w:val="00236BC3"/>
    <w:rPr>
      <w:rFonts w:ascii="Symbol" w:hAnsi="Symbol"/>
    </w:rPr>
  </w:style>
  <w:style w:type="character" w:customStyle="1" w:styleId="WW-WW8Num20z01111">
    <w:name w:val="WW-WW8Num20z01111"/>
    <w:rsid w:val="00236BC3"/>
    <w:rPr>
      <w:rFonts w:ascii="Symbol" w:hAnsi="Symbol"/>
    </w:rPr>
  </w:style>
  <w:style w:type="character" w:customStyle="1" w:styleId="WW-WW8Num28z01111">
    <w:name w:val="WW-WW8Num28z01111"/>
    <w:rsid w:val="00236BC3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236BC3"/>
    <w:rPr>
      <w:rFonts w:ascii="Times New Roman" w:hAnsi="Times New Roman"/>
    </w:rPr>
  </w:style>
  <w:style w:type="character" w:customStyle="1" w:styleId="WW-WW8Num30z01111">
    <w:name w:val="WW-WW8Num30z01111"/>
    <w:rsid w:val="00236BC3"/>
    <w:rPr>
      <w:rFonts w:ascii="Times New Roman" w:hAnsi="Times New Roman"/>
    </w:rPr>
  </w:style>
  <w:style w:type="character" w:customStyle="1" w:styleId="WW8Num31z0">
    <w:name w:val="WW8Num31z0"/>
    <w:rsid w:val="00236BC3"/>
    <w:rPr>
      <w:rFonts w:ascii="Symbol" w:hAnsi="Symbol"/>
    </w:rPr>
  </w:style>
  <w:style w:type="character" w:customStyle="1" w:styleId="WW-WW8Num34z01111">
    <w:name w:val="WW-WW8Num34z01111"/>
    <w:rsid w:val="00236BC3"/>
    <w:rPr>
      <w:rFonts w:ascii="Symbol" w:hAnsi="Symbol"/>
    </w:rPr>
  </w:style>
  <w:style w:type="character" w:customStyle="1" w:styleId="WW-WW8Num35z01111">
    <w:name w:val="WW-WW8Num35z01111"/>
    <w:rsid w:val="00236BC3"/>
    <w:rPr>
      <w:rFonts w:ascii="Wingdings" w:hAnsi="Wingdings"/>
      <w:b/>
    </w:rPr>
  </w:style>
  <w:style w:type="character" w:customStyle="1" w:styleId="WW-WW8Num36z01111">
    <w:name w:val="WW-WW8Num36z01111"/>
    <w:rsid w:val="00236BC3"/>
    <w:rPr>
      <w:rFonts w:ascii="Wingdings" w:hAnsi="Wingdings"/>
    </w:rPr>
  </w:style>
  <w:style w:type="character" w:customStyle="1" w:styleId="WW-WW8Num37z01111">
    <w:name w:val="WW-WW8Num37z01111"/>
    <w:rsid w:val="00236BC3"/>
    <w:rPr>
      <w:rFonts w:ascii="Symbol" w:hAnsi="Symbol"/>
    </w:rPr>
  </w:style>
  <w:style w:type="character" w:customStyle="1" w:styleId="WW8Num38z0">
    <w:name w:val="WW8Num38z0"/>
    <w:rsid w:val="00236BC3"/>
    <w:rPr>
      <w:rFonts w:ascii="Symbol" w:hAnsi="Symbol"/>
    </w:rPr>
  </w:style>
  <w:style w:type="character" w:customStyle="1" w:styleId="WW8Num40z0">
    <w:name w:val="WW8Num40z0"/>
    <w:rsid w:val="00236BC3"/>
    <w:rPr>
      <w:rFonts w:ascii="StarSymbol" w:eastAsia="StarSymbol"/>
      <w:sz w:val="18"/>
    </w:rPr>
  </w:style>
  <w:style w:type="character" w:customStyle="1" w:styleId="WW-WW8Num46z01111">
    <w:name w:val="WW-WW8Num46z01111"/>
    <w:rsid w:val="00236BC3"/>
    <w:rPr>
      <w:rFonts w:ascii="StarSymbol" w:eastAsia="StarSymbol"/>
      <w:sz w:val="18"/>
    </w:rPr>
  </w:style>
  <w:style w:type="character" w:customStyle="1" w:styleId="WW8Num47z0">
    <w:name w:val="WW8Num47z0"/>
    <w:rsid w:val="00236BC3"/>
    <w:rPr>
      <w:rFonts w:ascii="StarSymbol" w:eastAsia="StarSymbol"/>
      <w:sz w:val="18"/>
    </w:rPr>
  </w:style>
  <w:style w:type="character" w:customStyle="1" w:styleId="WW-WW8Num49z01111">
    <w:name w:val="WW-WW8Num49z01111"/>
    <w:rsid w:val="00236BC3"/>
    <w:rPr>
      <w:rFonts w:ascii="Symbol" w:hAnsi="Symbol"/>
      <w:sz w:val="18"/>
    </w:rPr>
  </w:style>
  <w:style w:type="character" w:customStyle="1" w:styleId="WW-WW8Num50z01111">
    <w:name w:val="WW-WW8Num50z01111"/>
    <w:rsid w:val="00236BC3"/>
    <w:rPr>
      <w:rFonts w:ascii="Symbol" w:hAnsi="Symbol"/>
      <w:sz w:val="18"/>
    </w:rPr>
  </w:style>
  <w:style w:type="character" w:customStyle="1" w:styleId="WW-WW8Num51z01111">
    <w:name w:val="WW-WW8Num51z01111"/>
    <w:rsid w:val="00236BC3"/>
    <w:rPr>
      <w:rFonts w:ascii="Symbol" w:hAnsi="Symbol"/>
      <w:sz w:val="18"/>
    </w:rPr>
  </w:style>
  <w:style w:type="character" w:customStyle="1" w:styleId="WW-WW8Num52z01111">
    <w:name w:val="WW-WW8Num52z01111"/>
    <w:rsid w:val="00236BC3"/>
    <w:rPr>
      <w:rFonts w:ascii="Symbol" w:hAnsi="Symbol"/>
      <w:sz w:val="18"/>
    </w:rPr>
  </w:style>
  <w:style w:type="character" w:customStyle="1" w:styleId="WW-WW8Num53z01111">
    <w:name w:val="WW-WW8Num53z01111"/>
    <w:rsid w:val="00236BC3"/>
    <w:rPr>
      <w:rFonts w:ascii="Symbol" w:hAnsi="Symbol"/>
      <w:sz w:val="18"/>
    </w:rPr>
  </w:style>
  <w:style w:type="character" w:customStyle="1" w:styleId="WW-WW8Num54z01111">
    <w:name w:val="WW-WW8Num54z01111"/>
    <w:rsid w:val="00236BC3"/>
    <w:rPr>
      <w:rFonts w:ascii="Symbol" w:hAnsi="Symbol"/>
      <w:sz w:val="18"/>
    </w:rPr>
  </w:style>
  <w:style w:type="character" w:customStyle="1" w:styleId="WW-WW8Num55z01111">
    <w:name w:val="WW-WW8Num55z01111"/>
    <w:rsid w:val="00236BC3"/>
    <w:rPr>
      <w:rFonts w:ascii="Symbol" w:hAnsi="Symbol"/>
      <w:sz w:val="18"/>
    </w:rPr>
  </w:style>
  <w:style w:type="character" w:customStyle="1" w:styleId="WW-WW8Num56z01111">
    <w:name w:val="WW-WW8Num56z01111"/>
    <w:rsid w:val="00236BC3"/>
    <w:rPr>
      <w:rFonts w:ascii="Symbol" w:hAnsi="Symbol"/>
      <w:sz w:val="18"/>
    </w:rPr>
  </w:style>
  <w:style w:type="character" w:customStyle="1" w:styleId="WW-WW8Num57z01111">
    <w:name w:val="WW-WW8Num57z01111"/>
    <w:rsid w:val="00236BC3"/>
    <w:rPr>
      <w:rFonts w:ascii="Symbol" w:hAnsi="Symbol"/>
      <w:sz w:val="18"/>
    </w:rPr>
  </w:style>
  <w:style w:type="character" w:customStyle="1" w:styleId="WW-WW8Num58z01111">
    <w:name w:val="WW-WW8Num58z01111"/>
    <w:rsid w:val="00236BC3"/>
    <w:rPr>
      <w:rFonts w:ascii="Symbol" w:hAnsi="Symbol"/>
      <w:sz w:val="18"/>
    </w:rPr>
  </w:style>
  <w:style w:type="character" w:customStyle="1" w:styleId="WW-WW8Num59z01111">
    <w:name w:val="WW-WW8Num59z01111"/>
    <w:rsid w:val="00236BC3"/>
    <w:rPr>
      <w:rFonts w:ascii="Symbol" w:hAnsi="Symbol"/>
      <w:sz w:val="18"/>
    </w:rPr>
  </w:style>
  <w:style w:type="character" w:customStyle="1" w:styleId="WW8Num60z0">
    <w:name w:val="WW8Num60z0"/>
    <w:rsid w:val="00236BC3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236BC3"/>
  </w:style>
  <w:style w:type="character" w:customStyle="1" w:styleId="WW-WW8Num4z011111">
    <w:name w:val="WW-WW8Num4z011111"/>
    <w:rsid w:val="00236BC3"/>
    <w:rPr>
      <w:rFonts w:ascii="Symbol" w:hAnsi="Symbol"/>
    </w:rPr>
  </w:style>
  <w:style w:type="character" w:customStyle="1" w:styleId="WW-WW8Num7z011111">
    <w:name w:val="WW-WW8Num7z011111"/>
    <w:rsid w:val="00236BC3"/>
    <w:rPr>
      <w:rFonts w:ascii="StarSymbol" w:eastAsia="StarSymbol"/>
    </w:rPr>
  </w:style>
  <w:style w:type="character" w:customStyle="1" w:styleId="WW-WW8Num8z011111">
    <w:name w:val="WW-WW8Num8z011111"/>
    <w:rsid w:val="00236BC3"/>
    <w:rPr>
      <w:rFonts w:ascii="Symbol" w:hAnsi="Symbol"/>
    </w:rPr>
  </w:style>
  <w:style w:type="character" w:customStyle="1" w:styleId="WW8Num15z0">
    <w:name w:val="WW8Num15z0"/>
    <w:rsid w:val="00236BC3"/>
    <w:rPr>
      <w:rFonts w:ascii="StarSymbol" w:eastAsia="StarSymbol"/>
    </w:rPr>
  </w:style>
  <w:style w:type="character" w:customStyle="1" w:styleId="WW-WW8Num17z011111">
    <w:name w:val="WW-WW8Num17z011111"/>
    <w:rsid w:val="00236BC3"/>
    <w:rPr>
      <w:rFonts w:ascii="Symbol" w:hAnsi="Symbol"/>
    </w:rPr>
  </w:style>
  <w:style w:type="character" w:customStyle="1" w:styleId="WW-WW8Num18z011111">
    <w:name w:val="WW-WW8Num18z011111"/>
    <w:rsid w:val="00236BC3"/>
    <w:rPr>
      <w:rFonts w:ascii="Symbol" w:hAnsi="Symbol"/>
    </w:rPr>
  </w:style>
  <w:style w:type="character" w:customStyle="1" w:styleId="WW8Num19z0">
    <w:name w:val="WW8Num19z0"/>
    <w:rsid w:val="00236BC3"/>
    <w:rPr>
      <w:rFonts w:ascii="Symbol" w:hAnsi="Symbol"/>
    </w:rPr>
  </w:style>
  <w:style w:type="character" w:customStyle="1" w:styleId="WW8Num21z0">
    <w:name w:val="WW8Num21z0"/>
    <w:rsid w:val="00236BC3"/>
    <w:rPr>
      <w:rFonts w:ascii="Symbol" w:hAnsi="Symbol"/>
    </w:rPr>
  </w:style>
  <w:style w:type="character" w:customStyle="1" w:styleId="WW-WW8Num29z011111">
    <w:name w:val="WW-WW8Num29z0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236BC3"/>
    <w:rPr>
      <w:rFonts w:ascii="Times New Roman" w:hAnsi="Times New Roman"/>
    </w:rPr>
  </w:style>
  <w:style w:type="character" w:customStyle="1" w:styleId="WW-WW8Num31z0">
    <w:name w:val="WW-WW8Num31z0"/>
    <w:rsid w:val="00236BC3"/>
    <w:rPr>
      <w:rFonts w:ascii="Times New Roman" w:hAnsi="Times New Roman"/>
    </w:rPr>
  </w:style>
  <w:style w:type="character" w:customStyle="1" w:styleId="WW-WW8Num33z01111">
    <w:name w:val="WW-WW8Num33z01111"/>
    <w:rsid w:val="00236BC3"/>
    <w:rPr>
      <w:rFonts w:ascii="Symbol" w:hAnsi="Symbol"/>
    </w:rPr>
  </w:style>
  <w:style w:type="character" w:customStyle="1" w:styleId="WW-WW8Num36z011111">
    <w:name w:val="WW-WW8Num36z011111"/>
    <w:rsid w:val="00236BC3"/>
    <w:rPr>
      <w:rFonts w:ascii="Symbol" w:hAnsi="Symbol"/>
    </w:rPr>
  </w:style>
  <w:style w:type="character" w:customStyle="1" w:styleId="WW-WW8Num37z011111">
    <w:name w:val="WW-WW8Num37z011111"/>
    <w:rsid w:val="00236BC3"/>
    <w:rPr>
      <w:rFonts w:ascii="Wingdings" w:hAnsi="Wingdings"/>
      <w:b/>
    </w:rPr>
  </w:style>
  <w:style w:type="character" w:customStyle="1" w:styleId="WW-WW8Num38z0">
    <w:name w:val="WW-WW8Num38z0"/>
    <w:rsid w:val="00236BC3"/>
    <w:rPr>
      <w:rFonts w:ascii="Wingdings" w:hAnsi="Wingdings"/>
    </w:rPr>
  </w:style>
  <w:style w:type="character" w:customStyle="1" w:styleId="WW-WW8Num39z01111">
    <w:name w:val="WW-WW8Num39z01111"/>
    <w:rsid w:val="00236BC3"/>
    <w:rPr>
      <w:rFonts w:ascii="Symbol" w:hAnsi="Symbol"/>
    </w:rPr>
  </w:style>
  <w:style w:type="character" w:customStyle="1" w:styleId="WW-WW8Num40z0">
    <w:name w:val="WW-WW8Num40z0"/>
    <w:rsid w:val="00236BC3"/>
    <w:rPr>
      <w:rFonts w:ascii="Symbol" w:hAnsi="Symbol"/>
    </w:rPr>
  </w:style>
  <w:style w:type="character" w:customStyle="1" w:styleId="WW8Num42z0">
    <w:name w:val="WW8Num42z0"/>
    <w:rsid w:val="00236BC3"/>
    <w:rPr>
      <w:rFonts w:ascii="StarSymbol" w:eastAsia="StarSymbol"/>
      <w:sz w:val="18"/>
    </w:rPr>
  </w:style>
  <w:style w:type="character" w:customStyle="1" w:styleId="WW-WW8Num48z01111">
    <w:name w:val="WW-WW8Num48z01111"/>
    <w:rsid w:val="00236BC3"/>
    <w:rPr>
      <w:rFonts w:ascii="StarSymbol" w:eastAsia="StarSymbol"/>
      <w:sz w:val="18"/>
    </w:rPr>
  </w:style>
  <w:style w:type="character" w:customStyle="1" w:styleId="WW-WW8Num49z011111">
    <w:name w:val="WW-WW8Num49z011111"/>
    <w:rsid w:val="00236BC3"/>
    <w:rPr>
      <w:rFonts w:ascii="StarSymbol" w:eastAsia="StarSymbol"/>
      <w:sz w:val="18"/>
    </w:rPr>
  </w:style>
  <w:style w:type="character" w:customStyle="1" w:styleId="WW-WW8Num51z011111">
    <w:name w:val="WW-WW8Num51z011111"/>
    <w:rsid w:val="00236BC3"/>
    <w:rPr>
      <w:rFonts w:ascii="Symbol" w:hAnsi="Symbol"/>
      <w:sz w:val="18"/>
    </w:rPr>
  </w:style>
  <w:style w:type="character" w:customStyle="1" w:styleId="WW-WW8Num52z011111">
    <w:name w:val="WW-WW8Num52z011111"/>
    <w:rsid w:val="00236BC3"/>
    <w:rPr>
      <w:rFonts w:ascii="Symbol" w:hAnsi="Symbol"/>
      <w:sz w:val="18"/>
    </w:rPr>
  </w:style>
  <w:style w:type="character" w:customStyle="1" w:styleId="WW-WW8Num53z011111">
    <w:name w:val="WW-WW8Num53z011111"/>
    <w:rsid w:val="00236BC3"/>
    <w:rPr>
      <w:rFonts w:ascii="Symbol" w:hAnsi="Symbol"/>
      <w:sz w:val="18"/>
    </w:rPr>
  </w:style>
  <w:style w:type="character" w:customStyle="1" w:styleId="WW-WW8Num54z011111">
    <w:name w:val="WW-WW8Num54z011111"/>
    <w:rsid w:val="00236BC3"/>
    <w:rPr>
      <w:rFonts w:ascii="Symbol" w:hAnsi="Symbol"/>
      <w:sz w:val="18"/>
    </w:rPr>
  </w:style>
  <w:style w:type="character" w:customStyle="1" w:styleId="WW-WW8Num55z011111">
    <w:name w:val="WW-WW8Num55z011111"/>
    <w:rsid w:val="00236BC3"/>
    <w:rPr>
      <w:rFonts w:ascii="Symbol" w:hAnsi="Symbol"/>
      <w:sz w:val="18"/>
    </w:rPr>
  </w:style>
  <w:style w:type="character" w:customStyle="1" w:styleId="WW-WW8Num56z011111">
    <w:name w:val="WW-WW8Num56z011111"/>
    <w:rsid w:val="00236BC3"/>
    <w:rPr>
      <w:rFonts w:ascii="Symbol" w:hAnsi="Symbol"/>
      <w:sz w:val="18"/>
    </w:rPr>
  </w:style>
  <w:style w:type="character" w:customStyle="1" w:styleId="WW-WW8Num57z011111">
    <w:name w:val="WW-WW8Num57z011111"/>
    <w:rsid w:val="00236BC3"/>
    <w:rPr>
      <w:rFonts w:ascii="Symbol" w:hAnsi="Symbol"/>
      <w:sz w:val="18"/>
    </w:rPr>
  </w:style>
  <w:style w:type="character" w:customStyle="1" w:styleId="WW-WW8Num58z011111">
    <w:name w:val="WW-WW8Num58z011111"/>
    <w:rsid w:val="00236BC3"/>
    <w:rPr>
      <w:rFonts w:ascii="Symbol" w:hAnsi="Symbol"/>
      <w:sz w:val="18"/>
    </w:rPr>
  </w:style>
  <w:style w:type="character" w:customStyle="1" w:styleId="WW-WW8Num59z011111">
    <w:name w:val="WW-WW8Num59z011111"/>
    <w:rsid w:val="00236BC3"/>
    <w:rPr>
      <w:rFonts w:ascii="Symbol" w:hAnsi="Symbol"/>
      <w:sz w:val="18"/>
    </w:rPr>
  </w:style>
  <w:style w:type="character" w:customStyle="1" w:styleId="WW-WW8Num60z0">
    <w:name w:val="WW-WW8Num60z0"/>
    <w:rsid w:val="00236BC3"/>
    <w:rPr>
      <w:rFonts w:ascii="Symbol" w:hAnsi="Symbol"/>
      <w:sz w:val="18"/>
    </w:rPr>
  </w:style>
  <w:style w:type="character" w:customStyle="1" w:styleId="WW8Num61z0">
    <w:name w:val="WW8Num61z0"/>
    <w:rsid w:val="00236BC3"/>
    <w:rPr>
      <w:rFonts w:ascii="Symbol" w:hAnsi="Symbol"/>
      <w:sz w:val="18"/>
    </w:rPr>
  </w:style>
  <w:style w:type="character" w:customStyle="1" w:styleId="WW8Num62z0">
    <w:name w:val="WW8Num62z0"/>
    <w:rsid w:val="00236BC3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236BC3"/>
  </w:style>
  <w:style w:type="character" w:customStyle="1" w:styleId="WW-WW8Num4z0111111">
    <w:name w:val="WW-WW8Num4z0111111"/>
    <w:rsid w:val="00236BC3"/>
    <w:rPr>
      <w:rFonts w:ascii="Symbol" w:hAnsi="Symbol"/>
    </w:rPr>
  </w:style>
  <w:style w:type="character" w:customStyle="1" w:styleId="WW-WW8Num7z0111111">
    <w:name w:val="WW-WW8Num7z0111111"/>
    <w:rsid w:val="00236BC3"/>
    <w:rPr>
      <w:rFonts w:ascii="StarSymbol" w:eastAsia="StarSymbol"/>
    </w:rPr>
  </w:style>
  <w:style w:type="character" w:customStyle="1" w:styleId="WW-WW8Num8z0111111">
    <w:name w:val="WW-WW8Num8z0111111"/>
    <w:rsid w:val="00236BC3"/>
    <w:rPr>
      <w:rFonts w:ascii="Symbol" w:hAnsi="Symbol"/>
    </w:rPr>
  </w:style>
  <w:style w:type="character" w:customStyle="1" w:styleId="WW-WW8Num15z0">
    <w:name w:val="WW-WW8Num15z0"/>
    <w:rsid w:val="00236BC3"/>
    <w:rPr>
      <w:rFonts w:ascii="StarSymbol" w:eastAsia="StarSymbol"/>
    </w:rPr>
  </w:style>
  <w:style w:type="character" w:customStyle="1" w:styleId="WW-WW8Num17z0111111">
    <w:name w:val="WW-WW8Num17z0111111"/>
    <w:rsid w:val="00236BC3"/>
    <w:rPr>
      <w:rFonts w:ascii="Symbol" w:hAnsi="Symbol"/>
    </w:rPr>
  </w:style>
  <w:style w:type="character" w:customStyle="1" w:styleId="WW-WW8Num18z0111111">
    <w:name w:val="WW-WW8Num18z0111111"/>
    <w:rsid w:val="00236BC3"/>
    <w:rPr>
      <w:rFonts w:ascii="Symbol" w:hAnsi="Symbol"/>
    </w:rPr>
  </w:style>
  <w:style w:type="character" w:customStyle="1" w:styleId="WW-WW8Num19z0">
    <w:name w:val="WW-WW8Num19z0"/>
    <w:rsid w:val="00236BC3"/>
    <w:rPr>
      <w:rFonts w:ascii="Symbol" w:hAnsi="Symbol"/>
    </w:rPr>
  </w:style>
  <w:style w:type="character" w:customStyle="1" w:styleId="WW-WW8Num21z0">
    <w:name w:val="WW-WW8Num21z0"/>
    <w:rsid w:val="00236BC3"/>
    <w:rPr>
      <w:rFonts w:ascii="Symbol" w:hAnsi="Symbol"/>
    </w:rPr>
  </w:style>
  <w:style w:type="character" w:customStyle="1" w:styleId="WW-WW8Num29z0111111">
    <w:name w:val="WW-WW8Num29z0111111"/>
    <w:rsid w:val="00236BC3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236BC3"/>
    <w:rPr>
      <w:rFonts w:ascii="Times New Roman" w:hAnsi="Times New Roman"/>
    </w:rPr>
  </w:style>
  <w:style w:type="character" w:customStyle="1" w:styleId="WW-WW8Num31z01">
    <w:name w:val="WW-WW8Num31z01"/>
    <w:rsid w:val="00236BC3"/>
    <w:rPr>
      <w:rFonts w:ascii="Times New Roman" w:hAnsi="Times New Roman"/>
    </w:rPr>
  </w:style>
  <w:style w:type="character" w:customStyle="1" w:styleId="WW-WW8Num33z011111">
    <w:name w:val="WW-WW8Num33z011111"/>
    <w:rsid w:val="00236BC3"/>
    <w:rPr>
      <w:rFonts w:ascii="Symbol" w:hAnsi="Symbol"/>
    </w:rPr>
  </w:style>
  <w:style w:type="character" w:customStyle="1" w:styleId="WW-WW8Num36z0111111">
    <w:name w:val="WW-WW8Num36z0111111"/>
    <w:rsid w:val="00236BC3"/>
    <w:rPr>
      <w:rFonts w:ascii="Symbol" w:hAnsi="Symbol"/>
    </w:rPr>
  </w:style>
  <w:style w:type="character" w:customStyle="1" w:styleId="WW-WW8Num37z0111111">
    <w:name w:val="WW-WW8Num37z0111111"/>
    <w:rsid w:val="00236BC3"/>
    <w:rPr>
      <w:rFonts w:ascii="Wingdings" w:hAnsi="Wingdings"/>
      <w:b/>
    </w:rPr>
  </w:style>
  <w:style w:type="character" w:customStyle="1" w:styleId="WW-WW8Num38z01">
    <w:name w:val="WW-WW8Num38z01"/>
    <w:rsid w:val="00236BC3"/>
    <w:rPr>
      <w:rFonts w:ascii="Wingdings" w:hAnsi="Wingdings"/>
    </w:rPr>
  </w:style>
  <w:style w:type="character" w:customStyle="1" w:styleId="WW-WW8Num39z011111">
    <w:name w:val="WW-WW8Num39z011111"/>
    <w:rsid w:val="00236BC3"/>
    <w:rPr>
      <w:rFonts w:ascii="Symbol" w:hAnsi="Symbol"/>
    </w:rPr>
  </w:style>
  <w:style w:type="character" w:customStyle="1" w:styleId="WW-WW8Num40z01">
    <w:name w:val="WW-WW8Num40z01"/>
    <w:rsid w:val="00236BC3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236BC3"/>
  </w:style>
  <w:style w:type="character" w:customStyle="1" w:styleId="WW-WW8Num4z01111111">
    <w:name w:val="WW-WW8Num4z01111111"/>
    <w:rsid w:val="00236BC3"/>
    <w:rPr>
      <w:rFonts w:ascii="Symbol" w:hAnsi="Symbol"/>
    </w:rPr>
  </w:style>
  <w:style w:type="character" w:customStyle="1" w:styleId="WW-WW8Num7z01111111">
    <w:name w:val="WW-WW8Num7z01111111"/>
    <w:rsid w:val="00236BC3"/>
    <w:rPr>
      <w:rFonts w:ascii="StarSymbol" w:eastAsia="StarSymbol"/>
    </w:rPr>
  </w:style>
  <w:style w:type="character" w:customStyle="1" w:styleId="WW-WW8Num8z01111111">
    <w:name w:val="WW-WW8Num8z01111111"/>
    <w:rsid w:val="00236BC3"/>
    <w:rPr>
      <w:rFonts w:ascii="Symbol" w:hAnsi="Symbol"/>
    </w:rPr>
  </w:style>
  <w:style w:type="character" w:customStyle="1" w:styleId="WW-WW8Num15z01">
    <w:name w:val="WW-WW8Num15z01"/>
    <w:rsid w:val="00236BC3"/>
    <w:rPr>
      <w:rFonts w:ascii="StarSymbol" w:eastAsia="StarSymbol"/>
    </w:rPr>
  </w:style>
  <w:style w:type="character" w:customStyle="1" w:styleId="WW-WW8Num17z01111111">
    <w:name w:val="WW-WW8Num17z01111111"/>
    <w:rsid w:val="00236BC3"/>
    <w:rPr>
      <w:rFonts w:ascii="Symbol" w:hAnsi="Symbol"/>
    </w:rPr>
  </w:style>
  <w:style w:type="character" w:customStyle="1" w:styleId="WW-WW8Num18z01111111">
    <w:name w:val="WW-WW8Num18z01111111"/>
    <w:rsid w:val="00236BC3"/>
    <w:rPr>
      <w:rFonts w:ascii="Symbol" w:hAnsi="Symbol"/>
    </w:rPr>
  </w:style>
  <w:style w:type="character" w:customStyle="1" w:styleId="WW-WW8Num19z01">
    <w:name w:val="WW-WW8Num19z01"/>
    <w:rsid w:val="00236BC3"/>
    <w:rPr>
      <w:rFonts w:ascii="Symbol" w:hAnsi="Symbol"/>
    </w:rPr>
  </w:style>
  <w:style w:type="character" w:customStyle="1" w:styleId="WW-WW8Num21z01">
    <w:name w:val="WW-WW8Num21z01"/>
    <w:rsid w:val="00236BC3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236BC3"/>
  </w:style>
  <w:style w:type="character" w:customStyle="1" w:styleId="WW-WW8Num4z011111111">
    <w:name w:val="WW-WW8Num4z011111111"/>
    <w:rsid w:val="00236BC3"/>
    <w:rPr>
      <w:rFonts w:ascii="Symbol" w:hAnsi="Symbol"/>
    </w:rPr>
  </w:style>
  <w:style w:type="character" w:customStyle="1" w:styleId="WW-WW8Num7z011111111">
    <w:name w:val="WW-WW8Num7z011111111"/>
    <w:rsid w:val="00236BC3"/>
    <w:rPr>
      <w:rFonts w:ascii="StarSymbol" w:eastAsia="StarSymbol"/>
    </w:rPr>
  </w:style>
  <w:style w:type="character" w:customStyle="1" w:styleId="WW-WW8Num8z011111111">
    <w:name w:val="WW-WW8Num8z011111111"/>
    <w:rsid w:val="00236BC3"/>
    <w:rPr>
      <w:rFonts w:ascii="Symbol" w:hAnsi="Symbol"/>
    </w:rPr>
  </w:style>
  <w:style w:type="character" w:customStyle="1" w:styleId="WW-WW8Num15z011">
    <w:name w:val="WW-WW8Num15z011"/>
    <w:rsid w:val="00236BC3"/>
    <w:rPr>
      <w:rFonts w:ascii="StarSymbol" w:eastAsia="StarSymbol"/>
    </w:rPr>
  </w:style>
  <w:style w:type="character" w:customStyle="1" w:styleId="WW-WW8Num17z011111111">
    <w:name w:val="WW-WW8Num17z011111111"/>
    <w:rsid w:val="00236BC3"/>
    <w:rPr>
      <w:rFonts w:ascii="Symbol" w:hAnsi="Symbol"/>
    </w:rPr>
  </w:style>
  <w:style w:type="character" w:customStyle="1" w:styleId="WW-WW8Num18z011111111">
    <w:name w:val="WW-WW8Num18z011111111"/>
    <w:rsid w:val="00236BC3"/>
    <w:rPr>
      <w:rFonts w:ascii="Symbol" w:hAnsi="Symbol"/>
    </w:rPr>
  </w:style>
  <w:style w:type="character" w:customStyle="1" w:styleId="WW-WW8Num19z011">
    <w:name w:val="WW-WW8Num19z011"/>
    <w:rsid w:val="00236BC3"/>
    <w:rPr>
      <w:rFonts w:ascii="Symbol" w:hAnsi="Symbol"/>
    </w:rPr>
  </w:style>
  <w:style w:type="character" w:customStyle="1" w:styleId="WW-WW8Num21z011">
    <w:name w:val="WW-WW8Num21z011"/>
    <w:rsid w:val="00236BC3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236BC3"/>
  </w:style>
  <w:style w:type="character" w:customStyle="1" w:styleId="WW-WW8Num4z0111111111">
    <w:name w:val="WW-WW8Num4z0111111111"/>
    <w:rsid w:val="00236BC3"/>
    <w:rPr>
      <w:rFonts w:ascii="Symbol" w:hAnsi="Symbol"/>
    </w:rPr>
  </w:style>
  <w:style w:type="character" w:customStyle="1" w:styleId="WW-WW8Num7z0111111111">
    <w:name w:val="WW-WW8Num7z0111111111"/>
    <w:rsid w:val="00236BC3"/>
    <w:rPr>
      <w:rFonts w:ascii="StarSymbol" w:eastAsia="StarSymbol"/>
    </w:rPr>
  </w:style>
  <w:style w:type="character" w:customStyle="1" w:styleId="WW-WW8Num8z0111111111">
    <w:name w:val="WW-WW8Num8z0111111111"/>
    <w:rsid w:val="00236BC3"/>
    <w:rPr>
      <w:rFonts w:ascii="Symbol" w:hAnsi="Symbol"/>
    </w:rPr>
  </w:style>
  <w:style w:type="character" w:customStyle="1" w:styleId="WW-WW8Num15z0111">
    <w:name w:val="WW-WW8Num15z0111"/>
    <w:rsid w:val="00236BC3"/>
    <w:rPr>
      <w:rFonts w:ascii="StarSymbol" w:eastAsia="StarSymbol"/>
    </w:rPr>
  </w:style>
  <w:style w:type="character" w:customStyle="1" w:styleId="WW-WW8Num17z0111111111">
    <w:name w:val="WW-WW8Num17z0111111111"/>
    <w:rsid w:val="00236BC3"/>
    <w:rPr>
      <w:rFonts w:ascii="Symbol" w:hAnsi="Symbol"/>
    </w:rPr>
  </w:style>
  <w:style w:type="character" w:customStyle="1" w:styleId="WW-WW8Num18z0111111111">
    <w:name w:val="WW-WW8Num18z0111111111"/>
    <w:rsid w:val="00236BC3"/>
    <w:rPr>
      <w:rFonts w:ascii="Symbol" w:hAnsi="Symbol"/>
    </w:rPr>
  </w:style>
  <w:style w:type="character" w:customStyle="1" w:styleId="WW-WW8Num19z0111">
    <w:name w:val="WW-WW8Num19z0111"/>
    <w:rsid w:val="00236BC3"/>
    <w:rPr>
      <w:rFonts w:ascii="Symbol" w:hAnsi="Symbol"/>
    </w:rPr>
  </w:style>
  <w:style w:type="character" w:customStyle="1" w:styleId="WW-WW8Num21z0111">
    <w:name w:val="WW-WW8Num21z0111"/>
    <w:rsid w:val="00236BC3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236BC3"/>
  </w:style>
  <w:style w:type="character" w:customStyle="1" w:styleId="WW8Num5z0">
    <w:name w:val="WW8Num5z0"/>
    <w:rsid w:val="00236BC3"/>
    <w:rPr>
      <w:rFonts w:ascii="Symbol" w:hAnsi="Symbol"/>
    </w:rPr>
  </w:style>
  <w:style w:type="character" w:customStyle="1" w:styleId="WW8Num6z0">
    <w:name w:val="WW8Num6z0"/>
    <w:rsid w:val="00236BC3"/>
    <w:rPr>
      <w:rFonts w:ascii="Symbol" w:hAnsi="Symbol"/>
    </w:rPr>
  </w:style>
  <w:style w:type="character" w:customStyle="1" w:styleId="WW-WW8Num7z01111111111">
    <w:name w:val="WW-WW8Num7z01111111111"/>
    <w:rsid w:val="00236BC3"/>
    <w:rPr>
      <w:rFonts w:ascii="Symbol" w:hAnsi="Symbol"/>
    </w:rPr>
  </w:style>
  <w:style w:type="character" w:customStyle="1" w:styleId="WW-WW8Num8z01111111111">
    <w:name w:val="WW-WW8Num8z01111111111"/>
    <w:rsid w:val="00236BC3"/>
    <w:rPr>
      <w:rFonts w:ascii="Symbol" w:hAnsi="Symbol"/>
    </w:rPr>
  </w:style>
  <w:style w:type="character" w:customStyle="1" w:styleId="WW8Num10z0">
    <w:name w:val="WW8Num10z0"/>
    <w:rsid w:val="00236BC3"/>
    <w:rPr>
      <w:rFonts w:ascii="Symbol" w:hAnsi="Symbol"/>
    </w:rPr>
  </w:style>
  <w:style w:type="character" w:customStyle="1" w:styleId="WW8Num13z0">
    <w:name w:val="WW8Num13z0"/>
    <w:rsid w:val="00236BC3"/>
    <w:rPr>
      <w:rFonts w:ascii="Arial Narrow" w:hAnsi="Arial Narrow"/>
      <w:sz w:val="22"/>
    </w:rPr>
  </w:style>
  <w:style w:type="character" w:customStyle="1" w:styleId="WW-WW8Num15z01111">
    <w:name w:val="WW-WW8Num15z01111"/>
    <w:rsid w:val="00236BC3"/>
    <w:rPr>
      <w:rFonts w:ascii="Symbol" w:hAnsi="Symbol"/>
    </w:rPr>
  </w:style>
  <w:style w:type="character" w:customStyle="1" w:styleId="WW-WW8Num18z01111111111">
    <w:name w:val="WW-WW8Num18z01111111111"/>
    <w:rsid w:val="00236BC3"/>
    <w:rPr>
      <w:rFonts w:ascii="Times New Roman" w:hAnsi="Times New Roman"/>
    </w:rPr>
  </w:style>
  <w:style w:type="character" w:customStyle="1" w:styleId="WW8Num24z0">
    <w:name w:val="WW8Num24z0"/>
    <w:rsid w:val="00236BC3"/>
    <w:rPr>
      <w:rFonts w:ascii="Symbol" w:hAnsi="Symbol"/>
    </w:rPr>
  </w:style>
  <w:style w:type="character" w:customStyle="1" w:styleId="WW8Num26z0">
    <w:name w:val="WW8Num26z0"/>
    <w:rsid w:val="00236BC3"/>
    <w:rPr>
      <w:rFonts w:ascii="Symbol" w:hAnsi="Symbol"/>
    </w:rPr>
  </w:style>
  <w:style w:type="character" w:customStyle="1" w:styleId="WW8Num26z1">
    <w:name w:val="WW8Num26z1"/>
    <w:rsid w:val="00236BC3"/>
    <w:rPr>
      <w:rFonts w:ascii="Courier New" w:hAnsi="Courier New"/>
    </w:rPr>
  </w:style>
  <w:style w:type="character" w:customStyle="1" w:styleId="WW8Num26z2">
    <w:name w:val="WW8Num26z2"/>
    <w:rsid w:val="00236BC3"/>
    <w:rPr>
      <w:rFonts w:ascii="Wingdings" w:hAnsi="Wingdings"/>
    </w:rPr>
  </w:style>
  <w:style w:type="character" w:customStyle="1" w:styleId="WW-WW8Num27z01111">
    <w:name w:val="WW-WW8Num27z01111"/>
    <w:rsid w:val="00236BC3"/>
    <w:rPr>
      <w:rFonts w:ascii="Arial" w:hAnsi="Arial"/>
      <w:sz w:val="20"/>
    </w:rPr>
  </w:style>
  <w:style w:type="character" w:customStyle="1" w:styleId="WW8Num27z1">
    <w:name w:val="WW8Num27z1"/>
    <w:rsid w:val="00236BC3"/>
    <w:rPr>
      <w:b/>
    </w:rPr>
  </w:style>
  <w:style w:type="character" w:customStyle="1" w:styleId="WW-WW8Num28z011111">
    <w:name w:val="WW-WW8Num28z011111"/>
    <w:rsid w:val="00236BC3"/>
    <w:rPr>
      <w:rFonts w:ascii="Symbol" w:hAnsi="Symbol"/>
    </w:rPr>
  </w:style>
  <w:style w:type="character" w:customStyle="1" w:styleId="WW-WW8Num29z01111111">
    <w:name w:val="WW-WW8Num29z01111111"/>
    <w:rsid w:val="00236BC3"/>
    <w:rPr>
      <w:rFonts w:ascii="Symbol" w:hAnsi="Symbol"/>
    </w:rPr>
  </w:style>
  <w:style w:type="character" w:customStyle="1" w:styleId="WW8Num32z0">
    <w:name w:val="WW8Num32z0"/>
    <w:rsid w:val="00236BC3"/>
    <w:rPr>
      <w:rFonts w:ascii="Symbol" w:hAnsi="Symbol"/>
    </w:rPr>
  </w:style>
  <w:style w:type="character" w:customStyle="1" w:styleId="WW-WW8Num36z01111111">
    <w:name w:val="WW-WW8Num36z01111111"/>
    <w:rsid w:val="00236BC3"/>
    <w:rPr>
      <w:b/>
    </w:rPr>
  </w:style>
  <w:style w:type="character" w:customStyle="1" w:styleId="WW-WW8Num39z0111111">
    <w:name w:val="WW-WW8Num39z0111111"/>
    <w:rsid w:val="00236BC3"/>
    <w:rPr>
      <w:i/>
    </w:rPr>
  </w:style>
  <w:style w:type="character" w:customStyle="1" w:styleId="WW8Num41z0">
    <w:name w:val="WW8Num41z0"/>
    <w:rsid w:val="00236BC3"/>
    <w:rPr>
      <w:rFonts w:ascii="Symbol" w:hAnsi="Symbol"/>
    </w:rPr>
  </w:style>
  <w:style w:type="character" w:customStyle="1" w:styleId="WW-WW8Num46z011111">
    <w:name w:val="WW-WW8Num46z011111"/>
    <w:rsid w:val="00236BC3"/>
    <w:rPr>
      <w:rFonts w:ascii="Symbol" w:hAnsi="Symbol"/>
    </w:rPr>
  </w:style>
  <w:style w:type="character" w:customStyle="1" w:styleId="WW-WW8Num47z0">
    <w:name w:val="WW-WW8Num47z0"/>
    <w:rsid w:val="00236BC3"/>
    <w:rPr>
      <w:rFonts w:ascii="Wingdings" w:hAnsi="Wingdings"/>
    </w:rPr>
  </w:style>
  <w:style w:type="character" w:customStyle="1" w:styleId="WW-WW8Num49z0111111">
    <w:name w:val="WW-WW8Num49z0111111"/>
    <w:rsid w:val="00236BC3"/>
    <w:rPr>
      <w:rFonts w:ascii="Symbol" w:hAnsi="Symbol"/>
    </w:rPr>
  </w:style>
  <w:style w:type="character" w:customStyle="1" w:styleId="WW-WW8Num52z0111111">
    <w:name w:val="WW-WW8Num52z0111111"/>
    <w:rsid w:val="00236BC3"/>
    <w:rPr>
      <w:rFonts w:ascii="Times New Roman" w:hAnsi="Times New Roman"/>
    </w:rPr>
  </w:style>
  <w:style w:type="character" w:customStyle="1" w:styleId="WW8Num52z1">
    <w:name w:val="WW8Num52z1"/>
    <w:rsid w:val="00236BC3"/>
    <w:rPr>
      <w:rFonts w:ascii="Courier New" w:hAnsi="Courier New"/>
    </w:rPr>
  </w:style>
  <w:style w:type="character" w:customStyle="1" w:styleId="WW8Num52z2">
    <w:name w:val="WW8Num52z2"/>
    <w:rsid w:val="00236BC3"/>
    <w:rPr>
      <w:rFonts w:ascii="Wingdings" w:hAnsi="Wingdings"/>
    </w:rPr>
  </w:style>
  <w:style w:type="character" w:customStyle="1" w:styleId="WW8Num52z3">
    <w:name w:val="WW8Num52z3"/>
    <w:rsid w:val="00236BC3"/>
    <w:rPr>
      <w:rFonts w:ascii="Symbol" w:hAnsi="Symbol"/>
    </w:rPr>
  </w:style>
  <w:style w:type="character" w:customStyle="1" w:styleId="WW-WW8Num55z0111111">
    <w:name w:val="WW-WW8Num55z0111111"/>
    <w:rsid w:val="00236BC3"/>
  </w:style>
  <w:style w:type="character" w:customStyle="1" w:styleId="WW-WW8Num57z0111111">
    <w:name w:val="WW-WW8Num57z0111111"/>
    <w:rsid w:val="00236BC3"/>
    <w:rPr>
      <w:rFonts w:ascii="Symbol" w:hAnsi="Symbol"/>
    </w:rPr>
  </w:style>
  <w:style w:type="character" w:customStyle="1" w:styleId="WW-WW8Num60z01">
    <w:name w:val="WW-WW8Num60z01"/>
    <w:rsid w:val="00236BC3"/>
    <w:rPr>
      <w:rFonts w:ascii="Wingdings" w:hAnsi="Wingdings"/>
    </w:rPr>
  </w:style>
  <w:style w:type="character" w:customStyle="1" w:styleId="WW8Num60z1">
    <w:name w:val="WW8Num60z1"/>
    <w:rsid w:val="00236BC3"/>
    <w:rPr>
      <w:rFonts w:ascii="Courier New" w:hAnsi="Courier New"/>
    </w:rPr>
  </w:style>
  <w:style w:type="character" w:customStyle="1" w:styleId="WW8Num60z3">
    <w:name w:val="WW8Num60z3"/>
    <w:rsid w:val="00236BC3"/>
    <w:rPr>
      <w:rFonts w:ascii="Symbol" w:hAnsi="Symbol"/>
    </w:rPr>
  </w:style>
  <w:style w:type="character" w:customStyle="1" w:styleId="WW-WW8Num61z0">
    <w:name w:val="WW-WW8Num61z0"/>
    <w:rsid w:val="00236BC3"/>
    <w:rPr>
      <w:rFonts w:ascii="Symbol" w:hAnsi="Symbol"/>
    </w:rPr>
  </w:style>
  <w:style w:type="character" w:customStyle="1" w:styleId="WW8Num66z0">
    <w:name w:val="WW8Num66z0"/>
    <w:rsid w:val="00236BC3"/>
    <w:rPr>
      <w:i/>
    </w:rPr>
  </w:style>
  <w:style w:type="character" w:customStyle="1" w:styleId="WW8Num70z0">
    <w:name w:val="WW8Num70z0"/>
    <w:rsid w:val="00236BC3"/>
    <w:rPr>
      <w:color w:val="000000"/>
      <w:sz w:val="21"/>
    </w:rPr>
  </w:style>
  <w:style w:type="character" w:customStyle="1" w:styleId="WW8Num73z0">
    <w:name w:val="WW8Num73z0"/>
    <w:rsid w:val="00236BC3"/>
    <w:rPr>
      <w:rFonts w:ascii="Times New Roman" w:hAnsi="Times New Roman"/>
    </w:rPr>
  </w:style>
  <w:style w:type="character" w:customStyle="1" w:styleId="WW8Num73z1">
    <w:name w:val="WW8Num73z1"/>
    <w:rsid w:val="00236BC3"/>
    <w:rPr>
      <w:rFonts w:ascii="Courier New" w:hAnsi="Courier New"/>
    </w:rPr>
  </w:style>
  <w:style w:type="character" w:customStyle="1" w:styleId="WW8Num73z2">
    <w:name w:val="WW8Num73z2"/>
    <w:rsid w:val="00236BC3"/>
    <w:rPr>
      <w:rFonts w:ascii="Wingdings" w:hAnsi="Wingdings"/>
    </w:rPr>
  </w:style>
  <w:style w:type="character" w:customStyle="1" w:styleId="WW8Num73z3">
    <w:name w:val="WW8Num73z3"/>
    <w:rsid w:val="00236BC3"/>
    <w:rPr>
      <w:rFonts w:ascii="Symbol" w:hAnsi="Symbol"/>
    </w:rPr>
  </w:style>
  <w:style w:type="character" w:customStyle="1" w:styleId="WW8Num76z0">
    <w:name w:val="WW8Num76z0"/>
    <w:rsid w:val="00236BC3"/>
    <w:rPr>
      <w:rFonts w:ascii="Arial" w:hAnsi="Arial"/>
      <w:b/>
      <w:sz w:val="24"/>
    </w:rPr>
  </w:style>
  <w:style w:type="character" w:customStyle="1" w:styleId="WW8Num79z0">
    <w:name w:val="WW8Num79z0"/>
    <w:rsid w:val="00236BC3"/>
    <w:rPr>
      <w:rFonts w:ascii="Wingdings" w:hAnsi="Wingdings"/>
      <w:sz w:val="24"/>
    </w:rPr>
  </w:style>
  <w:style w:type="character" w:customStyle="1" w:styleId="WW8Num84z0">
    <w:name w:val="WW8Num84z0"/>
    <w:rsid w:val="00236BC3"/>
    <w:rPr>
      <w:rFonts w:ascii="Arial" w:hAnsi="Arial"/>
      <w:sz w:val="24"/>
    </w:rPr>
  </w:style>
  <w:style w:type="character" w:customStyle="1" w:styleId="WW8Num84z2">
    <w:name w:val="WW8Num84z2"/>
    <w:rsid w:val="00236BC3"/>
    <w:rPr>
      <w:rFonts w:ascii="Arial" w:hAnsi="Arial"/>
    </w:rPr>
  </w:style>
  <w:style w:type="character" w:customStyle="1" w:styleId="WW8Num93z0">
    <w:name w:val="WW8Num93z0"/>
    <w:rsid w:val="00236BC3"/>
    <w:rPr>
      <w:rFonts w:ascii="Times New Roman" w:hAnsi="Times New Roman"/>
    </w:rPr>
  </w:style>
  <w:style w:type="character" w:customStyle="1" w:styleId="WW8Num93z1">
    <w:name w:val="WW8Num93z1"/>
    <w:rsid w:val="00236BC3"/>
    <w:rPr>
      <w:rFonts w:ascii="Courier New" w:hAnsi="Courier New"/>
    </w:rPr>
  </w:style>
  <w:style w:type="character" w:customStyle="1" w:styleId="WW8Num93z2">
    <w:name w:val="WW8Num93z2"/>
    <w:rsid w:val="00236BC3"/>
    <w:rPr>
      <w:rFonts w:ascii="Wingdings" w:hAnsi="Wingdings"/>
    </w:rPr>
  </w:style>
  <w:style w:type="character" w:customStyle="1" w:styleId="WW8Num93z3">
    <w:name w:val="WW8Num93z3"/>
    <w:rsid w:val="00236BC3"/>
    <w:rPr>
      <w:rFonts w:ascii="Symbol" w:hAnsi="Symbol"/>
    </w:rPr>
  </w:style>
  <w:style w:type="character" w:customStyle="1" w:styleId="WW8Num95z0">
    <w:name w:val="WW8Num95z0"/>
    <w:rsid w:val="00236BC3"/>
    <w:rPr>
      <w:rFonts w:ascii="Symbol" w:hAnsi="Symbol"/>
    </w:rPr>
  </w:style>
  <w:style w:type="character" w:customStyle="1" w:styleId="WW8Num101z0">
    <w:name w:val="WW8Num101z0"/>
    <w:rsid w:val="00236BC3"/>
    <w:rPr>
      <w:rFonts w:ascii="Symbol" w:hAnsi="Symbol"/>
    </w:rPr>
  </w:style>
  <w:style w:type="character" w:customStyle="1" w:styleId="WW8Num101z1">
    <w:name w:val="WW8Num101z1"/>
    <w:rsid w:val="00236BC3"/>
    <w:rPr>
      <w:rFonts w:ascii="Times New Roman" w:hAnsi="Times New Roman"/>
    </w:rPr>
  </w:style>
  <w:style w:type="character" w:customStyle="1" w:styleId="WW8Num101z2">
    <w:name w:val="WW8Num101z2"/>
    <w:rsid w:val="00236BC3"/>
    <w:rPr>
      <w:rFonts w:ascii="Wingdings" w:hAnsi="Wingdings"/>
    </w:rPr>
  </w:style>
  <w:style w:type="character" w:customStyle="1" w:styleId="WW8Num101z4">
    <w:name w:val="WW8Num101z4"/>
    <w:rsid w:val="00236BC3"/>
    <w:rPr>
      <w:rFonts w:ascii="Courier New" w:hAnsi="Courier New"/>
    </w:rPr>
  </w:style>
  <w:style w:type="character" w:customStyle="1" w:styleId="WW8Num102z0">
    <w:name w:val="WW8Num102z0"/>
    <w:rsid w:val="00236BC3"/>
    <w:rPr>
      <w:rFonts w:ascii="Symbol" w:hAnsi="Symbol"/>
      <w:sz w:val="20"/>
    </w:rPr>
  </w:style>
  <w:style w:type="character" w:customStyle="1" w:styleId="WW8Num105z0">
    <w:name w:val="WW8Num105z0"/>
    <w:rsid w:val="00236BC3"/>
    <w:rPr>
      <w:rFonts w:ascii="Symbol" w:hAnsi="Symbol"/>
    </w:rPr>
  </w:style>
  <w:style w:type="character" w:customStyle="1" w:styleId="WW8Num105z1">
    <w:name w:val="WW8Num105z1"/>
    <w:rsid w:val="00236BC3"/>
    <w:rPr>
      <w:rFonts w:ascii="Courier New" w:hAnsi="Courier New"/>
    </w:rPr>
  </w:style>
  <w:style w:type="character" w:customStyle="1" w:styleId="WW8Num105z2">
    <w:name w:val="WW8Num105z2"/>
    <w:rsid w:val="00236BC3"/>
    <w:rPr>
      <w:rFonts w:ascii="Wingdings" w:hAnsi="Wingdings"/>
    </w:rPr>
  </w:style>
  <w:style w:type="character" w:customStyle="1" w:styleId="WW8Num106z0">
    <w:name w:val="WW8Num106z0"/>
    <w:rsid w:val="00236BC3"/>
    <w:rPr>
      <w:rFonts w:ascii="Symbol" w:hAnsi="Symbol"/>
    </w:rPr>
  </w:style>
  <w:style w:type="character" w:customStyle="1" w:styleId="WW8Num107z0">
    <w:name w:val="WW8Num107z0"/>
    <w:rsid w:val="00236BC3"/>
    <w:rPr>
      <w:rFonts w:ascii="Symbol" w:hAnsi="Symbol"/>
    </w:rPr>
  </w:style>
  <w:style w:type="character" w:customStyle="1" w:styleId="WW8Num108z0">
    <w:name w:val="WW8Num108z0"/>
    <w:rsid w:val="00236BC3"/>
    <w:rPr>
      <w:rFonts w:ascii="Wingdings" w:hAnsi="Wingdings"/>
      <w:sz w:val="24"/>
    </w:rPr>
  </w:style>
  <w:style w:type="character" w:customStyle="1" w:styleId="WW8Num109z0">
    <w:name w:val="WW8Num109z0"/>
    <w:rsid w:val="00236BC3"/>
    <w:rPr>
      <w:rFonts w:ascii="Symbol" w:hAnsi="Symbol"/>
      <w:sz w:val="16"/>
    </w:rPr>
  </w:style>
  <w:style w:type="character" w:customStyle="1" w:styleId="WW8Num109z1">
    <w:name w:val="WW8Num109z1"/>
    <w:rsid w:val="00236BC3"/>
    <w:rPr>
      <w:rFonts w:ascii="Courier New" w:hAnsi="Courier New"/>
    </w:rPr>
  </w:style>
  <w:style w:type="character" w:customStyle="1" w:styleId="WW8Num109z2">
    <w:name w:val="WW8Num109z2"/>
    <w:rsid w:val="00236BC3"/>
    <w:rPr>
      <w:rFonts w:ascii="Wingdings" w:hAnsi="Wingdings"/>
    </w:rPr>
  </w:style>
  <w:style w:type="character" w:customStyle="1" w:styleId="WW8Num109z3">
    <w:name w:val="WW8Num109z3"/>
    <w:rsid w:val="00236BC3"/>
    <w:rPr>
      <w:rFonts w:ascii="Symbol" w:hAnsi="Symbol"/>
    </w:rPr>
  </w:style>
  <w:style w:type="character" w:customStyle="1" w:styleId="WW8Num118z0">
    <w:name w:val="WW8Num118z0"/>
    <w:rsid w:val="00236BC3"/>
    <w:rPr>
      <w:rFonts w:ascii="Symbol" w:hAnsi="Symbol"/>
    </w:rPr>
  </w:style>
  <w:style w:type="character" w:customStyle="1" w:styleId="WW8Num119z0">
    <w:name w:val="WW8Num119z0"/>
    <w:rsid w:val="00236BC3"/>
    <w:rPr>
      <w:color w:val="000000"/>
    </w:rPr>
  </w:style>
  <w:style w:type="character" w:customStyle="1" w:styleId="WW8Num120z0">
    <w:name w:val="WW8Num120z0"/>
    <w:rsid w:val="00236BC3"/>
    <w:rPr>
      <w:b/>
      <w:color w:val="0000FF"/>
    </w:rPr>
  </w:style>
  <w:style w:type="character" w:customStyle="1" w:styleId="WW8Num124z0">
    <w:name w:val="WW8Num124z0"/>
    <w:rsid w:val="00236BC3"/>
    <w:rPr>
      <w:rFonts w:ascii="Symbol" w:hAnsi="Symbol"/>
    </w:rPr>
  </w:style>
  <w:style w:type="character" w:customStyle="1" w:styleId="WW8Num129z0">
    <w:name w:val="WW8Num129z0"/>
    <w:rsid w:val="00236BC3"/>
    <w:rPr>
      <w:rFonts w:ascii="Arial" w:hAnsi="Arial"/>
      <w:sz w:val="24"/>
    </w:rPr>
  </w:style>
  <w:style w:type="character" w:customStyle="1" w:styleId="WW8Num134z0">
    <w:name w:val="WW8Num134z0"/>
    <w:rsid w:val="00236BC3"/>
    <w:rPr>
      <w:rFonts w:ascii="Symbol" w:hAnsi="Symbol"/>
    </w:rPr>
  </w:style>
  <w:style w:type="character" w:customStyle="1" w:styleId="WW8Num136z0">
    <w:name w:val="WW8Num136z0"/>
    <w:rsid w:val="00236BC3"/>
    <w:rPr>
      <w:rFonts w:ascii="Arial" w:hAnsi="Arial"/>
      <w:sz w:val="24"/>
    </w:rPr>
  </w:style>
  <w:style w:type="character" w:customStyle="1" w:styleId="WW8Num136z2">
    <w:name w:val="WW8Num136z2"/>
    <w:rsid w:val="00236BC3"/>
    <w:rPr>
      <w:rFonts w:ascii="Arial" w:hAnsi="Arial"/>
    </w:rPr>
  </w:style>
  <w:style w:type="character" w:customStyle="1" w:styleId="WW8Num144z0">
    <w:name w:val="WW8Num144z0"/>
    <w:rsid w:val="00236BC3"/>
    <w:rPr>
      <w:rFonts w:ascii="Symbol" w:hAnsi="Symbol"/>
    </w:rPr>
  </w:style>
  <w:style w:type="character" w:customStyle="1" w:styleId="WW8Num151z0">
    <w:name w:val="WW8Num151z0"/>
    <w:rsid w:val="00236BC3"/>
    <w:rPr>
      <w:i/>
    </w:rPr>
  </w:style>
  <w:style w:type="character" w:customStyle="1" w:styleId="WW8Num156z0">
    <w:name w:val="WW8Num156z0"/>
    <w:rsid w:val="00236BC3"/>
    <w:rPr>
      <w:rFonts w:ascii="Times New Roman" w:hAnsi="Times New Roman"/>
    </w:rPr>
  </w:style>
  <w:style w:type="character" w:customStyle="1" w:styleId="WW8Num158z0">
    <w:name w:val="WW8Num158z0"/>
    <w:rsid w:val="00236BC3"/>
    <w:rPr>
      <w:rFonts w:ascii="Arial" w:hAnsi="Arial"/>
      <w:sz w:val="24"/>
    </w:rPr>
  </w:style>
  <w:style w:type="character" w:customStyle="1" w:styleId="WW8Num158z2">
    <w:name w:val="WW8Num158z2"/>
    <w:rsid w:val="00236BC3"/>
    <w:rPr>
      <w:rFonts w:ascii="Arial" w:hAnsi="Arial"/>
    </w:rPr>
  </w:style>
  <w:style w:type="character" w:customStyle="1" w:styleId="WW8Num160z0">
    <w:name w:val="WW8Num160z0"/>
    <w:rsid w:val="00236BC3"/>
    <w:rPr>
      <w:color w:val="auto"/>
    </w:rPr>
  </w:style>
  <w:style w:type="character" w:customStyle="1" w:styleId="WW8Num161z1">
    <w:name w:val="WW8Num161z1"/>
    <w:rsid w:val="00236BC3"/>
    <w:rPr>
      <w:i/>
    </w:rPr>
  </w:style>
  <w:style w:type="character" w:customStyle="1" w:styleId="WW8Num165z0">
    <w:name w:val="WW8Num165z0"/>
    <w:rsid w:val="00236BC3"/>
    <w:rPr>
      <w:rFonts w:ascii="Times New Roman" w:hAnsi="Times New Roman"/>
    </w:rPr>
  </w:style>
  <w:style w:type="character" w:customStyle="1" w:styleId="WW8Num166z0">
    <w:name w:val="WW8Num166z0"/>
    <w:rsid w:val="00236BC3"/>
    <w:rPr>
      <w:color w:val="000000"/>
    </w:rPr>
  </w:style>
  <w:style w:type="character" w:customStyle="1" w:styleId="WW8Num173z0">
    <w:name w:val="WW8Num173z0"/>
    <w:rsid w:val="00236BC3"/>
    <w:rPr>
      <w:i/>
    </w:rPr>
  </w:style>
  <w:style w:type="character" w:customStyle="1" w:styleId="WW8Num180z0">
    <w:name w:val="WW8Num180z0"/>
    <w:rsid w:val="00236BC3"/>
    <w:rPr>
      <w:sz w:val="22"/>
    </w:rPr>
  </w:style>
  <w:style w:type="character" w:customStyle="1" w:styleId="WW8Num181z0">
    <w:name w:val="WW8Num181z0"/>
    <w:rsid w:val="00236BC3"/>
    <w:rPr>
      <w:rFonts w:ascii="Symbol" w:hAnsi="Symbol"/>
    </w:rPr>
  </w:style>
  <w:style w:type="character" w:customStyle="1" w:styleId="WW8Num182z0">
    <w:name w:val="WW8Num182z0"/>
    <w:rsid w:val="00236BC3"/>
    <w:rPr>
      <w:rFonts w:ascii="Wingdings" w:hAnsi="Wingdings"/>
      <w:sz w:val="24"/>
    </w:rPr>
  </w:style>
  <w:style w:type="character" w:customStyle="1" w:styleId="WW8Num183z0">
    <w:name w:val="WW8Num183z0"/>
    <w:rsid w:val="00236BC3"/>
    <w:rPr>
      <w:sz w:val="24"/>
    </w:rPr>
  </w:style>
  <w:style w:type="character" w:customStyle="1" w:styleId="WW8Num185z0">
    <w:name w:val="WW8Num185z0"/>
    <w:rsid w:val="00236BC3"/>
    <w:rPr>
      <w:rFonts w:ascii="Symbol" w:hAnsi="Symbol"/>
    </w:rPr>
  </w:style>
  <w:style w:type="character" w:customStyle="1" w:styleId="WW8Num187z0">
    <w:name w:val="WW8Num187z0"/>
    <w:rsid w:val="00236BC3"/>
    <w:rPr>
      <w:rFonts w:ascii="Wingdings" w:hAnsi="Wingdings"/>
    </w:rPr>
  </w:style>
  <w:style w:type="character" w:customStyle="1" w:styleId="WW8Num187z1">
    <w:name w:val="WW8Num187z1"/>
    <w:rsid w:val="00236BC3"/>
    <w:rPr>
      <w:rFonts w:ascii="Courier New" w:hAnsi="Courier New"/>
    </w:rPr>
  </w:style>
  <w:style w:type="character" w:customStyle="1" w:styleId="WW8Num187z3">
    <w:name w:val="WW8Num187z3"/>
    <w:rsid w:val="00236BC3"/>
    <w:rPr>
      <w:rFonts w:ascii="Symbol" w:hAnsi="Symbol"/>
    </w:rPr>
  </w:style>
  <w:style w:type="character" w:customStyle="1" w:styleId="WW8Num189z0">
    <w:name w:val="WW8Num189z0"/>
    <w:rsid w:val="00236BC3"/>
    <w:rPr>
      <w:rFonts w:ascii="Symbol" w:hAnsi="Symbol"/>
    </w:rPr>
  </w:style>
  <w:style w:type="character" w:customStyle="1" w:styleId="WW8Num190z0">
    <w:name w:val="WW8Num190z0"/>
    <w:rsid w:val="00236BC3"/>
    <w:rPr>
      <w:rFonts w:ascii="Symbol" w:hAnsi="Symbol"/>
    </w:rPr>
  </w:style>
  <w:style w:type="character" w:customStyle="1" w:styleId="WW8Num197z0">
    <w:name w:val="WW8Num197z0"/>
    <w:rsid w:val="00236BC3"/>
    <w:rPr>
      <w:rFonts w:ascii="Symbol" w:hAnsi="Symbol"/>
    </w:rPr>
  </w:style>
  <w:style w:type="character" w:customStyle="1" w:styleId="WW8Num202z0">
    <w:name w:val="WW8Num202z0"/>
    <w:rsid w:val="00236BC3"/>
    <w:rPr>
      <w:rFonts w:ascii="Arial" w:hAnsi="Arial"/>
      <w:sz w:val="24"/>
    </w:rPr>
  </w:style>
  <w:style w:type="character" w:customStyle="1" w:styleId="WW8Num204z0">
    <w:name w:val="WW8Num204z0"/>
    <w:rsid w:val="00236BC3"/>
    <w:rPr>
      <w:rFonts w:ascii="Symbol" w:hAnsi="Symbol"/>
    </w:rPr>
  </w:style>
  <w:style w:type="character" w:customStyle="1" w:styleId="WW8Num213z0">
    <w:name w:val="WW8Num213z0"/>
    <w:rsid w:val="00236BC3"/>
    <w:rPr>
      <w:rFonts w:ascii="Symbol" w:hAnsi="Symbol"/>
    </w:rPr>
  </w:style>
  <w:style w:type="character" w:customStyle="1" w:styleId="WW8Num214z0">
    <w:name w:val="WW8Num214z0"/>
    <w:rsid w:val="00236BC3"/>
    <w:rPr>
      <w:rFonts w:ascii="Times New Roman" w:hAnsi="Times New Roman"/>
    </w:rPr>
  </w:style>
  <w:style w:type="character" w:customStyle="1" w:styleId="WW8Num217z0">
    <w:name w:val="WW8Num217z0"/>
    <w:rsid w:val="00236BC3"/>
    <w:rPr>
      <w:rFonts w:ascii="Times New Roman" w:hAnsi="Times New Roman"/>
    </w:rPr>
  </w:style>
  <w:style w:type="character" w:customStyle="1" w:styleId="WW8Num217z1">
    <w:name w:val="WW8Num217z1"/>
    <w:rsid w:val="00236BC3"/>
    <w:rPr>
      <w:rFonts w:ascii="Courier New" w:hAnsi="Courier New"/>
    </w:rPr>
  </w:style>
  <w:style w:type="character" w:customStyle="1" w:styleId="WW8Num217z2">
    <w:name w:val="WW8Num217z2"/>
    <w:rsid w:val="00236BC3"/>
    <w:rPr>
      <w:rFonts w:ascii="Wingdings" w:hAnsi="Wingdings"/>
    </w:rPr>
  </w:style>
  <w:style w:type="character" w:customStyle="1" w:styleId="WW8Num217z3">
    <w:name w:val="WW8Num217z3"/>
    <w:rsid w:val="00236BC3"/>
    <w:rPr>
      <w:rFonts w:ascii="Symbol" w:hAnsi="Symbol"/>
    </w:rPr>
  </w:style>
  <w:style w:type="character" w:customStyle="1" w:styleId="WW8Num218z0">
    <w:name w:val="WW8Num218z0"/>
    <w:rsid w:val="00236BC3"/>
    <w:rPr>
      <w:rFonts w:ascii="Symbol" w:hAnsi="Symbol"/>
    </w:rPr>
  </w:style>
  <w:style w:type="character" w:customStyle="1" w:styleId="WW8Num219z0">
    <w:name w:val="WW8Num219z0"/>
    <w:rsid w:val="00236BC3"/>
    <w:rPr>
      <w:i/>
    </w:rPr>
  </w:style>
  <w:style w:type="character" w:customStyle="1" w:styleId="WW8Num220z1">
    <w:name w:val="WW8Num220z1"/>
    <w:rsid w:val="00236BC3"/>
    <w:rPr>
      <w:b/>
    </w:rPr>
  </w:style>
  <w:style w:type="character" w:customStyle="1" w:styleId="WW8Num223z0">
    <w:name w:val="WW8Num223z0"/>
    <w:rsid w:val="00236BC3"/>
    <w:rPr>
      <w:rFonts w:ascii="Times New Roman" w:hAnsi="Times New Roman"/>
    </w:rPr>
  </w:style>
  <w:style w:type="character" w:customStyle="1" w:styleId="WW8Num228z0">
    <w:name w:val="WW8Num228z0"/>
    <w:rsid w:val="00236BC3"/>
    <w:rPr>
      <w:rFonts w:ascii="Symbol" w:hAnsi="Symbol"/>
    </w:rPr>
  </w:style>
  <w:style w:type="character" w:customStyle="1" w:styleId="WW8Num231z0">
    <w:name w:val="WW8Num231z0"/>
    <w:rsid w:val="00236BC3"/>
    <w:rPr>
      <w:rFonts w:ascii="Times New Roman" w:hAnsi="Times New Roman"/>
    </w:rPr>
  </w:style>
  <w:style w:type="character" w:customStyle="1" w:styleId="WW8Num234z0">
    <w:name w:val="WW8Num234z0"/>
    <w:rsid w:val="00236BC3"/>
    <w:rPr>
      <w:rFonts w:ascii="Symbol" w:hAnsi="Symbol"/>
    </w:rPr>
  </w:style>
  <w:style w:type="character" w:customStyle="1" w:styleId="WW8Num238z0">
    <w:name w:val="WW8Num238z0"/>
    <w:rsid w:val="00236BC3"/>
    <w:rPr>
      <w:rFonts w:ascii="Arial" w:hAnsi="Arial"/>
      <w:sz w:val="24"/>
    </w:rPr>
  </w:style>
  <w:style w:type="character" w:customStyle="1" w:styleId="WW8Num241z0">
    <w:name w:val="WW8Num241z0"/>
    <w:rsid w:val="00236BC3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236BC3"/>
    <w:rPr>
      <w:rFonts w:ascii="Wingdings" w:hAnsi="Wingdings"/>
    </w:rPr>
  </w:style>
  <w:style w:type="character" w:customStyle="1" w:styleId="WW8Num243z1">
    <w:name w:val="WW8Num243z1"/>
    <w:rsid w:val="00236BC3"/>
    <w:rPr>
      <w:rFonts w:ascii="Courier New" w:hAnsi="Courier New"/>
    </w:rPr>
  </w:style>
  <w:style w:type="character" w:customStyle="1" w:styleId="WW8Num243z3">
    <w:name w:val="WW8Num243z3"/>
    <w:rsid w:val="00236BC3"/>
    <w:rPr>
      <w:rFonts w:ascii="Symbol" w:hAnsi="Symbol"/>
    </w:rPr>
  </w:style>
  <w:style w:type="character" w:customStyle="1" w:styleId="WW8Num244z0">
    <w:name w:val="WW8Num244z0"/>
    <w:rsid w:val="00236BC3"/>
    <w:rPr>
      <w:rFonts w:ascii="Symbol" w:hAnsi="Symbol"/>
    </w:rPr>
  </w:style>
  <w:style w:type="character" w:customStyle="1" w:styleId="WW8Num245z0">
    <w:name w:val="WW8Num245z0"/>
    <w:rsid w:val="00236BC3"/>
    <w:rPr>
      <w:b/>
    </w:rPr>
  </w:style>
  <w:style w:type="character" w:customStyle="1" w:styleId="WW8Num251z0">
    <w:name w:val="WW8Num251z0"/>
    <w:rsid w:val="00236BC3"/>
    <w:rPr>
      <w:rFonts w:ascii="Symbol" w:hAnsi="Symbol"/>
    </w:rPr>
  </w:style>
  <w:style w:type="character" w:customStyle="1" w:styleId="WW8Num254z0">
    <w:name w:val="WW8Num254z0"/>
    <w:rsid w:val="00236BC3"/>
    <w:rPr>
      <w:rFonts w:ascii="Symbol" w:hAnsi="Symbol"/>
    </w:rPr>
  </w:style>
  <w:style w:type="character" w:customStyle="1" w:styleId="WW8Num256z0">
    <w:name w:val="WW8Num256z0"/>
    <w:rsid w:val="00236BC3"/>
    <w:rPr>
      <w:rFonts w:ascii="Symbol" w:hAnsi="Symbol"/>
    </w:rPr>
  </w:style>
  <w:style w:type="character" w:customStyle="1" w:styleId="WW8Num262z1">
    <w:name w:val="WW8Num262z1"/>
    <w:rsid w:val="00236BC3"/>
  </w:style>
  <w:style w:type="character" w:customStyle="1" w:styleId="WW8Num263z0">
    <w:name w:val="WW8Num263z0"/>
    <w:rsid w:val="00236BC3"/>
    <w:rPr>
      <w:i/>
    </w:rPr>
  </w:style>
  <w:style w:type="character" w:customStyle="1" w:styleId="WW8Num276z0">
    <w:name w:val="WW8Num276z0"/>
    <w:rsid w:val="00236BC3"/>
    <w:rPr>
      <w:rFonts w:ascii="Wingdings" w:hAnsi="Wingdings"/>
      <w:sz w:val="24"/>
    </w:rPr>
  </w:style>
  <w:style w:type="character" w:customStyle="1" w:styleId="WW8Num277z0">
    <w:name w:val="WW8Num277z0"/>
    <w:rsid w:val="00236BC3"/>
    <w:rPr>
      <w:b/>
    </w:rPr>
  </w:style>
  <w:style w:type="character" w:customStyle="1" w:styleId="WW8Num280z0">
    <w:name w:val="WW8Num280z0"/>
    <w:rsid w:val="00236BC3"/>
    <w:rPr>
      <w:rFonts w:ascii="Symbol" w:hAnsi="Symbol"/>
    </w:rPr>
  </w:style>
  <w:style w:type="character" w:customStyle="1" w:styleId="WW8Num283z1">
    <w:name w:val="WW8Num283z1"/>
    <w:rsid w:val="00236BC3"/>
    <w:rPr>
      <w:rFonts w:ascii="Times New Roman" w:hAnsi="Times New Roman"/>
    </w:rPr>
  </w:style>
  <w:style w:type="character" w:customStyle="1" w:styleId="WW8Num286z0">
    <w:name w:val="WW8Num286z0"/>
    <w:rsid w:val="00236BC3"/>
    <w:rPr>
      <w:sz w:val="24"/>
    </w:rPr>
  </w:style>
  <w:style w:type="character" w:customStyle="1" w:styleId="WW8Num287z0">
    <w:name w:val="WW8Num287z0"/>
    <w:rsid w:val="00236BC3"/>
    <w:rPr>
      <w:rFonts w:ascii="Arial" w:hAnsi="Arial"/>
      <w:sz w:val="20"/>
    </w:rPr>
  </w:style>
  <w:style w:type="character" w:customStyle="1" w:styleId="WW8Num290z0">
    <w:name w:val="WW8Num290z0"/>
    <w:rsid w:val="00236BC3"/>
    <w:rPr>
      <w:rFonts w:ascii="Times New Roman" w:hAnsi="Times New Roman"/>
    </w:rPr>
  </w:style>
  <w:style w:type="character" w:customStyle="1" w:styleId="WW8Num292z0">
    <w:name w:val="WW8Num292z0"/>
    <w:rsid w:val="00236BC3"/>
    <w:rPr>
      <w:rFonts w:ascii="Times New Roman" w:hAnsi="Times New Roman"/>
    </w:rPr>
  </w:style>
  <w:style w:type="character" w:customStyle="1" w:styleId="WW8Num294z0">
    <w:name w:val="WW8Num294z0"/>
    <w:rsid w:val="00236BC3"/>
    <w:rPr>
      <w:rFonts w:ascii="Symbol" w:hAnsi="Symbol"/>
    </w:rPr>
  </w:style>
  <w:style w:type="character" w:customStyle="1" w:styleId="WW8Num295z0">
    <w:name w:val="WW8Num295z0"/>
    <w:rsid w:val="00236BC3"/>
    <w:rPr>
      <w:rFonts w:ascii="Wingdings" w:hAnsi="Wingdings"/>
      <w:sz w:val="24"/>
    </w:rPr>
  </w:style>
  <w:style w:type="character" w:customStyle="1" w:styleId="WW8Num297z1">
    <w:name w:val="WW8Num297z1"/>
    <w:rsid w:val="00236BC3"/>
    <w:rPr>
      <w:i/>
    </w:rPr>
  </w:style>
  <w:style w:type="character" w:customStyle="1" w:styleId="WW8Num298z0">
    <w:name w:val="WW8Num298z0"/>
    <w:rsid w:val="00236BC3"/>
    <w:rPr>
      <w:rFonts w:ascii="Symbol" w:hAnsi="Symbol"/>
    </w:rPr>
  </w:style>
  <w:style w:type="character" w:customStyle="1" w:styleId="WW8Num299z0">
    <w:name w:val="WW8Num299z0"/>
    <w:rsid w:val="00236BC3"/>
    <w:rPr>
      <w:rFonts w:ascii="Wingdings" w:hAnsi="Wingdings"/>
    </w:rPr>
  </w:style>
  <w:style w:type="character" w:customStyle="1" w:styleId="WW8Num307z0">
    <w:name w:val="WW8Num307z0"/>
    <w:rsid w:val="00236BC3"/>
    <w:rPr>
      <w:rFonts w:ascii="Symbol" w:hAnsi="Symbol"/>
    </w:rPr>
  </w:style>
  <w:style w:type="character" w:customStyle="1" w:styleId="WW8Num308z0">
    <w:name w:val="WW8Num308z0"/>
    <w:rsid w:val="00236BC3"/>
    <w:rPr>
      <w:u w:val="single"/>
    </w:rPr>
  </w:style>
  <w:style w:type="character" w:customStyle="1" w:styleId="WW8Num309z0">
    <w:name w:val="WW8Num309z0"/>
    <w:rsid w:val="00236BC3"/>
    <w:rPr>
      <w:rFonts w:ascii="Symbol" w:hAnsi="Symbol"/>
    </w:rPr>
  </w:style>
  <w:style w:type="character" w:customStyle="1" w:styleId="WW8Num322z0">
    <w:name w:val="WW8Num322z0"/>
    <w:rsid w:val="00236BC3"/>
    <w:rPr>
      <w:rFonts w:ascii="Wingdings" w:hAnsi="Wingdings"/>
    </w:rPr>
  </w:style>
  <w:style w:type="character" w:customStyle="1" w:styleId="WW8Num322z1">
    <w:name w:val="WW8Num322z1"/>
    <w:rsid w:val="00236BC3"/>
    <w:rPr>
      <w:rFonts w:ascii="Courier New" w:hAnsi="Courier New"/>
    </w:rPr>
  </w:style>
  <w:style w:type="character" w:customStyle="1" w:styleId="WW8Num322z3">
    <w:name w:val="WW8Num322z3"/>
    <w:rsid w:val="00236BC3"/>
    <w:rPr>
      <w:rFonts w:ascii="Symbol" w:hAnsi="Symbol"/>
    </w:rPr>
  </w:style>
  <w:style w:type="character" w:customStyle="1" w:styleId="WW8Num323z0">
    <w:name w:val="WW8Num323z0"/>
    <w:rsid w:val="00236BC3"/>
    <w:rPr>
      <w:rFonts w:ascii="Symbol" w:hAnsi="Symbol"/>
    </w:rPr>
  </w:style>
  <w:style w:type="character" w:customStyle="1" w:styleId="WW8Num327z0">
    <w:name w:val="WW8Num327z0"/>
    <w:rsid w:val="00236BC3"/>
    <w:rPr>
      <w:rFonts w:ascii="Wingdings" w:hAnsi="Wingdings"/>
    </w:rPr>
  </w:style>
  <w:style w:type="character" w:customStyle="1" w:styleId="WW8Num328z0">
    <w:name w:val="WW8Num328z0"/>
    <w:rsid w:val="00236BC3"/>
  </w:style>
  <w:style w:type="character" w:customStyle="1" w:styleId="WW8Num336z0">
    <w:name w:val="WW8Num336z0"/>
    <w:rsid w:val="00236BC3"/>
    <w:rPr>
      <w:rFonts w:ascii="Wingdings" w:hAnsi="Wingdings"/>
      <w:sz w:val="22"/>
    </w:rPr>
  </w:style>
  <w:style w:type="character" w:customStyle="1" w:styleId="WW8Num336z1">
    <w:name w:val="WW8Num336z1"/>
    <w:rsid w:val="00236BC3"/>
    <w:rPr>
      <w:rFonts w:ascii="Courier New" w:hAnsi="Courier New"/>
    </w:rPr>
  </w:style>
  <w:style w:type="character" w:customStyle="1" w:styleId="WW8Num336z2">
    <w:name w:val="WW8Num336z2"/>
    <w:rsid w:val="00236BC3"/>
    <w:rPr>
      <w:rFonts w:ascii="Wingdings" w:hAnsi="Wingdings"/>
    </w:rPr>
  </w:style>
  <w:style w:type="character" w:customStyle="1" w:styleId="WW8Num336z3">
    <w:name w:val="WW8Num336z3"/>
    <w:rsid w:val="00236BC3"/>
    <w:rPr>
      <w:rFonts w:ascii="Symbol" w:hAnsi="Symbol"/>
    </w:rPr>
  </w:style>
  <w:style w:type="character" w:customStyle="1" w:styleId="WW8Num339z0">
    <w:name w:val="WW8Num339z0"/>
    <w:rsid w:val="00236BC3"/>
    <w:rPr>
      <w:rFonts w:ascii="Symbol" w:hAnsi="Symbol"/>
    </w:rPr>
  </w:style>
  <w:style w:type="character" w:customStyle="1" w:styleId="WW8Num340z0">
    <w:name w:val="WW8Num340z0"/>
    <w:rsid w:val="00236BC3"/>
    <w:rPr>
      <w:rFonts w:ascii="Symbol" w:hAnsi="Symbol"/>
    </w:rPr>
  </w:style>
  <w:style w:type="character" w:customStyle="1" w:styleId="WW8Num343z3">
    <w:name w:val="WW8Num343z3"/>
    <w:rsid w:val="00236BC3"/>
  </w:style>
  <w:style w:type="character" w:customStyle="1" w:styleId="WW8Num350z0">
    <w:name w:val="WW8Num350z0"/>
    <w:rsid w:val="00236BC3"/>
    <w:rPr>
      <w:u w:val="none"/>
    </w:rPr>
  </w:style>
  <w:style w:type="character" w:customStyle="1" w:styleId="WW8Num351z0">
    <w:name w:val="WW8Num351z0"/>
    <w:rsid w:val="00236BC3"/>
  </w:style>
  <w:style w:type="character" w:customStyle="1" w:styleId="WW8Num356z0">
    <w:name w:val="WW8Num356z0"/>
    <w:rsid w:val="00236BC3"/>
    <w:rPr>
      <w:rFonts w:ascii="Symbol" w:hAnsi="Symbol"/>
    </w:rPr>
  </w:style>
  <w:style w:type="character" w:customStyle="1" w:styleId="WW8Num357z0">
    <w:name w:val="WW8Num357z0"/>
    <w:rsid w:val="00236BC3"/>
    <w:rPr>
      <w:rFonts w:ascii="Symbol" w:hAnsi="Symbol"/>
    </w:rPr>
  </w:style>
  <w:style w:type="character" w:customStyle="1" w:styleId="WW8Num362z0">
    <w:name w:val="WW8Num362z0"/>
    <w:rsid w:val="00236BC3"/>
    <w:rPr>
      <w:rFonts w:ascii="Times New Roman" w:hAnsi="Times New Roman"/>
    </w:rPr>
  </w:style>
  <w:style w:type="character" w:customStyle="1" w:styleId="WW8Num363z0">
    <w:name w:val="WW8Num363z0"/>
    <w:rsid w:val="00236BC3"/>
    <w:rPr>
      <w:i/>
    </w:rPr>
  </w:style>
  <w:style w:type="character" w:customStyle="1" w:styleId="WW8Num366z0">
    <w:name w:val="WW8Num366z0"/>
    <w:rsid w:val="00236BC3"/>
    <w:rPr>
      <w:rFonts w:ascii="Symbol" w:hAnsi="Symbol"/>
    </w:rPr>
  </w:style>
  <w:style w:type="character" w:customStyle="1" w:styleId="WW8Num367z0">
    <w:name w:val="WW8Num367z0"/>
    <w:rsid w:val="00236BC3"/>
    <w:rPr>
      <w:rFonts w:ascii="Times New Roman" w:hAnsi="Times New Roman"/>
    </w:rPr>
  </w:style>
  <w:style w:type="character" w:customStyle="1" w:styleId="WW8Num371z0">
    <w:name w:val="WW8Num371z0"/>
    <w:rsid w:val="00236BC3"/>
    <w:rPr>
      <w:rFonts w:ascii="Symbol" w:hAnsi="Symbol"/>
      <w:sz w:val="24"/>
    </w:rPr>
  </w:style>
  <w:style w:type="character" w:customStyle="1" w:styleId="WW8Num372z0">
    <w:name w:val="WW8Num372z0"/>
    <w:rsid w:val="00236BC3"/>
    <w:rPr>
      <w:rFonts w:ascii="Times New Roman" w:hAnsi="Times New Roman"/>
    </w:rPr>
  </w:style>
  <w:style w:type="character" w:customStyle="1" w:styleId="WW8Num372z1">
    <w:name w:val="WW8Num372z1"/>
    <w:rsid w:val="00236BC3"/>
    <w:rPr>
      <w:rFonts w:ascii="Courier New" w:hAnsi="Courier New"/>
    </w:rPr>
  </w:style>
  <w:style w:type="character" w:customStyle="1" w:styleId="WW8Num372z2">
    <w:name w:val="WW8Num372z2"/>
    <w:rsid w:val="00236BC3"/>
    <w:rPr>
      <w:rFonts w:ascii="Wingdings" w:hAnsi="Wingdings"/>
    </w:rPr>
  </w:style>
  <w:style w:type="character" w:customStyle="1" w:styleId="WW8Num372z3">
    <w:name w:val="WW8Num372z3"/>
    <w:rsid w:val="00236BC3"/>
    <w:rPr>
      <w:rFonts w:ascii="Symbol" w:hAnsi="Symbol"/>
    </w:rPr>
  </w:style>
  <w:style w:type="character" w:customStyle="1" w:styleId="WW8Num374z0">
    <w:name w:val="WW8Num374z0"/>
    <w:rsid w:val="00236BC3"/>
    <w:rPr>
      <w:rFonts w:ascii="Symbol" w:hAnsi="Symbol"/>
    </w:rPr>
  </w:style>
  <w:style w:type="character" w:customStyle="1" w:styleId="WW8Num375z0">
    <w:name w:val="WW8Num375z0"/>
    <w:rsid w:val="00236BC3"/>
    <w:rPr>
      <w:rFonts w:ascii="Wingdings" w:hAnsi="Wingdings"/>
    </w:rPr>
  </w:style>
  <w:style w:type="character" w:customStyle="1" w:styleId="WW8Num375z1">
    <w:name w:val="WW8Num375z1"/>
    <w:rsid w:val="00236BC3"/>
    <w:rPr>
      <w:rFonts w:ascii="Courier New" w:hAnsi="Courier New"/>
    </w:rPr>
  </w:style>
  <w:style w:type="character" w:customStyle="1" w:styleId="WW8Num375z3">
    <w:name w:val="WW8Num375z3"/>
    <w:rsid w:val="00236BC3"/>
    <w:rPr>
      <w:rFonts w:ascii="Symbol" w:hAnsi="Symbol"/>
    </w:rPr>
  </w:style>
  <w:style w:type="character" w:customStyle="1" w:styleId="WW8Num376z0">
    <w:name w:val="WW8Num376z0"/>
    <w:rsid w:val="00236BC3"/>
    <w:rPr>
      <w:rFonts w:ascii="Arial" w:hAnsi="Arial"/>
      <w:sz w:val="24"/>
    </w:rPr>
  </w:style>
  <w:style w:type="character" w:customStyle="1" w:styleId="WW8Num376z2">
    <w:name w:val="WW8Num376z2"/>
    <w:rsid w:val="00236BC3"/>
    <w:rPr>
      <w:rFonts w:ascii="Arial" w:hAnsi="Arial"/>
    </w:rPr>
  </w:style>
  <w:style w:type="character" w:customStyle="1" w:styleId="WW8Num377z0">
    <w:name w:val="WW8Num377z0"/>
    <w:rsid w:val="00236BC3"/>
    <w:rPr>
      <w:rFonts w:ascii="Symbol" w:hAnsi="Symbol"/>
    </w:rPr>
  </w:style>
  <w:style w:type="character" w:customStyle="1" w:styleId="WW8Num379z0">
    <w:name w:val="WW8Num379z0"/>
    <w:rsid w:val="00236BC3"/>
    <w:rPr>
      <w:rFonts w:ascii="Arial" w:hAnsi="Arial"/>
      <w:b/>
      <w:sz w:val="24"/>
    </w:rPr>
  </w:style>
  <w:style w:type="character" w:customStyle="1" w:styleId="WW8Num380z0">
    <w:name w:val="WW8Num380z0"/>
    <w:rsid w:val="00236BC3"/>
  </w:style>
  <w:style w:type="character" w:customStyle="1" w:styleId="WW8Num382z0">
    <w:name w:val="WW8Num382z0"/>
    <w:rsid w:val="00236BC3"/>
    <w:rPr>
      <w:b/>
      <w:i/>
      <w:sz w:val="24"/>
    </w:rPr>
  </w:style>
  <w:style w:type="character" w:customStyle="1" w:styleId="WW8Num393z0">
    <w:name w:val="WW8Num393z0"/>
    <w:rsid w:val="00236BC3"/>
    <w:rPr>
      <w:u w:val="none"/>
    </w:rPr>
  </w:style>
  <w:style w:type="character" w:customStyle="1" w:styleId="WW8Num397z0">
    <w:name w:val="WW8Num397z0"/>
    <w:rsid w:val="00236BC3"/>
    <w:rPr>
      <w:rFonts w:ascii="Arial" w:hAnsi="Arial"/>
      <w:sz w:val="20"/>
    </w:rPr>
  </w:style>
  <w:style w:type="character" w:customStyle="1" w:styleId="WW8Num402z0">
    <w:name w:val="WW8Num402z0"/>
    <w:rsid w:val="00236BC3"/>
    <w:rPr>
      <w:rFonts w:ascii="Wingdings" w:hAnsi="Wingdings"/>
    </w:rPr>
  </w:style>
  <w:style w:type="character" w:customStyle="1" w:styleId="WW8Num402z1">
    <w:name w:val="WW8Num402z1"/>
    <w:rsid w:val="00236BC3"/>
    <w:rPr>
      <w:rFonts w:ascii="Courier New" w:hAnsi="Courier New"/>
    </w:rPr>
  </w:style>
  <w:style w:type="character" w:customStyle="1" w:styleId="WW8Num402z3">
    <w:name w:val="WW8Num402z3"/>
    <w:rsid w:val="00236BC3"/>
    <w:rPr>
      <w:rFonts w:ascii="Symbol" w:hAnsi="Symbol"/>
    </w:rPr>
  </w:style>
  <w:style w:type="character" w:customStyle="1" w:styleId="WW8Num407z0">
    <w:name w:val="WW8Num407z0"/>
    <w:rsid w:val="00236BC3"/>
    <w:rPr>
      <w:rFonts w:ascii="Arial" w:hAnsi="Arial"/>
      <w:sz w:val="24"/>
    </w:rPr>
  </w:style>
  <w:style w:type="character" w:customStyle="1" w:styleId="WW8Num410z0">
    <w:name w:val="WW8Num410z0"/>
    <w:rsid w:val="00236BC3"/>
    <w:rPr>
      <w:rFonts w:ascii="Symbol" w:hAnsi="Symbol"/>
    </w:rPr>
  </w:style>
  <w:style w:type="character" w:customStyle="1" w:styleId="WW8Num411z0">
    <w:name w:val="WW8Num411z0"/>
    <w:rsid w:val="00236BC3"/>
    <w:rPr>
      <w:rFonts w:ascii="Symbol" w:hAnsi="Symbol"/>
    </w:rPr>
  </w:style>
  <w:style w:type="character" w:customStyle="1" w:styleId="WW8Num411z1">
    <w:name w:val="WW8Num411z1"/>
    <w:rsid w:val="00236BC3"/>
    <w:rPr>
      <w:rFonts w:ascii="Courier New" w:hAnsi="Courier New"/>
    </w:rPr>
  </w:style>
  <w:style w:type="character" w:customStyle="1" w:styleId="WW8Num411z2">
    <w:name w:val="WW8Num411z2"/>
    <w:rsid w:val="00236BC3"/>
    <w:rPr>
      <w:rFonts w:ascii="Wingdings" w:hAnsi="Wingdings"/>
    </w:rPr>
  </w:style>
  <w:style w:type="character" w:customStyle="1" w:styleId="WW8Num412z0">
    <w:name w:val="WW8Num412z0"/>
    <w:rsid w:val="00236BC3"/>
    <w:rPr>
      <w:rFonts w:ascii="Times New Roman" w:hAnsi="Times New Roman"/>
    </w:rPr>
  </w:style>
  <w:style w:type="character" w:customStyle="1" w:styleId="WW8Num417z0">
    <w:name w:val="WW8Num417z0"/>
    <w:rsid w:val="00236BC3"/>
    <w:rPr>
      <w:rFonts w:ascii="Symbol" w:hAnsi="Symbol"/>
    </w:rPr>
  </w:style>
  <w:style w:type="character" w:customStyle="1" w:styleId="WW8Num419z0">
    <w:name w:val="WW8Num419z0"/>
    <w:rsid w:val="00236BC3"/>
    <w:rPr>
      <w:rFonts w:ascii="Symbol" w:hAnsi="Symbol"/>
    </w:rPr>
  </w:style>
  <w:style w:type="character" w:customStyle="1" w:styleId="WW8Num422z0">
    <w:name w:val="WW8Num422z0"/>
    <w:rsid w:val="00236BC3"/>
    <w:rPr>
      <w:i/>
    </w:rPr>
  </w:style>
  <w:style w:type="character" w:customStyle="1" w:styleId="WW8Num423z0">
    <w:name w:val="WW8Num423z0"/>
    <w:rsid w:val="00236BC3"/>
    <w:rPr>
      <w:rFonts w:ascii="Symbol" w:hAnsi="Symbol"/>
    </w:rPr>
  </w:style>
  <w:style w:type="character" w:customStyle="1" w:styleId="WW8Num425z0">
    <w:name w:val="WW8Num425z0"/>
    <w:rsid w:val="00236BC3"/>
    <w:rPr>
      <w:rFonts w:ascii="Symbol" w:hAnsi="Symbol"/>
    </w:rPr>
  </w:style>
  <w:style w:type="character" w:customStyle="1" w:styleId="WW8Num427z0">
    <w:name w:val="WW8Num427z0"/>
    <w:rsid w:val="00236BC3"/>
    <w:rPr>
      <w:i/>
    </w:rPr>
  </w:style>
  <w:style w:type="character" w:customStyle="1" w:styleId="WW8Num428z0">
    <w:name w:val="WW8Num428z0"/>
    <w:rsid w:val="00236BC3"/>
    <w:rPr>
      <w:rFonts w:ascii="Symbol" w:hAnsi="Symbol"/>
    </w:rPr>
  </w:style>
  <w:style w:type="character" w:customStyle="1" w:styleId="WW8Num432z0">
    <w:name w:val="WW8Num432z0"/>
    <w:rsid w:val="00236BC3"/>
    <w:rPr>
      <w:i/>
    </w:rPr>
  </w:style>
  <w:style w:type="character" w:customStyle="1" w:styleId="WW8Num442z0">
    <w:name w:val="WW8Num442z0"/>
    <w:rsid w:val="00236BC3"/>
    <w:rPr>
      <w:rFonts w:ascii="Arial" w:hAnsi="Arial"/>
      <w:sz w:val="20"/>
    </w:rPr>
  </w:style>
  <w:style w:type="character" w:customStyle="1" w:styleId="WW8Num442z1">
    <w:name w:val="WW8Num442z1"/>
    <w:rsid w:val="00236BC3"/>
    <w:rPr>
      <w:b/>
    </w:rPr>
  </w:style>
  <w:style w:type="character" w:customStyle="1" w:styleId="WW8Num443z0">
    <w:name w:val="WW8Num443z0"/>
    <w:rsid w:val="00236BC3"/>
    <w:rPr>
      <w:b/>
    </w:rPr>
  </w:style>
  <w:style w:type="character" w:customStyle="1" w:styleId="WW8Num445z0">
    <w:name w:val="WW8Num445z0"/>
    <w:rsid w:val="00236BC3"/>
    <w:rPr>
      <w:rFonts w:ascii="Wingdings" w:hAnsi="Wingdings"/>
    </w:rPr>
  </w:style>
  <w:style w:type="character" w:customStyle="1" w:styleId="WW8Num446z0">
    <w:name w:val="WW8Num446z0"/>
    <w:rsid w:val="00236BC3"/>
    <w:rPr>
      <w:rFonts w:ascii="Symbol" w:hAnsi="Symbol"/>
    </w:rPr>
  </w:style>
  <w:style w:type="character" w:customStyle="1" w:styleId="WW8Num449z0">
    <w:name w:val="WW8Num449z0"/>
    <w:rsid w:val="00236BC3"/>
    <w:rPr>
      <w:b/>
    </w:rPr>
  </w:style>
  <w:style w:type="character" w:customStyle="1" w:styleId="WW8Num452z0">
    <w:name w:val="WW8Num452z0"/>
    <w:rsid w:val="00236BC3"/>
    <w:rPr>
      <w:rFonts w:ascii="Times New Roman" w:hAnsi="Times New Roman"/>
    </w:rPr>
  </w:style>
  <w:style w:type="character" w:customStyle="1" w:styleId="WW8Num452z1">
    <w:name w:val="WW8Num452z1"/>
    <w:rsid w:val="00236BC3"/>
    <w:rPr>
      <w:rFonts w:ascii="Courier New" w:hAnsi="Courier New"/>
    </w:rPr>
  </w:style>
  <w:style w:type="character" w:customStyle="1" w:styleId="WW8Num452z2">
    <w:name w:val="WW8Num452z2"/>
    <w:rsid w:val="00236BC3"/>
    <w:rPr>
      <w:rFonts w:ascii="Wingdings" w:hAnsi="Wingdings"/>
    </w:rPr>
  </w:style>
  <w:style w:type="character" w:customStyle="1" w:styleId="WW8Num452z3">
    <w:name w:val="WW8Num452z3"/>
    <w:rsid w:val="00236BC3"/>
    <w:rPr>
      <w:rFonts w:ascii="Symbol" w:hAnsi="Symbol"/>
    </w:rPr>
  </w:style>
  <w:style w:type="character" w:customStyle="1" w:styleId="WW8Num457z0">
    <w:name w:val="WW8Num457z0"/>
    <w:rsid w:val="00236BC3"/>
    <w:rPr>
      <w:rFonts w:ascii="Symbol" w:hAnsi="Symbol"/>
    </w:rPr>
  </w:style>
  <w:style w:type="character" w:customStyle="1" w:styleId="WW8Num459z0">
    <w:name w:val="WW8Num459z0"/>
    <w:rsid w:val="00236BC3"/>
    <w:rPr>
      <w:rFonts w:ascii="Times New Roman" w:hAnsi="Times New Roman"/>
    </w:rPr>
  </w:style>
  <w:style w:type="character" w:customStyle="1" w:styleId="WW8Num459z1">
    <w:name w:val="WW8Num459z1"/>
    <w:rsid w:val="00236BC3"/>
    <w:rPr>
      <w:rFonts w:ascii="Courier New" w:hAnsi="Courier New"/>
    </w:rPr>
  </w:style>
  <w:style w:type="character" w:customStyle="1" w:styleId="WW8Num459z2">
    <w:name w:val="WW8Num459z2"/>
    <w:rsid w:val="00236BC3"/>
    <w:rPr>
      <w:rFonts w:ascii="Wingdings" w:hAnsi="Wingdings"/>
    </w:rPr>
  </w:style>
  <w:style w:type="character" w:customStyle="1" w:styleId="WW8Num459z3">
    <w:name w:val="WW8Num459z3"/>
    <w:rsid w:val="00236BC3"/>
    <w:rPr>
      <w:rFonts w:ascii="Symbol" w:hAnsi="Symbol"/>
    </w:rPr>
  </w:style>
  <w:style w:type="character" w:customStyle="1" w:styleId="WW8Num462z0">
    <w:name w:val="WW8Num462z0"/>
    <w:rsid w:val="00236BC3"/>
    <w:rPr>
      <w:rFonts w:ascii="Wingdings" w:hAnsi="Wingdings"/>
      <w:sz w:val="24"/>
    </w:rPr>
  </w:style>
  <w:style w:type="character" w:customStyle="1" w:styleId="WW8Num465z0">
    <w:name w:val="WW8Num465z0"/>
    <w:rsid w:val="00236BC3"/>
    <w:rPr>
      <w:rFonts w:ascii="Symbol" w:hAnsi="Symbol"/>
    </w:rPr>
  </w:style>
  <w:style w:type="character" w:customStyle="1" w:styleId="WW8Num468z0">
    <w:name w:val="WW8Num468z0"/>
    <w:rsid w:val="00236BC3"/>
    <w:rPr>
      <w:rFonts w:ascii="Wingdings" w:hAnsi="Wingdings"/>
      <w:sz w:val="22"/>
    </w:rPr>
  </w:style>
  <w:style w:type="character" w:customStyle="1" w:styleId="WW8Num468z1">
    <w:name w:val="WW8Num468z1"/>
    <w:rsid w:val="00236BC3"/>
    <w:rPr>
      <w:rFonts w:ascii="Courier New" w:hAnsi="Courier New"/>
    </w:rPr>
  </w:style>
  <w:style w:type="character" w:customStyle="1" w:styleId="WW8Num468z2">
    <w:name w:val="WW8Num468z2"/>
    <w:rsid w:val="00236BC3"/>
    <w:rPr>
      <w:rFonts w:ascii="Wingdings" w:hAnsi="Wingdings"/>
    </w:rPr>
  </w:style>
  <w:style w:type="character" w:customStyle="1" w:styleId="WW8Num468z3">
    <w:name w:val="WW8Num468z3"/>
    <w:rsid w:val="00236BC3"/>
    <w:rPr>
      <w:rFonts w:ascii="Symbol" w:hAnsi="Symbol"/>
    </w:rPr>
  </w:style>
  <w:style w:type="character" w:customStyle="1" w:styleId="WW8Num472z0">
    <w:name w:val="WW8Num472z0"/>
    <w:rsid w:val="00236BC3"/>
    <w:rPr>
      <w:rFonts w:ascii="Wingdings" w:hAnsi="Wingdings"/>
      <w:sz w:val="24"/>
    </w:rPr>
  </w:style>
  <w:style w:type="character" w:customStyle="1" w:styleId="WW8Num476z0">
    <w:name w:val="WW8Num476z0"/>
    <w:rsid w:val="00236BC3"/>
    <w:rPr>
      <w:rFonts w:ascii="Wingdings" w:hAnsi="Wingdings"/>
      <w:sz w:val="24"/>
    </w:rPr>
  </w:style>
  <w:style w:type="character" w:customStyle="1" w:styleId="WW8Num487z0">
    <w:name w:val="WW8Num487z0"/>
    <w:rsid w:val="00236BC3"/>
    <w:rPr>
      <w:rFonts w:ascii="Symbol" w:hAnsi="Symbol"/>
    </w:rPr>
  </w:style>
  <w:style w:type="character" w:customStyle="1" w:styleId="WW8Num489z1">
    <w:name w:val="WW8Num489z1"/>
    <w:rsid w:val="00236BC3"/>
    <w:rPr>
      <w:rFonts w:ascii="Symbol" w:hAnsi="Symbol"/>
    </w:rPr>
  </w:style>
  <w:style w:type="character" w:customStyle="1" w:styleId="WW8Num492z0">
    <w:name w:val="WW8Num492z0"/>
    <w:rsid w:val="00236BC3"/>
    <w:rPr>
      <w:rFonts w:ascii="Wingdings" w:hAnsi="Wingdings"/>
    </w:rPr>
  </w:style>
  <w:style w:type="character" w:customStyle="1" w:styleId="WW8Num493z0">
    <w:name w:val="WW8Num493z0"/>
    <w:rsid w:val="00236BC3"/>
    <w:rPr>
      <w:rFonts w:ascii="Times New Roman" w:hAnsi="Times New Roman"/>
    </w:rPr>
  </w:style>
  <w:style w:type="character" w:customStyle="1" w:styleId="WW8Num496z0">
    <w:name w:val="WW8Num496z0"/>
    <w:rsid w:val="00236BC3"/>
    <w:rPr>
      <w:rFonts w:ascii="Arial" w:hAnsi="Arial"/>
      <w:sz w:val="24"/>
    </w:rPr>
  </w:style>
  <w:style w:type="character" w:customStyle="1" w:styleId="WW8Num500z0">
    <w:name w:val="WW8Num500z0"/>
    <w:rsid w:val="00236BC3"/>
    <w:rPr>
      <w:rFonts w:ascii="Wingdings" w:hAnsi="Wingdings"/>
      <w:sz w:val="24"/>
    </w:rPr>
  </w:style>
  <w:style w:type="character" w:customStyle="1" w:styleId="WW8Num501z0">
    <w:name w:val="WW8Num501z0"/>
    <w:rsid w:val="00236BC3"/>
    <w:rPr>
      <w:rFonts w:ascii="Arial" w:hAnsi="Arial"/>
      <w:sz w:val="20"/>
    </w:rPr>
  </w:style>
  <w:style w:type="character" w:customStyle="1" w:styleId="WW8Num501z1">
    <w:name w:val="WW8Num501z1"/>
    <w:rsid w:val="00236BC3"/>
    <w:rPr>
      <w:b/>
    </w:rPr>
  </w:style>
  <w:style w:type="character" w:customStyle="1" w:styleId="WW8Num507z0">
    <w:name w:val="WW8Num507z0"/>
    <w:rsid w:val="00236BC3"/>
    <w:rPr>
      <w:color w:val="000000"/>
    </w:rPr>
  </w:style>
  <w:style w:type="character" w:customStyle="1" w:styleId="WW8Num508z0">
    <w:name w:val="WW8Num508z0"/>
    <w:rsid w:val="00236BC3"/>
    <w:rPr>
      <w:rFonts w:ascii="Symbol" w:hAnsi="Symbol"/>
    </w:rPr>
  </w:style>
  <w:style w:type="character" w:customStyle="1" w:styleId="WW8Num513z0">
    <w:name w:val="WW8Num513z0"/>
    <w:rsid w:val="00236BC3"/>
    <w:rPr>
      <w:rFonts w:ascii="Wingdings" w:hAnsi="Wingdings"/>
      <w:sz w:val="24"/>
    </w:rPr>
  </w:style>
  <w:style w:type="character" w:customStyle="1" w:styleId="WW8Num515z0">
    <w:name w:val="WW8Num515z0"/>
    <w:rsid w:val="00236BC3"/>
    <w:rPr>
      <w:rFonts w:ascii="Symbol" w:hAnsi="Symbol"/>
    </w:rPr>
  </w:style>
  <w:style w:type="character" w:customStyle="1" w:styleId="WW8Num520z0">
    <w:name w:val="WW8Num520z0"/>
    <w:rsid w:val="00236BC3"/>
    <w:rPr>
      <w:rFonts w:ascii="Symbol" w:hAnsi="Symbol"/>
    </w:rPr>
  </w:style>
  <w:style w:type="character" w:customStyle="1" w:styleId="WW8Num525z0">
    <w:name w:val="WW8Num525z0"/>
    <w:rsid w:val="00236BC3"/>
    <w:rPr>
      <w:rFonts w:ascii="Symbol" w:hAnsi="Symbol"/>
    </w:rPr>
  </w:style>
  <w:style w:type="character" w:customStyle="1" w:styleId="WW8Num527z0">
    <w:name w:val="WW8Num527z0"/>
    <w:rsid w:val="00236BC3"/>
    <w:rPr>
      <w:rFonts w:ascii="Wingdings" w:hAnsi="Wingdings"/>
    </w:rPr>
  </w:style>
  <w:style w:type="character" w:customStyle="1" w:styleId="WW8Num528z0">
    <w:name w:val="WW8Num528z0"/>
    <w:rsid w:val="00236BC3"/>
    <w:rPr>
      <w:rFonts w:ascii="Symbol" w:hAnsi="Symbol"/>
    </w:rPr>
  </w:style>
  <w:style w:type="character" w:customStyle="1" w:styleId="WW8Num534z0">
    <w:name w:val="WW8Num534z0"/>
    <w:rsid w:val="00236BC3"/>
    <w:rPr>
      <w:rFonts w:ascii="Symbol" w:hAnsi="Symbol"/>
    </w:rPr>
  </w:style>
  <w:style w:type="character" w:customStyle="1" w:styleId="WW8Num535z0">
    <w:name w:val="WW8Num535z0"/>
    <w:rsid w:val="00236BC3"/>
    <w:rPr>
      <w:rFonts w:ascii="Symbol" w:hAnsi="Symbol"/>
    </w:rPr>
  </w:style>
  <w:style w:type="character" w:customStyle="1" w:styleId="WW8Num540z0">
    <w:name w:val="WW8Num540z0"/>
    <w:rsid w:val="00236BC3"/>
    <w:rPr>
      <w:rFonts w:ascii="Symbol" w:hAnsi="Symbol"/>
    </w:rPr>
  </w:style>
  <w:style w:type="character" w:customStyle="1" w:styleId="WW8Num542z0">
    <w:name w:val="WW8Num542z0"/>
    <w:rsid w:val="00236BC3"/>
    <w:rPr>
      <w:rFonts w:ascii="Wingdings" w:hAnsi="Wingdings"/>
    </w:rPr>
  </w:style>
  <w:style w:type="character" w:customStyle="1" w:styleId="WW8Num543z0">
    <w:name w:val="WW8Num543z0"/>
    <w:rsid w:val="00236BC3"/>
  </w:style>
  <w:style w:type="character" w:customStyle="1" w:styleId="WW8Num546z0">
    <w:name w:val="WW8Num546z0"/>
    <w:rsid w:val="00236BC3"/>
    <w:rPr>
      <w:rFonts w:ascii="Symbol" w:hAnsi="Symbol"/>
    </w:rPr>
  </w:style>
  <w:style w:type="character" w:customStyle="1" w:styleId="WW8Num548z0">
    <w:name w:val="WW8Num548z0"/>
    <w:rsid w:val="00236BC3"/>
    <w:rPr>
      <w:rFonts w:ascii="Wingdings" w:hAnsi="Wingdings"/>
      <w:sz w:val="24"/>
    </w:rPr>
  </w:style>
  <w:style w:type="character" w:customStyle="1" w:styleId="WW8Num557z0">
    <w:name w:val="WW8Num557z0"/>
    <w:rsid w:val="00236BC3"/>
    <w:rPr>
      <w:rFonts w:ascii="Wingdings" w:hAnsi="Wingdings"/>
    </w:rPr>
  </w:style>
  <w:style w:type="character" w:customStyle="1" w:styleId="WW8Num561z0">
    <w:name w:val="WW8Num561z0"/>
    <w:rsid w:val="00236BC3"/>
    <w:rPr>
      <w:rFonts w:ascii="Symbol" w:hAnsi="Symbol"/>
    </w:rPr>
  </w:style>
  <w:style w:type="character" w:customStyle="1" w:styleId="WW8Num563z0">
    <w:name w:val="WW8Num563z0"/>
    <w:rsid w:val="00236BC3"/>
    <w:rPr>
      <w:rFonts w:ascii="Symbol" w:hAnsi="Symbol"/>
    </w:rPr>
  </w:style>
  <w:style w:type="character" w:customStyle="1" w:styleId="WW8Num565z1">
    <w:name w:val="WW8Num565z1"/>
    <w:rsid w:val="00236BC3"/>
    <w:rPr>
      <w:rFonts w:ascii="Times New Roman" w:hAnsi="Times New Roman"/>
    </w:rPr>
  </w:style>
  <w:style w:type="character" w:customStyle="1" w:styleId="WW8Num565z2">
    <w:name w:val="WW8Num565z2"/>
    <w:rsid w:val="00236BC3"/>
    <w:rPr>
      <w:i/>
    </w:rPr>
  </w:style>
  <w:style w:type="character" w:customStyle="1" w:styleId="WW8Num566z0">
    <w:name w:val="WW8Num566z0"/>
    <w:rsid w:val="00236BC3"/>
    <w:rPr>
      <w:rFonts w:ascii="Times New Roman" w:hAnsi="Times New Roman"/>
    </w:rPr>
  </w:style>
  <w:style w:type="character" w:customStyle="1" w:styleId="WW8Num569z0">
    <w:name w:val="WW8Num569z0"/>
    <w:rsid w:val="00236BC3"/>
    <w:rPr>
      <w:rFonts w:ascii="Times New Roman" w:hAnsi="Times New Roman"/>
    </w:rPr>
  </w:style>
  <w:style w:type="character" w:customStyle="1" w:styleId="WW8Num571z0">
    <w:name w:val="WW8Num571z0"/>
    <w:rsid w:val="00236BC3"/>
    <w:rPr>
      <w:rFonts w:ascii="Symbol" w:hAnsi="Symbol"/>
    </w:rPr>
  </w:style>
  <w:style w:type="character" w:customStyle="1" w:styleId="WW8Num576z0">
    <w:name w:val="WW8Num576z0"/>
    <w:rsid w:val="00236BC3"/>
    <w:rPr>
      <w:rFonts w:ascii="Times New Roman" w:hAnsi="Times New Roman"/>
    </w:rPr>
  </w:style>
  <w:style w:type="character" w:customStyle="1" w:styleId="WW8Num578z0">
    <w:name w:val="WW8Num578z0"/>
    <w:rsid w:val="00236BC3"/>
    <w:rPr>
      <w:u w:val="single"/>
    </w:rPr>
  </w:style>
  <w:style w:type="character" w:customStyle="1" w:styleId="WW8Num579z0">
    <w:name w:val="WW8Num579z0"/>
    <w:rsid w:val="00236BC3"/>
    <w:rPr>
      <w:b/>
    </w:rPr>
  </w:style>
  <w:style w:type="character" w:customStyle="1" w:styleId="WW8Num580z0">
    <w:name w:val="WW8Num580z0"/>
    <w:rsid w:val="00236BC3"/>
    <w:rPr>
      <w:sz w:val="24"/>
    </w:rPr>
  </w:style>
  <w:style w:type="character" w:customStyle="1" w:styleId="WW8Num582z0">
    <w:name w:val="WW8Num582z0"/>
    <w:rsid w:val="00236BC3"/>
    <w:rPr>
      <w:rFonts w:ascii="Arial" w:hAnsi="Arial"/>
      <w:sz w:val="20"/>
    </w:rPr>
  </w:style>
  <w:style w:type="character" w:customStyle="1" w:styleId="WW8Num582z1">
    <w:name w:val="WW8Num582z1"/>
    <w:rsid w:val="00236BC3"/>
    <w:rPr>
      <w:b/>
    </w:rPr>
  </w:style>
  <w:style w:type="character" w:customStyle="1" w:styleId="WW8Num583z0">
    <w:name w:val="WW8Num583z0"/>
    <w:rsid w:val="00236BC3"/>
    <w:rPr>
      <w:rFonts w:ascii="Symbol" w:hAnsi="Symbol"/>
    </w:rPr>
  </w:style>
  <w:style w:type="character" w:customStyle="1" w:styleId="WW8Num584z0">
    <w:name w:val="WW8Num584z0"/>
    <w:rsid w:val="00236BC3"/>
    <w:rPr>
      <w:rFonts w:ascii="Symbol" w:hAnsi="Symbol"/>
    </w:rPr>
  </w:style>
  <w:style w:type="character" w:customStyle="1" w:styleId="WW8Num588z0">
    <w:name w:val="WW8Num588z0"/>
    <w:rsid w:val="00236BC3"/>
    <w:rPr>
      <w:rFonts w:ascii="Wingdings" w:hAnsi="Wingdings"/>
    </w:rPr>
  </w:style>
  <w:style w:type="character" w:customStyle="1" w:styleId="WW8Num589z0">
    <w:name w:val="WW8Num589z0"/>
    <w:rsid w:val="00236BC3"/>
    <w:rPr>
      <w:rFonts w:ascii="Symbol" w:hAnsi="Symbol"/>
    </w:rPr>
  </w:style>
  <w:style w:type="character" w:customStyle="1" w:styleId="WW8Num590z1">
    <w:name w:val="WW8Num590z1"/>
    <w:rsid w:val="00236BC3"/>
  </w:style>
  <w:style w:type="character" w:customStyle="1" w:styleId="WW8Num592z0">
    <w:name w:val="WW8Num592z0"/>
    <w:rsid w:val="00236BC3"/>
    <w:rPr>
      <w:rFonts w:ascii="Times New Roman" w:hAnsi="Times New Roman"/>
    </w:rPr>
  </w:style>
  <w:style w:type="character" w:customStyle="1" w:styleId="WW8Num595z0">
    <w:name w:val="WW8Num595z0"/>
    <w:rsid w:val="00236BC3"/>
    <w:rPr>
      <w:rFonts w:ascii="Symbol" w:hAnsi="Symbol"/>
    </w:rPr>
  </w:style>
  <w:style w:type="character" w:customStyle="1" w:styleId="WW8Num599z0">
    <w:name w:val="WW8Num599z0"/>
    <w:rsid w:val="00236BC3"/>
    <w:rPr>
      <w:rFonts w:ascii="Symbol" w:hAnsi="Symbol"/>
    </w:rPr>
  </w:style>
  <w:style w:type="character" w:customStyle="1" w:styleId="WW8Num600z0">
    <w:name w:val="WW8Num600z0"/>
    <w:rsid w:val="00236BC3"/>
    <w:rPr>
      <w:rFonts w:ascii="Times New Roman" w:hAnsi="Times New Roman"/>
    </w:rPr>
  </w:style>
  <w:style w:type="character" w:customStyle="1" w:styleId="WW8Num602z0">
    <w:name w:val="WW8Num602z0"/>
    <w:rsid w:val="00236BC3"/>
    <w:rPr>
      <w:rFonts w:ascii="Arial" w:hAnsi="Arial"/>
      <w:sz w:val="24"/>
    </w:rPr>
  </w:style>
  <w:style w:type="character" w:customStyle="1" w:styleId="WW8Num606z0">
    <w:name w:val="WW8Num606z0"/>
    <w:rsid w:val="00236BC3"/>
    <w:rPr>
      <w:rFonts w:ascii="Wingdings" w:hAnsi="Wingdings"/>
      <w:sz w:val="24"/>
    </w:rPr>
  </w:style>
  <w:style w:type="character" w:customStyle="1" w:styleId="WW8Num607z0">
    <w:name w:val="WW8Num607z0"/>
    <w:rsid w:val="00236BC3"/>
    <w:rPr>
      <w:rFonts w:ascii="Symbol" w:hAnsi="Symbol"/>
    </w:rPr>
  </w:style>
  <w:style w:type="character" w:customStyle="1" w:styleId="WW8Num609z0">
    <w:name w:val="WW8Num609z0"/>
    <w:rsid w:val="00236BC3"/>
    <w:rPr>
      <w:rFonts w:ascii="Arial" w:hAnsi="Arial"/>
      <w:sz w:val="24"/>
    </w:rPr>
  </w:style>
  <w:style w:type="character" w:customStyle="1" w:styleId="WW8Num611z0">
    <w:name w:val="WW8Num611z0"/>
    <w:rsid w:val="00236BC3"/>
    <w:rPr>
      <w:rFonts w:ascii="Times New Roman" w:hAnsi="Times New Roman"/>
    </w:rPr>
  </w:style>
  <w:style w:type="character" w:customStyle="1" w:styleId="WW8Num620z0">
    <w:name w:val="WW8Num620z0"/>
    <w:rsid w:val="00236BC3"/>
    <w:rPr>
      <w:b/>
    </w:rPr>
  </w:style>
  <w:style w:type="character" w:customStyle="1" w:styleId="WW8Num629z1">
    <w:name w:val="WW8Num629z1"/>
    <w:rsid w:val="00236BC3"/>
  </w:style>
  <w:style w:type="character" w:customStyle="1" w:styleId="WW8Num631z0">
    <w:name w:val="WW8Num631z0"/>
    <w:rsid w:val="00236BC3"/>
    <w:rPr>
      <w:b/>
    </w:rPr>
  </w:style>
  <w:style w:type="character" w:customStyle="1" w:styleId="WW8Num632z0">
    <w:name w:val="WW8Num632z0"/>
    <w:rsid w:val="00236BC3"/>
    <w:rPr>
      <w:rFonts w:ascii="Symbol" w:hAnsi="Symbol"/>
    </w:rPr>
  </w:style>
  <w:style w:type="character" w:customStyle="1" w:styleId="WW8Num633z0">
    <w:name w:val="WW8Num633z0"/>
    <w:rsid w:val="00236BC3"/>
    <w:rPr>
      <w:rFonts w:ascii="Symbol" w:hAnsi="Symbol"/>
    </w:rPr>
  </w:style>
  <w:style w:type="character" w:customStyle="1" w:styleId="WW8Num636z0">
    <w:name w:val="WW8Num636z0"/>
    <w:rsid w:val="00236BC3"/>
    <w:rPr>
      <w:b/>
    </w:rPr>
  </w:style>
  <w:style w:type="character" w:customStyle="1" w:styleId="WW8Num638z0">
    <w:name w:val="WW8Num638z0"/>
    <w:rsid w:val="00236BC3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236BC3"/>
    <w:rPr>
      <w:rFonts w:ascii="Times New Roman" w:hAnsi="Times New Roman"/>
    </w:rPr>
  </w:style>
  <w:style w:type="character" w:customStyle="1" w:styleId="WW8Num645z1">
    <w:name w:val="WW8Num645z1"/>
    <w:rsid w:val="00236BC3"/>
    <w:rPr>
      <w:rFonts w:ascii="Courier New" w:hAnsi="Courier New"/>
    </w:rPr>
  </w:style>
  <w:style w:type="character" w:customStyle="1" w:styleId="WW8Num645z2">
    <w:name w:val="WW8Num645z2"/>
    <w:rsid w:val="00236BC3"/>
    <w:rPr>
      <w:rFonts w:ascii="Wingdings" w:hAnsi="Wingdings"/>
    </w:rPr>
  </w:style>
  <w:style w:type="character" w:customStyle="1" w:styleId="WW8Num645z3">
    <w:name w:val="WW8Num645z3"/>
    <w:rsid w:val="00236BC3"/>
    <w:rPr>
      <w:rFonts w:ascii="Symbol" w:hAnsi="Symbol"/>
    </w:rPr>
  </w:style>
  <w:style w:type="character" w:customStyle="1" w:styleId="WW8Num646z0">
    <w:name w:val="WW8Num646z0"/>
    <w:rsid w:val="00236BC3"/>
    <w:rPr>
      <w:rFonts w:ascii="Symbol" w:hAnsi="Symbol"/>
    </w:rPr>
  </w:style>
  <w:style w:type="character" w:customStyle="1" w:styleId="WW8Num647z0">
    <w:name w:val="WW8Num647z0"/>
    <w:rsid w:val="00236BC3"/>
    <w:rPr>
      <w:rFonts w:ascii="Symbol" w:hAnsi="Symbol"/>
    </w:rPr>
  </w:style>
  <w:style w:type="character" w:customStyle="1" w:styleId="WW8Num649z0">
    <w:name w:val="WW8Num649z0"/>
    <w:rsid w:val="00236BC3"/>
    <w:rPr>
      <w:rFonts w:ascii="Symbol" w:hAnsi="Symbol"/>
      <w:sz w:val="20"/>
    </w:rPr>
  </w:style>
  <w:style w:type="character" w:customStyle="1" w:styleId="WW8Num657z0">
    <w:name w:val="WW8Num657z0"/>
    <w:rsid w:val="00236BC3"/>
    <w:rPr>
      <w:rFonts w:ascii="Wingdings" w:hAnsi="Wingdings"/>
      <w:sz w:val="24"/>
    </w:rPr>
  </w:style>
  <w:style w:type="character" w:customStyle="1" w:styleId="WW8Num658z0">
    <w:name w:val="WW8Num658z0"/>
    <w:rsid w:val="00236BC3"/>
    <w:rPr>
      <w:b/>
    </w:rPr>
  </w:style>
  <w:style w:type="character" w:customStyle="1" w:styleId="WW8Num660z0">
    <w:name w:val="WW8Num660z0"/>
    <w:rsid w:val="00236BC3"/>
    <w:rPr>
      <w:rFonts w:ascii="Arial" w:hAnsi="Arial"/>
      <w:sz w:val="20"/>
      <w:u w:val="none"/>
    </w:rPr>
  </w:style>
  <w:style w:type="character" w:customStyle="1" w:styleId="WW8Num662z0">
    <w:name w:val="WW8Num662z0"/>
    <w:rsid w:val="00236BC3"/>
    <w:rPr>
      <w:rFonts w:ascii="Symbol" w:hAnsi="Symbol"/>
    </w:rPr>
  </w:style>
  <w:style w:type="character" w:customStyle="1" w:styleId="WW8Num663z0">
    <w:name w:val="WW8Num663z0"/>
    <w:rsid w:val="00236BC3"/>
    <w:rPr>
      <w:b/>
    </w:rPr>
  </w:style>
  <w:style w:type="character" w:customStyle="1" w:styleId="WW8Num667z0">
    <w:name w:val="WW8Num667z0"/>
    <w:rsid w:val="00236BC3"/>
    <w:rPr>
      <w:rFonts w:ascii="Symbol" w:hAnsi="Symbol"/>
    </w:rPr>
  </w:style>
  <w:style w:type="character" w:customStyle="1" w:styleId="WW8Num673z0">
    <w:name w:val="WW8Num673z0"/>
    <w:rsid w:val="00236BC3"/>
    <w:rPr>
      <w:rFonts w:ascii="Wingdings" w:hAnsi="Wingdings"/>
      <w:sz w:val="24"/>
    </w:rPr>
  </w:style>
  <w:style w:type="character" w:customStyle="1" w:styleId="WW8Num674z0">
    <w:name w:val="WW8Num674z0"/>
    <w:rsid w:val="00236BC3"/>
    <w:rPr>
      <w:rFonts w:ascii="Symbol" w:hAnsi="Symbol"/>
      <w:sz w:val="20"/>
    </w:rPr>
  </w:style>
  <w:style w:type="character" w:customStyle="1" w:styleId="WW8Num674z1">
    <w:name w:val="WW8Num674z1"/>
    <w:rsid w:val="00236BC3"/>
    <w:rPr>
      <w:rFonts w:ascii="Courier New" w:hAnsi="Courier New"/>
      <w:sz w:val="20"/>
    </w:rPr>
  </w:style>
  <w:style w:type="character" w:customStyle="1" w:styleId="WW8Num674z2">
    <w:name w:val="WW8Num674z2"/>
    <w:rsid w:val="00236BC3"/>
    <w:rPr>
      <w:rFonts w:ascii="Wingdings" w:hAnsi="Wingdings"/>
      <w:sz w:val="20"/>
    </w:rPr>
  </w:style>
  <w:style w:type="character" w:customStyle="1" w:styleId="WW8Num680z0">
    <w:name w:val="WW8Num680z0"/>
    <w:rsid w:val="00236BC3"/>
    <w:rPr>
      <w:rFonts w:ascii="Wingdings" w:hAnsi="Wingdings"/>
    </w:rPr>
  </w:style>
  <w:style w:type="character" w:customStyle="1" w:styleId="WW8Num680z1">
    <w:name w:val="WW8Num680z1"/>
    <w:rsid w:val="00236BC3"/>
    <w:rPr>
      <w:rFonts w:ascii="Courier New" w:hAnsi="Courier New"/>
    </w:rPr>
  </w:style>
  <w:style w:type="character" w:customStyle="1" w:styleId="WW8Num680z3">
    <w:name w:val="WW8Num680z3"/>
    <w:rsid w:val="00236BC3"/>
    <w:rPr>
      <w:rFonts w:ascii="Symbol" w:hAnsi="Symbol"/>
    </w:rPr>
  </w:style>
  <w:style w:type="character" w:customStyle="1" w:styleId="WW8Num682z0">
    <w:name w:val="WW8Num682z0"/>
    <w:rsid w:val="00236BC3"/>
    <w:rPr>
      <w:rFonts w:ascii="Wingdings" w:hAnsi="Wingdings"/>
      <w:sz w:val="24"/>
    </w:rPr>
  </w:style>
  <w:style w:type="character" w:customStyle="1" w:styleId="WW8Num684z0">
    <w:name w:val="WW8Num684z0"/>
    <w:rsid w:val="00236BC3"/>
    <w:rPr>
      <w:rFonts w:ascii="Symbol" w:hAnsi="Symbol"/>
    </w:rPr>
  </w:style>
  <w:style w:type="character" w:customStyle="1" w:styleId="WW8Num685z0">
    <w:name w:val="WW8Num685z0"/>
    <w:rsid w:val="00236BC3"/>
    <w:rPr>
      <w:rFonts w:ascii="Symbol" w:hAnsi="Symbol"/>
      <w:sz w:val="20"/>
    </w:rPr>
  </w:style>
  <w:style w:type="character" w:customStyle="1" w:styleId="WW8Num687z0">
    <w:name w:val="WW8Num687z0"/>
    <w:rsid w:val="00236BC3"/>
    <w:rPr>
      <w:rFonts w:ascii="Symbol" w:hAnsi="Symbol"/>
    </w:rPr>
  </w:style>
  <w:style w:type="character" w:customStyle="1" w:styleId="WW8Num687z1">
    <w:name w:val="WW8Num687z1"/>
    <w:rsid w:val="00236BC3"/>
    <w:rPr>
      <w:rFonts w:ascii="Courier New" w:hAnsi="Courier New"/>
    </w:rPr>
  </w:style>
  <w:style w:type="character" w:customStyle="1" w:styleId="WW8Num687z2">
    <w:name w:val="WW8Num687z2"/>
    <w:rsid w:val="00236BC3"/>
    <w:rPr>
      <w:rFonts w:ascii="Wingdings" w:hAnsi="Wingdings"/>
    </w:rPr>
  </w:style>
  <w:style w:type="character" w:customStyle="1" w:styleId="WW8Num689z0">
    <w:name w:val="WW8Num689z0"/>
    <w:rsid w:val="00236BC3"/>
    <w:rPr>
      <w:rFonts w:ascii="Symbol" w:hAnsi="Symbol"/>
    </w:rPr>
  </w:style>
  <w:style w:type="character" w:customStyle="1" w:styleId="WW8Num693z0">
    <w:name w:val="WW8Num693z0"/>
    <w:rsid w:val="00236BC3"/>
    <w:rPr>
      <w:rFonts w:ascii="Symbol" w:hAnsi="Symbol"/>
    </w:rPr>
  </w:style>
  <w:style w:type="character" w:customStyle="1" w:styleId="WW8Num694z0">
    <w:name w:val="WW8Num694z0"/>
    <w:rsid w:val="00236BC3"/>
    <w:rPr>
      <w:rFonts w:ascii="Wingdings" w:hAnsi="Wingdings"/>
    </w:rPr>
  </w:style>
  <w:style w:type="character" w:customStyle="1" w:styleId="WW8Num694z1">
    <w:name w:val="WW8Num694z1"/>
    <w:rsid w:val="00236BC3"/>
    <w:rPr>
      <w:rFonts w:ascii="Courier New" w:hAnsi="Courier New"/>
    </w:rPr>
  </w:style>
  <w:style w:type="character" w:customStyle="1" w:styleId="WW8Num694z3">
    <w:name w:val="WW8Num694z3"/>
    <w:rsid w:val="00236BC3"/>
    <w:rPr>
      <w:rFonts w:ascii="Symbol" w:hAnsi="Symbol"/>
    </w:rPr>
  </w:style>
  <w:style w:type="character" w:customStyle="1" w:styleId="WW8Num695z0">
    <w:name w:val="WW8Num695z0"/>
    <w:rsid w:val="00236BC3"/>
    <w:rPr>
      <w:rFonts w:ascii="Arial" w:hAnsi="Arial"/>
      <w:sz w:val="24"/>
    </w:rPr>
  </w:style>
  <w:style w:type="character" w:customStyle="1" w:styleId="WW8Num697z0">
    <w:name w:val="WW8Num697z0"/>
    <w:rsid w:val="00236BC3"/>
    <w:rPr>
      <w:rFonts w:ascii="Arial" w:hAnsi="Arial"/>
      <w:sz w:val="24"/>
    </w:rPr>
  </w:style>
  <w:style w:type="character" w:customStyle="1" w:styleId="WW8Num697z2">
    <w:name w:val="WW8Num697z2"/>
    <w:rsid w:val="00236BC3"/>
    <w:rPr>
      <w:rFonts w:ascii="Arial" w:hAnsi="Arial"/>
    </w:rPr>
  </w:style>
  <w:style w:type="character" w:customStyle="1" w:styleId="WW8Num699z0">
    <w:name w:val="WW8Num699z0"/>
    <w:rsid w:val="00236BC3"/>
    <w:rPr>
      <w:rFonts w:ascii="Symbol" w:hAnsi="Symbol"/>
    </w:rPr>
  </w:style>
  <w:style w:type="character" w:customStyle="1" w:styleId="WW8Num699z1">
    <w:name w:val="WW8Num699z1"/>
    <w:rsid w:val="00236BC3"/>
    <w:rPr>
      <w:rFonts w:ascii="Courier New" w:hAnsi="Courier New"/>
    </w:rPr>
  </w:style>
  <w:style w:type="character" w:customStyle="1" w:styleId="WW8Num699z2">
    <w:name w:val="WW8Num699z2"/>
    <w:rsid w:val="00236BC3"/>
    <w:rPr>
      <w:rFonts w:ascii="Wingdings" w:hAnsi="Wingdings"/>
    </w:rPr>
  </w:style>
  <w:style w:type="character" w:customStyle="1" w:styleId="WW8Num700z0">
    <w:name w:val="WW8Num700z0"/>
    <w:rsid w:val="00236BC3"/>
    <w:rPr>
      <w:rFonts w:ascii="Symbol" w:hAnsi="Symbol"/>
    </w:rPr>
  </w:style>
  <w:style w:type="character" w:customStyle="1" w:styleId="WW8Num701z0">
    <w:name w:val="WW8Num701z0"/>
    <w:rsid w:val="00236BC3"/>
    <w:rPr>
      <w:b/>
    </w:rPr>
  </w:style>
  <w:style w:type="character" w:customStyle="1" w:styleId="WW8Num705z0">
    <w:name w:val="WW8Num705z0"/>
    <w:rsid w:val="00236BC3"/>
    <w:rPr>
      <w:rFonts w:ascii="Symbol" w:hAnsi="Symbol"/>
    </w:rPr>
  </w:style>
  <w:style w:type="character" w:customStyle="1" w:styleId="WW8Num707z0">
    <w:name w:val="WW8Num707z0"/>
    <w:rsid w:val="00236BC3"/>
    <w:rPr>
      <w:rFonts w:ascii="Symbol" w:hAnsi="Symbol"/>
    </w:rPr>
  </w:style>
  <w:style w:type="character" w:customStyle="1" w:styleId="WW8Num713z0">
    <w:name w:val="WW8Num713z0"/>
    <w:rsid w:val="00236BC3"/>
    <w:rPr>
      <w:rFonts w:ascii="Symbol" w:hAnsi="Symbol"/>
    </w:rPr>
  </w:style>
  <w:style w:type="character" w:customStyle="1" w:styleId="WW8Num716z0">
    <w:name w:val="WW8Num716z0"/>
    <w:rsid w:val="00236BC3"/>
    <w:rPr>
      <w:i/>
    </w:rPr>
  </w:style>
  <w:style w:type="character" w:customStyle="1" w:styleId="WW8Num717z0">
    <w:name w:val="WW8Num717z0"/>
    <w:rsid w:val="00236BC3"/>
    <w:rPr>
      <w:rFonts w:ascii="Symbol" w:hAnsi="Symbol"/>
    </w:rPr>
  </w:style>
  <w:style w:type="character" w:customStyle="1" w:styleId="WW8Num717z1">
    <w:name w:val="WW8Num717z1"/>
    <w:rsid w:val="00236BC3"/>
    <w:rPr>
      <w:rFonts w:ascii="Courier New" w:hAnsi="Courier New"/>
    </w:rPr>
  </w:style>
  <w:style w:type="character" w:customStyle="1" w:styleId="WW8Num717z2">
    <w:name w:val="WW8Num717z2"/>
    <w:rsid w:val="00236BC3"/>
    <w:rPr>
      <w:rFonts w:ascii="Wingdings" w:hAnsi="Wingdings"/>
    </w:rPr>
  </w:style>
  <w:style w:type="character" w:customStyle="1" w:styleId="WW8Num718z0">
    <w:name w:val="WW8Num718z0"/>
    <w:rsid w:val="00236BC3"/>
    <w:rPr>
      <w:rFonts w:ascii="Times New Roman" w:hAnsi="Times New Roman"/>
    </w:rPr>
  </w:style>
  <w:style w:type="character" w:customStyle="1" w:styleId="WW8Num718z1">
    <w:name w:val="WW8Num718z1"/>
    <w:rsid w:val="00236BC3"/>
    <w:rPr>
      <w:rFonts w:ascii="Courier New" w:hAnsi="Courier New"/>
    </w:rPr>
  </w:style>
  <w:style w:type="character" w:customStyle="1" w:styleId="WW8Num718z2">
    <w:name w:val="WW8Num718z2"/>
    <w:rsid w:val="00236BC3"/>
    <w:rPr>
      <w:rFonts w:ascii="Wingdings" w:hAnsi="Wingdings"/>
    </w:rPr>
  </w:style>
  <w:style w:type="character" w:customStyle="1" w:styleId="WW8Num718z3">
    <w:name w:val="WW8Num718z3"/>
    <w:rsid w:val="00236BC3"/>
    <w:rPr>
      <w:rFonts w:ascii="Symbol" w:hAnsi="Symbol"/>
    </w:rPr>
  </w:style>
  <w:style w:type="character" w:customStyle="1" w:styleId="WW8Num726z1">
    <w:name w:val="WW8Num726z1"/>
    <w:rsid w:val="00236BC3"/>
    <w:rPr>
      <w:rFonts w:ascii="Times New Roman" w:hAnsi="Times New Roman"/>
    </w:rPr>
  </w:style>
  <w:style w:type="character" w:customStyle="1" w:styleId="WW8Num728z0">
    <w:name w:val="WW8Num728z0"/>
    <w:rsid w:val="00236BC3"/>
    <w:rPr>
      <w:rFonts w:ascii="Arial" w:hAnsi="Arial"/>
      <w:sz w:val="24"/>
    </w:rPr>
  </w:style>
  <w:style w:type="character" w:customStyle="1" w:styleId="WW8Num730z0">
    <w:name w:val="WW8Num730z0"/>
    <w:rsid w:val="00236BC3"/>
    <w:rPr>
      <w:rFonts w:ascii="Symbol" w:hAnsi="Symbol"/>
    </w:rPr>
  </w:style>
  <w:style w:type="character" w:customStyle="1" w:styleId="WW8Num731z0">
    <w:name w:val="WW8Num731z0"/>
    <w:rsid w:val="00236BC3"/>
    <w:rPr>
      <w:b/>
    </w:rPr>
  </w:style>
  <w:style w:type="character" w:customStyle="1" w:styleId="WW8Num732z0">
    <w:name w:val="WW8Num732z0"/>
    <w:rsid w:val="00236BC3"/>
    <w:rPr>
      <w:rFonts w:ascii="Symbol" w:hAnsi="Symbol"/>
    </w:rPr>
  </w:style>
  <w:style w:type="character" w:customStyle="1" w:styleId="WW8Num741z0">
    <w:name w:val="WW8Num741z0"/>
    <w:rsid w:val="00236BC3"/>
    <w:rPr>
      <w:rFonts w:ascii="Wingdings" w:hAnsi="Wingdings"/>
    </w:rPr>
  </w:style>
  <w:style w:type="character" w:customStyle="1" w:styleId="WW8Num741z1">
    <w:name w:val="WW8Num741z1"/>
    <w:rsid w:val="00236BC3"/>
    <w:rPr>
      <w:rFonts w:ascii="Courier New" w:hAnsi="Courier New"/>
    </w:rPr>
  </w:style>
  <w:style w:type="character" w:customStyle="1" w:styleId="WW8Num741z3">
    <w:name w:val="WW8Num741z3"/>
    <w:rsid w:val="00236BC3"/>
    <w:rPr>
      <w:rFonts w:ascii="Symbol" w:hAnsi="Symbol"/>
    </w:rPr>
  </w:style>
  <w:style w:type="character" w:customStyle="1" w:styleId="WW8Num742z0">
    <w:name w:val="WW8Num742z0"/>
    <w:rsid w:val="00236BC3"/>
    <w:rPr>
      <w:color w:val="000000"/>
    </w:rPr>
  </w:style>
  <w:style w:type="character" w:customStyle="1" w:styleId="WW8Num743z0">
    <w:name w:val="WW8Num743z0"/>
    <w:rsid w:val="00236BC3"/>
    <w:rPr>
      <w:sz w:val="22"/>
    </w:rPr>
  </w:style>
  <w:style w:type="character" w:customStyle="1" w:styleId="WW8Num748z0">
    <w:name w:val="WW8Num748z0"/>
    <w:rsid w:val="00236BC3"/>
    <w:rPr>
      <w:b/>
    </w:rPr>
  </w:style>
  <w:style w:type="character" w:customStyle="1" w:styleId="WW8Num752z0">
    <w:name w:val="WW8Num752z0"/>
    <w:rsid w:val="00236BC3"/>
    <w:rPr>
      <w:rFonts w:ascii="Symbol" w:hAnsi="Symbol"/>
    </w:rPr>
  </w:style>
  <w:style w:type="character" w:customStyle="1" w:styleId="WW8Num755z0">
    <w:name w:val="WW8Num755z0"/>
    <w:rsid w:val="00236BC3"/>
    <w:rPr>
      <w:rFonts w:ascii="Symbol" w:hAnsi="Symbol"/>
    </w:rPr>
  </w:style>
  <w:style w:type="character" w:customStyle="1" w:styleId="WW8Num760z0">
    <w:name w:val="WW8Num760z0"/>
    <w:rsid w:val="00236BC3"/>
    <w:rPr>
      <w:rFonts w:ascii="Arial" w:hAnsi="Arial"/>
      <w:b/>
      <w:sz w:val="24"/>
    </w:rPr>
  </w:style>
  <w:style w:type="character" w:customStyle="1" w:styleId="WW8Num761z0">
    <w:name w:val="WW8Num761z0"/>
    <w:rsid w:val="00236BC3"/>
    <w:rPr>
      <w:rFonts w:ascii="Symbol" w:hAnsi="Symbol"/>
      <w:sz w:val="18"/>
    </w:rPr>
  </w:style>
  <w:style w:type="character" w:customStyle="1" w:styleId="WW8Num761z1">
    <w:name w:val="WW8Num761z1"/>
    <w:rsid w:val="00236BC3"/>
    <w:rPr>
      <w:rFonts w:ascii="Courier New" w:hAnsi="Courier New"/>
    </w:rPr>
  </w:style>
  <w:style w:type="character" w:customStyle="1" w:styleId="WW8Num761z2">
    <w:name w:val="WW8Num761z2"/>
    <w:rsid w:val="00236BC3"/>
    <w:rPr>
      <w:rFonts w:ascii="Wingdings" w:hAnsi="Wingdings"/>
    </w:rPr>
  </w:style>
  <w:style w:type="character" w:customStyle="1" w:styleId="WW8Num761z3">
    <w:name w:val="WW8Num761z3"/>
    <w:rsid w:val="00236BC3"/>
    <w:rPr>
      <w:rFonts w:ascii="Symbol" w:hAnsi="Symbol"/>
    </w:rPr>
  </w:style>
  <w:style w:type="character" w:customStyle="1" w:styleId="WW8Num763z0">
    <w:name w:val="WW8Num763z0"/>
    <w:rsid w:val="00236BC3"/>
    <w:rPr>
      <w:rFonts w:ascii="Wingdings" w:hAnsi="Wingdings"/>
      <w:sz w:val="24"/>
    </w:rPr>
  </w:style>
  <w:style w:type="character" w:customStyle="1" w:styleId="WW8Num766z0">
    <w:name w:val="WW8Num766z0"/>
    <w:rsid w:val="00236BC3"/>
    <w:rPr>
      <w:rFonts w:ascii="Symbol" w:hAnsi="Symbol"/>
    </w:rPr>
  </w:style>
  <w:style w:type="character" w:customStyle="1" w:styleId="WW8Num769z0">
    <w:name w:val="WW8Num769z0"/>
    <w:rsid w:val="00236BC3"/>
    <w:rPr>
      <w:i/>
    </w:rPr>
  </w:style>
  <w:style w:type="character" w:customStyle="1" w:styleId="WW8Num773z0">
    <w:name w:val="WW8Num773z0"/>
    <w:rsid w:val="00236BC3"/>
    <w:rPr>
      <w:b/>
    </w:rPr>
  </w:style>
  <w:style w:type="character" w:customStyle="1" w:styleId="WW8Num775z1">
    <w:name w:val="WW8Num775z1"/>
    <w:rsid w:val="00236BC3"/>
  </w:style>
  <w:style w:type="character" w:customStyle="1" w:styleId="WW8Num778z0">
    <w:name w:val="WW8Num778z0"/>
    <w:rsid w:val="00236BC3"/>
    <w:rPr>
      <w:rFonts w:ascii="Wingdings" w:hAnsi="Wingdings"/>
    </w:rPr>
  </w:style>
  <w:style w:type="character" w:customStyle="1" w:styleId="WW8Num778z1">
    <w:name w:val="WW8Num778z1"/>
    <w:rsid w:val="00236BC3"/>
    <w:rPr>
      <w:rFonts w:ascii="Courier New" w:hAnsi="Courier New"/>
    </w:rPr>
  </w:style>
  <w:style w:type="character" w:customStyle="1" w:styleId="WW8Num778z3">
    <w:name w:val="WW8Num778z3"/>
    <w:rsid w:val="00236BC3"/>
    <w:rPr>
      <w:rFonts w:ascii="Symbol" w:hAnsi="Symbol"/>
    </w:rPr>
  </w:style>
  <w:style w:type="character" w:customStyle="1" w:styleId="WW8Num789z0">
    <w:name w:val="WW8Num789z0"/>
    <w:rsid w:val="00236BC3"/>
    <w:rPr>
      <w:rFonts w:ascii="Wingdings" w:hAnsi="Wingdings"/>
    </w:rPr>
  </w:style>
  <w:style w:type="character" w:customStyle="1" w:styleId="WW8Num790z0">
    <w:name w:val="WW8Num790z0"/>
    <w:rsid w:val="00236BC3"/>
    <w:rPr>
      <w:rFonts w:ascii="Symbol" w:hAnsi="Symbol"/>
    </w:rPr>
  </w:style>
  <w:style w:type="character" w:customStyle="1" w:styleId="WW8Num794z0">
    <w:name w:val="WW8Num794z0"/>
    <w:rsid w:val="00236BC3"/>
    <w:rPr>
      <w:rFonts w:ascii="Symbol" w:hAnsi="Symbol"/>
    </w:rPr>
  </w:style>
  <w:style w:type="character" w:customStyle="1" w:styleId="WW8Num798z0">
    <w:name w:val="WW8Num798z0"/>
    <w:rsid w:val="00236BC3"/>
    <w:rPr>
      <w:rFonts w:ascii="Arial" w:hAnsi="Arial"/>
      <w:sz w:val="20"/>
    </w:rPr>
  </w:style>
  <w:style w:type="character" w:customStyle="1" w:styleId="WW8Num798z1">
    <w:name w:val="WW8Num798z1"/>
    <w:rsid w:val="00236BC3"/>
    <w:rPr>
      <w:b/>
    </w:rPr>
  </w:style>
  <w:style w:type="character" w:customStyle="1" w:styleId="WW8Num800z0">
    <w:name w:val="WW8Num800z0"/>
    <w:rsid w:val="00236BC3"/>
    <w:rPr>
      <w:b/>
    </w:rPr>
  </w:style>
  <w:style w:type="character" w:customStyle="1" w:styleId="WW8Num802z0">
    <w:name w:val="WW8Num802z0"/>
    <w:rsid w:val="00236BC3"/>
    <w:rPr>
      <w:rFonts w:ascii="Symbol" w:hAnsi="Symbol"/>
    </w:rPr>
  </w:style>
  <w:style w:type="character" w:customStyle="1" w:styleId="WW8Num807z2">
    <w:name w:val="WW8Num807z2"/>
    <w:rsid w:val="00236BC3"/>
    <w:rPr>
      <w:rFonts w:ascii="Times New Roman" w:hAnsi="Times New Roman"/>
    </w:rPr>
  </w:style>
  <w:style w:type="character" w:customStyle="1" w:styleId="WW8Num809z0">
    <w:name w:val="WW8Num809z0"/>
    <w:rsid w:val="00236BC3"/>
    <w:rPr>
      <w:rFonts w:ascii="Symbol" w:hAnsi="Symbol"/>
    </w:rPr>
  </w:style>
  <w:style w:type="character" w:customStyle="1" w:styleId="WW8Num813z0">
    <w:name w:val="WW8Num813z0"/>
    <w:rsid w:val="00236BC3"/>
    <w:rPr>
      <w:rFonts w:ascii="Symbol" w:hAnsi="Symbol"/>
    </w:rPr>
  </w:style>
  <w:style w:type="character" w:customStyle="1" w:styleId="WW8Num815z0">
    <w:name w:val="WW8Num815z0"/>
    <w:rsid w:val="00236BC3"/>
    <w:rPr>
      <w:rFonts w:ascii="Symbol" w:hAnsi="Symbol"/>
    </w:rPr>
  </w:style>
  <w:style w:type="character" w:customStyle="1" w:styleId="WW8Num820z0">
    <w:name w:val="WW8Num820z0"/>
    <w:rsid w:val="00236BC3"/>
    <w:rPr>
      <w:sz w:val="22"/>
    </w:rPr>
  </w:style>
  <w:style w:type="character" w:customStyle="1" w:styleId="WW8Num828z0">
    <w:name w:val="WW8Num828z0"/>
    <w:rsid w:val="00236BC3"/>
    <w:rPr>
      <w:rFonts w:ascii="Symbol" w:hAnsi="Symbol"/>
    </w:rPr>
  </w:style>
  <w:style w:type="character" w:customStyle="1" w:styleId="WW8Num832z0">
    <w:name w:val="WW8Num832z0"/>
    <w:rsid w:val="00236BC3"/>
    <w:rPr>
      <w:rFonts w:ascii="Symbol" w:hAnsi="Symbol"/>
    </w:rPr>
  </w:style>
  <w:style w:type="character" w:customStyle="1" w:styleId="WW8Num833z0">
    <w:name w:val="WW8Num833z0"/>
    <w:rsid w:val="00236BC3"/>
    <w:rPr>
      <w:rFonts w:ascii="Symbol" w:hAnsi="Symbol"/>
    </w:rPr>
  </w:style>
  <w:style w:type="character" w:customStyle="1" w:styleId="WW8Num834z0">
    <w:name w:val="WW8Num834z0"/>
    <w:rsid w:val="00236BC3"/>
    <w:rPr>
      <w:rFonts w:ascii="Symbol" w:hAnsi="Symbol"/>
    </w:rPr>
  </w:style>
  <w:style w:type="character" w:customStyle="1" w:styleId="WW8Num838z0">
    <w:name w:val="WW8Num838z0"/>
    <w:rsid w:val="00236BC3"/>
    <w:rPr>
      <w:i/>
    </w:rPr>
  </w:style>
  <w:style w:type="character" w:customStyle="1" w:styleId="WW8Num840z0">
    <w:name w:val="WW8Num840z0"/>
    <w:rsid w:val="00236BC3"/>
    <w:rPr>
      <w:rFonts w:ascii="Wingdings" w:hAnsi="Wingdings"/>
      <w:sz w:val="24"/>
    </w:rPr>
  </w:style>
  <w:style w:type="character" w:customStyle="1" w:styleId="WW8Num842z0">
    <w:name w:val="WW8Num842z0"/>
    <w:rsid w:val="00236BC3"/>
    <w:rPr>
      <w:rFonts w:ascii="Symbol" w:hAnsi="Symbol"/>
    </w:rPr>
  </w:style>
  <w:style w:type="character" w:customStyle="1" w:styleId="WW8Num850z0">
    <w:name w:val="WW8Num850z0"/>
    <w:rsid w:val="00236BC3"/>
    <w:rPr>
      <w:rFonts w:ascii="Symbol" w:hAnsi="Symbol"/>
    </w:rPr>
  </w:style>
  <w:style w:type="character" w:customStyle="1" w:styleId="WW8Num857z0">
    <w:name w:val="WW8Num857z0"/>
    <w:rsid w:val="00236BC3"/>
    <w:rPr>
      <w:rFonts w:ascii="Symbol" w:hAnsi="Symbol"/>
    </w:rPr>
  </w:style>
  <w:style w:type="character" w:customStyle="1" w:styleId="WW8Num864z0">
    <w:name w:val="WW8Num864z0"/>
    <w:rsid w:val="00236BC3"/>
    <w:rPr>
      <w:rFonts w:ascii="Times New Roman" w:hAnsi="Times New Roman"/>
    </w:rPr>
  </w:style>
  <w:style w:type="character" w:customStyle="1" w:styleId="WW8Num864z1">
    <w:name w:val="WW8Num864z1"/>
    <w:rsid w:val="00236BC3"/>
    <w:rPr>
      <w:rFonts w:ascii="Courier New" w:hAnsi="Courier New"/>
    </w:rPr>
  </w:style>
  <w:style w:type="character" w:customStyle="1" w:styleId="WW8Num864z2">
    <w:name w:val="WW8Num864z2"/>
    <w:rsid w:val="00236BC3"/>
    <w:rPr>
      <w:rFonts w:ascii="Wingdings" w:hAnsi="Wingdings"/>
    </w:rPr>
  </w:style>
  <w:style w:type="character" w:customStyle="1" w:styleId="WW8Num864z3">
    <w:name w:val="WW8Num864z3"/>
    <w:rsid w:val="00236BC3"/>
    <w:rPr>
      <w:rFonts w:ascii="Symbol" w:hAnsi="Symbol"/>
    </w:rPr>
  </w:style>
  <w:style w:type="character" w:customStyle="1" w:styleId="WW8Num869z0">
    <w:name w:val="WW8Num869z0"/>
    <w:rsid w:val="00236BC3"/>
    <w:rPr>
      <w:rFonts w:ascii="Times New Roman" w:hAnsi="Times New Roman"/>
      <w:sz w:val="16"/>
    </w:rPr>
  </w:style>
  <w:style w:type="character" w:customStyle="1" w:styleId="WW8Num869z1">
    <w:name w:val="WW8Num869z1"/>
    <w:rsid w:val="00236BC3"/>
    <w:rPr>
      <w:rFonts w:ascii="Courier New" w:hAnsi="Courier New"/>
    </w:rPr>
  </w:style>
  <w:style w:type="character" w:customStyle="1" w:styleId="WW8Num869z2">
    <w:name w:val="WW8Num869z2"/>
    <w:rsid w:val="00236BC3"/>
    <w:rPr>
      <w:rFonts w:ascii="Wingdings" w:hAnsi="Wingdings"/>
    </w:rPr>
  </w:style>
  <w:style w:type="character" w:customStyle="1" w:styleId="WW8Num869z3">
    <w:name w:val="WW8Num869z3"/>
    <w:rsid w:val="00236BC3"/>
    <w:rPr>
      <w:rFonts w:ascii="Symbol" w:hAnsi="Symbol"/>
    </w:rPr>
  </w:style>
  <w:style w:type="character" w:customStyle="1" w:styleId="WW8Num872z0">
    <w:name w:val="WW8Num872z0"/>
    <w:rsid w:val="00236BC3"/>
    <w:rPr>
      <w:rFonts w:ascii="Arial" w:hAnsi="Arial"/>
      <w:sz w:val="24"/>
      <w:u w:val="none"/>
    </w:rPr>
  </w:style>
  <w:style w:type="character" w:customStyle="1" w:styleId="WW8Num876z0">
    <w:name w:val="WW8Num876z0"/>
    <w:rsid w:val="00236BC3"/>
    <w:rPr>
      <w:i/>
    </w:rPr>
  </w:style>
  <w:style w:type="character" w:customStyle="1" w:styleId="WW8Num881z0">
    <w:name w:val="WW8Num881z0"/>
    <w:rsid w:val="00236BC3"/>
    <w:rPr>
      <w:rFonts w:ascii="Arial" w:hAnsi="Arial"/>
      <w:sz w:val="24"/>
    </w:rPr>
  </w:style>
  <w:style w:type="character" w:customStyle="1" w:styleId="WW8Num883z0">
    <w:name w:val="WW8Num883z0"/>
    <w:rsid w:val="00236BC3"/>
    <w:rPr>
      <w:rFonts w:ascii="Symbol" w:hAnsi="Symbol"/>
    </w:rPr>
  </w:style>
  <w:style w:type="character" w:customStyle="1" w:styleId="WW8Num888z0">
    <w:name w:val="WW8Num888z0"/>
    <w:rsid w:val="00236BC3"/>
    <w:rPr>
      <w:rFonts w:ascii="Arial" w:hAnsi="Arial"/>
      <w:sz w:val="20"/>
    </w:rPr>
  </w:style>
  <w:style w:type="character" w:customStyle="1" w:styleId="WW8Num891z0">
    <w:name w:val="WW8Num891z0"/>
    <w:rsid w:val="00236BC3"/>
    <w:rPr>
      <w:rFonts w:ascii="Symbol" w:hAnsi="Symbol"/>
    </w:rPr>
  </w:style>
  <w:style w:type="character" w:customStyle="1" w:styleId="WW8Num892z0">
    <w:name w:val="WW8Num892z0"/>
    <w:rsid w:val="00236BC3"/>
    <w:rPr>
      <w:rFonts w:ascii="Symbol" w:hAnsi="Symbol"/>
    </w:rPr>
  </w:style>
  <w:style w:type="character" w:customStyle="1" w:styleId="WW8Num893z0">
    <w:name w:val="WW8Num893z0"/>
    <w:rsid w:val="00236BC3"/>
    <w:rPr>
      <w:rFonts w:ascii="Symbol" w:hAnsi="Symbol"/>
    </w:rPr>
  </w:style>
  <w:style w:type="character" w:customStyle="1" w:styleId="WW8Num902z0">
    <w:name w:val="WW8Num902z0"/>
    <w:rsid w:val="00236BC3"/>
    <w:rPr>
      <w:rFonts w:ascii="Symbol" w:hAnsi="Symbol"/>
    </w:rPr>
  </w:style>
  <w:style w:type="character" w:customStyle="1" w:styleId="WW8Num911z0">
    <w:name w:val="WW8Num911z0"/>
    <w:rsid w:val="00236BC3"/>
    <w:rPr>
      <w:rFonts w:ascii="Symbol" w:hAnsi="Symbol"/>
    </w:rPr>
  </w:style>
  <w:style w:type="character" w:customStyle="1" w:styleId="WW8Num921z0">
    <w:name w:val="WW8Num921z0"/>
    <w:rsid w:val="00236BC3"/>
    <w:rPr>
      <w:rFonts w:ascii="Times New Roman" w:hAnsi="Times New Roman"/>
    </w:rPr>
  </w:style>
  <w:style w:type="character" w:customStyle="1" w:styleId="WW8Num921z1">
    <w:name w:val="WW8Num921z1"/>
    <w:rsid w:val="00236BC3"/>
    <w:rPr>
      <w:rFonts w:ascii="Courier New" w:hAnsi="Courier New"/>
    </w:rPr>
  </w:style>
  <w:style w:type="character" w:customStyle="1" w:styleId="WW8Num921z2">
    <w:name w:val="WW8Num921z2"/>
    <w:rsid w:val="00236BC3"/>
    <w:rPr>
      <w:rFonts w:ascii="Wingdings" w:hAnsi="Wingdings"/>
    </w:rPr>
  </w:style>
  <w:style w:type="character" w:customStyle="1" w:styleId="WW8Num921z3">
    <w:name w:val="WW8Num921z3"/>
    <w:rsid w:val="00236BC3"/>
    <w:rPr>
      <w:rFonts w:ascii="Symbol" w:hAnsi="Symbol"/>
    </w:rPr>
  </w:style>
  <w:style w:type="character" w:customStyle="1" w:styleId="WW8Num931z0">
    <w:name w:val="WW8Num931z0"/>
    <w:rsid w:val="00236BC3"/>
    <w:rPr>
      <w:rFonts w:ascii="Symbol" w:hAnsi="Symbol"/>
    </w:rPr>
  </w:style>
  <w:style w:type="character" w:customStyle="1" w:styleId="WW8Num932z0">
    <w:name w:val="WW8Num932z0"/>
    <w:rsid w:val="00236BC3"/>
    <w:rPr>
      <w:b/>
      <w:color w:val="0000FF"/>
    </w:rPr>
  </w:style>
  <w:style w:type="character" w:customStyle="1" w:styleId="WW8Num935z0">
    <w:name w:val="WW8Num935z0"/>
    <w:rsid w:val="00236BC3"/>
    <w:rPr>
      <w:rFonts w:ascii="Symbol" w:hAnsi="Symbol"/>
    </w:rPr>
  </w:style>
  <w:style w:type="character" w:customStyle="1" w:styleId="WW8Num936z0">
    <w:name w:val="WW8Num936z0"/>
    <w:rsid w:val="00236BC3"/>
    <w:rPr>
      <w:rFonts w:ascii="Symbol" w:hAnsi="Symbol"/>
    </w:rPr>
  </w:style>
  <w:style w:type="character" w:customStyle="1" w:styleId="WW8Num937z0">
    <w:name w:val="WW8Num937z0"/>
    <w:rsid w:val="00236BC3"/>
    <w:rPr>
      <w:rFonts w:ascii="Symbol" w:hAnsi="Symbol"/>
    </w:rPr>
  </w:style>
  <w:style w:type="character" w:customStyle="1" w:styleId="WW8Num947z0">
    <w:name w:val="WW8Num947z0"/>
    <w:rsid w:val="00236BC3"/>
    <w:rPr>
      <w:rFonts w:ascii="Symbol" w:hAnsi="Symbol"/>
    </w:rPr>
  </w:style>
  <w:style w:type="character" w:customStyle="1" w:styleId="WW8Num948z0">
    <w:name w:val="WW8Num948z0"/>
    <w:rsid w:val="00236BC3"/>
    <w:rPr>
      <w:rFonts w:ascii="Times New Roman" w:hAnsi="Times New Roman"/>
    </w:rPr>
  </w:style>
  <w:style w:type="character" w:customStyle="1" w:styleId="WW8Num952z0">
    <w:name w:val="WW8Num952z0"/>
    <w:rsid w:val="00236BC3"/>
    <w:rPr>
      <w:rFonts w:ascii="Symbol" w:hAnsi="Symbol"/>
    </w:rPr>
  </w:style>
  <w:style w:type="character" w:customStyle="1" w:styleId="WW8Num954z0">
    <w:name w:val="WW8Num954z0"/>
    <w:rsid w:val="00236BC3"/>
    <w:rPr>
      <w:rFonts w:ascii="Symbol" w:hAnsi="Symbol"/>
    </w:rPr>
  </w:style>
  <w:style w:type="character" w:customStyle="1" w:styleId="WW8Num956z0">
    <w:name w:val="WW8Num956z0"/>
    <w:rsid w:val="00236BC3"/>
    <w:rPr>
      <w:rFonts w:ascii="Arial" w:hAnsi="Arial"/>
      <w:sz w:val="20"/>
    </w:rPr>
  </w:style>
  <w:style w:type="character" w:customStyle="1" w:styleId="WW8Num956z1">
    <w:name w:val="WW8Num956z1"/>
    <w:rsid w:val="00236BC3"/>
    <w:rPr>
      <w:b/>
    </w:rPr>
  </w:style>
  <w:style w:type="character" w:customStyle="1" w:styleId="WW8Num961z0">
    <w:name w:val="WW8Num961z0"/>
    <w:rsid w:val="00236BC3"/>
    <w:rPr>
      <w:rFonts w:ascii="Arial" w:hAnsi="Arial"/>
      <w:sz w:val="20"/>
      <w:u w:val="none"/>
    </w:rPr>
  </w:style>
  <w:style w:type="character" w:customStyle="1" w:styleId="WW8Num964z0">
    <w:name w:val="WW8Num964z0"/>
    <w:rsid w:val="00236BC3"/>
    <w:rPr>
      <w:rFonts w:ascii="Symbol" w:hAnsi="Symbol"/>
      <w:sz w:val="20"/>
    </w:rPr>
  </w:style>
  <w:style w:type="character" w:customStyle="1" w:styleId="WW8Num964z1">
    <w:name w:val="WW8Num964z1"/>
    <w:rsid w:val="00236BC3"/>
    <w:rPr>
      <w:rFonts w:ascii="Courier New" w:hAnsi="Courier New"/>
      <w:sz w:val="20"/>
    </w:rPr>
  </w:style>
  <w:style w:type="character" w:customStyle="1" w:styleId="WW8Num964z2">
    <w:name w:val="WW8Num964z2"/>
    <w:rsid w:val="00236BC3"/>
    <w:rPr>
      <w:rFonts w:ascii="Wingdings" w:hAnsi="Wingdings"/>
      <w:sz w:val="20"/>
    </w:rPr>
  </w:style>
  <w:style w:type="character" w:customStyle="1" w:styleId="WW8Num965z0">
    <w:name w:val="WW8Num965z0"/>
    <w:rsid w:val="00236BC3"/>
    <w:rPr>
      <w:rFonts w:ascii="Wingdings" w:hAnsi="Wingdings"/>
      <w:sz w:val="24"/>
    </w:rPr>
  </w:style>
  <w:style w:type="character" w:customStyle="1" w:styleId="WW8Num969z0">
    <w:name w:val="WW8Num969z0"/>
    <w:rsid w:val="00236BC3"/>
    <w:rPr>
      <w:i/>
    </w:rPr>
  </w:style>
  <w:style w:type="character" w:customStyle="1" w:styleId="WW8Num970z0">
    <w:name w:val="WW8Num970z0"/>
    <w:rsid w:val="00236BC3"/>
    <w:rPr>
      <w:rFonts w:ascii="Symbol" w:hAnsi="Symbol"/>
    </w:rPr>
  </w:style>
  <w:style w:type="character" w:customStyle="1" w:styleId="WW8Num971z0">
    <w:name w:val="WW8Num971z0"/>
    <w:rsid w:val="00236BC3"/>
    <w:rPr>
      <w:rFonts w:ascii="Arial" w:hAnsi="Arial"/>
      <w:sz w:val="24"/>
    </w:rPr>
  </w:style>
  <w:style w:type="character" w:customStyle="1" w:styleId="WW8Num972z0">
    <w:name w:val="WW8Num972z0"/>
    <w:rsid w:val="00236BC3"/>
    <w:rPr>
      <w:rFonts w:ascii="Symbol" w:hAnsi="Symbol"/>
    </w:rPr>
  </w:style>
  <w:style w:type="character" w:customStyle="1" w:styleId="WW8Num973z0">
    <w:name w:val="WW8Num973z0"/>
    <w:rsid w:val="00236BC3"/>
    <w:rPr>
      <w:sz w:val="22"/>
    </w:rPr>
  </w:style>
  <w:style w:type="character" w:customStyle="1" w:styleId="WW8Num980z1">
    <w:name w:val="WW8Num980z1"/>
    <w:rsid w:val="00236BC3"/>
    <w:rPr>
      <w:b/>
    </w:rPr>
  </w:style>
  <w:style w:type="character" w:customStyle="1" w:styleId="WW8Num981z0">
    <w:name w:val="WW8Num981z0"/>
    <w:rsid w:val="00236BC3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236BC3"/>
    <w:rPr>
      <w:rFonts w:ascii="Symbol" w:hAnsi="Symbol"/>
    </w:rPr>
  </w:style>
  <w:style w:type="character" w:customStyle="1" w:styleId="WW8Num984z0">
    <w:name w:val="WW8Num984z0"/>
    <w:rsid w:val="00236BC3"/>
    <w:rPr>
      <w:rFonts w:ascii="Symbol" w:hAnsi="Symbol"/>
    </w:rPr>
  </w:style>
  <w:style w:type="character" w:customStyle="1" w:styleId="WW8Num985z0">
    <w:name w:val="WW8Num985z0"/>
    <w:rsid w:val="00236BC3"/>
    <w:rPr>
      <w:rFonts w:ascii="Times New Roman" w:hAnsi="Times New Roman"/>
    </w:rPr>
  </w:style>
  <w:style w:type="character" w:customStyle="1" w:styleId="WW8Num988z0">
    <w:name w:val="WW8Num988z0"/>
    <w:rsid w:val="00236BC3"/>
    <w:rPr>
      <w:rFonts w:ascii="Symbol" w:hAnsi="Symbol"/>
    </w:rPr>
  </w:style>
  <w:style w:type="character" w:customStyle="1" w:styleId="WW8Num994z0">
    <w:name w:val="WW8Num994z0"/>
    <w:rsid w:val="00236BC3"/>
    <w:rPr>
      <w:rFonts w:ascii="Symbol" w:hAnsi="Symbol"/>
    </w:rPr>
  </w:style>
  <w:style w:type="character" w:customStyle="1" w:styleId="WW8Num996z0">
    <w:name w:val="WW8Num996z0"/>
    <w:rsid w:val="00236BC3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236BC3"/>
    <w:rPr>
      <w:sz w:val="24"/>
    </w:rPr>
  </w:style>
  <w:style w:type="character" w:customStyle="1" w:styleId="WW8Num1004z0">
    <w:name w:val="WW8Num1004z0"/>
    <w:rsid w:val="00236BC3"/>
    <w:rPr>
      <w:rFonts w:ascii="Wingdings" w:hAnsi="Wingdings"/>
    </w:rPr>
  </w:style>
  <w:style w:type="character" w:customStyle="1" w:styleId="WW8Num1005z0">
    <w:name w:val="WW8Num1005z0"/>
    <w:rsid w:val="00236BC3"/>
    <w:rPr>
      <w:rFonts w:ascii="Symbol" w:hAnsi="Symbol"/>
    </w:rPr>
  </w:style>
  <w:style w:type="character" w:customStyle="1" w:styleId="WW8Num1013z0">
    <w:name w:val="WW8Num1013z0"/>
    <w:rsid w:val="00236BC3"/>
    <w:rPr>
      <w:rFonts w:ascii="Symbol" w:hAnsi="Symbol"/>
    </w:rPr>
  </w:style>
  <w:style w:type="character" w:customStyle="1" w:styleId="WW8Num1016z0">
    <w:name w:val="WW8Num1016z0"/>
    <w:rsid w:val="00236BC3"/>
    <w:rPr>
      <w:i/>
    </w:rPr>
  </w:style>
  <w:style w:type="character" w:customStyle="1" w:styleId="WW8Num1017z0">
    <w:name w:val="WW8Num1017z0"/>
    <w:rsid w:val="00236BC3"/>
    <w:rPr>
      <w:rFonts w:ascii="Times New Roman" w:hAnsi="Times New Roman"/>
      <w:b/>
    </w:rPr>
  </w:style>
  <w:style w:type="character" w:customStyle="1" w:styleId="WW8Num1020z0">
    <w:name w:val="WW8Num1020z0"/>
    <w:rsid w:val="00236BC3"/>
    <w:rPr>
      <w:rFonts w:ascii="Symbol" w:hAnsi="Symbol"/>
    </w:rPr>
  </w:style>
  <w:style w:type="character" w:customStyle="1" w:styleId="WW8Num1022z0">
    <w:name w:val="WW8Num1022z0"/>
    <w:rsid w:val="00236BC3"/>
    <w:rPr>
      <w:rFonts w:ascii="Wingdings" w:hAnsi="Wingdings"/>
    </w:rPr>
  </w:style>
  <w:style w:type="character" w:customStyle="1" w:styleId="WW8Num1022z1">
    <w:name w:val="WW8Num1022z1"/>
    <w:rsid w:val="00236BC3"/>
    <w:rPr>
      <w:rFonts w:ascii="Courier New" w:hAnsi="Courier New"/>
    </w:rPr>
  </w:style>
  <w:style w:type="character" w:customStyle="1" w:styleId="WW8Num1022z3">
    <w:name w:val="WW8Num1022z3"/>
    <w:rsid w:val="00236BC3"/>
    <w:rPr>
      <w:rFonts w:ascii="Symbol" w:hAnsi="Symbol"/>
    </w:rPr>
  </w:style>
  <w:style w:type="character" w:customStyle="1" w:styleId="WW8Num1032z0">
    <w:name w:val="WW8Num1032z0"/>
    <w:rsid w:val="00236BC3"/>
    <w:rPr>
      <w:rFonts w:ascii="Symbol" w:hAnsi="Symbol"/>
    </w:rPr>
  </w:style>
  <w:style w:type="character" w:customStyle="1" w:styleId="WW8Num1034z0">
    <w:name w:val="WW8Num1034z0"/>
    <w:rsid w:val="00236BC3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236BC3"/>
    <w:rPr>
      <w:rFonts w:ascii="Symbol" w:hAnsi="Symbol"/>
    </w:rPr>
  </w:style>
  <w:style w:type="character" w:customStyle="1" w:styleId="WW8Num1038z0">
    <w:name w:val="WW8Num1038z0"/>
    <w:rsid w:val="00236BC3"/>
    <w:rPr>
      <w:rFonts w:ascii="Wingdings" w:hAnsi="Wingdings"/>
    </w:rPr>
  </w:style>
  <w:style w:type="character" w:customStyle="1" w:styleId="WW8Num1038z1">
    <w:name w:val="WW8Num1038z1"/>
    <w:rsid w:val="00236BC3"/>
    <w:rPr>
      <w:rFonts w:ascii="Courier New" w:hAnsi="Courier New"/>
    </w:rPr>
  </w:style>
  <w:style w:type="character" w:customStyle="1" w:styleId="WW8Num1038z3">
    <w:name w:val="WW8Num1038z3"/>
    <w:rsid w:val="00236BC3"/>
    <w:rPr>
      <w:rFonts w:ascii="Symbol" w:hAnsi="Symbol"/>
    </w:rPr>
  </w:style>
  <w:style w:type="character" w:customStyle="1" w:styleId="WW8Num1043z0">
    <w:name w:val="WW8Num1043z0"/>
    <w:rsid w:val="00236BC3"/>
    <w:rPr>
      <w:b/>
      <w:color w:val="000000"/>
      <w:sz w:val="22"/>
    </w:rPr>
  </w:style>
  <w:style w:type="character" w:customStyle="1" w:styleId="WW8Num1044z0">
    <w:name w:val="WW8Num1044z0"/>
    <w:rsid w:val="00236BC3"/>
    <w:rPr>
      <w:rFonts w:ascii="Arial" w:hAnsi="Arial"/>
      <w:sz w:val="24"/>
    </w:rPr>
  </w:style>
  <w:style w:type="character" w:customStyle="1" w:styleId="WW8Num1049z0">
    <w:name w:val="WW8Num1049z0"/>
    <w:rsid w:val="00236BC3"/>
    <w:rPr>
      <w:rFonts w:ascii="Symbol" w:hAnsi="Symbol"/>
    </w:rPr>
  </w:style>
  <w:style w:type="character" w:customStyle="1" w:styleId="WW8Num1053z0">
    <w:name w:val="WW8Num1053z0"/>
    <w:rsid w:val="00236BC3"/>
    <w:rPr>
      <w:rFonts w:ascii="Wingdings" w:hAnsi="Wingdings"/>
    </w:rPr>
  </w:style>
  <w:style w:type="character" w:customStyle="1" w:styleId="WW8Num1054z0">
    <w:name w:val="WW8Num1054z0"/>
    <w:rsid w:val="00236BC3"/>
    <w:rPr>
      <w:rFonts w:ascii="Arial" w:hAnsi="Arial"/>
      <w:sz w:val="24"/>
      <w:u w:val="none"/>
    </w:rPr>
  </w:style>
  <w:style w:type="character" w:customStyle="1" w:styleId="WW8Num1061z0">
    <w:name w:val="WW8Num1061z0"/>
    <w:rsid w:val="00236BC3"/>
    <w:rPr>
      <w:b/>
    </w:rPr>
  </w:style>
  <w:style w:type="character" w:customStyle="1" w:styleId="WW8Num1066z0">
    <w:name w:val="WW8Num1066z0"/>
    <w:rsid w:val="00236BC3"/>
    <w:rPr>
      <w:rFonts w:ascii="Times New Roman" w:hAnsi="Times New Roman"/>
    </w:rPr>
  </w:style>
  <w:style w:type="character" w:customStyle="1" w:styleId="WW8Num1066z1">
    <w:name w:val="WW8Num1066z1"/>
    <w:rsid w:val="00236BC3"/>
    <w:rPr>
      <w:rFonts w:ascii="Courier New" w:hAnsi="Courier New"/>
    </w:rPr>
  </w:style>
  <w:style w:type="character" w:customStyle="1" w:styleId="WW8Num1066z2">
    <w:name w:val="WW8Num1066z2"/>
    <w:rsid w:val="00236BC3"/>
    <w:rPr>
      <w:rFonts w:ascii="Wingdings" w:hAnsi="Wingdings"/>
    </w:rPr>
  </w:style>
  <w:style w:type="character" w:customStyle="1" w:styleId="WW8Num1066z3">
    <w:name w:val="WW8Num1066z3"/>
    <w:rsid w:val="00236BC3"/>
    <w:rPr>
      <w:rFonts w:ascii="Symbol" w:hAnsi="Symbol"/>
    </w:rPr>
  </w:style>
  <w:style w:type="character" w:customStyle="1" w:styleId="WW8Num1067z0">
    <w:name w:val="WW8Num1067z0"/>
    <w:rsid w:val="00236BC3"/>
    <w:rPr>
      <w:rFonts w:ascii="Symbol" w:hAnsi="Symbol"/>
    </w:rPr>
  </w:style>
  <w:style w:type="character" w:customStyle="1" w:styleId="WW8Num1070z0">
    <w:name w:val="WW8Num1070z0"/>
    <w:rsid w:val="00236BC3"/>
    <w:rPr>
      <w:rFonts w:ascii="Symbol" w:hAnsi="Symbol"/>
      <w:sz w:val="20"/>
    </w:rPr>
  </w:style>
  <w:style w:type="character" w:customStyle="1" w:styleId="WW8Num1071z0">
    <w:name w:val="WW8Num1071z0"/>
    <w:rsid w:val="00236BC3"/>
    <w:rPr>
      <w:rFonts w:ascii="Symbol" w:hAnsi="Symbol"/>
    </w:rPr>
  </w:style>
  <w:style w:type="character" w:customStyle="1" w:styleId="WW8Num1079z0">
    <w:name w:val="WW8Num1079z0"/>
    <w:rsid w:val="00236BC3"/>
    <w:rPr>
      <w:rFonts w:ascii="Symbol" w:hAnsi="Symbol"/>
    </w:rPr>
  </w:style>
  <w:style w:type="character" w:customStyle="1" w:styleId="WW8Num1079z1">
    <w:name w:val="WW8Num1079z1"/>
    <w:rsid w:val="00236BC3"/>
    <w:rPr>
      <w:rFonts w:ascii="Courier New" w:hAnsi="Courier New"/>
    </w:rPr>
  </w:style>
  <w:style w:type="character" w:customStyle="1" w:styleId="WW8Num1079z2">
    <w:name w:val="WW8Num1079z2"/>
    <w:rsid w:val="00236BC3"/>
    <w:rPr>
      <w:rFonts w:ascii="Wingdings" w:hAnsi="Wingdings"/>
    </w:rPr>
  </w:style>
  <w:style w:type="character" w:customStyle="1" w:styleId="WW8Num1080z0">
    <w:name w:val="WW8Num1080z0"/>
    <w:rsid w:val="00236BC3"/>
    <w:rPr>
      <w:rFonts w:ascii="Arial" w:hAnsi="Arial"/>
      <w:sz w:val="24"/>
    </w:rPr>
  </w:style>
  <w:style w:type="character" w:customStyle="1" w:styleId="WW8Num1082z0">
    <w:name w:val="WW8Num1082z0"/>
    <w:rsid w:val="00236BC3"/>
    <w:rPr>
      <w:rFonts w:ascii="Times New Roman" w:hAnsi="Times New Roman"/>
    </w:rPr>
  </w:style>
  <w:style w:type="character" w:customStyle="1" w:styleId="WW8Num1083z0">
    <w:name w:val="WW8Num1083z0"/>
    <w:rsid w:val="00236BC3"/>
    <w:rPr>
      <w:rFonts w:ascii="Symbol" w:hAnsi="Symbol"/>
    </w:rPr>
  </w:style>
  <w:style w:type="character" w:customStyle="1" w:styleId="WW8Num1084z0">
    <w:name w:val="WW8Num1084z0"/>
    <w:rsid w:val="00236BC3"/>
    <w:rPr>
      <w:rFonts w:ascii="Symbol" w:hAnsi="Symbol"/>
    </w:rPr>
  </w:style>
  <w:style w:type="character" w:customStyle="1" w:styleId="WW8Num1087z0">
    <w:name w:val="WW8Num1087z0"/>
    <w:rsid w:val="00236BC3"/>
    <w:rPr>
      <w:i/>
    </w:rPr>
  </w:style>
  <w:style w:type="character" w:customStyle="1" w:styleId="WW8Num1090z0">
    <w:name w:val="WW8Num1090z0"/>
    <w:rsid w:val="00236BC3"/>
  </w:style>
  <w:style w:type="character" w:customStyle="1" w:styleId="WW8Num1097z0">
    <w:name w:val="WW8Num1097z0"/>
    <w:rsid w:val="00236BC3"/>
    <w:rPr>
      <w:rFonts w:ascii="Times New Roman" w:hAnsi="Times New Roman"/>
    </w:rPr>
  </w:style>
  <w:style w:type="character" w:customStyle="1" w:styleId="WW8Num1098z0">
    <w:name w:val="WW8Num1098z0"/>
    <w:rsid w:val="00236BC3"/>
    <w:rPr>
      <w:rFonts w:ascii="Arial" w:hAnsi="Arial"/>
      <w:sz w:val="24"/>
    </w:rPr>
  </w:style>
  <w:style w:type="character" w:customStyle="1" w:styleId="WW8Num1103z0">
    <w:name w:val="WW8Num1103z0"/>
    <w:rsid w:val="00236BC3"/>
    <w:rPr>
      <w:rFonts w:ascii="Times New Roman" w:hAnsi="Times New Roman"/>
    </w:rPr>
  </w:style>
  <w:style w:type="character" w:customStyle="1" w:styleId="WW8Num1112z0">
    <w:name w:val="WW8Num1112z0"/>
    <w:rsid w:val="00236BC3"/>
    <w:rPr>
      <w:sz w:val="22"/>
    </w:rPr>
  </w:style>
  <w:style w:type="character" w:customStyle="1" w:styleId="WW8Num1115z0">
    <w:name w:val="WW8Num1115z0"/>
    <w:rsid w:val="00236BC3"/>
    <w:rPr>
      <w:rFonts w:ascii="Symbol" w:hAnsi="Symbol"/>
    </w:rPr>
  </w:style>
  <w:style w:type="character" w:customStyle="1" w:styleId="WW8Num1116z0">
    <w:name w:val="WW8Num1116z0"/>
    <w:rsid w:val="00236BC3"/>
    <w:rPr>
      <w:rFonts w:ascii="Symbol" w:hAnsi="Symbol"/>
    </w:rPr>
  </w:style>
  <w:style w:type="character" w:customStyle="1" w:styleId="WW8Num1120z0">
    <w:name w:val="WW8Num1120z0"/>
    <w:rsid w:val="00236BC3"/>
    <w:rPr>
      <w:i/>
    </w:rPr>
  </w:style>
  <w:style w:type="character" w:customStyle="1" w:styleId="WW8Num1125z0">
    <w:name w:val="WW8Num1125z0"/>
    <w:rsid w:val="00236BC3"/>
    <w:rPr>
      <w:rFonts w:ascii="Times New Roman" w:hAnsi="Times New Roman"/>
    </w:rPr>
  </w:style>
  <w:style w:type="character" w:customStyle="1" w:styleId="WW8Num1125z1">
    <w:name w:val="WW8Num1125z1"/>
    <w:rsid w:val="00236BC3"/>
    <w:rPr>
      <w:rFonts w:ascii="Courier New" w:hAnsi="Courier New"/>
    </w:rPr>
  </w:style>
  <w:style w:type="character" w:customStyle="1" w:styleId="WW8Num1125z2">
    <w:name w:val="WW8Num1125z2"/>
    <w:rsid w:val="00236BC3"/>
    <w:rPr>
      <w:rFonts w:ascii="Wingdings" w:hAnsi="Wingdings"/>
    </w:rPr>
  </w:style>
  <w:style w:type="character" w:customStyle="1" w:styleId="WW8Num1125z3">
    <w:name w:val="WW8Num1125z3"/>
    <w:rsid w:val="00236BC3"/>
    <w:rPr>
      <w:rFonts w:ascii="Symbol" w:hAnsi="Symbol"/>
    </w:rPr>
  </w:style>
  <w:style w:type="character" w:customStyle="1" w:styleId="WW8Num1128z0">
    <w:name w:val="WW8Num1128z0"/>
    <w:rsid w:val="00236BC3"/>
    <w:rPr>
      <w:rFonts w:ascii="Wingdings" w:hAnsi="Wingdings"/>
    </w:rPr>
  </w:style>
  <w:style w:type="character" w:customStyle="1" w:styleId="WW8Num1130z1">
    <w:name w:val="WW8Num1130z1"/>
    <w:rsid w:val="00236BC3"/>
    <w:rPr>
      <w:b/>
    </w:rPr>
  </w:style>
  <w:style w:type="character" w:customStyle="1" w:styleId="WW8Num1135z0">
    <w:name w:val="WW8Num1135z0"/>
    <w:rsid w:val="00236BC3"/>
    <w:rPr>
      <w:rFonts w:ascii="Symbol" w:hAnsi="Symbol"/>
    </w:rPr>
  </w:style>
  <w:style w:type="character" w:customStyle="1" w:styleId="WW8Num1137z0">
    <w:name w:val="WW8Num1137z0"/>
    <w:rsid w:val="00236BC3"/>
    <w:rPr>
      <w:rFonts w:ascii="Wingdings" w:hAnsi="Wingdings"/>
      <w:sz w:val="24"/>
    </w:rPr>
  </w:style>
  <w:style w:type="character" w:customStyle="1" w:styleId="WW8Num1138z0">
    <w:name w:val="WW8Num1138z0"/>
    <w:rsid w:val="00236BC3"/>
    <w:rPr>
      <w:rFonts w:ascii="Symbol" w:hAnsi="Symbol"/>
    </w:rPr>
  </w:style>
  <w:style w:type="character" w:customStyle="1" w:styleId="WW8Num1143z0">
    <w:name w:val="WW8Num1143z0"/>
    <w:rsid w:val="00236BC3"/>
    <w:rPr>
      <w:b/>
    </w:rPr>
  </w:style>
  <w:style w:type="character" w:customStyle="1" w:styleId="WW8Num1145z0">
    <w:name w:val="WW8Num1145z0"/>
    <w:rsid w:val="00236BC3"/>
    <w:rPr>
      <w:rFonts w:ascii="Symbol" w:hAnsi="Symbol"/>
    </w:rPr>
  </w:style>
  <w:style w:type="character" w:customStyle="1" w:styleId="WW8Num1147z0">
    <w:name w:val="WW8Num1147z0"/>
    <w:rsid w:val="00236BC3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236BC3"/>
    <w:rPr>
      <w:rFonts w:ascii="Symbol" w:hAnsi="Symbol"/>
    </w:rPr>
  </w:style>
  <w:style w:type="character" w:customStyle="1" w:styleId="WW8Num1156z0">
    <w:name w:val="WW8Num1156z0"/>
    <w:rsid w:val="00236BC3"/>
    <w:rPr>
      <w:rFonts w:ascii="Symbol" w:hAnsi="Symbol"/>
    </w:rPr>
  </w:style>
  <w:style w:type="character" w:customStyle="1" w:styleId="WW8Num1157z0">
    <w:name w:val="WW8Num1157z0"/>
    <w:rsid w:val="00236BC3"/>
    <w:rPr>
      <w:i/>
    </w:rPr>
  </w:style>
  <w:style w:type="character" w:customStyle="1" w:styleId="WW8Num1162z0">
    <w:name w:val="WW8Num1162z0"/>
    <w:rsid w:val="00236BC3"/>
    <w:rPr>
      <w:rFonts w:ascii="Symbol" w:hAnsi="Symbol"/>
    </w:rPr>
  </w:style>
  <w:style w:type="character" w:customStyle="1" w:styleId="WW8Num1167z0">
    <w:name w:val="WW8Num1167z0"/>
    <w:rsid w:val="00236BC3"/>
    <w:rPr>
      <w:rFonts w:ascii="Symbol" w:hAnsi="Symbol"/>
    </w:rPr>
  </w:style>
  <w:style w:type="character" w:customStyle="1" w:styleId="WW8Num1168z0">
    <w:name w:val="WW8Num1168z0"/>
    <w:rsid w:val="00236BC3"/>
    <w:rPr>
      <w:rFonts w:ascii="Symbol" w:hAnsi="Symbol"/>
    </w:rPr>
  </w:style>
  <w:style w:type="character" w:customStyle="1" w:styleId="WW8Num1169z0">
    <w:name w:val="WW8Num1169z0"/>
    <w:rsid w:val="00236BC3"/>
    <w:rPr>
      <w:rFonts w:ascii="Symbol" w:hAnsi="Symbol"/>
    </w:rPr>
  </w:style>
  <w:style w:type="character" w:customStyle="1" w:styleId="WW8Num1170z0">
    <w:name w:val="WW8Num1170z0"/>
    <w:rsid w:val="00236BC3"/>
    <w:rPr>
      <w:rFonts w:ascii="Symbol" w:hAnsi="Symbol"/>
    </w:rPr>
  </w:style>
  <w:style w:type="character" w:customStyle="1" w:styleId="WW8Num1177z0">
    <w:name w:val="WW8Num1177z0"/>
    <w:rsid w:val="00236BC3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236BC3"/>
    <w:rPr>
      <w:rFonts w:ascii="Symbol" w:hAnsi="Symbol"/>
    </w:rPr>
  </w:style>
  <w:style w:type="character" w:customStyle="1" w:styleId="WW8Num1179z0">
    <w:name w:val="WW8Num1179z0"/>
    <w:rsid w:val="00236BC3"/>
    <w:rPr>
      <w:i/>
    </w:rPr>
  </w:style>
  <w:style w:type="character" w:customStyle="1" w:styleId="WW8Num1180z0">
    <w:name w:val="WW8Num1180z0"/>
    <w:rsid w:val="00236BC3"/>
    <w:rPr>
      <w:rFonts w:ascii="Symbol" w:hAnsi="Symbol"/>
    </w:rPr>
  </w:style>
  <w:style w:type="character" w:customStyle="1" w:styleId="WW8Num1181z0">
    <w:name w:val="WW8Num1181z0"/>
    <w:rsid w:val="00236BC3"/>
    <w:rPr>
      <w:rFonts w:ascii="Symbol" w:hAnsi="Symbol"/>
    </w:rPr>
  </w:style>
  <w:style w:type="character" w:customStyle="1" w:styleId="WW8Num1185z0">
    <w:name w:val="WW8Num1185z0"/>
    <w:rsid w:val="00236BC3"/>
    <w:rPr>
      <w:rFonts w:ascii="Symbol" w:hAnsi="Symbol"/>
    </w:rPr>
  </w:style>
  <w:style w:type="character" w:customStyle="1" w:styleId="WW8Num1191z0">
    <w:name w:val="WW8Num1191z0"/>
    <w:rsid w:val="00236BC3"/>
    <w:rPr>
      <w:sz w:val="22"/>
    </w:rPr>
  </w:style>
  <w:style w:type="character" w:customStyle="1" w:styleId="WW8Num1195z0">
    <w:name w:val="WW8Num1195z0"/>
    <w:rsid w:val="00236BC3"/>
    <w:rPr>
      <w:rFonts w:ascii="Symbol" w:hAnsi="Symbol"/>
    </w:rPr>
  </w:style>
  <w:style w:type="character" w:customStyle="1" w:styleId="WW8Num1197z0">
    <w:name w:val="WW8Num1197z0"/>
    <w:rsid w:val="00236BC3"/>
    <w:rPr>
      <w:b/>
      <w:color w:val="auto"/>
    </w:rPr>
  </w:style>
  <w:style w:type="character" w:customStyle="1" w:styleId="WW8Num1201z0">
    <w:name w:val="WW8Num1201z0"/>
    <w:rsid w:val="00236BC3"/>
    <w:rPr>
      <w:rFonts w:ascii="Symbol" w:hAnsi="Symbol"/>
    </w:rPr>
  </w:style>
  <w:style w:type="character" w:customStyle="1" w:styleId="WW8Num1203z0">
    <w:name w:val="WW8Num1203z0"/>
    <w:rsid w:val="00236BC3"/>
    <w:rPr>
      <w:i/>
    </w:rPr>
  </w:style>
  <w:style w:type="character" w:customStyle="1" w:styleId="WW8Num1207z0">
    <w:name w:val="WW8Num1207z0"/>
    <w:rsid w:val="00236BC3"/>
    <w:rPr>
      <w:rFonts w:ascii="Times New Roman" w:hAnsi="Times New Roman"/>
    </w:rPr>
  </w:style>
  <w:style w:type="character" w:customStyle="1" w:styleId="WW8Num1208z1">
    <w:name w:val="WW8Num1208z1"/>
    <w:rsid w:val="00236BC3"/>
    <w:rPr>
      <w:rFonts w:ascii="Courier New" w:hAnsi="Courier New"/>
    </w:rPr>
  </w:style>
  <w:style w:type="character" w:customStyle="1" w:styleId="WW8Num1208z2">
    <w:name w:val="WW8Num1208z2"/>
    <w:rsid w:val="00236BC3"/>
    <w:rPr>
      <w:rFonts w:ascii="Wingdings" w:hAnsi="Wingdings"/>
    </w:rPr>
  </w:style>
  <w:style w:type="character" w:customStyle="1" w:styleId="WW8Num1208z3">
    <w:name w:val="WW8Num1208z3"/>
    <w:rsid w:val="00236BC3"/>
    <w:rPr>
      <w:rFonts w:ascii="Symbol" w:hAnsi="Symbol"/>
    </w:rPr>
  </w:style>
  <w:style w:type="character" w:customStyle="1" w:styleId="WW8Num1211z0">
    <w:name w:val="WW8Num1211z0"/>
    <w:rsid w:val="00236BC3"/>
    <w:rPr>
      <w:rFonts w:ascii="Symbol" w:hAnsi="Symbol"/>
    </w:rPr>
  </w:style>
  <w:style w:type="character" w:customStyle="1" w:styleId="WW8Num1212z0">
    <w:name w:val="WW8Num1212z0"/>
    <w:rsid w:val="00236BC3"/>
    <w:rPr>
      <w:rFonts w:ascii="Symbol" w:hAnsi="Symbol"/>
    </w:rPr>
  </w:style>
  <w:style w:type="character" w:customStyle="1" w:styleId="WW8Num1213z0">
    <w:name w:val="WW8Num1213z0"/>
    <w:rsid w:val="00236BC3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236BC3"/>
    <w:rPr>
      <w:rFonts w:ascii="Symbol" w:hAnsi="Symbol"/>
    </w:rPr>
  </w:style>
  <w:style w:type="character" w:customStyle="1" w:styleId="WW8Num1222z0">
    <w:name w:val="WW8Num1222z0"/>
    <w:rsid w:val="00236BC3"/>
    <w:rPr>
      <w:rFonts w:ascii="Symbol" w:hAnsi="Symbol"/>
    </w:rPr>
  </w:style>
  <w:style w:type="character" w:customStyle="1" w:styleId="WW8Num1223z0">
    <w:name w:val="WW8Num1223z0"/>
    <w:rsid w:val="00236BC3"/>
    <w:rPr>
      <w:rFonts w:ascii="Times New Roman" w:hAnsi="Times New Roman"/>
    </w:rPr>
  </w:style>
  <w:style w:type="character" w:customStyle="1" w:styleId="WW8Num1224z0">
    <w:name w:val="WW8Num1224z0"/>
    <w:rsid w:val="00236BC3"/>
    <w:rPr>
      <w:b/>
    </w:rPr>
  </w:style>
  <w:style w:type="character" w:customStyle="1" w:styleId="WW8Num1225z0">
    <w:name w:val="WW8Num1225z0"/>
    <w:rsid w:val="00236BC3"/>
    <w:rPr>
      <w:b/>
    </w:rPr>
  </w:style>
  <w:style w:type="character" w:customStyle="1" w:styleId="WW8Num1228z0">
    <w:name w:val="WW8Num1228z0"/>
    <w:rsid w:val="00236BC3"/>
    <w:rPr>
      <w:rFonts w:ascii="Symbol" w:hAnsi="Symbol"/>
    </w:rPr>
  </w:style>
  <w:style w:type="character" w:customStyle="1" w:styleId="WW8Num1236z0">
    <w:name w:val="WW8Num1236z0"/>
    <w:rsid w:val="00236BC3"/>
    <w:rPr>
      <w:rFonts w:ascii="Wingdings" w:hAnsi="Wingdings"/>
      <w:sz w:val="24"/>
    </w:rPr>
  </w:style>
  <w:style w:type="character" w:customStyle="1" w:styleId="WW8Num1237z0">
    <w:name w:val="WW8Num1237z0"/>
    <w:rsid w:val="00236BC3"/>
    <w:rPr>
      <w:rFonts w:ascii="Symbol" w:hAnsi="Symbol"/>
    </w:rPr>
  </w:style>
  <w:style w:type="character" w:customStyle="1" w:styleId="WW8Num1239z0">
    <w:name w:val="WW8Num1239z0"/>
    <w:rsid w:val="00236BC3"/>
    <w:rPr>
      <w:b/>
    </w:rPr>
  </w:style>
  <w:style w:type="character" w:customStyle="1" w:styleId="WW8Num1241z0">
    <w:name w:val="WW8Num1241z0"/>
    <w:rsid w:val="00236BC3"/>
    <w:rPr>
      <w:rFonts w:ascii="Symbol" w:hAnsi="Symbol"/>
    </w:rPr>
  </w:style>
  <w:style w:type="character" w:customStyle="1" w:styleId="WW8Num1244z0">
    <w:name w:val="WW8Num1244z0"/>
    <w:rsid w:val="00236BC3"/>
    <w:rPr>
      <w:rFonts w:ascii="Symbol" w:hAnsi="Symbol"/>
    </w:rPr>
  </w:style>
  <w:style w:type="character" w:customStyle="1" w:styleId="WW8Num1245z0">
    <w:name w:val="WW8Num1245z0"/>
    <w:rsid w:val="00236BC3"/>
    <w:rPr>
      <w:rFonts w:ascii="Wingdings" w:hAnsi="Wingdings"/>
      <w:sz w:val="24"/>
    </w:rPr>
  </w:style>
  <w:style w:type="character" w:customStyle="1" w:styleId="WW8Num1261z0">
    <w:name w:val="WW8Num1261z0"/>
    <w:rsid w:val="00236BC3"/>
    <w:rPr>
      <w:rFonts w:ascii="Wingdings" w:hAnsi="Wingdings"/>
      <w:sz w:val="24"/>
    </w:rPr>
  </w:style>
  <w:style w:type="character" w:customStyle="1" w:styleId="WW8Num1268z0">
    <w:name w:val="WW8Num1268z0"/>
    <w:rsid w:val="00236BC3"/>
    <w:rPr>
      <w:rFonts w:ascii="Times New Roman" w:hAnsi="Times New Roman"/>
    </w:rPr>
  </w:style>
  <w:style w:type="character" w:customStyle="1" w:styleId="WW8Num1275z0">
    <w:name w:val="WW8Num1275z0"/>
    <w:rsid w:val="00236BC3"/>
    <w:rPr>
      <w:rFonts w:ascii="Times New Roman" w:hAnsi="Times New Roman"/>
    </w:rPr>
  </w:style>
  <w:style w:type="character" w:customStyle="1" w:styleId="WW8Num1278z0">
    <w:name w:val="WW8Num1278z0"/>
    <w:rsid w:val="00236BC3"/>
    <w:rPr>
      <w:rFonts w:ascii="Symbol" w:hAnsi="Symbol"/>
    </w:rPr>
  </w:style>
  <w:style w:type="character" w:customStyle="1" w:styleId="WW8Num1280z0">
    <w:name w:val="WW8Num1280z0"/>
    <w:rsid w:val="00236BC3"/>
    <w:rPr>
      <w:rFonts w:ascii="Symbol" w:hAnsi="Symbol"/>
    </w:rPr>
  </w:style>
  <w:style w:type="character" w:customStyle="1" w:styleId="WW8Num1283z0">
    <w:name w:val="WW8Num1283z0"/>
    <w:rsid w:val="00236BC3"/>
    <w:rPr>
      <w:rFonts w:ascii="Symbol" w:hAnsi="Symbol"/>
    </w:rPr>
  </w:style>
  <w:style w:type="character" w:customStyle="1" w:styleId="WW8Num1284z0">
    <w:name w:val="WW8Num1284z0"/>
    <w:rsid w:val="00236BC3"/>
    <w:rPr>
      <w:rFonts w:ascii="Times New Roman" w:hAnsi="Times New Roman"/>
    </w:rPr>
  </w:style>
  <w:style w:type="character" w:customStyle="1" w:styleId="WW8Num1284z1">
    <w:name w:val="WW8Num1284z1"/>
    <w:rsid w:val="00236BC3"/>
    <w:rPr>
      <w:rFonts w:ascii="Courier New" w:hAnsi="Courier New"/>
    </w:rPr>
  </w:style>
  <w:style w:type="character" w:customStyle="1" w:styleId="WW8Num1284z2">
    <w:name w:val="WW8Num1284z2"/>
    <w:rsid w:val="00236BC3"/>
    <w:rPr>
      <w:rFonts w:ascii="Wingdings" w:hAnsi="Wingdings"/>
    </w:rPr>
  </w:style>
  <w:style w:type="character" w:customStyle="1" w:styleId="WW8Num1284z3">
    <w:name w:val="WW8Num1284z3"/>
    <w:rsid w:val="00236BC3"/>
    <w:rPr>
      <w:rFonts w:ascii="Symbol" w:hAnsi="Symbol"/>
    </w:rPr>
  </w:style>
  <w:style w:type="character" w:customStyle="1" w:styleId="WW8Num1290z0">
    <w:name w:val="WW8Num1290z0"/>
    <w:rsid w:val="00236BC3"/>
    <w:rPr>
      <w:rFonts w:ascii="Arial" w:hAnsi="Arial"/>
      <w:sz w:val="24"/>
    </w:rPr>
  </w:style>
  <w:style w:type="character" w:customStyle="1" w:styleId="WW8Num1293z0">
    <w:name w:val="WW8Num1293z0"/>
    <w:rsid w:val="00236BC3"/>
    <w:rPr>
      <w:rFonts w:ascii="Arial" w:hAnsi="Arial"/>
      <w:b/>
      <w:sz w:val="24"/>
    </w:rPr>
  </w:style>
  <w:style w:type="character" w:customStyle="1" w:styleId="WW8Num1295z0">
    <w:name w:val="WW8Num1295z0"/>
    <w:rsid w:val="00236BC3"/>
    <w:rPr>
      <w:rFonts w:ascii="Symbol" w:hAnsi="Symbol"/>
    </w:rPr>
  </w:style>
  <w:style w:type="character" w:customStyle="1" w:styleId="WW8Num1295z1">
    <w:name w:val="WW8Num1295z1"/>
    <w:rsid w:val="00236BC3"/>
    <w:rPr>
      <w:rFonts w:ascii="Courier New" w:hAnsi="Courier New"/>
    </w:rPr>
  </w:style>
  <w:style w:type="character" w:customStyle="1" w:styleId="WW8Num1295z2">
    <w:name w:val="WW8Num1295z2"/>
    <w:rsid w:val="00236BC3"/>
    <w:rPr>
      <w:rFonts w:ascii="Wingdings" w:hAnsi="Wingdings"/>
    </w:rPr>
  </w:style>
  <w:style w:type="character" w:customStyle="1" w:styleId="WW8Num1298z0">
    <w:name w:val="WW8Num1298z0"/>
    <w:rsid w:val="00236BC3"/>
    <w:rPr>
      <w:rFonts w:ascii="Symbol" w:hAnsi="Symbol"/>
    </w:rPr>
  </w:style>
  <w:style w:type="character" w:customStyle="1" w:styleId="WW8Num1302z0">
    <w:name w:val="WW8Num1302z0"/>
    <w:rsid w:val="00236BC3"/>
    <w:rPr>
      <w:rFonts w:ascii="Symbol" w:hAnsi="Symbol"/>
    </w:rPr>
  </w:style>
  <w:style w:type="character" w:customStyle="1" w:styleId="WW8Num1304z0">
    <w:name w:val="WW8Num1304z0"/>
    <w:rsid w:val="00236BC3"/>
    <w:rPr>
      <w:rFonts w:ascii="Times New Roman" w:hAnsi="Times New Roman"/>
    </w:rPr>
  </w:style>
  <w:style w:type="character" w:customStyle="1" w:styleId="WW8Num1304z1">
    <w:name w:val="WW8Num1304z1"/>
    <w:rsid w:val="00236BC3"/>
    <w:rPr>
      <w:rFonts w:ascii="Courier New" w:hAnsi="Courier New"/>
    </w:rPr>
  </w:style>
  <w:style w:type="character" w:customStyle="1" w:styleId="WW8Num1304z2">
    <w:name w:val="WW8Num1304z2"/>
    <w:rsid w:val="00236BC3"/>
    <w:rPr>
      <w:rFonts w:ascii="Wingdings" w:hAnsi="Wingdings"/>
    </w:rPr>
  </w:style>
  <w:style w:type="character" w:customStyle="1" w:styleId="WW8Num1304z3">
    <w:name w:val="WW8Num1304z3"/>
    <w:rsid w:val="00236BC3"/>
    <w:rPr>
      <w:rFonts w:ascii="Symbol" w:hAnsi="Symbol"/>
    </w:rPr>
  </w:style>
  <w:style w:type="character" w:customStyle="1" w:styleId="WW8Num1305z0">
    <w:name w:val="WW8Num1305z0"/>
    <w:rsid w:val="00236BC3"/>
    <w:rPr>
      <w:rFonts w:ascii="Symbol" w:hAnsi="Symbol"/>
    </w:rPr>
  </w:style>
  <w:style w:type="character" w:customStyle="1" w:styleId="WW8Num1307z0">
    <w:name w:val="WW8Num1307z0"/>
    <w:rsid w:val="00236BC3"/>
    <w:rPr>
      <w:rFonts w:ascii="Symbol" w:hAnsi="Symbol"/>
    </w:rPr>
  </w:style>
  <w:style w:type="character" w:customStyle="1" w:styleId="WW8Num1313z0">
    <w:name w:val="WW8Num1313z0"/>
    <w:rsid w:val="00236BC3"/>
    <w:rPr>
      <w:rFonts w:ascii="Arial" w:hAnsi="Arial"/>
      <w:sz w:val="24"/>
    </w:rPr>
  </w:style>
  <w:style w:type="character" w:customStyle="1" w:styleId="WW8Num1322z0">
    <w:name w:val="WW8Num1322z0"/>
    <w:rsid w:val="00236BC3"/>
    <w:rPr>
      <w:rFonts w:ascii="Wingdings" w:hAnsi="Wingdings"/>
      <w:sz w:val="24"/>
    </w:rPr>
  </w:style>
  <w:style w:type="character" w:customStyle="1" w:styleId="WW8Num1323z0">
    <w:name w:val="WW8Num1323z0"/>
    <w:rsid w:val="00236BC3"/>
    <w:rPr>
      <w:rFonts w:ascii="Symbol" w:hAnsi="Symbol"/>
    </w:rPr>
  </w:style>
  <w:style w:type="character" w:customStyle="1" w:styleId="WW8Num1324z0">
    <w:name w:val="WW8Num1324z0"/>
    <w:rsid w:val="00236BC3"/>
    <w:rPr>
      <w:rFonts w:ascii="Wingdings" w:hAnsi="Wingdings"/>
      <w:sz w:val="24"/>
    </w:rPr>
  </w:style>
  <w:style w:type="character" w:customStyle="1" w:styleId="WW8Num1330z0">
    <w:name w:val="WW8Num1330z0"/>
    <w:rsid w:val="00236BC3"/>
    <w:rPr>
      <w:rFonts w:ascii="Times New Roman" w:hAnsi="Times New Roman"/>
      <w:b/>
    </w:rPr>
  </w:style>
  <w:style w:type="character" w:customStyle="1" w:styleId="WW8Num1334z0">
    <w:name w:val="WW8Num1334z0"/>
    <w:rsid w:val="00236BC3"/>
    <w:rPr>
      <w:rFonts w:ascii="Symbol" w:hAnsi="Symbol"/>
    </w:rPr>
  </w:style>
  <w:style w:type="character" w:customStyle="1" w:styleId="WW8Num1337z0">
    <w:name w:val="WW8Num1337z0"/>
    <w:rsid w:val="00236BC3"/>
    <w:rPr>
      <w:rFonts w:ascii="Wingdings" w:hAnsi="Wingdings"/>
    </w:rPr>
  </w:style>
  <w:style w:type="character" w:customStyle="1" w:styleId="WW8Num1338z0">
    <w:name w:val="WW8Num1338z0"/>
    <w:rsid w:val="00236BC3"/>
    <w:rPr>
      <w:rFonts w:ascii="Symbol" w:hAnsi="Symbol"/>
    </w:rPr>
  </w:style>
  <w:style w:type="character" w:customStyle="1" w:styleId="WW8Num1342z0">
    <w:name w:val="WW8Num1342z0"/>
    <w:rsid w:val="00236BC3"/>
    <w:rPr>
      <w:rFonts w:ascii="Symbol" w:hAnsi="Symbol"/>
    </w:rPr>
  </w:style>
  <w:style w:type="character" w:customStyle="1" w:styleId="WW8Num1344z0">
    <w:name w:val="WW8Num1344z0"/>
    <w:rsid w:val="00236BC3"/>
    <w:rPr>
      <w:rFonts w:ascii="Symbol" w:hAnsi="Symbol"/>
    </w:rPr>
  </w:style>
  <w:style w:type="character" w:customStyle="1" w:styleId="WW8Num1346z0">
    <w:name w:val="WW8Num1346z0"/>
    <w:rsid w:val="00236BC3"/>
    <w:rPr>
      <w:i/>
    </w:rPr>
  </w:style>
  <w:style w:type="character" w:customStyle="1" w:styleId="WW8Num1349z0">
    <w:name w:val="WW8Num1349z0"/>
    <w:rsid w:val="00236BC3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236BC3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236BC3"/>
    <w:rPr>
      <w:rFonts w:ascii="Symbol" w:hAnsi="Symbol"/>
    </w:rPr>
  </w:style>
  <w:style w:type="character" w:customStyle="1" w:styleId="WW8Num1357z0">
    <w:name w:val="WW8Num1357z0"/>
    <w:rsid w:val="00236BC3"/>
    <w:rPr>
      <w:rFonts w:ascii="Symbol" w:hAnsi="Symbol"/>
    </w:rPr>
  </w:style>
  <w:style w:type="character" w:customStyle="1" w:styleId="WW8Num1358z0">
    <w:name w:val="WW8Num1358z0"/>
    <w:rsid w:val="00236BC3"/>
    <w:rPr>
      <w:rFonts w:ascii="Wingdings" w:hAnsi="Wingdings"/>
      <w:sz w:val="24"/>
    </w:rPr>
  </w:style>
  <w:style w:type="character" w:customStyle="1" w:styleId="WW8Num1367z0">
    <w:name w:val="WW8Num1367z0"/>
    <w:rsid w:val="00236BC3"/>
    <w:rPr>
      <w:rFonts w:ascii="Symbol" w:hAnsi="Symbol"/>
    </w:rPr>
  </w:style>
  <w:style w:type="character" w:customStyle="1" w:styleId="WW8Num1369z0">
    <w:name w:val="WW8Num1369z0"/>
    <w:rsid w:val="00236BC3"/>
    <w:rPr>
      <w:rFonts w:ascii="Times New Roman" w:hAnsi="Times New Roman"/>
    </w:rPr>
  </w:style>
  <w:style w:type="character" w:customStyle="1" w:styleId="WW8Num1370z0">
    <w:name w:val="WW8Num1370z0"/>
    <w:rsid w:val="00236BC3"/>
    <w:rPr>
      <w:rFonts w:ascii="Symbol" w:hAnsi="Symbol"/>
    </w:rPr>
  </w:style>
  <w:style w:type="character" w:customStyle="1" w:styleId="WW8Num1373z0">
    <w:name w:val="WW8Num1373z0"/>
    <w:rsid w:val="00236BC3"/>
    <w:rPr>
      <w:rFonts w:ascii="Symbol" w:hAnsi="Symbol"/>
    </w:rPr>
  </w:style>
  <w:style w:type="character" w:customStyle="1" w:styleId="WW8Num1378z0">
    <w:name w:val="WW8Num1378z0"/>
    <w:rsid w:val="00236BC3"/>
    <w:rPr>
      <w:rFonts w:ascii="Symbol" w:hAnsi="Symbol"/>
    </w:rPr>
  </w:style>
  <w:style w:type="character" w:customStyle="1" w:styleId="WW8Num1381z0">
    <w:name w:val="WW8Num1381z0"/>
    <w:rsid w:val="00236BC3"/>
    <w:rPr>
      <w:rFonts w:ascii="Arial" w:hAnsi="Arial"/>
      <w:b/>
      <w:sz w:val="20"/>
    </w:rPr>
  </w:style>
  <w:style w:type="character" w:customStyle="1" w:styleId="WW8Num1382z0">
    <w:name w:val="WW8Num1382z0"/>
    <w:rsid w:val="00236BC3"/>
    <w:rPr>
      <w:rFonts w:ascii="Symbol" w:hAnsi="Symbol"/>
    </w:rPr>
  </w:style>
  <w:style w:type="character" w:customStyle="1" w:styleId="WW8Num1386z0">
    <w:name w:val="WW8Num1386z0"/>
    <w:rsid w:val="00236BC3"/>
    <w:rPr>
      <w:rFonts w:ascii="Times New Roman" w:hAnsi="Times New Roman"/>
    </w:rPr>
  </w:style>
  <w:style w:type="character" w:customStyle="1" w:styleId="WW8Num1388z0">
    <w:name w:val="WW8Num1388z0"/>
    <w:rsid w:val="00236BC3"/>
    <w:rPr>
      <w:i/>
    </w:rPr>
  </w:style>
  <w:style w:type="character" w:customStyle="1" w:styleId="WW8Num1389z0">
    <w:name w:val="WW8Num1389z0"/>
    <w:rsid w:val="00236BC3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236BC3"/>
    <w:rPr>
      <w:rFonts w:ascii="Arial" w:hAnsi="Arial"/>
      <w:b/>
      <w:sz w:val="20"/>
    </w:rPr>
  </w:style>
  <w:style w:type="character" w:customStyle="1" w:styleId="WW8Num1396z0">
    <w:name w:val="WW8Num1396z0"/>
    <w:rsid w:val="00236BC3"/>
    <w:rPr>
      <w:rFonts w:ascii="Symbol" w:hAnsi="Symbol"/>
    </w:rPr>
  </w:style>
  <w:style w:type="character" w:customStyle="1" w:styleId="WW8Num1398z0">
    <w:name w:val="WW8Num1398z0"/>
    <w:rsid w:val="00236BC3"/>
    <w:rPr>
      <w:rFonts w:ascii="Symbol" w:hAnsi="Symbol"/>
    </w:rPr>
  </w:style>
  <w:style w:type="character" w:customStyle="1" w:styleId="WW8Num1404z0">
    <w:name w:val="WW8Num1404z0"/>
    <w:rsid w:val="00236BC3"/>
    <w:rPr>
      <w:rFonts w:ascii="Times New Roman" w:hAnsi="Times New Roman"/>
      <w:b/>
    </w:rPr>
  </w:style>
  <w:style w:type="character" w:customStyle="1" w:styleId="WW8Num1407z0">
    <w:name w:val="WW8Num1407z0"/>
    <w:rsid w:val="00236BC3"/>
    <w:rPr>
      <w:rFonts w:ascii="Symbol" w:hAnsi="Symbol"/>
    </w:rPr>
  </w:style>
  <w:style w:type="character" w:customStyle="1" w:styleId="WW8Num1414z0">
    <w:name w:val="WW8Num1414z0"/>
    <w:rsid w:val="00236BC3"/>
    <w:rPr>
      <w:rFonts w:ascii="Arial" w:hAnsi="Arial"/>
      <w:sz w:val="24"/>
    </w:rPr>
  </w:style>
  <w:style w:type="character" w:customStyle="1" w:styleId="WW8Num1414z2">
    <w:name w:val="WW8Num1414z2"/>
    <w:rsid w:val="00236BC3"/>
    <w:rPr>
      <w:rFonts w:ascii="Arial" w:hAnsi="Arial"/>
    </w:rPr>
  </w:style>
  <w:style w:type="character" w:customStyle="1" w:styleId="WW8Num1415z0">
    <w:name w:val="WW8Num1415z0"/>
    <w:rsid w:val="00236BC3"/>
    <w:rPr>
      <w:rFonts w:ascii="Symbol" w:hAnsi="Symbol"/>
    </w:rPr>
  </w:style>
  <w:style w:type="character" w:customStyle="1" w:styleId="WW8Num1416z2">
    <w:name w:val="WW8Num1416z2"/>
    <w:rsid w:val="00236BC3"/>
    <w:rPr>
      <w:rFonts w:ascii="Wingdings" w:hAnsi="Wingdings"/>
    </w:rPr>
  </w:style>
  <w:style w:type="character" w:customStyle="1" w:styleId="WW8Num1422z0">
    <w:name w:val="WW8Num1422z0"/>
    <w:rsid w:val="00236BC3"/>
    <w:rPr>
      <w:rFonts w:ascii="Wingdings" w:hAnsi="Wingdings"/>
      <w:sz w:val="24"/>
    </w:rPr>
  </w:style>
  <w:style w:type="character" w:customStyle="1" w:styleId="WW8Num1425z0">
    <w:name w:val="WW8Num1425z0"/>
    <w:rsid w:val="00236BC3"/>
    <w:rPr>
      <w:rFonts w:ascii="Arial" w:hAnsi="Arial"/>
      <w:sz w:val="20"/>
    </w:rPr>
  </w:style>
  <w:style w:type="character" w:customStyle="1" w:styleId="WW8Num1425z1">
    <w:name w:val="WW8Num1425z1"/>
    <w:rsid w:val="00236BC3"/>
    <w:rPr>
      <w:b/>
    </w:rPr>
  </w:style>
  <w:style w:type="character" w:customStyle="1" w:styleId="WW8Num1428z0">
    <w:name w:val="WW8Num1428z0"/>
    <w:rsid w:val="00236BC3"/>
    <w:rPr>
      <w:rFonts w:ascii="Arial" w:hAnsi="Arial"/>
      <w:b/>
      <w:sz w:val="24"/>
    </w:rPr>
  </w:style>
  <w:style w:type="character" w:customStyle="1" w:styleId="WW8Num1430z0">
    <w:name w:val="WW8Num1430z0"/>
    <w:rsid w:val="00236BC3"/>
    <w:rPr>
      <w:rFonts w:ascii="Arial" w:hAnsi="Arial"/>
      <w:sz w:val="20"/>
    </w:rPr>
  </w:style>
  <w:style w:type="character" w:customStyle="1" w:styleId="WW8Num1431z0">
    <w:name w:val="WW8Num1431z0"/>
    <w:rsid w:val="00236BC3"/>
    <w:rPr>
      <w:rFonts w:ascii="Times New Roman" w:hAnsi="Times New Roman"/>
    </w:rPr>
  </w:style>
  <w:style w:type="character" w:customStyle="1" w:styleId="WW8Num1431z1">
    <w:name w:val="WW8Num1431z1"/>
    <w:rsid w:val="00236BC3"/>
    <w:rPr>
      <w:rFonts w:ascii="Courier New" w:hAnsi="Courier New"/>
    </w:rPr>
  </w:style>
  <w:style w:type="character" w:customStyle="1" w:styleId="WW8Num1431z2">
    <w:name w:val="WW8Num1431z2"/>
    <w:rsid w:val="00236BC3"/>
    <w:rPr>
      <w:rFonts w:ascii="Wingdings" w:hAnsi="Wingdings"/>
    </w:rPr>
  </w:style>
  <w:style w:type="character" w:customStyle="1" w:styleId="WW8Num1431z3">
    <w:name w:val="WW8Num1431z3"/>
    <w:rsid w:val="00236BC3"/>
    <w:rPr>
      <w:rFonts w:ascii="Symbol" w:hAnsi="Symbol"/>
    </w:rPr>
  </w:style>
  <w:style w:type="character" w:customStyle="1" w:styleId="WW8Num1436z0">
    <w:name w:val="WW8Num1436z0"/>
    <w:rsid w:val="00236BC3"/>
    <w:rPr>
      <w:rFonts w:ascii="Symbol" w:hAnsi="Symbol"/>
    </w:rPr>
  </w:style>
  <w:style w:type="character" w:customStyle="1" w:styleId="WW8Num1438z0">
    <w:name w:val="WW8Num1438z0"/>
    <w:rsid w:val="00236BC3"/>
    <w:rPr>
      <w:rFonts w:ascii="Symbol" w:hAnsi="Symbol"/>
    </w:rPr>
  </w:style>
  <w:style w:type="character" w:customStyle="1" w:styleId="WW8Num1439z0">
    <w:name w:val="WW8Num1439z0"/>
    <w:rsid w:val="00236BC3"/>
    <w:rPr>
      <w:rFonts w:ascii="Wingdings" w:hAnsi="Wingdings"/>
    </w:rPr>
  </w:style>
  <w:style w:type="character" w:customStyle="1" w:styleId="WW8Num1441z0">
    <w:name w:val="WW8Num1441z0"/>
    <w:rsid w:val="00236BC3"/>
    <w:rPr>
      <w:rFonts w:ascii="Times New Roman" w:hAnsi="Times New Roman"/>
    </w:rPr>
  </w:style>
  <w:style w:type="character" w:customStyle="1" w:styleId="WW8Num1442z0">
    <w:name w:val="WW8Num1442z0"/>
    <w:rsid w:val="00236BC3"/>
    <w:rPr>
      <w:rFonts w:ascii="Symbol" w:hAnsi="Symbol"/>
    </w:rPr>
  </w:style>
  <w:style w:type="character" w:customStyle="1" w:styleId="WW8Num1446z0">
    <w:name w:val="WW8Num1446z0"/>
    <w:rsid w:val="00236BC3"/>
    <w:rPr>
      <w:rFonts w:ascii="Symbol" w:hAnsi="Symbol"/>
    </w:rPr>
  </w:style>
  <w:style w:type="character" w:customStyle="1" w:styleId="WW8Num1447z0">
    <w:name w:val="WW8Num1447z0"/>
    <w:rsid w:val="00236BC3"/>
    <w:rPr>
      <w:rFonts w:ascii="Symbol" w:hAnsi="Symbol"/>
    </w:rPr>
  </w:style>
  <w:style w:type="character" w:customStyle="1" w:styleId="WW8Num1448z0">
    <w:name w:val="WW8Num1448z0"/>
    <w:rsid w:val="00236BC3"/>
    <w:rPr>
      <w:rFonts w:ascii="Symbol" w:hAnsi="Symbol"/>
      <w:sz w:val="20"/>
    </w:rPr>
  </w:style>
  <w:style w:type="character" w:customStyle="1" w:styleId="WW8Num1449z1">
    <w:name w:val="WW8Num1449z1"/>
    <w:rsid w:val="00236BC3"/>
    <w:rPr>
      <w:color w:val="000000"/>
    </w:rPr>
  </w:style>
  <w:style w:type="character" w:customStyle="1" w:styleId="WW8Num1450z0">
    <w:name w:val="WW8Num1450z0"/>
    <w:rsid w:val="00236BC3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236BC3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236BC3"/>
    <w:rPr>
      <w:rFonts w:ascii="Symbol" w:hAnsi="Symbol"/>
    </w:rPr>
  </w:style>
  <w:style w:type="character" w:customStyle="1" w:styleId="WW8Num1457z0">
    <w:name w:val="WW8Num1457z0"/>
    <w:rsid w:val="00236BC3"/>
    <w:rPr>
      <w:rFonts w:ascii="Symbol" w:hAnsi="Symbol"/>
    </w:rPr>
  </w:style>
  <w:style w:type="character" w:customStyle="1" w:styleId="WW8Num1459z0">
    <w:name w:val="WW8Num1459z0"/>
    <w:rsid w:val="00236BC3"/>
    <w:rPr>
      <w:rFonts w:ascii="Symbol" w:hAnsi="Symbol"/>
    </w:rPr>
  </w:style>
  <w:style w:type="character" w:customStyle="1" w:styleId="WW8Num1460z0">
    <w:name w:val="WW8Num1460z0"/>
    <w:rsid w:val="00236BC3"/>
    <w:rPr>
      <w:rFonts w:ascii="Symbol" w:hAnsi="Symbol"/>
    </w:rPr>
  </w:style>
  <w:style w:type="character" w:customStyle="1" w:styleId="WW8Num1461z0">
    <w:name w:val="WW8Num1461z0"/>
    <w:rsid w:val="00236BC3"/>
    <w:rPr>
      <w:rFonts w:ascii="Symbol" w:hAnsi="Symbol"/>
    </w:rPr>
  </w:style>
  <w:style w:type="character" w:customStyle="1" w:styleId="WW8Num1462z0">
    <w:name w:val="WW8Num1462z0"/>
    <w:rsid w:val="00236BC3"/>
    <w:rPr>
      <w:b/>
    </w:rPr>
  </w:style>
  <w:style w:type="character" w:customStyle="1" w:styleId="WW8Num1463z0">
    <w:name w:val="WW8Num1463z0"/>
    <w:rsid w:val="00236BC3"/>
    <w:rPr>
      <w:b/>
    </w:rPr>
  </w:style>
  <w:style w:type="character" w:customStyle="1" w:styleId="WW8Num1464z0">
    <w:name w:val="WW8Num1464z0"/>
    <w:rsid w:val="00236BC3"/>
    <w:rPr>
      <w:rFonts w:ascii="Times New Roman" w:hAnsi="Times New Roman"/>
      <w:b/>
    </w:rPr>
  </w:style>
  <w:style w:type="character" w:customStyle="1" w:styleId="WW8Num1465z0">
    <w:name w:val="WW8Num1465z0"/>
    <w:rsid w:val="00236BC3"/>
    <w:rPr>
      <w:rFonts w:ascii="Wingdings" w:hAnsi="Wingdings"/>
      <w:sz w:val="24"/>
    </w:rPr>
  </w:style>
  <w:style w:type="character" w:customStyle="1" w:styleId="WW8Num1468z0">
    <w:name w:val="WW8Num1468z0"/>
    <w:rsid w:val="00236BC3"/>
    <w:rPr>
      <w:rFonts w:ascii="Symbol" w:hAnsi="Symbol"/>
    </w:rPr>
  </w:style>
  <w:style w:type="character" w:customStyle="1" w:styleId="WW8Num1471z0">
    <w:name w:val="WW8Num1471z0"/>
    <w:rsid w:val="00236BC3"/>
    <w:rPr>
      <w:rFonts w:ascii="Times New Roman" w:hAnsi="Times New Roman"/>
    </w:rPr>
  </w:style>
  <w:style w:type="character" w:customStyle="1" w:styleId="WW8Num1471z1">
    <w:name w:val="WW8Num1471z1"/>
    <w:rsid w:val="00236BC3"/>
    <w:rPr>
      <w:rFonts w:ascii="Courier New" w:hAnsi="Courier New"/>
    </w:rPr>
  </w:style>
  <w:style w:type="character" w:customStyle="1" w:styleId="WW8Num1471z2">
    <w:name w:val="WW8Num1471z2"/>
    <w:rsid w:val="00236BC3"/>
    <w:rPr>
      <w:rFonts w:ascii="Wingdings" w:hAnsi="Wingdings"/>
    </w:rPr>
  </w:style>
  <w:style w:type="character" w:customStyle="1" w:styleId="WW8Num1471z3">
    <w:name w:val="WW8Num1471z3"/>
    <w:rsid w:val="00236BC3"/>
    <w:rPr>
      <w:rFonts w:ascii="Symbol" w:hAnsi="Symbol"/>
    </w:rPr>
  </w:style>
  <w:style w:type="character" w:customStyle="1" w:styleId="WW8Num1472z0">
    <w:name w:val="WW8Num1472z0"/>
    <w:rsid w:val="00236BC3"/>
    <w:rPr>
      <w:rFonts w:ascii="Times New Roman" w:hAnsi="Times New Roman"/>
    </w:rPr>
  </w:style>
  <w:style w:type="character" w:customStyle="1" w:styleId="WW8Num1473z0">
    <w:name w:val="WW8Num1473z0"/>
    <w:rsid w:val="00236BC3"/>
    <w:rPr>
      <w:rFonts w:ascii="Arial" w:hAnsi="Arial"/>
      <w:sz w:val="20"/>
    </w:rPr>
  </w:style>
  <w:style w:type="character" w:customStyle="1" w:styleId="WW8Num1474z0">
    <w:name w:val="WW8Num1474z0"/>
    <w:rsid w:val="00236BC3"/>
    <w:rPr>
      <w:rFonts w:ascii="Symbol" w:hAnsi="Symbol"/>
    </w:rPr>
  </w:style>
  <w:style w:type="character" w:customStyle="1" w:styleId="WW8Num1474z1">
    <w:name w:val="WW8Num1474z1"/>
    <w:rsid w:val="00236BC3"/>
    <w:rPr>
      <w:rFonts w:ascii="Courier New" w:hAnsi="Courier New"/>
    </w:rPr>
  </w:style>
  <w:style w:type="character" w:customStyle="1" w:styleId="WW8Num1474z2">
    <w:name w:val="WW8Num1474z2"/>
    <w:rsid w:val="00236BC3"/>
    <w:rPr>
      <w:rFonts w:ascii="Wingdings" w:hAnsi="Wingdings"/>
    </w:rPr>
  </w:style>
  <w:style w:type="character" w:customStyle="1" w:styleId="WW8Num1477z0">
    <w:name w:val="WW8Num1477z0"/>
    <w:rsid w:val="00236BC3"/>
    <w:rPr>
      <w:rFonts w:ascii="Symbol" w:hAnsi="Symbol"/>
    </w:rPr>
  </w:style>
  <w:style w:type="character" w:customStyle="1" w:styleId="WW8Num1478z0">
    <w:name w:val="WW8Num1478z0"/>
    <w:rsid w:val="00236BC3"/>
    <w:rPr>
      <w:rFonts w:ascii="Symbol" w:hAnsi="Symbol"/>
    </w:rPr>
  </w:style>
  <w:style w:type="character" w:customStyle="1" w:styleId="WW8Num1482z0">
    <w:name w:val="WW8Num1482z0"/>
    <w:rsid w:val="00236BC3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236BC3"/>
    <w:rPr>
      <w:b/>
    </w:rPr>
  </w:style>
  <w:style w:type="character" w:customStyle="1" w:styleId="WW8Num1485z0">
    <w:name w:val="WW8Num1485z0"/>
    <w:rsid w:val="00236BC3"/>
    <w:rPr>
      <w:rFonts w:ascii="Symbol" w:hAnsi="Symbol"/>
    </w:rPr>
  </w:style>
  <w:style w:type="character" w:customStyle="1" w:styleId="WW8Num1488z0">
    <w:name w:val="WW8Num1488z0"/>
    <w:rsid w:val="00236BC3"/>
    <w:rPr>
      <w:rFonts w:ascii="Wingdings" w:hAnsi="Wingdings"/>
      <w:sz w:val="24"/>
    </w:rPr>
  </w:style>
  <w:style w:type="character" w:customStyle="1" w:styleId="WW8Num1489z0">
    <w:name w:val="WW8Num1489z0"/>
    <w:rsid w:val="00236BC3"/>
    <w:rPr>
      <w:rFonts w:ascii="Symbol" w:hAnsi="Symbol"/>
    </w:rPr>
  </w:style>
  <w:style w:type="character" w:customStyle="1" w:styleId="WW8Num1492z0">
    <w:name w:val="WW8Num1492z0"/>
    <w:rsid w:val="00236BC3"/>
    <w:rPr>
      <w:rFonts w:ascii="Symbol" w:hAnsi="Symbol"/>
    </w:rPr>
  </w:style>
  <w:style w:type="character" w:customStyle="1" w:styleId="WW8Num1493z0">
    <w:name w:val="WW8Num1493z0"/>
    <w:rsid w:val="00236BC3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236BC3"/>
    <w:rPr>
      <w:rFonts w:ascii="Symbol" w:hAnsi="Symbol"/>
    </w:rPr>
  </w:style>
  <w:style w:type="character" w:customStyle="1" w:styleId="WW8Num1500z0">
    <w:name w:val="WW8Num1500z0"/>
    <w:rsid w:val="00236BC3"/>
    <w:rPr>
      <w:rFonts w:ascii="Symbol" w:hAnsi="Symbol"/>
    </w:rPr>
  </w:style>
  <w:style w:type="character" w:customStyle="1" w:styleId="WW8Num1503z0">
    <w:name w:val="WW8Num1503z0"/>
    <w:rsid w:val="00236BC3"/>
    <w:rPr>
      <w:rFonts w:ascii="Arial" w:hAnsi="Arial"/>
      <w:sz w:val="24"/>
    </w:rPr>
  </w:style>
  <w:style w:type="character" w:customStyle="1" w:styleId="WW8Num1505z0">
    <w:name w:val="WW8Num1505z0"/>
    <w:rsid w:val="00236BC3"/>
    <w:rPr>
      <w:rFonts w:ascii="Arial" w:hAnsi="Arial"/>
      <w:sz w:val="20"/>
    </w:rPr>
  </w:style>
  <w:style w:type="character" w:customStyle="1" w:styleId="WW8Num1506z0">
    <w:name w:val="WW8Num1506z0"/>
    <w:rsid w:val="00236BC3"/>
    <w:rPr>
      <w:rFonts w:ascii="Arial" w:hAnsi="Arial"/>
      <w:sz w:val="20"/>
    </w:rPr>
  </w:style>
  <w:style w:type="character" w:customStyle="1" w:styleId="WW8Num1515z0">
    <w:name w:val="WW8Num1515z0"/>
    <w:rsid w:val="00236BC3"/>
    <w:rPr>
      <w:rFonts w:ascii="Symbol" w:hAnsi="Symbol"/>
    </w:rPr>
  </w:style>
  <w:style w:type="character" w:customStyle="1" w:styleId="WW8Num1520z0">
    <w:name w:val="WW8Num1520z0"/>
    <w:rsid w:val="00236BC3"/>
    <w:rPr>
      <w:rFonts w:ascii="Symbol" w:hAnsi="Symbol"/>
    </w:rPr>
  </w:style>
  <w:style w:type="character" w:customStyle="1" w:styleId="WW8Num1521z0">
    <w:name w:val="WW8Num1521z0"/>
    <w:rsid w:val="00236BC3"/>
    <w:rPr>
      <w:i/>
    </w:rPr>
  </w:style>
  <w:style w:type="character" w:customStyle="1" w:styleId="WW8Num1524z0">
    <w:name w:val="WW8Num1524z0"/>
    <w:rsid w:val="00236BC3"/>
    <w:rPr>
      <w:rFonts w:ascii="Times New Roman" w:hAnsi="Times New Roman"/>
    </w:rPr>
  </w:style>
  <w:style w:type="character" w:customStyle="1" w:styleId="WW8Num1526z0">
    <w:name w:val="WW8Num1526z0"/>
    <w:rsid w:val="00236BC3"/>
    <w:rPr>
      <w:rFonts w:ascii="Arial" w:hAnsi="Arial"/>
      <w:sz w:val="20"/>
    </w:rPr>
  </w:style>
  <w:style w:type="character" w:customStyle="1" w:styleId="WW8Num1533z0">
    <w:name w:val="WW8Num1533z0"/>
    <w:rsid w:val="00236BC3"/>
    <w:rPr>
      <w:rFonts w:ascii="Times New Roman" w:hAnsi="Times New Roman"/>
    </w:rPr>
  </w:style>
  <w:style w:type="character" w:customStyle="1" w:styleId="WW8Num1535z0">
    <w:name w:val="WW8Num1535z0"/>
    <w:rsid w:val="00236BC3"/>
    <w:rPr>
      <w:rFonts w:ascii="Times New Roman" w:hAnsi="Times New Roman"/>
    </w:rPr>
  </w:style>
  <w:style w:type="character" w:customStyle="1" w:styleId="WW8Num1535z1">
    <w:name w:val="WW8Num1535z1"/>
    <w:rsid w:val="00236BC3"/>
    <w:rPr>
      <w:rFonts w:ascii="Courier New" w:hAnsi="Courier New"/>
    </w:rPr>
  </w:style>
  <w:style w:type="character" w:customStyle="1" w:styleId="WW8Num1535z2">
    <w:name w:val="WW8Num1535z2"/>
    <w:rsid w:val="00236BC3"/>
    <w:rPr>
      <w:rFonts w:ascii="Wingdings" w:hAnsi="Wingdings"/>
    </w:rPr>
  </w:style>
  <w:style w:type="character" w:customStyle="1" w:styleId="WW8Num1535z3">
    <w:name w:val="WW8Num1535z3"/>
    <w:rsid w:val="00236BC3"/>
    <w:rPr>
      <w:rFonts w:ascii="Symbol" w:hAnsi="Symbol"/>
    </w:rPr>
  </w:style>
  <w:style w:type="character" w:customStyle="1" w:styleId="WW8Num1542z0">
    <w:name w:val="WW8Num1542z0"/>
    <w:rsid w:val="00236BC3"/>
    <w:rPr>
      <w:rFonts w:ascii="Symbol" w:hAnsi="Symbol"/>
    </w:rPr>
  </w:style>
  <w:style w:type="character" w:customStyle="1" w:styleId="WW8Num1543z0">
    <w:name w:val="WW8Num1543z0"/>
    <w:rsid w:val="00236BC3"/>
    <w:rPr>
      <w:rFonts w:ascii="Arial" w:hAnsi="Arial"/>
      <w:sz w:val="24"/>
    </w:rPr>
  </w:style>
  <w:style w:type="character" w:customStyle="1" w:styleId="WW8Num1552z0">
    <w:name w:val="WW8Num1552z0"/>
    <w:rsid w:val="00236BC3"/>
    <w:rPr>
      <w:rFonts w:ascii="Symbol" w:hAnsi="Symbol"/>
    </w:rPr>
  </w:style>
  <w:style w:type="character" w:customStyle="1" w:styleId="WW8Num1553z0">
    <w:name w:val="WW8Num1553z0"/>
    <w:rsid w:val="00236BC3"/>
    <w:rPr>
      <w:rFonts w:ascii="Wingdings" w:hAnsi="Wingdings"/>
    </w:rPr>
  </w:style>
  <w:style w:type="character" w:customStyle="1" w:styleId="WW8Num1553z1">
    <w:name w:val="WW8Num1553z1"/>
    <w:rsid w:val="00236BC3"/>
    <w:rPr>
      <w:rFonts w:ascii="Courier New" w:hAnsi="Courier New"/>
    </w:rPr>
  </w:style>
  <w:style w:type="character" w:customStyle="1" w:styleId="WW8Num1553z3">
    <w:name w:val="WW8Num1553z3"/>
    <w:rsid w:val="00236BC3"/>
    <w:rPr>
      <w:rFonts w:ascii="Symbol" w:hAnsi="Symbol"/>
    </w:rPr>
  </w:style>
  <w:style w:type="character" w:customStyle="1" w:styleId="WW8Num1555z0">
    <w:name w:val="WW8Num1555z0"/>
    <w:rsid w:val="00236BC3"/>
    <w:rPr>
      <w:i/>
    </w:rPr>
  </w:style>
  <w:style w:type="character" w:customStyle="1" w:styleId="WW8Num1563z0">
    <w:name w:val="WW8Num1563z0"/>
    <w:rsid w:val="00236BC3"/>
    <w:rPr>
      <w:rFonts w:ascii="Wingdings" w:hAnsi="Wingdings"/>
      <w:sz w:val="24"/>
    </w:rPr>
  </w:style>
  <w:style w:type="character" w:customStyle="1" w:styleId="WW8Num1566z0">
    <w:name w:val="WW8Num1566z0"/>
    <w:rsid w:val="00236BC3"/>
    <w:rPr>
      <w:rFonts w:ascii="Arial" w:hAnsi="Arial"/>
      <w:sz w:val="24"/>
    </w:rPr>
  </w:style>
  <w:style w:type="character" w:customStyle="1" w:styleId="WW8Num1574z0">
    <w:name w:val="WW8Num1574z0"/>
    <w:rsid w:val="00236BC3"/>
  </w:style>
  <w:style w:type="character" w:customStyle="1" w:styleId="WW8Num1576z0">
    <w:name w:val="WW8Num1576z0"/>
    <w:rsid w:val="00236BC3"/>
    <w:rPr>
      <w:rFonts w:ascii="Symbol" w:hAnsi="Symbol"/>
    </w:rPr>
  </w:style>
  <w:style w:type="character" w:customStyle="1" w:styleId="WW8Num1581z0">
    <w:name w:val="WW8Num1581z0"/>
    <w:rsid w:val="00236BC3"/>
    <w:rPr>
      <w:rFonts w:ascii="Symbol" w:hAnsi="Symbol"/>
    </w:rPr>
  </w:style>
  <w:style w:type="character" w:customStyle="1" w:styleId="WW8Num1582z0">
    <w:name w:val="WW8Num1582z0"/>
    <w:rsid w:val="00236BC3"/>
    <w:rPr>
      <w:rFonts w:ascii="Arial" w:hAnsi="Arial"/>
      <w:b/>
      <w:sz w:val="24"/>
    </w:rPr>
  </w:style>
  <w:style w:type="character" w:customStyle="1" w:styleId="WW8Num1583z0">
    <w:name w:val="WW8Num1583z0"/>
    <w:rsid w:val="00236BC3"/>
    <w:rPr>
      <w:i/>
    </w:rPr>
  </w:style>
  <w:style w:type="character" w:customStyle="1" w:styleId="WW8Num1588z0">
    <w:name w:val="WW8Num1588z0"/>
    <w:rsid w:val="00236BC3"/>
    <w:rPr>
      <w:rFonts w:ascii="Symbol" w:hAnsi="Symbol"/>
    </w:rPr>
  </w:style>
  <w:style w:type="character" w:customStyle="1" w:styleId="WW8Num1589z0">
    <w:name w:val="WW8Num1589z0"/>
    <w:rsid w:val="00236BC3"/>
    <w:rPr>
      <w:rFonts w:ascii="Symbol" w:hAnsi="Symbol"/>
    </w:rPr>
  </w:style>
  <w:style w:type="character" w:customStyle="1" w:styleId="WW8Num1597z0">
    <w:name w:val="WW8Num1597z0"/>
    <w:rsid w:val="00236BC3"/>
    <w:rPr>
      <w:color w:val="808080"/>
    </w:rPr>
  </w:style>
  <w:style w:type="character" w:customStyle="1" w:styleId="WW8Num1601z0">
    <w:name w:val="WW8Num1601z0"/>
    <w:rsid w:val="00236BC3"/>
    <w:rPr>
      <w:i/>
    </w:rPr>
  </w:style>
  <w:style w:type="character" w:customStyle="1" w:styleId="WW8Num1608z0">
    <w:name w:val="WW8Num1608z0"/>
    <w:rsid w:val="00236BC3"/>
    <w:rPr>
      <w:rFonts w:ascii="Symbol" w:hAnsi="Symbol"/>
    </w:rPr>
  </w:style>
  <w:style w:type="character" w:customStyle="1" w:styleId="WW8Num1609z0">
    <w:name w:val="WW8Num1609z0"/>
    <w:rsid w:val="00236BC3"/>
    <w:rPr>
      <w:b/>
    </w:rPr>
  </w:style>
  <w:style w:type="character" w:customStyle="1" w:styleId="WW8Num1610z0">
    <w:name w:val="WW8Num1610z0"/>
    <w:rsid w:val="00236BC3"/>
  </w:style>
  <w:style w:type="character" w:customStyle="1" w:styleId="WW8Num1612z0">
    <w:name w:val="WW8Num1612z0"/>
    <w:rsid w:val="00236BC3"/>
    <w:rPr>
      <w:rFonts w:ascii="Times New Roman PL" w:hAnsi="Times New Roman PL"/>
      <w:sz w:val="20"/>
    </w:rPr>
  </w:style>
  <w:style w:type="character" w:customStyle="1" w:styleId="WW8Num1613z0">
    <w:name w:val="WW8Num1613z0"/>
    <w:rsid w:val="00236BC3"/>
    <w:rPr>
      <w:rFonts w:ascii="Wingdings" w:hAnsi="Wingdings"/>
    </w:rPr>
  </w:style>
  <w:style w:type="character" w:customStyle="1" w:styleId="WW8Num1613z1">
    <w:name w:val="WW8Num1613z1"/>
    <w:rsid w:val="00236BC3"/>
    <w:rPr>
      <w:rFonts w:ascii="Courier New" w:hAnsi="Courier New"/>
    </w:rPr>
  </w:style>
  <w:style w:type="character" w:customStyle="1" w:styleId="WW8Num1613z3">
    <w:name w:val="WW8Num1613z3"/>
    <w:rsid w:val="00236BC3"/>
    <w:rPr>
      <w:rFonts w:ascii="Symbol" w:hAnsi="Symbol"/>
    </w:rPr>
  </w:style>
  <w:style w:type="character" w:customStyle="1" w:styleId="WW8Num1614z0">
    <w:name w:val="WW8Num1614z0"/>
    <w:rsid w:val="00236BC3"/>
    <w:rPr>
      <w:rFonts w:ascii="Times New Roman" w:hAnsi="Times New Roman"/>
    </w:rPr>
  </w:style>
  <w:style w:type="character" w:customStyle="1" w:styleId="WW8Num1615z0">
    <w:name w:val="WW8Num1615z0"/>
    <w:rsid w:val="00236BC3"/>
    <w:rPr>
      <w:rFonts w:ascii="Arial" w:hAnsi="Arial"/>
    </w:rPr>
  </w:style>
  <w:style w:type="character" w:customStyle="1" w:styleId="WW8Num1615z1">
    <w:name w:val="WW8Num1615z1"/>
    <w:rsid w:val="00236BC3"/>
    <w:rPr>
      <w:rFonts w:ascii="Courier New" w:hAnsi="Courier New"/>
    </w:rPr>
  </w:style>
  <w:style w:type="character" w:customStyle="1" w:styleId="WW8Num1615z2">
    <w:name w:val="WW8Num1615z2"/>
    <w:rsid w:val="00236BC3"/>
    <w:rPr>
      <w:rFonts w:ascii="Wingdings" w:hAnsi="Wingdings"/>
    </w:rPr>
  </w:style>
  <w:style w:type="character" w:customStyle="1" w:styleId="WW8Num1615z3">
    <w:name w:val="WW8Num1615z3"/>
    <w:rsid w:val="00236BC3"/>
    <w:rPr>
      <w:rFonts w:ascii="Symbol" w:hAnsi="Symbol"/>
    </w:rPr>
  </w:style>
  <w:style w:type="character" w:customStyle="1" w:styleId="WW8Num1617z0">
    <w:name w:val="WW8Num1617z0"/>
    <w:rsid w:val="00236BC3"/>
    <w:rPr>
      <w:rFonts w:ascii="Symbol" w:hAnsi="Symbol"/>
    </w:rPr>
  </w:style>
  <w:style w:type="character" w:customStyle="1" w:styleId="WW8Num1618z0">
    <w:name w:val="WW8Num1618z0"/>
    <w:rsid w:val="00236BC3"/>
    <w:rPr>
      <w:rFonts w:ascii="Symbol" w:hAnsi="Symbol"/>
    </w:rPr>
  </w:style>
  <w:style w:type="character" w:customStyle="1" w:styleId="WW8Num1625z0">
    <w:name w:val="WW8Num1625z0"/>
    <w:rsid w:val="00236BC3"/>
    <w:rPr>
      <w:rFonts w:ascii="Arial" w:hAnsi="Arial"/>
      <w:sz w:val="24"/>
    </w:rPr>
  </w:style>
  <w:style w:type="character" w:customStyle="1" w:styleId="WW8Num1630z0">
    <w:name w:val="WW8Num1630z0"/>
    <w:rsid w:val="00236BC3"/>
  </w:style>
  <w:style w:type="character" w:customStyle="1" w:styleId="WW8Num1634z0">
    <w:name w:val="WW8Num1634z0"/>
    <w:rsid w:val="00236BC3"/>
    <w:rPr>
      <w:rFonts w:ascii="Times New Roman" w:hAnsi="Times New Roman"/>
    </w:rPr>
  </w:style>
  <w:style w:type="character" w:customStyle="1" w:styleId="WW8Num1634z1">
    <w:name w:val="WW8Num1634z1"/>
    <w:rsid w:val="00236BC3"/>
    <w:rPr>
      <w:rFonts w:ascii="Courier New" w:hAnsi="Courier New"/>
    </w:rPr>
  </w:style>
  <w:style w:type="character" w:customStyle="1" w:styleId="WW8Num1634z2">
    <w:name w:val="WW8Num1634z2"/>
    <w:rsid w:val="00236BC3"/>
    <w:rPr>
      <w:rFonts w:ascii="Wingdings" w:hAnsi="Wingdings"/>
    </w:rPr>
  </w:style>
  <w:style w:type="character" w:customStyle="1" w:styleId="WW8Num1634z3">
    <w:name w:val="WW8Num1634z3"/>
    <w:rsid w:val="00236BC3"/>
    <w:rPr>
      <w:rFonts w:ascii="Symbol" w:hAnsi="Symbol"/>
    </w:rPr>
  </w:style>
  <w:style w:type="character" w:customStyle="1" w:styleId="WW8Num1636z0">
    <w:name w:val="WW8Num1636z0"/>
    <w:rsid w:val="00236BC3"/>
    <w:rPr>
      <w:color w:val="000000"/>
      <w:sz w:val="21"/>
    </w:rPr>
  </w:style>
  <w:style w:type="character" w:customStyle="1" w:styleId="WW8Num1637z0">
    <w:name w:val="WW8Num1637z0"/>
    <w:rsid w:val="00236BC3"/>
    <w:rPr>
      <w:rFonts w:ascii="Symbol" w:hAnsi="Symbol"/>
    </w:rPr>
  </w:style>
  <w:style w:type="character" w:customStyle="1" w:styleId="WW8Num1640z0">
    <w:name w:val="WW8Num1640z0"/>
    <w:rsid w:val="00236BC3"/>
    <w:rPr>
      <w:rFonts w:ascii="Symbol" w:hAnsi="Symbol"/>
    </w:rPr>
  </w:style>
  <w:style w:type="character" w:customStyle="1" w:styleId="WW8Num1642z0">
    <w:name w:val="WW8Num1642z0"/>
    <w:rsid w:val="00236BC3"/>
    <w:rPr>
      <w:rFonts w:ascii="Arial" w:hAnsi="Arial"/>
      <w:sz w:val="20"/>
      <w:u w:val="none"/>
    </w:rPr>
  </w:style>
  <w:style w:type="character" w:customStyle="1" w:styleId="WW8Num1645z0">
    <w:name w:val="WW8Num1645z0"/>
    <w:rsid w:val="00236BC3"/>
    <w:rPr>
      <w:rFonts w:ascii="Symbol" w:hAnsi="Symbol"/>
    </w:rPr>
  </w:style>
  <w:style w:type="character" w:customStyle="1" w:styleId="WW8Num1647z0">
    <w:name w:val="WW8Num1647z0"/>
    <w:rsid w:val="00236BC3"/>
    <w:rPr>
      <w:rFonts w:ascii="Symbol" w:hAnsi="Symbol"/>
    </w:rPr>
  </w:style>
  <w:style w:type="character" w:customStyle="1" w:styleId="WW8Num1647z1">
    <w:name w:val="WW8Num1647z1"/>
    <w:rsid w:val="00236BC3"/>
    <w:rPr>
      <w:rFonts w:ascii="Courier New" w:hAnsi="Courier New"/>
    </w:rPr>
  </w:style>
  <w:style w:type="character" w:customStyle="1" w:styleId="WW8Num1647z2">
    <w:name w:val="WW8Num1647z2"/>
    <w:rsid w:val="00236BC3"/>
    <w:rPr>
      <w:rFonts w:ascii="Wingdings" w:hAnsi="Wingdings"/>
    </w:rPr>
  </w:style>
  <w:style w:type="character" w:customStyle="1" w:styleId="WW8Num1649z0">
    <w:name w:val="WW8Num1649z0"/>
    <w:rsid w:val="00236BC3"/>
    <w:rPr>
      <w:rFonts w:ascii="Symbol" w:hAnsi="Symbol"/>
    </w:rPr>
  </w:style>
  <w:style w:type="character" w:customStyle="1" w:styleId="WW8Num1649z1">
    <w:name w:val="WW8Num1649z1"/>
    <w:rsid w:val="00236BC3"/>
    <w:rPr>
      <w:rFonts w:ascii="Courier New" w:hAnsi="Courier New"/>
    </w:rPr>
  </w:style>
  <w:style w:type="character" w:customStyle="1" w:styleId="WW8Num1649z2">
    <w:name w:val="WW8Num1649z2"/>
    <w:rsid w:val="00236BC3"/>
    <w:rPr>
      <w:rFonts w:ascii="Wingdings" w:hAnsi="Wingdings"/>
    </w:rPr>
  </w:style>
  <w:style w:type="character" w:customStyle="1" w:styleId="WW8Num1653z0">
    <w:name w:val="WW8Num1653z0"/>
    <w:rsid w:val="00236BC3"/>
    <w:rPr>
      <w:rFonts w:ascii="Arial" w:hAnsi="Arial"/>
      <w:sz w:val="20"/>
    </w:rPr>
  </w:style>
  <w:style w:type="character" w:customStyle="1" w:styleId="WW8Num1653z1">
    <w:name w:val="WW8Num1653z1"/>
    <w:rsid w:val="00236BC3"/>
    <w:rPr>
      <w:b/>
    </w:rPr>
  </w:style>
  <w:style w:type="character" w:customStyle="1" w:styleId="WW8Num1655z0">
    <w:name w:val="WW8Num1655z0"/>
    <w:rsid w:val="00236BC3"/>
    <w:rPr>
      <w:rFonts w:ascii="Symbol" w:hAnsi="Symbol"/>
    </w:rPr>
  </w:style>
  <w:style w:type="character" w:customStyle="1" w:styleId="WW8Num1656z0">
    <w:name w:val="WW8Num1656z0"/>
    <w:rsid w:val="00236BC3"/>
    <w:rPr>
      <w:rFonts w:ascii="Times New Roman" w:hAnsi="Times New Roman"/>
      <w:b/>
    </w:rPr>
  </w:style>
  <w:style w:type="character" w:customStyle="1" w:styleId="WW8Num1658z0">
    <w:name w:val="WW8Num1658z0"/>
    <w:rsid w:val="00236BC3"/>
    <w:rPr>
      <w:rFonts w:ascii="Symbol" w:hAnsi="Symbol"/>
    </w:rPr>
  </w:style>
  <w:style w:type="character" w:customStyle="1" w:styleId="WW8Num1664z0">
    <w:name w:val="WW8Num1664z0"/>
    <w:rsid w:val="00236BC3"/>
    <w:rPr>
      <w:b/>
    </w:rPr>
  </w:style>
  <w:style w:type="character" w:customStyle="1" w:styleId="WW8Num1665z0">
    <w:name w:val="WW8Num1665z0"/>
    <w:rsid w:val="00236BC3"/>
    <w:rPr>
      <w:rFonts w:ascii="Symbol" w:hAnsi="Symbol"/>
    </w:rPr>
  </w:style>
  <w:style w:type="character" w:customStyle="1" w:styleId="WW8Num1668z0">
    <w:name w:val="WW8Num1668z0"/>
    <w:rsid w:val="00236BC3"/>
    <w:rPr>
      <w:rFonts w:ascii="Symbol" w:hAnsi="Symbol"/>
      <w:sz w:val="20"/>
    </w:rPr>
  </w:style>
  <w:style w:type="character" w:customStyle="1" w:styleId="WW8Num1669z0">
    <w:name w:val="WW8Num1669z0"/>
    <w:rsid w:val="00236BC3"/>
    <w:rPr>
      <w:rFonts w:ascii="Times New Roman" w:hAnsi="Times New Roman"/>
    </w:rPr>
  </w:style>
  <w:style w:type="character" w:customStyle="1" w:styleId="WW8Num1672z0">
    <w:name w:val="WW8Num1672z0"/>
    <w:rsid w:val="00236BC3"/>
    <w:rPr>
      <w:rFonts w:ascii="Symbol" w:hAnsi="Symbol"/>
    </w:rPr>
  </w:style>
  <w:style w:type="character" w:customStyle="1" w:styleId="WW8Num1674z0">
    <w:name w:val="WW8Num1674z0"/>
    <w:rsid w:val="00236BC3"/>
    <w:rPr>
      <w:rFonts w:ascii="Symbol" w:hAnsi="Symbol"/>
    </w:rPr>
  </w:style>
  <w:style w:type="character" w:customStyle="1" w:styleId="WW8Num1677z0">
    <w:name w:val="WW8Num1677z0"/>
    <w:rsid w:val="00236BC3"/>
    <w:rPr>
      <w:rFonts w:ascii="Symbol" w:hAnsi="Symbol"/>
    </w:rPr>
  </w:style>
  <w:style w:type="character" w:customStyle="1" w:styleId="WW8Num1683z0">
    <w:name w:val="WW8Num1683z0"/>
    <w:rsid w:val="00236BC3"/>
    <w:rPr>
      <w:rFonts w:ascii="Wingdings" w:hAnsi="Wingdings"/>
      <w:sz w:val="24"/>
    </w:rPr>
  </w:style>
  <w:style w:type="character" w:customStyle="1" w:styleId="WW8Num1685z0">
    <w:name w:val="WW8Num1685z0"/>
    <w:rsid w:val="00236BC3"/>
    <w:rPr>
      <w:b/>
    </w:rPr>
  </w:style>
  <w:style w:type="character" w:customStyle="1" w:styleId="WW8Num1686z0">
    <w:name w:val="WW8Num1686z0"/>
    <w:rsid w:val="00236BC3"/>
    <w:rPr>
      <w:rFonts w:ascii="Wingdings" w:hAnsi="Wingdings"/>
    </w:rPr>
  </w:style>
  <w:style w:type="character" w:customStyle="1" w:styleId="WW8Num1689z0">
    <w:name w:val="WW8Num1689z0"/>
    <w:rsid w:val="00236BC3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236BC3"/>
    <w:rPr>
      <w:rFonts w:ascii="Symbol" w:hAnsi="Symbol"/>
    </w:rPr>
  </w:style>
  <w:style w:type="character" w:customStyle="1" w:styleId="WW8Num1698z0">
    <w:name w:val="WW8Num1698z0"/>
    <w:rsid w:val="00236BC3"/>
    <w:rPr>
      <w:rFonts w:ascii="Symbol" w:hAnsi="Symbol"/>
    </w:rPr>
  </w:style>
  <w:style w:type="character" w:customStyle="1" w:styleId="WW8Num1706z0">
    <w:name w:val="WW8Num1706z0"/>
    <w:rsid w:val="00236BC3"/>
    <w:rPr>
      <w:rFonts w:ascii="Times New Roman" w:hAnsi="Times New Roman"/>
    </w:rPr>
  </w:style>
  <w:style w:type="character" w:customStyle="1" w:styleId="WW8Num1708z0">
    <w:name w:val="WW8Num1708z0"/>
    <w:rsid w:val="00236BC3"/>
    <w:rPr>
      <w:rFonts w:ascii="Wingdings" w:hAnsi="Wingdings"/>
    </w:rPr>
  </w:style>
  <w:style w:type="character" w:customStyle="1" w:styleId="WW8Num1708z1">
    <w:name w:val="WW8Num1708z1"/>
    <w:rsid w:val="00236BC3"/>
    <w:rPr>
      <w:rFonts w:ascii="Courier New" w:hAnsi="Courier New"/>
    </w:rPr>
  </w:style>
  <w:style w:type="character" w:customStyle="1" w:styleId="WW8Num1708z3">
    <w:name w:val="WW8Num1708z3"/>
    <w:rsid w:val="00236BC3"/>
    <w:rPr>
      <w:rFonts w:ascii="Symbol" w:hAnsi="Symbol"/>
    </w:rPr>
  </w:style>
  <w:style w:type="character" w:customStyle="1" w:styleId="WW8Num1710z0">
    <w:name w:val="WW8Num1710z0"/>
    <w:rsid w:val="00236BC3"/>
    <w:rPr>
      <w:rFonts w:ascii="Times New Roman" w:hAnsi="Times New Roman"/>
    </w:rPr>
  </w:style>
  <w:style w:type="character" w:customStyle="1" w:styleId="WW8Num1710z1">
    <w:name w:val="WW8Num1710z1"/>
    <w:rsid w:val="00236BC3"/>
    <w:rPr>
      <w:rFonts w:ascii="Courier New" w:hAnsi="Courier New"/>
    </w:rPr>
  </w:style>
  <w:style w:type="character" w:customStyle="1" w:styleId="WW8Num1710z2">
    <w:name w:val="WW8Num1710z2"/>
    <w:rsid w:val="00236BC3"/>
    <w:rPr>
      <w:rFonts w:ascii="Wingdings" w:hAnsi="Wingdings"/>
    </w:rPr>
  </w:style>
  <w:style w:type="character" w:customStyle="1" w:styleId="WW8Num1710z3">
    <w:name w:val="WW8Num1710z3"/>
    <w:rsid w:val="00236BC3"/>
    <w:rPr>
      <w:rFonts w:ascii="Symbol" w:hAnsi="Symbol"/>
    </w:rPr>
  </w:style>
  <w:style w:type="character" w:customStyle="1" w:styleId="WW8Num1711z0">
    <w:name w:val="WW8Num1711z0"/>
    <w:rsid w:val="00236BC3"/>
    <w:rPr>
      <w:rFonts w:ascii="Symbol" w:hAnsi="Symbol"/>
    </w:rPr>
  </w:style>
  <w:style w:type="character" w:customStyle="1" w:styleId="WW8Num1721z0">
    <w:name w:val="WW8Num1721z0"/>
    <w:rsid w:val="00236BC3"/>
    <w:rPr>
      <w:rFonts w:ascii="Times New Roman" w:hAnsi="Times New Roman"/>
    </w:rPr>
  </w:style>
  <w:style w:type="character" w:customStyle="1" w:styleId="WW8Num1729z0">
    <w:name w:val="WW8Num1729z0"/>
    <w:rsid w:val="00236BC3"/>
    <w:rPr>
      <w:rFonts w:ascii="Symbol" w:hAnsi="Symbol"/>
    </w:rPr>
  </w:style>
  <w:style w:type="character" w:customStyle="1" w:styleId="WW8Num1733z1">
    <w:name w:val="WW8Num1733z1"/>
    <w:rsid w:val="00236BC3"/>
    <w:rPr>
      <w:rFonts w:ascii="Times New Roman" w:hAnsi="Times New Roman"/>
    </w:rPr>
  </w:style>
  <w:style w:type="character" w:customStyle="1" w:styleId="WW8Num1742z0">
    <w:name w:val="WW8Num1742z0"/>
    <w:rsid w:val="00236BC3"/>
    <w:rPr>
      <w:rFonts w:ascii="Times New Roman" w:hAnsi="Times New Roman"/>
      <w:sz w:val="18"/>
    </w:rPr>
  </w:style>
  <w:style w:type="character" w:customStyle="1" w:styleId="WW8Num1742z1">
    <w:name w:val="WW8Num1742z1"/>
    <w:rsid w:val="00236BC3"/>
    <w:rPr>
      <w:rFonts w:ascii="Courier New" w:hAnsi="Courier New"/>
    </w:rPr>
  </w:style>
  <w:style w:type="character" w:customStyle="1" w:styleId="WW8Num1742z2">
    <w:name w:val="WW8Num1742z2"/>
    <w:rsid w:val="00236BC3"/>
    <w:rPr>
      <w:rFonts w:ascii="Wingdings" w:hAnsi="Wingdings"/>
    </w:rPr>
  </w:style>
  <w:style w:type="character" w:customStyle="1" w:styleId="WW8Num1742z3">
    <w:name w:val="WW8Num1742z3"/>
    <w:rsid w:val="00236BC3"/>
    <w:rPr>
      <w:rFonts w:ascii="Symbol" w:hAnsi="Symbol"/>
    </w:rPr>
  </w:style>
  <w:style w:type="character" w:customStyle="1" w:styleId="WW8Num1743z0">
    <w:name w:val="WW8Num1743z0"/>
    <w:rsid w:val="00236BC3"/>
    <w:rPr>
      <w:i/>
    </w:rPr>
  </w:style>
  <w:style w:type="character" w:customStyle="1" w:styleId="WW8Num1744z0">
    <w:name w:val="WW8Num1744z0"/>
    <w:rsid w:val="00236BC3"/>
    <w:rPr>
      <w:b/>
    </w:rPr>
  </w:style>
  <w:style w:type="character" w:customStyle="1" w:styleId="WW8Num1749z0">
    <w:name w:val="WW8Num1749z0"/>
    <w:rsid w:val="00236BC3"/>
    <w:rPr>
      <w:rFonts w:ascii="Symbol" w:hAnsi="Symbol"/>
    </w:rPr>
  </w:style>
  <w:style w:type="character" w:customStyle="1" w:styleId="WW8Num1749z1">
    <w:name w:val="WW8Num1749z1"/>
    <w:rsid w:val="00236BC3"/>
    <w:rPr>
      <w:rFonts w:ascii="Courier New" w:hAnsi="Courier New"/>
    </w:rPr>
  </w:style>
  <w:style w:type="character" w:customStyle="1" w:styleId="WW8Num1749z2">
    <w:name w:val="WW8Num1749z2"/>
    <w:rsid w:val="00236BC3"/>
    <w:rPr>
      <w:rFonts w:ascii="Wingdings" w:hAnsi="Wingdings"/>
    </w:rPr>
  </w:style>
  <w:style w:type="character" w:customStyle="1" w:styleId="WW8Num1753z0">
    <w:name w:val="WW8Num1753z0"/>
    <w:rsid w:val="00236BC3"/>
    <w:rPr>
      <w:rFonts w:ascii="Symbol" w:hAnsi="Symbol"/>
    </w:rPr>
  </w:style>
  <w:style w:type="character" w:customStyle="1" w:styleId="WW8Num1758z1">
    <w:name w:val="WW8Num1758z1"/>
    <w:rsid w:val="00236BC3"/>
    <w:rPr>
      <w:rFonts w:ascii="Times New Roman" w:hAnsi="Times New Roman"/>
    </w:rPr>
  </w:style>
  <w:style w:type="character" w:customStyle="1" w:styleId="WW8Num1758z2">
    <w:name w:val="WW8Num1758z2"/>
    <w:rsid w:val="00236BC3"/>
    <w:rPr>
      <w:i/>
    </w:rPr>
  </w:style>
  <w:style w:type="character" w:customStyle="1" w:styleId="WW8Num1771z0">
    <w:name w:val="WW8Num1771z0"/>
    <w:rsid w:val="00236BC3"/>
    <w:rPr>
      <w:rFonts w:ascii="Symbol" w:hAnsi="Symbol"/>
    </w:rPr>
  </w:style>
  <w:style w:type="character" w:customStyle="1" w:styleId="WW8Num1774z0">
    <w:name w:val="WW8Num1774z0"/>
    <w:rsid w:val="00236BC3"/>
    <w:rPr>
      <w:rFonts w:ascii="Arial" w:hAnsi="Arial"/>
      <w:sz w:val="24"/>
    </w:rPr>
  </w:style>
  <w:style w:type="character" w:customStyle="1" w:styleId="WW8Num1780z0">
    <w:name w:val="WW8Num1780z0"/>
    <w:rsid w:val="00236BC3"/>
    <w:rPr>
      <w:sz w:val="24"/>
    </w:rPr>
  </w:style>
  <w:style w:type="character" w:customStyle="1" w:styleId="WW8Num1781z0">
    <w:name w:val="WW8Num1781z0"/>
    <w:rsid w:val="00236BC3"/>
    <w:rPr>
      <w:rFonts w:ascii="Times New Roman" w:hAnsi="Times New Roman"/>
    </w:rPr>
  </w:style>
  <w:style w:type="character" w:customStyle="1" w:styleId="WW8Num1783z1">
    <w:name w:val="WW8Num1783z1"/>
    <w:rsid w:val="00236BC3"/>
    <w:rPr>
      <w:rFonts w:ascii="Times New Roman" w:hAnsi="Times New Roman"/>
    </w:rPr>
  </w:style>
  <w:style w:type="character" w:customStyle="1" w:styleId="WW8Num1785z0">
    <w:name w:val="WW8Num1785z0"/>
    <w:rsid w:val="00236BC3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236BC3"/>
    <w:rPr>
      <w:rFonts w:ascii="Wingdings" w:hAnsi="Wingdings"/>
    </w:rPr>
  </w:style>
  <w:style w:type="character" w:customStyle="1" w:styleId="WW8Num1787z0">
    <w:name w:val="WW8Num1787z0"/>
    <w:rsid w:val="00236BC3"/>
    <w:rPr>
      <w:rFonts w:ascii="Symbol" w:hAnsi="Symbol"/>
    </w:rPr>
  </w:style>
  <w:style w:type="character" w:customStyle="1" w:styleId="WW8Num1793z0">
    <w:name w:val="WW8Num1793z0"/>
    <w:rsid w:val="00236BC3"/>
    <w:rPr>
      <w:rFonts w:ascii="Times New Roman" w:hAnsi="Times New Roman"/>
    </w:rPr>
  </w:style>
  <w:style w:type="character" w:customStyle="1" w:styleId="WW8Num1794z0">
    <w:name w:val="WW8Num1794z0"/>
    <w:rsid w:val="00236BC3"/>
    <w:rPr>
      <w:rFonts w:ascii="Symbol" w:hAnsi="Symbol"/>
    </w:rPr>
  </w:style>
  <w:style w:type="character" w:customStyle="1" w:styleId="WW8Num1795z0">
    <w:name w:val="WW8Num1795z0"/>
    <w:rsid w:val="00236BC3"/>
    <w:rPr>
      <w:rFonts w:ascii="Symbol" w:hAnsi="Symbol"/>
    </w:rPr>
  </w:style>
  <w:style w:type="character" w:customStyle="1" w:styleId="WW8Num1797z0">
    <w:name w:val="WW8Num1797z0"/>
    <w:rsid w:val="00236BC3"/>
    <w:rPr>
      <w:u w:val="none"/>
    </w:rPr>
  </w:style>
  <w:style w:type="character" w:customStyle="1" w:styleId="WW8Num1803z0">
    <w:name w:val="WW8Num1803z0"/>
    <w:rsid w:val="00236BC3"/>
    <w:rPr>
      <w:rFonts w:ascii="Times New Roman" w:hAnsi="Times New Roman"/>
    </w:rPr>
  </w:style>
  <w:style w:type="character" w:customStyle="1" w:styleId="WW8Num1803z1">
    <w:name w:val="WW8Num1803z1"/>
    <w:rsid w:val="00236BC3"/>
    <w:rPr>
      <w:rFonts w:ascii="Courier New" w:hAnsi="Courier New"/>
    </w:rPr>
  </w:style>
  <w:style w:type="character" w:customStyle="1" w:styleId="WW8Num1803z2">
    <w:name w:val="WW8Num1803z2"/>
    <w:rsid w:val="00236BC3"/>
    <w:rPr>
      <w:rFonts w:ascii="Wingdings" w:hAnsi="Wingdings"/>
    </w:rPr>
  </w:style>
  <w:style w:type="character" w:customStyle="1" w:styleId="WW8Num1803z3">
    <w:name w:val="WW8Num1803z3"/>
    <w:rsid w:val="00236BC3"/>
    <w:rPr>
      <w:rFonts w:ascii="Symbol" w:hAnsi="Symbol"/>
    </w:rPr>
  </w:style>
  <w:style w:type="character" w:customStyle="1" w:styleId="WW8Num1805z0">
    <w:name w:val="WW8Num1805z0"/>
    <w:rsid w:val="00236BC3"/>
    <w:rPr>
      <w:rFonts w:ascii="Times New Roman" w:hAnsi="Times New Roman"/>
    </w:rPr>
  </w:style>
  <w:style w:type="character" w:customStyle="1" w:styleId="WW8Num1808z0">
    <w:name w:val="WW8Num1808z0"/>
    <w:rsid w:val="00236BC3"/>
    <w:rPr>
      <w:rFonts w:ascii="Times New Roman" w:hAnsi="Times New Roman"/>
    </w:rPr>
  </w:style>
  <w:style w:type="character" w:customStyle="1" w:styleId="WW8Num1811z0">
    <w:name w:val="WW8Num1811z0"/>
    <w:rsid w:val="00236BC3"/>
    <w:rPr>
      <w:rFonts w:ascii="Symbol" w:hAnsi="Symbol"/>
    </w:rPr>
  </w:style>
  <w:style w:type="character" w:customStyle="1" w:styleId="WW8Num1812z0">
    <w:name w:val="WW8Num1812z0"/>
    <w:rsid w:val="00236BC3"/>
    <w:rPr>
      <w:rFonts w:ascii="Symbol" w:hAnsi="Symbol"/>
    </w:rPr>
  </w:style>
  <w:style w:type="character" w:customStyle="1" w:styleId="WW8Num1815z0">
    <w:name w:val="WW8Num1815z0"/>
    <w:rsid w:val="00236BC3"/>
    <w:rPr>
      <w:rFonts w:ascii="Arial" w:hAnsi="Arial"/>
      <w:sz w:val="24"/>
    </w:rPr>
  </w:style>
  <w:style w:type="character" w:customStyle="1" w:styleId="WW8Num1819z0">
    <w:name w:val="WW8Num1819z0"/>
    <w:rsid w:val="00236BC3"/>
    <w:rPr>
      <w:b/>
    </w:rPr>
  </w:style>
  <w:style w:type="character" w:customStyle="1" w:styleId="WW8Num1820z0">
    <w:name w:val="WW8Num1820z0"/>
    <w:rsid w:val="00236BC3"/>
  </w:style>
  <w:style w:type="character" w:customStyle="1" w:styleId="WW8Num1822z0">
    <w:name w:val="WW8Num1822z0"/>
    <w:rsid w:val="00236BC3"/>
    <w:rPr>
      <w:rFonts w:ascii="Wingdings" w:hAnsi="Wingdings"/>
    </w:rPr>
  </w:style>
  <w:style w:type="character" w:customStyle="1" w:styleId="WW8Num1825z0">
    <w:name w:val="WW8Num1825z0"/>
    <w:rsid w:val="00236BC3"/>
    <w:rPr>
      <w:rFonts w:ascii="Symbol" w:hAnsi="Symbol"/>
    </w:rPr>
  </w:style>
  <w:style w:type="character" w:customStyle="1" w:styleId="WW8Num1827z0">
    <w:name w:val="WW8Num1827z0"/>
    <w:rsid w:val="00236BC3"/>
    <w:rPr>
      <w:rFonts w:ascii="Symbol" w:hAnsi="Symbol"/>
    </w:rPr>
  </w:style>
  <w:style w:type="character" w:customStyle="1" w:styleId="WW8Num1829z0">
    <w:name w:val="WW8Num1829z0"/>
    <w:rsid w:val="00236BC3"/>
    <w:rPr>
      <w:rFonts w:ascii="Wingdings" w:hAnsi="Wingdings"/>
    </w:rPr>
  </w:style>
  <w:style w:type="character" w:customStyle="1" w:styleId="WW8Num1830z0">
    <w:name w:val="WW8Num1830z0"/>
    <w:rsid w:val="00236BC3"/>
    <w:rPr>
      <w:rFonts w:ascii="Symbol" w:hAnsi="Symbol"/>
    </w:rPr>
  </w:style>
  <w:style w:type="character" w:customStyle="1" w:styleId="WW8Num1832z0">
    <w:name w:val="WW8Num1832z0"/>
    <w:rsid w:val="00236BC3"/>
    <w:rPr>
      <w:rFonts w:ascii="Times New Roman" w:hAnsi="Times New Roman"/>
    </w:rPr>
  </w:style>
  <w:style w:type="character" w:customStyle="1" w:styleId="WW8Num1835z0">
    <w:name w:val="WW8Num1835z0"/>
    <w:rsid w:val="00236BC3"/>
    <w:rPr>
      <w:rFonts w:ascii="Symbol" w:hAnsi="Symbol"/>
    </w:rPr>
  </w:style>
  <w:style w:type="character" w:customStyle="1" w:styleId="WW8Num1837z0">
    <w:name w:val="WW8Num1837z0"/>
    <w:rsid w:val="00236BC3"/>
    <w:rPr>
      <w:u w:val="none"/>
    </w:rPr>
  </w:style>
  <w:style w:type="character" w:customStyle="1" w:styleId="WW8Num1838z0">
    <w:name w:val="WW8Num1838z0"/>
    <w:rsid w:val="00236BC3"/>
    <w:rPr>
      <w:rFonts w:ascii="Symbol" w:hAnsi="Symbol"/>
    </w:rPr>
  </w:style>
  <w:style w:type="character" w:customStyle="1" w:styleId="WW8Num1839z0">
    <w:name w:val="WW8Num1839z0"/>
    <w:rsid w:val="00236BC3"/>
    <w:rPr>
      <w:rFonts w:ascii="Symbol" w:hAnsi="Symbol"/>
    </w:rPr>
  </w:style>
  <w:style w:type="character" w:customStyle="1" w:styleId="WW8Num1842z0">
    <w:name w:val="WW8Num1842z0"/>
    <w:rsid w:val="00236BC3"/>
    <w:rPr>
      <w:rFonts w:ascii="Wingdings" w:hAnsi="Wingdings"/>
    </w:rPr>
  </w:style>
  <w:style w:type="character" w:customStyle="1" w:styleId="WW8Num1847z0">
    <w:name w:val="WW8Num1847z0"/>
    <w:rsid w:val="00236BC3"/>
    <w:rPr>
      <w:color w:val="auto"/>
    </w:rPr>
  </w:style>
  <w:style w:type="character" w:customStyle="1" w:styleId="WW8Num1852z0">
    <w:name w:val="WW8Num1852z0"/>
    <w:rsid w:val="00236BC3"/>
    <w:rPr>
      <w:rFonts w:ascii="Symbol" w:hAnsi="Symbol"/>
    </w:rPr>
  </w:style>
  <w:style w:type="character" w:customStyle="1" w:styleId="WW8Num1854z0">
    <w:name w:val="WW8Num1854z0"/>
    <w:rsid w:val="00236BC3"/>
    <w:rPr>
      <w:rFonts w:ascii="Symbol" w:hAnsi="Symbol"/>
    </w:rPr>
  </w:style>
  <w:style w:type="character" w:customStyle="1" w:styleId="WW8Num1855z0">
    <w:name w:val="WW8Num1855z0"/>
    <w:rsid w:val="00236BC3"/>
    <w:rPr>
      <w:rFonts w:ascii="Wingdings" w:hAnsi="Wingdings"/>
      <w:sz w:val="24"/>
    </w:rPr>
  </w:style>
  <w:style w:type="character" w:customStyle="1" w:styleId="WW8Num1856z0">
    <w:name w:val="WW8Num1856z0"/>
    <w:rsid w:val="00236BC3"/>
    <w:rPr>
      <w:rFonts w:ascii="Symbol" w:hAnsi="Symbol"/>
    </w:rPr>
  </w:style>
  <w:style w:type="character" w:customStyle="1" w:styleId="WW8Num1861z0">
    <w:name w:val="WW8Num1861z0"/>
    <w:rsid w:val="00236BC3"/>
    <w:rPr>
      <w:rFonts w:ascii="Symbol" w:hAnsi="Symbol"/>
    </w:rPr>
  </w:style>
  <w:style w:type="character" w:customStyle="1" w:styleId="WW8Num1862z0">
    <w:name w:val="WW8Num1862z0"/>
    <w:rsid w:val="00236BC3"/>
    <w:rPr>
      <w:b/>
    </w:rPr>
  </w:style>
  <w:style w:type="character" w:customStyle="1" w:styleId="WW8Num1866z0">
    <w:name w:val="WW8Num1866z0"/>
    <w:rsid w:val="00236BC3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236BC3"/>
    <w:rPr>
      <w:color w:val="000000"/>
    </w:rPr>
  </w:style>
  <w:style w:type="character" w:customStyle="1" w:styleId="WW8Num1870z0">
    <w:name w:val="WW8Num1870z0"/>
    <w:rsid w:val="00236BC3"/>
    <w:rPr>
      <w:rFonts w:ascii="Symbol" w:hAnsi="Symbol"/>
    </w:rPr>
  </w:style>
  <w:style w:type="character" w:customStyle="1" w:styleId="WW8Num1879z0">
    <w:name w:val="WW8Num1879z0"/>
    <w:rsid w:val="00236BC3"/>
    <w:rPr>
      <w:rFonts w:ascii="Times New Roman" w:hAnsi="Times New Roman"/>
    </w:rPr>
  </w:style>
  <w:style w:type="character" w:customStyle="1" w:styleId="WW8Num1880z0">
    <w:name w:val="WW8Num1880z0"/>
    <w:rsid w:val="00236BC3"/>
    <w:rPr>
      <w:rFonts w:ascii="Wingdings" w:hAnsi="Wingdings"/>
    </w:rPr>
  </w:style>
  <w:style w:type="character" w:customStyle="1" w:styleId="WW8Num1883z0">
    <w:name w:val="WW8Num1883z0"/>
    <w:rsid w:val="00236BC3"/>
    <w:rPr>
      <w:rFonts w:ascii="Wingdings" w:hAnsi="Wingdings"/>
    </w:rPr>
  </w:style>
  <w:style w:type="character" w:customStyle="1" w:styleId="WW8Num1885z0">
    <w:name w:val="WW8Num1885z0"/>
    <w:rsid w:val="00236BC3"/>
    <w:rPr>
      <w:b/>
      <w:sz w:val="21"/>
    </w:rPr>
  </w:style>
  <w:style w:type="character" w:customStyle="1" w:styleId="WW8NumSt330z0">
    <w:name w:val="WW8NumSt330z0"/>
    <w:rsid w:val="00236BC3"/>
    <w:rPr>
      <w:rFonts w:ascii="Arial" w:hAnsi="Arial"/>
      <w:sz w:val="24"/>
    </w:rPr>
  </w:style>
  <w:style w:type="character" w:customStyle="1" w:styleId="WW8NumSt379z0">
    <w:name w:val="WW8NumSt379z0"/>
    <w:rsid w:val="00236BC3"/>
    <w:rPr>
      <w:rFonts w:ascii="Arial" w:hAnsi="Arial"/>
      <w:sz w:val="24"/>
    </w:rPr>
  </w:style>
  <w:style w:type="character" w:customStyle="1" w:styleId="WW8NumSt381z0">
    <w:name w:val="WW8NumSt381z0"/>
    <w:rsid w:val="00236BC3"/>
    <w:rPr>
      <w:rFonts w:ascii="Symbol" w:hAnsi="Symbol"/>
      <w:sz w:val="28"/>
    </w:rPr>
  </w:style>
  <w:style w:type="character" w:customStyle="1" w:styleId="WW8NumSt382z0">
    <w:name w:val="WW8NumSt382z0"/>
    <w:rsid w:val="00236BC3"/>
    <w:rPr>
      <w:rFonts w:ascii="Symbol" w:hAnsi="Symbol"/>
      <w:sz w:val="28"/>
    </w:rPr>
  </w:style>
  <w:style w:type="character" w:customStyle="1" w:styleId="WW8NumSt384z0">
    <w:name w:val="WW8NumSt384z0"/>
    <w:rsid w:val="00236BC3"/>
    <w:rPr>
      <w:rFonts w:ascii="Arial" w:hAnsi="Arial"/>
      <w:sz w:val="24"/>
    </w:rPr>
  </w:style>
  <w:style w:type="character" w:customStyle="1" w:styleId="WW8NumSt384z2">
    <w:name w:val="WW8NumSt384z2"/>
    <w:rsid w:val="00236BC3"/>
    <w:rPr>
      <w:rFonts w:ascii="Arial" w:hAnsi="Arial"/>
    </w:rPr>
  </w:style>
  <w:style w:type="character" w:customStyle="1" w:styleId="WW8NumSt390z0">
    <w:name w:val="WW8NumSt390z0"/>
    <w:rsid w:val="00236BC3"/>
    <w:rPr>
      <w:rFonts w:ascii="Arial" w:hAnsi="Arial"/>
      <w:sz w:val="24"/>
    </w:rPr>
  </w:style>
  <w:style w:type="character" w:customStyle="1" w:styleId="WW8NumSt390z2">
    <w:name w:val="WW8NumSt390z2"/>
    <w:rsid w:val="00236BC3"/>
    <w:rPr>
      <w:rFonts w:ascii="Arial" w:hAnsi="Arial"/>
    </w:rPr>
  </w:style>
  <w:style w:type="character" w:customStyle="1" w:styleId="WW8NumSt407z0">
    <w:name w:val="WW8NumSt407z0"/>
    <w:rsid w:val="00236BC3"/>
    <w:rPr>
      <w:rFonts w:ascii="Symbol" w:hAnsi="Symbol"/>
      <w:sz w:val="28"/>
    </w:rPr>
  </w:style>
  <w:style w:type="character" w:customStyle="1" w:styleId="WW8NumSt415z0">
    <w:name w:val="WW8NumSt415z0"/>
    <w:rsid w:val="00236BC3"/>
    <w:rPr>
      <w:rFonts w:ascii="Symbol" w:hAnsi="Symbol"/>
      <w:sz w:val="24"/>
      <w:u w:val="none"/>
    </w:rPr>
  </w:style>
  <w:style w:type="character" w:customStyle="1" w:styleId="WW8NumSt419z0">
    <w:name w:val="WW8NumSt419z0"/>
    <w:rsid w:val="00236BC3"/>
    <w:rPr>
      <w:rFonts w:ascii="Arial" w:hAnsi="Arial"/>
      <w:sz w:val="24"/>
    </w:rPr>
  </w:style>
  <w:style w:type="character" w:customStyle="1" w:styleId="WW8NumSt419z2">
    <w:name w:val="WW8NumSt419z2"/>
    <w:rsid w:val="00236BC3"/>
    <w:rPr>
      <w:rFonts w:ascii="Arial" w:hAnsi="Arial"/>
    </w:rPr>
  </w:style>
  <w:style w:type="character" w:customStyle="1" w:styleId="WW8NumSt425z0">
    <w:name w:val="WW8NumSt425z0"/>
    <w:rsid w:val="00236BC3"/>
    <w:rPr>
      <w:rFonts w:ascii="Arial" w:hAnsi="Arial"/>
      <w:sz w:val="24"/>
    </w:rPr>
  </w:style>
  <w:style w:type="character" w:customStyle="1" w:styleId="WW8NumSt425z2">
    <w:name w:val="WW8NumSt425z2"/>
    <w:rsid w:val="00236BC3"/>
    <w:rPr>
      <w:rFonts w:ascii="Arial" w:hAnsi="Arial"/>
    </w:rPr>
  </w:style>
  <w:style w:type="character" w:customStyle="1" w:styleId="WW8NumSt525z0">
    <w:name w:val="WW8NumSt525z0"/>
    <w:rsid w:val="00236BC3"/>
    <w:rPr>
      <w:rFonts w:ascii="Symbol" w:hAnsi="Symbol"/>
    </w:rPr>
  </w:style>
  <w:style w:type="character" w:customStyle="1" w:styleId="WW8NumSt526z0">
    <w:name w:val="WW8NumSt526z0"/>
    <w:rsid w:val="00236BC3"/>
    <w:rPr>
      <w:rFonts w:ascii="Symbol" w:hAnsi="Symbol"/>
    </w:rPr>
  </w:style>
  <w:style w:type="character" w:customStyle="1" w:styleId="WW8NumSt644z0">
    <w:name w:val="WW8NumSt644z0"/>
    <w:rsid w:val="00236BC3"/>
    <w:rPr>
      <w:rFonts w:ascii="Symbol" w:hAnsi="Symbol"/>
    </w:rPr>
  </w:style>
  <w:style w:type="character" w:customStyle="1" w:styleId="WW8NumSt679z0">
    <w:name w:val="WW8NumSt679z0"/>
    <w:rsid w:val="00236BC3"/>
    <w:rPr>
      <w:rFonts w:ascii="Arial" w:hAnsi="Arial"/>
      <w:b/>
      <w:sz w:val="24"/>
    </w:rPr>
  </w:style>
  <w:style w:type="character" w:customStyle="1" w:styleId="WW8NumSt681z0">
    <w:name w:val="WW8NumSt681z0"/>
    <w:rsid w:val="00236BC3"/>
    <w:rPr>
      <w:rFonts w:ascii="Arial" w:hAnsi="Arial"/>
      <w:sz w:val="24"/>
    </w:rPr>
  </w:style>
  <w:style w:type="character" w:customStyle="1" w:styleId="WW8NumSt687z0">
    <w:name w:val="WW8NumSt687z0"/>
    <w:rsid w:val="00236BC3"/>
    <w:rPr>
      <w:rFonts w:ascii="Arial" w:hAnsi="Arial"/>
      <w:sz w:val="24"/>
    </w:rPr>
  </w:style>
  <w:style w:type="character" w:customStyle="1" w:styleId="WW8NumSt691z0">
    <w:name w:val="WW8NumSt691z0"/>
    <w:rsid w:val="00236BC3"/>
    <w:rPr>
      <w:rFonts w:ascii="Arial" w:hAnsi="Arial"/>
      <w:sz w:val="24"/>
    </w:rPr>
  </w:style>
  <w:style w:type="character" w:customStyle="1" w:styleId="WW8NumSt693z0">
    <w:name w:val="WW8NumSt693z0"/>
    <w:rsid w:val="00236BC3"/>
    <w:rPr>
      <w:rFonts w:ascii="Arial" w:hAnsi="Arial"/>
      <w:sz w:val="24"/>
    </w:rPr>
  </w:style>
  <w:style w:type="character" w:customStyle="1" w:styleId="WW8NumSt696z0">
    <w:name w:val="WW8NumSt696z0"/>
    <w:rsid w:val="00236BC3"/>
    <w:rPr>
      <w:rFonts w:ascii="Arial" w:hAnsi="Arial"/>
      <w:sz w:val="24"/>
    </w:rPr>
  </w:style>
  <w:style w:type="character" w:customStyle="1" w:styleId="WW8NumSt699z0">
    <w:name w:val="WW8NumSt699z0"/>
    <w:rsid w:val="00236BC3"/>
    <w:rPr>
      <w:rFonts w:ascii="Arial" w:hAnsi="Arial"/>
      <w:sz w:val="24"/>
    </w:rPr>
  </w:style>
  <w:style w:type="character" w:customStyle="1" w:styleId="WW8NumSt702z0">
    <w:name w:val="WW8NumSt702z0"/>
    <w:rsid w:val="00236BC3"/>
    <w:rPr>
      <w:rFonts w:ascii="Wingdings" w:hAnsi="Wingdings"/>
      <w:sz w:val="16"/>
    </w:rPr>
  </w:style>
  <w:style w:type="character" w:customStyle="1" w:styleId="WW8NumSt707z0">
    <w:name w:val="WW8NumSt707z0"/>
    <w:rsid w:val="00236BC3"/>
    <w:rPr>
      <w:rFonts w:ascii="Arial" w:hAnsi="Arial"/>
      <w:b/>
      <w:sz w:val="24"/>
    </w:rPr>
  </w:style>
  <w:style w:type="character" w:customStyle="1" w:styleId="WW8NumSt709z0">
    <w:name w:val="WW8NumSt709z0"/>
    <w:rsid w:val="00236BC3"/>
    <w:rPr>
      <w:rFonts w:ascii="Arial" w:hAnsi="Arial"/>
      <w:sz w:val="24"/>
    </w:rPr>
  </w:style>
  <w:style w:type="character" w:customStyle="1" w:styleId="WW8NumSt715z0">
    <w:name w:val="WW8NumSt715z0"/>
    <w:rsid w:val="00236BC3"/>
    <w:rPr>
      <w:rFonts w:ascii="Arial" w:hAnsi="Arial"/>
      <w:sz w:val="24"/>
    </w:rPr>
  </w:style>
  <w:style w:type="character" w:customStyle="1" w:styleId="WW8NumSt719z0">
    <w:name w:val="WW8NumSt719z0"/>
    <w:rsid w:val="00236BC3"/>
    <w:rPr>
      <w:rFonts w:ascii="Arial" w:hAnsi="Arial"/>
      <w:sz w:val="24"/>
    </w:rPr>
  </w:style>
  <w:style w:type="character" w:customStyle="1" w:styleId="WW8NumSt721z0">
    <w:name w:val="WW8NumSt721z0"/>
    <w:rsid w:val="00236BC3"/>
    <w:rPr>
      <w:rFonts w:ascii="Arial" w:hAnsi="Arial"/>
      <w:sz w:val="24"/>
    </w:rPr>
  </w:style>
  <w:style w:type="character" w:customStyle="1" w:styleId="WW8NumSt724z0">
    <w:name w:val="WW8NumSt724z0"/>
    <w:rsid w:val="00236BC3"/>
    <w:rPr>
      <w:rFonts w:ascii="Arial" w:hAnsi="Arial"/>
      <w:sz w:val="24"/>
    </w:rPr>
  </w:style>
  <w:style w:type="character" w:customStyle="1" w:styleId="WW8NumSt727z0">
    <w:name w:val="WW8NumSt727z0"/>
    <w:rsid w:val="00236BC3"/>
    <w:rPr>
      <w:rFonts w:ascii="Arial" w:hAnsi="Arial"/>
      <w:sz w:val="24"/>
    </w:rPr>
  </w:style>
  <w:style w:type="character" w:customStyle="1" w:styleId="WW8NumSt887z0">
    <w:name w:val="WW8NumSt887z0"/>
    <w:rsid w:val="00236BC3"/>
    <w:rPr>
      <w:rFonts w:ascii="Symbol" w:hAnsi="Symbol"/>
    </w:rPr>
  </w:style>
  <w:style w:type="character" w:customStyle="1" w:styleId="WW8NumSt908z0">
    <w:name w:val="WW8NumSt908z0"/>
    <w:rsid w:val="00236BC3"/>
    <w:rPr>
      <w:rFonts w:ascii="Symbol" w:hAnsi="Symbol"/>
    </w:rPr>
  </w:style>
  <w:style w:type="character" w:customStyle="1" w:styleId="WW8NumSt911z0">
    <w:name w:val="WW8NumSt911z0"/>
    <w:rsid w:val="00236BC3"/>
    <w:rPr>
      <w:rFonts w:ascii="Symbol" w:hAnsi="Symbol"/>
    </w:rPr>
  </w:style>
  <w:style w:type="character" w:customStyle="1" w:styleId="WW8NumSt1073z0">
    <w:name w:val="WW8NumSt1073z0"/>
    <w:rsid w:val="00236BC3"/>
    <w:rPr>
      <w:rFonts w:ascii="Times" w:hAnsi="Times"/>
      <w:sz w:val="28"/>
    </w:rPr>
  </w:style>
  <w:style w:type="character" w:customStyle="1" w:styleId="WW8NumSt1154z0">
    <w:name w:val="WW8NumSt1154z0"/>
    <w:rsid w:val="00236BC3"/>
    <w:rPr>
      <w:rFonts w:ascii="Symbol" w:hAnsi="Symbol"/>
    </w:rPr>
  </w:style>
  <w:style w:type="character" w:customStyle="1" w:styleId="WW8NumSt1155z0">
    <w:name w:val="WW8NumSt1155z0"/>
    <w:rsid w:val="00236BC3"/>
    <w:rPr>
      <w:rFonts w:ascii="Symbol" w:hAnsi="Symbol"/>
    </w:rPr>
  </w:style>
  <w:style w:type="character" w:customStyle="1" w:styleId="WW8NumSt1721z0">
    <w:name w:val="WW8NumSt1721z0"/>
    <w:rsid w:val="00236BC3"/>
    <w:rPr>
      <w:rFonts w:ascii="Symbol" w:hAnsi="Symbol"/>
    </w:rPr>
  </w:style>
  <w:style w:type="character" w:customStyle="1" w:styleId="WW-Domylnaczcionkaakapitu1">
    <w:name w:val="WW-Domyślna czcionka akapitu1"/>
    <w:rsid w:val="00236BC3"/>
  </w:style>
  <w:style w:type="character" w:styleId="Numerstrony">
    <w:name w:val="page number"/>
    <w:semiHidden/>
    <w:rsid w:val="00236BC3"/>
    <w:rPr>
      <w:rFonts w:cs="Times New Roman"/>
    </w:rPr>
  </w:style>
  <w:style w:type="character" w:customStyle="1" w:styleId="WW8Num1768z0">
    <w:name w:val="WW8Num1768z0"/>
    <w:rsid w:val="00236BC3"/>
    <w:rPr>
      <w:rFonts w:ascii="Times New Roman" w:hAnsi="Times New Roman"/>
    </w:rPr>
  </w:style>
  <w:style w:type="character" w:customStyle="1" w:styleId="WW8Num360z0">
    <w:name w:val="WW8Num360z0"/>
    <w:rsid w:val="00236BC3"/>
    <w:rPr>
      <w:rFonts w:ascii="Times New Roman" w:hAnsi="Times New Roman"/>
    </w:rPr>
  </w:style>
  <w:style w:type="character" w:customStyle="1" w:styleId="WW8Num786z0">
    <w:name w:val="WW8Num786z0"/>
    <w:rsid w:val="00236BC3"/>
    <w:rPr>
      <w:rFonts w:ascii="Symbol" w:hAnsi="Symbol"/>
    </w:rPr>
  </w:style>
  <w:style w:type="character" w:customStyle="1" w:styleId="WW8Num805z0">
    <w:name w:val="WW8Num805z0"/>
    <w:rsid w:val="00236BC3"/>
    <w:rPr>
      <w:rFonts w:ascii="Symbol" w:hAnsi="Symbol"/>
    </w:rPr>
  </w:style>
  <w:style w:type="character" w:customStyle="1" w:styleId="WW8Num785z0">
    <w:name w:val="WW8Num785z0"/>
    <w:rsid w:val="00236BC3"/>
    <w:rPr>
      <w:rFonts w:ascii="Wingdings" w:hAnsi="Wingdings"/>
    </w:rPr>
  </w:style>
  <w:style w:type="character" w:customStyle="1" w:styleId="WW-WW8Num42z0">
    <w:name w:val="WW-WW8Num42z0"/>
    <w:rsid w:val="00236BC3"/>
    <w:rPr>
      <w:rFonts w:ascii="StarSymbol" w:eastAsia="StarSymbol"/>
      <w:sz w:val="18"/>
    </w:rPr>
  </w:style>
  <w:style w:type="character" w:customStyle="1" w:styleId="Znakinumeracji">
    <w:name w:val="Znaki numeracji"/>
    <w:rsid w:val="00236BC3"/>
  </w:style>
  <w:style w:type="character" w:customStyle="1" w:styleId="WW-Znakinumeracji">
    <w:name w:val="WW-Znaki numeracji"/>
    <w:rsid w:val="00236BC3"/>
  </w:style>
  <w:style w:type="character" w:customStyle="1" w:styleId="WW-Znakinumeracji1">
    <w:name w:val="WW-Znaki numeracji1"/>
    <w:rsid w:val="00236BC3"/>
  </w:style>
  <w:style w:type="character" w:customStyle="1" w:styleId="WW-Znakinumeracji11">
    <w:name w:val="WW-Znaki numeracji11"/>
    <w:rsid w:val="00236BC3"/>
  </w:style>
  <w:style w:type="character" w:customStyle="1" w:styleId="WW-Znakinumeracji111">
    <w:name w:val="WW-Znaki numeracji111"/>
    <w:rsid w:val="00236BC3"/>
  </w:style>
  <w:style w:type="character" w:customStyle="1" w:styleId="WW-Znakinumeracji1111">
    <w:name w:val="WW-Znaki numeracji1111"/>
    <w:rsid w:val="00236BC3"/>
  </w:style>
  <w:style w:type="character" w:customStyle="1" w:styleId="WW-Znakinumeracji11111">
    <w:name w:val="WW-Znaki numeracji11111"/>
    <w:rsid w:val="00236BC3"/>
  </w:style>
  <w:style w:type="character" w:customStyle="1" w:styleId="WW-Znakinumeracji111111">
    <w:name w:val="WW-Znaki numeracji111111"/>
    <w:rsid w:val="00236BC3"/>
  </w:style>
  <w:style w:type="character" w:customStyle="1" w:styleId="WW-Znakinumeracji1111111">
    <w:name w:val="WW-Znaki numeracji1111111"/>
    <w:rsid w:val="00236BC3"/>
  </w:style>
  <w:style w:type="character" w:customStyle="1" w:styleId="WW-Znakinumeracji11111111">
    <w:name w:val="WW-Znaki numeracji11111111"/>
    <w:rsid w:val="00236BC3"/>
  </w:style>
  <w:style w:type="character" w:customStyle="1" w:styleId="WW-Znakinumeracji111111111">
    <w:name w:val="WW-Znaki numeracji111111111"/>
    <w:rsid w:val="00236BC3"/>
  </w:style>
  <w:style w:type="character" w:customStyle="1" w:styleId="WW-Znakinumeracji1111111111">
    <w:name w:val="WW-Znaki numeracji1111111111"/>
    <w:rsid w:val="00236BC3"/>
  </w:style>
  <w:style w:type="character" w:customStyle="1" w:styleId="WW-Znakinumeracji11111111111">
    <w:name w:val="WW-Znaki numeracji11111111111"/>
    <w:rsid w:val="00236BC3"/>
  </w:style>
  <w:style w:type="character" w:customStyle="1" w:styleId="WW-Znakinumeracji111111111111">
    <w:name w:val="WW-Znaki numeracji111111111111"/>
    <w:rsid w:val="00236BC3"/>
  </w:style>
  <w:style w:type="character" w:customStyle="1" w:styleId="WW-Znakinumeracji1111111111111">
    <w:name w:val="WW-Znaki numeracji1111111111111"/>
    <w:rsid w:val="00236BC3"/>
  </w:style>
  <w:style w:type="character" w:customStyle="1" w:styleId="WW-Znakinumeracji11111111111111">
    <w:name w:val="WW-Znaki numeracji11111111111111"/>
    <w:rsid w:val="00236BC3"/>
  </w:style>
  <w:style w:type="character" w:customStyle="1" w:styleId="WW-Znakinumeracji111111111111111">
    <w:name w:val="WW-Znaki numeracji111111111111111"/>
    <w:rsid w:val="00236BC3"/>
  </w:style>
  <w:style w:type="character" w:customStyle="1" w:styleId="WW-Znakinumeracji1111111111111111">
    <w:name w:val="WW-Znaki numeracji1111111111111111"/>
    <w:rsid w:val="00236BC3"/>
  </w:style>
  <w:style w:type="character" w:customStyle="1" w:styleId="WW-Znakinumeracji11111111111111111">
    <w:name w:val="WW-Znaki numeracji11111111111111111"/>
    <w:rsid w:val="00236BC3"/>
  </w:style>
  <w:style w:type="character" w:customStyle="1" w:styleId="Symbolewypunktowania">
    <w:name w:val="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236BC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236BC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236BC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236BC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236BC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236BC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236BC3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236BC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236BC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236BC3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semiHidden/>
    <w:rsid w:val="00236BC3"/>
  </w:style>
  <w:style w:type="paragraph" w:styleId="Lista">
    <w:name w:val="List"/>
    <w:basedOn w:val="Tekstpodstawowy"/>
    <w:semiHidden/>
    <w:rsid w:val="00236BC3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semiHidden/>
    <w:rsid w:val="00236BC3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6BC3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236BC3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236BC3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236BC3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236BC3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qFormat/>
    <w:rsid w:val="00236BC3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236BC3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236BC3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236BC3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236BC3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236BC3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236BC3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236BC3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236BC3"/>
    <w:rPr>
      <w:bCs/>
      <w:i/>
      <w:iCs/>
    </w:rPr>
  </w:style>
  <w:style w:type="paragraph" w:customStyle="1" w:styleId="WW-Tekstdugiegocytatu">
    <w:name w:val="WW-Tekst długiego cytatu"/>
    <w:basedOn w:val="Normalny"/>
    <w:rsid w:val="00236BC3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236BC3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236BC3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236BC3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236BC3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236BC3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236BC3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236BC3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ocked/>
    <w:rsid w:val="00236BC3"/>
    <w:rPr>
      <w:rFonts w:cs="Times New Roman"/>
      <w:sz w:val="22"/>
    </w:rPr>
  </w:style>
  <w:style w:type="character" w:customStyle="1" w:styleId="Nagwek1Znak">
    <w:name w:val="Nagłówek 1 Znak"/>
    <w:link w:val="Nagwek11"/>
    <w:qFormat/>
    <w:locked/>
    <w:rsid w:val="00236BC3"/>
    <w:rPr>
      <w:rFonts w:cs="Times New Roman"/>
      <w:b/>
      <w:sz w:val="32"/>
    </w:rPr>
  </w:style>
  <w:style w:type="character" w:customStyle="1" w:styleId="TytuZnak">
    <w:name w:val="Tytuł Znak"/>
    <w:locked/>
    <w:rsid w:val="00236BC3"/>
    <w:rPr>
      <w:rFonts w:cs="Times New Roman"/>
      <w:b/>
      <w:sz w:val="32"/>
    </w:rPr>
  </w:style>
  <w:style w:type="character" w:customStyle="1" w:styleId="Tekstpodstawowy2Znak">
    <w:name w:val="Tekst podstawowy 2 Znak"/>
    <w:locked/>
    <w:rsid w:val="00236BC3"/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236BC3"/>
  </w:style>
  <w:style w:type="character" w:customStyle="1" w:styleId="TekstprzypisukocowegoZnak">
    <w:name w:val="Tekst przypisu końcowego Znak"/>
    <w:locked/>
    <w:rsid w:val="00236BC3"/>
    <w:rPr>
      <w:rFonts w:cs="Times New Roman"/>
    </w:rPr>
  </w:style>
  <w:style w:type="character" w:styleId="Odwoanieprzypisukocowego">
    <w:name w:val="endnote reference"/>
    <w:semiHidden/>
    <w:rsid w:val="00236BC3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semiHidden/>
    <w:locked/>
    <w:rsid w:val="00236BC3"/>
    <w:rPr>
      <w:rFonts w:cs="Times New Roman"/>
    </w:rPr>
  </w:style>
  <w:style w:type="character" w:customStyle="1" w:styleId="TekstpodstawowywcityZnak">
    <w:name w:val="Tekst podstawowy wcięty Znak"/>
    <w:locked/>
    <w:rsid w:val="00236BC3"/>
    <w:rPr>
      <w:rFonts w:cs="Times New Roman"/>
    </w:rPr>
  </w:style>
  <w:style w:type="paragraph" w:customStyle="1" w:styleId="Akapitzlist1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NagwekZnak">
    <w:name w:val="Nagłówek Znak"/>
    <w:locked/>
    <w:rsid w:val="00236BC3"/>
    <w:rPr>
      <w:rFonts w:cs="Times New Roman"/>
    </w:rPr>
  </w:style>
  <w:style w:type="paragraph" w:customStyle="1" w:styleId="Bezodstpw1">
    <w:name w:val="Bez odstępów1"/>
    <w:rsid w:val="00236BC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ocked/>
    <w:rsid w:val="00236BC3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236B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1"/>
    <w:uiPriority w:val="9"/>
    <w:qFormat/>
    <w:locked/>
    <w:rsid w:val="00236BC3"/>
    <w:rPr>
      <w:rFonts w:cs="Times New Roman"/>
      <w:b/>
      <w:sz w:val="22"/>
    </w:rPr>
  </w:style>
  <w:style w:type="character" w:customStyle="1" w:styleId="Absatz-Standardschriftart">
    <w:name w:val="Absatz-Standardschriftart"/>
    <w:rsid w:val="00236BC3"/>
  </w:style>
  <w:style w:type="paragraph" w:customStyle="1" w:styleId="Tekstpodstawowy31">
    <w:name w:val="Tekst podstawowy 31"/>
    <w:basedOn w:val="Normalny"/>
    <w:rsid w:val="00236BC3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236BC3"/>
    <w:rPr>
      <w:rFonts w:cs="Times New Roman"/>
      <w:sz w:val="24"/>
      <w:szCs w:val="24"/>
      <w:lang w:eastAsia="ar-SA" w:bidi="ar-SA"/>
    </w:rPr>
  </w:style>
  <w:style w:type="paragraph" w:styleId="Tekstblokowy">
    <w:name w:val="Block Text"/>
    <w:basedOn w:val="Normalny"/>
    <w:semiHidden/>
    <w:rsid w:val="00236BC3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236BC3"/>
    <w:rPr>
      <w:sz w:val="24"/>
      <w:szCs w:val="24"/>
    </w:rPr>
  </w:style>
  <w:style w:type="paragraph" w:customStyle="1" w:styleId="tekstost">
    <w:name w:val="tekst ost"/>
    <w:basedOn w:val="Normalny"/>
    <w:rsid w:val="00236BC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ocked/>
    <w:rsid w:val="00236BC3"/>
    <w:rPr>
      <w:b/>
      <w:sz w:val="22"/>
    </w:rPr>
  </w:style>
  <w:style w:type="paragraph" w:customStyle="1" w:styleId="Styl1">
    <w:name w:val="Styl1"/>
    <w:basedOn w:val="Normalny"/>
    <w:rsid w:val="00236BC3"/>
    <w:rPr>
      <w:sz w:val="24"/>
      <w:szCs w:val="24"/>
    </w:rPr>
  </w:style>
  <w:style w:type="paragraph" w:customStyle="1" w:styleId="Standardowytekst">
    <w:name w:val="Standardowy.tekst"/>
    <w:rsid w:val="00236BC3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236BC3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236BC3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uiPriority w:val="99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uiPriority w:val="99"/>
    <w:locked/>
    <w:rsid w:val="00236BC3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236BC3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236BC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236BC3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236BC3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236BC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236BC3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semiHidden/>
    <w:unhideWhenUsed/>
    <w:rsid w:val="00236BC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sid w:val="00236BC3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qFormat/>
    <w:rsid w:val="00236BC3"/>
    <w:pPr>
      <w:ind w:left="720"/>
      <w:contextualSpacing/>
    </w:pPr>
  </w:style>
  <w:style w:type="character" w:customStyle="1" w:styleId="StopkaZnak">
    <w:name w:val="Stopka Znak"/>
    <w:basedOn w:val="Domylnaczcionkaakapitu"/>
    <w:rsid w:val="00236BC3"/>
  </w:style>
  <w:style w:type="paragraph" w:customStyle="1" w:styleId="biedro">
    <w:name w:val="biedro"/>
    <w:rsid w:val="00236BC3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rsid w:val="00236BC3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236BC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ocked/>
    <w:rsid w:val="00236BC3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uiPriority w:val="34"/>
    <w:qFormat/>
    <w:locked/>
    <w:rsid w:val="00236BC3"/>
  </w:style>
  <w:style w:type="paragraph" w:customStyle="1" w:styleId="Tekstpodstawowy32">
    <w:name w:val="Tekst podstawowy 32"/>
    <w:basedOn w:val="Normalny"/>
    <w:rsid w:val="00236BC3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rsid w:val="00236BC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236BC3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rsid w:val="00236BC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rsid w:val="00236B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236BC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0">
    <w:name w:val="Akapit z listą2"/>
    <w:basedOn w:val="Normalny"/>
    <w:qFormat/>
    <w:rsid w:val="00236BC3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Odwoaniedokomentarza2">
    <w:name w:val="Odwołanie do komentarza2"/>
    <w:rsid w:val="00236BC3"/>
    <w:rPr>
      <w:sz w:val="16"/>
      <w:szCs w:val="16"/>
    </w:rPr>
  </w:style>
  <w:style w:type="character" w:customStyle="1" w:styleId="alb">
    <w:name w:val="a_lb"/>
    <w:rsid w:val="00236BC3"/>
  </w:style>
  <w:style w:type="character" w:styleId="Uwydatnienie">
    <w:name w:val="Emphasis"/>
    <w:qFormat/>
    <w:locked/>
    <w:rsid w:val="00236BC3"/>
    <w:rPr>
      <w:i/>
      <w:iCs/>
    </w:rPr>
  </w:style>
  <w:style w:type="paragraph" w:customStyle="1" w:styleId="Tekstpodstawowy23">
    <w:name w:val="Tekst podstawowy 23"/>
    <w:basedOn w:val="Normalny"/>
    <w:rsid w:val="00236BC3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36BC3"/>
    <w:rPr>
      <w:sz w:val="16"/>
      <w:szCs w:val="16"/>
    </w:rPr>
  </w:style>
  <w:style w:type="character" w:customStyle="1" w:styleId="Teksttreci2">
    <w:name w:val="Tekst treści (2)_"/>
    <w:locked/>
    <w:rsid w:val="00236BC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rsid w:val="00236BC3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236BC3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236BC3"/>
    <w:rPr>
      <w:b/>
    </w:rPr>
  </w:style>
  <w:style w:type="paragraph" w:customStyle="1" w:styleId="1">
    <w:name w:val="1."/>
    <w:basedOn w:val="Normalny"/>
    <w:rsid w:val="00236BC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rsid w:val="00236BC3"/>
    <w:rPr>
      <w:b/>
      <w:bCs/>
      <w:sz w:val="28"/>
      <w:szCs w:val="28"/>
    </w:rPr>
  </w:style>
  <w:style w:type="paragraph" w:styleId="Adreszwrotnynakopercie">
    <w:name w:val="envelope return"/>
    <w:basedOn w:val="Normalny"/>
    <w:semiHidden/>
    <w:unhideWhenUsed/>
    <w:rsid w:val="00236BC3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236BC3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rsid w:val="00236BC3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semiHidden/>
    <w:rsid w:val="00236BC3"/>
    <w:rPr>
      <w:vertAlign w:val="superscript"/>
    </w:rPr>
  </w:style>
  <w:style w:type="paragraph" w:customStyle="1" w:styleId="Standarduser">
    <w:name w:val="Standard (user)"/>
    <w:rsid w:val="00236BC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236BC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rsid w:val="00236B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rsid w:val="00236BC3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rsid w:val="00236B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2">
    <w:name w:val="Nagłówek #1"/>
    <w:basedOn w:val="Normalny"/>
    <w:rsid w:val="00236BC3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rsid w:val="00236BC3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rsid w:val="00236BC3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rsid w:val="00236BC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rsid w:val="00236BC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2">
    <w:name w:val="Nagłówek #2"/>
    <w:basedOn w:val="Normalny"/>
    <w:rsid w:val="00236BC3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rsid w:val="00236B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rsid w:val="00236B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rsid w:val="00236B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rsid w:val="00236BC3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rsid w:val="00236BC3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rsid w:val="00236BC3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rsid w:val="00236BC3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ocked/>
    <w:rsid w:val="00236BC3"/>
    <w:rPr>
      <w:rFonts w:ascii="Arial Unicode MS" w:hAnsi="Arial Unicode MS"/>
      <w:sz w:val="24"/>
    </w:rPr>
  </w:style>
  <w:style w:type="paragraph" w:customStyle="1" w:styleId="Heading">
    <w:name w:val="Heading"/>
    <w:basedOn w:val="Standard"/>
    <w:next w:val="Normalny"/>
    <w:rsid w:val="00236BC3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236BC3"/>
  </w:style>
  <w:style w:type="character" w:styleId="Pogrubienie">
    <w:name w:val="Strong"/>
    <w:uiPriority w:val="22"/>
    <w:qFormat/>
    <w:locked/>
    <w:rsid w:val="00236BC3"/>
    <w:rPr>
      <w:b/>
      <w:bCs/>
    </w:rPr>
  </w:style>
  <w:style w:type="paragraph" w:styleId="Bezodstpw">
    <w:name w:val="No Spacing"/>
    <w:uiPriority w:val="1"/>
    <w:qFormat/>
    <w:rsid w:val="00236BC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semiHidden/>
    <w:unhideWhenUsed/>
    <w:rsid w:val="00236BC3"/>
    <w:rPr>
      <w:color w:val="605E5C"/>
      <w:shd w:val="clear" w:color="auto" w:fill="E1DFDD"/>
    </w:rPr>
  </w:style>
  <w:style w:type="character" w:styleId="UyteHipercze">
    <w:name w:val="FollowedHyperlink"/>
    <w:semiHidden/>
    <w:unhideWhenUsed/>
    <w:rsid w:val="00236BC3"/>
    <w:rPr>
      <w:color w:val="800080"/>
      <w:u w:val="single"/>
    </w:rPr>
  </w:style>
  <w:style w:type="character" w:styleId="Odwoaniedokomentarza">
    <w:name w:val="annotation reference"/>
    <w:semiHidden/>
    <w:unhideWhenUsed/>
    <w:rsid w:val="00236BC3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36BC3"/>
  </w:style>
  <w:style w:type="character" w:customStyle="1" w:styleId="TekstkomentarzaZnak">
    <w:name w:val="Tekst komentarza Znak"/>
    <w:basedOn w:val="Domylnaczcionkaakapitu"/>
    <w:semiHidden/>
    <w:rsid w:val="00236BC3"/>
  </w:style>
  <w:style w:type="paragraph" w:styleId="Tematkomentarza">
    <w:name w:val="annotation subject"/>
    <w:basedOn w:val="Tekstkomentarza"/>
    <w:next w:val="Tekstkomentarza"/>
    <w:semiHidden/>
    <w:unhideWhenUsed/>
    <w:rsid w:val="00236BC3"/>
    <w:rPr>
      <w:b/>
      <w:bCs/>
    </w:rPr>
  </w:style>
  <w:style w:type="character" w:customStyle="1" w:styleId="TematkomentarzaZnak">
    <w:name w:val="Temat komentarza Znak"/>
    <w:semiHidden/>
    <w:rsid w:val="00236BC3"/>
    <w:rPr>
      <w:b/>
      <w:bCs/>
    </w:rPr>
  </w:style>
  <w:style w:type="paragraph" w:customStyle="1" w:styleId="Nagwek51">
    <w:name w:val="Nagłówek 51"/>
    <w:basedOn w:val="Standard"/>
    <w:rsid w:val="00006EA7"/>
    <w:pPr>
      <w:autoSpaceDE/>
      <w:autoSpaceDN w:val="0"/>
      <w:spacing w:after="200" w:line="276" w:lineRule="auto"/>
    </w:pPr>
    <w:rPr>
      <w:rFonts w:eastAsia="SimSun" w:cs="Arial Unicode MS"/>
      <w:color w:val="000000"/>
      <w:kern w:val="3"/>
      <w:sz w:val="24"/>
      <w:lang w:eastAsia="zh-CN" w:bidi="hi-IN"/>
    </w:rPr>
  </w:style>
  <w:style w:type="paragraph" w:customStyle="1" w:styleId="Body">
    <w:name w:val="Body"/>
    <w:rsid w:val="00006EA7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/>
    </w:rPr>
  </w:style>
  <w:style w:type="numbering" w:customStyle="1" w:styleId="WW8Num59">
    <w:name w:val="WW8Num59"/>
    <w:rsid w:val="00006EA7"/>
    <w:pPr>
      <w:numPr>
        <w:numId w:val="27"/>
      </w:numPr>
    </w:pPr>
  </w:style>
  <w:style w:type="numbering" w:customStyle="1" w:styleId="WW8Num54">
    <w:name w:val="WW8Num54"/>
    <w:rsid w:val="00006EA7"/>
    <w:pPr>
      <w:numPr>
        <w:numId w:val="28"/>
      </w:numPr>
    </w:pPr>
  </w:style>
  <w:style w:type="numbering" w:customStyle="1" w:styleId="WW8Num20">
    <w:name w:val="WW8Num20"/>
    <w:rsid w:val="00006EA7"/>
    <w:pPr>
      <w:numPr>
        <w:numId w:val="29"/>
      </w:numPr>
    </w:pPr>
  </w:style>
  <w:style w:type="numbering" w:customStyle="1" w:styleId="WW8Num49">
    <w:name w:val="WW8Num49"/>
    <w:rsid w:val="00006EA7"/>
    <w:pPr>
      <w:numPr>
        <w:numId w:val="30"/>
      </w:numPr>
    </w:pPr>
  </w:style>
  <w:style w:type="paragraph" w:styleId="Akapitzlist">
    <w:name w:val="List Paragraph"/>
    <w:aliases w:val="Odstavec"/>
    <w:basedOn w:val="Normalny"/>
    <w:uiPriority w:val="34"/>
    <w:qFormat/>
    <w:rsid w:val="00187EDE"/>
    <w:pPr>
      <w:ind w:left="720"/>
      <w:contextualSpacing/>
    </w:pPr>
  </w:style>
  <w:style w:type="character" w:customStyle="1" w:styleId="fontstyle01">
    <w:name w:val="fontstyle01"/>
    <w:basedOn w:val="Domylnaczcionkaakapitu"/>
    <w:rsid w:val="00B913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21">
    <w:name w:val="Body Text 21"/>
    <w:basedOn w:val="Normalny"/>
    <w:uiPriority w:val="99"/>
    <w:rsid w:val="00533FC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253B3"/>
    <w:rPr>
      <w:color w:val="808080"/>
    </w:rPr>
  </w:style>
  <w:style w:type="table" w:styleId="Tabela-Siatka">
    <w:name w:val="Table Grid"/>
    <w:basedOn w:val="Standardowy"/>
    <w:uiPriority w:val="39"/>
    <w:rsid w:val="0049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qFormat/>
    <w:rsid w:val="004032F7"/>
    <w:pPr>
      <w:keepNext/>
      <w:suppressAutoHyphens/>
      <w:spacing w:line="360" w:lineRule="auto"/>
      <w:ind w:left="720"/>
      <w:outlineLvl w:val="0"/>
    </w:pPr>
    <w:rPr>
      <w:b/>
      <w:sz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032F7"/>
    <w:pPr>
      <w:keepNext/>
      <w:keepLines/>
      <w:suppressAutoHyphens/>
      <w:spacing w:before="40" w:line="276" w:lineRule="auto"/>
      <w:outlineLvl w:val="1"/>
    </w:pPr>
    <w:rPr>
      <w:b/>
      <w:sz w:val="22"/>
    </w:rPr>
  </w:style>
  <w:style w:type="paragraph" w:customStyle="1" w:styleId="Textbody">
    <w:name w:val="Text body"/>
    <w:basedOn w:val="Standard"/>
    <w:qFormat/>
    <w:rsid w:val="004032F7"/>
    <w:pPr>
      <w:widowControl/>
      <w:autoSpaceDE/>
      <w:spacing w:after="120"/>
    </w:pPr>
    <w:rPr>
      <w:kern w:val="2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7660"/>
  </w:style>
  <w:style w:type="paragraph" w:customStyle="1" w:styleId="StandardowyStandardowy1">
    <w:name w:val="Standardowy.Standardowy1"/>
    <w:rsid w:val="002B76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9B9B-2E1B-4C17-A369-C576A080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1489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6160488</vt:i4>
      </vt:variant>
      <vt:variant>
        <vt:i4>15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6160488</vt:i4>
      </vt:variant>
      <vt:variant>
        <vt:i4>12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https://www.koszecin.pl/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Niesłony</cp:lastModifiedBy>
  <cp:revision>4</cp:revision>
  <cp:lastPrinted>2022-06-29T08:01:00Z</cp:lastPrinted>
  <dcterms:created xsi:type="dcterms:W3CDTF">2022-10-07T07:14:00Z</dcterms:created>
  <dcterms:modified xsi:type="dcterms:W3CDTF">2023-08-17T11:09:00Z</dcterms:modified>
</cp:coreProperties>
</file>