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581BE8D2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972175" w:rsidRPr="00972175">
        <w:rPr>
          <w:rFonts w:ascii="Cambria" w:hAnsi="Cambria" w:cs="Calibri"/>
          <w:bCs/>
          <w:kern w:val="1"/>
          <w:sz w:val="24"/>
        </w:rPr>
        <w:t>Wykonanie instalacji fotowoltaicznej do Stacji Uzdatniania Wody oraz do Tłoczni w Górznie</w:t>
      </w:r>
      <w:r w:rsidR="00972175">
        <w:rPr>
          <w:rFonts w:ascii="Cambria" w:hAnsi="Cambria" w:cs="Calibri"/>
          <w:bCs/>
          <w:kern w:val="1"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2242" w14:textId="6979E0BF" w:rsidR="005B5BBF" w:rsidRPr="00B47500" w:rsidRDefault="00972175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72175">
      <w:drawing>
        <wp:inline distT="0" distB="0" distL="0" distR="0" wp14:anchorId="66ECE36C" wp14:editId="5ED1B523">
          <wp:extent cx="5760720" cy="142875"/>
          <wp:effectExtent l="0" t="0" r="0" b="9525"/>
          <wp:docPr id="17276795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5BBF">
      <w:rPr>
        <w:rFonts w:ascii="Calibri" w:hAnsi="Calibri" w:cs="Calibri"/>
        <w:bCs/>
        <w:kern w:val="1"/>
        <w:sz w:val="18"/>
        <w:szCs w:val="18"/>
      </w:rPr>
      <w:t>ZP.271.</w:t>
    </w:r>
    <w:r>
      <w:rPr>
        <w:rFonts w:ascii="Calibri" w:hAnsi="Calibri" w:cs="Calibri"/>
        <w:bCs/>
        <w:kern w:val="1"/>
        <w:sz w:val="18"/>
        <w:szCs w:val="18"/>
      </w:rPr>
      <w:t>4</w:t>
    </w:r>
    <w:r w:rsidR="003F25D6">
      <w:rPr>
        <w:rFonts w:ascii="Calibri" w:hAnsi="Calibri" w:cs="Calibri"/>
        <w:bCs/>
        <w:kern w:val="1"/>
        <w:sz w:val="18"/>
        <w:szCs w:val="18"/>
      </w:rPr>
      <w:t>.</w:t>
    </w:r>
    <w:r w:rsidR="005B5BBF">
      <w:rPr>
        <w:rFonts w:ascii="Calibri" w:hAnsi="Calibri" w:cs="Calibri"/>
        <w:bCs/>
        <w:kern w:val="1"/>
        <w:sz w:val="18"/>
        <w:szCs w:val="18"/>
      </w:rPr>
      <w:t>202</w:t>
    </w:r>
    <w:r w:rsidR="00474AFF">
      <w:rPr>
        <w:rFonts w:ascii="Calibri" w:hAnsi="Calibri" w:cs="Calibri"/>
        <w:bCs/>
        <w:kern w:val="1"/>
        <w:sz w:val="18"/>
        <w:szCs w:val="18"/>
      </w:rPr>
      <w:t>3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5D6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A78E7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2175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AA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154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1453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188</cp:revision>
  <cp:lastPrinted>2021-02-16T09:10:00Z</cp:lastPrinted>
  <dcterms:created xsi:type="dcterms:W3CDTF">2019-01-14T06:24:00Z</dcterms:created>
  <dcterms:modified xsi:type="dcterms:W3CDTF">2023-09-11T07:42:00Z</dcterms:modified>
</cp:coreProperties>
</file>