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417BCB97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D909A8" w:rsidRPr="00D909A8">
        <w:rPr>
          <w:rFonts w:ascii="Cambria" w:hAnsi="Cambria" w:cs="Arial"/>
          <w:bCs/>
          <w:sz w:val="22"/>
          <w:szCs w:val="22"/>
        </w:rPr>
        <w:t>S.270.4.1.2023</w:t>
      </w:r>
      <w:bookmarkStart w:id="0" w:name="_GoBack"/>
      <w:bookmarkEnd w:id="0"/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3E448805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E872E8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6ACFD85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187A30" w:rsidRPr="00187A30">
        <w:rPr>
          <w:rFonts w:ascii="Cambria" w:hAnsi="Cambria" w:cs="Arial"/>
          <w:bCs/>
          <w:i/>
          <w:sz w:val="22"/>
          <w:szCs w:val="22"/>
        </w:rPr>
        <w:t>o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0010C6DA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2F0A0" w14:textId="77777777" w:rsidR="00077157" w:rsidRDefault="00077157">
      <w:r>
        <w:separator/>
      </w:r>
    </w:p>
  </w:endnote>
  <w:endnote w:type="continuationSeparator" w:id="0">
    <w:p w14:paraId="0FCE4247" w14:textId="77777777" w:rsidR="00077157" w:rsidRDefault="0007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909A8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909A8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2EE4F" w14:textId="77777777" w:rsidR="00077157" w:rsidRDefault="00077157">
      <w:r>
        <w:separator/>
      </w:r>
    </w:p>
  </w:footnote>
  <w:footnote w:type="continuationSeparator" w:id="0">
    <w:p w14:paraId="53EE5433" w14:textId="77777777" w:rsidR="00077157" w:rsidRDefault="00077157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157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45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9A8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2E8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4D20-D5F7-4F78-95CF-F8FFBE70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8</cp:revision>
  <cp:lastPrinted>2017-05-23T12:32:00Z</cp:lastPrinted>
  <dcterms:created xsi:type="dcterms:W3CDTF">2022-09-22T07:35:00Z</dcterms:created>
  <dcterms:modified xsi:type="dcterms:W3CDTF">2023-10-04T12:25:00Z</dcterms:modified>
</cp:coreProperties>
</file>