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10FD4A7A" w:rsidR="00D244C5" w:rsidRPr="004E2759" w:rsidRDefault="009E4E54" w:rsidP="00D244C5">
      <w:pPr>
        <w:rPr>
          <w:rFonts w:asciiTheme="minorHAnsi" w:hAnsiTheme="minorHAnsi" w:cstheme="minorHAnsi"/>
          <w:sz w:val="22"/>
          <w:szCs w:val="22"/>
        </w:rPr>
      </w:pPr>
      <w:r w:rsidRPr="009E4E54">
        <w:rPr>
          <w:rFonts w:asciiTheme="minorHAnsi" w:hAnsiTheme="minorHAnsi" w:cstheme="minorHAnsi"/>
          <w:b/>
          <w:sz w:val="32"/>
          <w:szCs w:val="22"/>
        </w:rPr>
        <w:t>Obstaranie technologického vybavenia mliekarne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11"/>
        <w:gridCol w:w="1719"/>
        <w:gridCol w:w="1263"/>
        <w:gridCol w:w="1411"/>
        <w:gridCol w:w="1426"/>
        <w:gridCol w:w="1623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2DDA97F" w:rsidR="009831A5" w:rsidRPr="00827D18" w:rsidRDefault="009E4E54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4E54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Obstaranie technologického vybavenia mliekarne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2DE2545B" w:rsidR="009831A5" w:rsidRPr="00827D18" w:rsidRDefault="00BF4BE7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3B5D" w14:textId="77777777" w:rsidR="005A5739" w:rsidRDefault="005A5739">
      <w:r>
        <w:separator/>
      </w:r>
    </w:p>
  </w:endnote>
  <w:endnote w:type="continuationSeparator" w:id="0">
    <w:p w14:paraId="5F85B4CF" w14:textId="77777777" w:rsidR="005A5739" w:rsidRDefault="005A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D4C5" w14:textId="77777777" w:rsidR="005A5739" w:rsidRDefault="005A5739">
      <w:r>
        <w:separator/>
      </w:r>
    </w:p>
  </w:footnote>
  <w:footnote w:type="continuationSeparator" w:id="0">
    <w:p w14:paraId="192AEDA1" w14:textId="77777777" w:rsidR="005A5739" w:rsidRDefault="005A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5739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4E54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44</cp:revision>
  <cp:lastPrinted>2022-06-17T06:59:00Z</cp:lastPrinted>
  <dcterms:created xsi:type="dcterms:W3CDTF">2022-06-21T17:09:00Z</dcterms:created>
  <dcterms:modified xsi:type="dcterms:W3CDTF">2023-10-18T13:38:00Z</dcterms:modified>
</cp:coreProperties>
</file>