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4452ED7F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D909A8" w:rsidRPr="00D909A8">
        <w:rPr>
          <w:rFonts w:ascii="Cambria" w:hAnsi="Cambria" w:cs="Arial"/>
          <w:bCs/>
          <w:sz w:val="22"/>
          <w:szCs w:val="22"/>
        </w:rPr>
        <w:t>S.270.4.</w:t>
      </w:r>
      <w:r w:rsidR="009A4412">
        <w:rPr>
          <w:rFonts w:ascii="Cambria" w:hAnsi="Cambria" w:cs="Arial"/>
          <w:bCs/>
          <w:sz w:val="22"/>
          <w:szCs w:val="22"/>
        </w:rPr>
        <w:t>3</w:t>
      </w:r>
      <w:r w:rsidR="00D909A8" w:rsidRPr="00D909A8">
        <w:rPr>
          <w:rFonts w:ascii="Cambria" w:hAnsi="Cambria" w:cs="Arial"/>
          <w:bCs/>
          <w:sz w:val="22"/>
          <w:szCs w:val="22"/>
        </w:rPr>
        <w:t>.2023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DA7FD3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Ja (My), niżej podpisany(-ni)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 xml:space="preserve"> 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_________________________</w:t>
      </w:r>
    </w:p>
    <w:p w14:paraId="54669725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działając w imieniu i na rzecz:</w:t>
      </w:r>
    </w:p>
    <w:p w14:paraId="7EC149F1" w14:textId="77777777" w:rsidR="000A0FB4" w:rsidRPr="00D40807" w:rsidRDefault="000A0FB4" w:rsidP="000A0FB4">
      <w:pPr>
        <w:spacing w:before="120" w:after="120"/>
        <w:jc w:val="both"/>
        <w:rPr>
          <w:rFonts w:ascii="Cambria" w:hAnsi="Cambria" w:cs="Arial"/>
          <w:color w:val="0D0D0D" w:themeColor="text1" w:themeTint="F2"/>
          <w:sz w:val="21"/>
          <w:szCs w:val="21"/>
        </w:rPr>
      </w:pPr>
      <w:bookmarkStart w:id="0" w:name="_Hlk75862075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583EAB25" w14:textId="77777777" w:rsidR="000A0FB4" w:rsidRPr="00D40807" w:rsidRDefault="000A0FB4" w:rsidP="000A0FB4">
      <w:pPr>
        <w:spacing w:before="120" w:after="120"/>
        <w:jc w:val="center"/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</w:pPr>
      <w:r w:rsidRPr="00D40807">
        <w:rPr>
          <w:rFonts w:ascii="Cambria" w:hAnsi="Cambria" w:cs="Arial"/>
          <w:bCs/>
          <w:i/>
          <w:color w:val="0D0D0D" w:themeColor="text1" w:themeTint="F2"/>
          <w:sz w:val="16"/>
          <w:szCs w:val="16"/>
        </w:rPr>
        <w:t>(nazwa (firma) dokładny adres Wykonawcy/Wykonawców, w przypadku składania oferty przez podmioty występujące wspólnie podać nazwy(firmy) i dokładne adresy wszystkich wspólników spółki cywilnej lub członków konsorcjum),</w:t>
      </w:r>
    </w:p>
    <w:p w14:paraId="7738895F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zarejestrowanego w Sądzie Rejonowym _________________________________________________________________________________________________________________</w:t>
      </w:r>
    </w:p>
    <w:p w14:paraId="4EFB0709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wpisanego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Krajowego Rejestru Sądowego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 pod numerem _________________________________________, wysokość kapitału zakładowego ___________________________________________________________________________*</w:t>
      </w:r>
    </w:p>
    <w:p w14:paraId="0F49B220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 xml:space="preserve">lub wpisanego  do </w:t>
      </w:r>
      <w:r w:rsidRPr="00D40807">
        <w:rPr>
          <w:rFonts w:ascii="Cambria" w:hAnsi="Cambria" w:cs="Arial"/>
          <w:b/>
          <w:color w:val="0D0D0D" w:themeColor="text1" w:themeTint="F2"/>
          <w:sz w:val="21"/>
          <w:szCs w:val="21"/>
        </w:rPr>
        <w:t>Centralnej Ewidencji i Informacji o Działalności Gospodarczej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* (</w:t>
      </w:r>
      <w:r>
        <w:rPr>
          <w:rFonts w:ascii="Cambria" w:hAnsi="Cambria" w:cs="Arial"/>
          <w:color w:val="0D0D0D" w:themeColor="text1" w:themeTint="F2"/>
          <w:sz w:val="21"/>
          <w:szCs w:val="21"/>
        </w:rPr>
        <w:t>*</w:t>
      </w:r>
      <w:r w:rsidRPr="00D40807">
        <w:rPr>
          <w:rFonts w:ascii="Cambria" w:hAnsi="Cambria" w:cs="Arial"/>
          <w:i/>
          <w:color w:val="0D0D0D" w:themeColor="text1" w:themeTint="F2"/>
          <w:sz w:val="21"/>
          <w:szCs w:val="21"/>
        </w:rPr>
        <w:t>niepotrzebne skreślić</w:t>
      </w: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)</w:t>
      </w:r>
    </w:p>
    <w:p w14:paraId="19431E8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NIP _______________________________________, REGON _____________________________________</w:t>
      </w:r>
    </w:p>
    <w:p w14:paraId="3EF74E5A" w14:textId="77777777" w:rsidR="000A0FB4" w:rsidRPr="00D40807" w:rsidRDefault="000A0FB4" w:rsidP="000A0FB4">
      <w:pPr>
        <w:spacing w:before="120" w:after="120"/>
        <w:rPr>
          <w:rFonts w:ascii="Cambria" w:hAnsi="Cambria" w:cs="Arial"/>
          <w:color w:val="0D0D0D" w:themeColor="text1" w:themeTint="F2"/>
          <w:sz w:val="21"/>
          <w:szCs w:val="21"/>
        </w:rPr>
      </w:pPr>
      <w:r w:rsidRPr="00D40807">
        <w:rPr>
          <w:rFonts w:ascii="Cambria" w:hAnsi="Cambria" w:cs="Arial"/>
          <w:color w:val="0D0D0D" w:themeColor="text1" w:themeTint="F2"/>
          <w:sz w:val="21"/>
          <w:szCs w:val="21"/>
        </w:rPr>
        <w:t>e-mail: ___________________________________________________________________________________</w:t>
      </w:r>
    </w:p>
    <w:p w14:paraId="7124163F" w14:textId="0B3B0266" w:rsidR="000E1C61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D7CBF5" w14:textId="77777777" w:rsidR="00C425B3" w:rsidRPr="002E64B8" w:rsidRDefault="00C425B3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proofErr w:type="spellStart"/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  <w:proofErr w:type="spellEnd"/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7C9B6242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r w:rsidR="00E872E8">
        <w:rPr>
          <w:rFonts w:ascii="Cambria" w:hAnsi="Cambria" w:cs="Arial"/>
          <w:b/>
          <w:i/>
          <w:sz w:val="22"/>
          <w:szCs w:val="22"/>
        </w:rPr>
        <w:t>PRZEBUDOWA NAWIERZCHNI DOJAZDU POŻAROWEGO NR 13</w:t>
      </w:r>
      <w:r w:rsidR="009A4412">
        <w:rPr>
          <w:rFonts w:ascii="Cambria" w:hAnsi="Cambria" w:cs="Arial"/>
          <w:b/>
          <w:i/>
          <w:sz w:val="22"/>
          <w:szCs w:val="22"/>
        </w:rPr>
        <w:t xml:space="preserve"> – postępowanie nr 2</w:t>
      </w:r>
      <w:bookmarkStart w:id="1" w:name="_GoBack"/>
      <w:bookmarkEnd w:id="1"/>
      <w:r w:rsidR="00150C3B">
        <w:rPr>
          <w:rFonts w:ascii="Cambria" w:hAnsi="Cambria" w:cs="Arial"/>
          <w:b/>
          <w:i/>
          <w:sz w:val="22"/>
          <w:szCs w:val="22"/>
        </w:rPr>
        <w:t>”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lastRenderedPageBreak/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44B33D38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 w:rsidRPr="000827EF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0827EF">
        <w:rPr>
          <w:rFonts w:ascii="Cambria" w:hAnsi="Cambria" w:cs="Arial"/>
          <w:bCs/>
          <w:i/>
          <w:sz w:val="22"/>
          <w:szCs w:val="22"/>
        </w:rPr>
        <w:t>(kryterium oceny ofert – zgodnie z Rozdziałem XV SWZ).</w:t>
      </w:r>
    </w:p>
    <w:p w14:paraId="70A0493D" w14:textId="6ACFD85F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187A30">
        <w:rPr>
          <w:rFonts w:ascii="Cambria" w:hAnsi="Cambria" w:cs="Arial"/>
          <w:bCs/>
          <w:i/>
          <w:sz w:val="22"/>
          <w:szCs w:val="22"/>
        </w:rPr>
        <w:t>z  wymaganiami Zamawiającego określonymi w pkt. 3.5.</w:t>
      </w:r>
      <w:r w:rsidR="00187A30" w:rsidRPr="00187A30">
        <w:rPr>
          <w:rFonts w:ascii="Cambria" w:hAnsi="Cambria" w:cs="Arial"/>
          <w:bCs/>
          <w:i/>
          <w:sz w:val="22"/>
          <w:szCs w:val="22"/>
        </w:rPr>
        <w:t>o</w:t>
      </w:r>
      <w:r w:rsidRPr="00187A30">
        <w:rPr>
          <w:rFonts w:ascii="Cambria" w:hAnsi="Cambria" w:cs="Arial"/>
          <w:bCs/>
          <w:i/>
          <w:sz w:val="22"/>
          <w:szCs w:val="22"/>
        </w:rPr>
        <w:t>) SWZ).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7A899FA8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0D45406D" w14:textId="0010C6DA" w:rsidR="004A3437" w:rsidRPr="004A3437" w:rsidRDefault="00E768A0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9. </w:t>
      </w:r>
      <w:r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7D5B82F3" w14:textId="75C7860F" w:rsidR="006F6E05" w:rsidRPr="002E64B8" w:rsidRDefault="00F169C7" w:rsidP="00B605B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ECCE138" w14:textId="77777777" w:rsidR="00E768A0" w:rsidRDefault="00E768A0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2A159EF2" w14:textId="77777777" w:rsidR="00E768A0" w:rsidRDefault="00E768A0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br w:type="page"/>
      </w:r>
    </w:p>
    <w:p w14:paraId="59FCB084" w14:textId="74E90299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C32320F" w14:textId="77777777" w:rsidR="003331F0" w:rsidRDefault="006616A6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1A51C203" w14:textId="6F502BC1" w:rsidR="003331F0" w:rsidRPr="00D124FD" w:rsidRDefault="003331F0" w:rsidP="003331F0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4D8CB5C5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2A2627C0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14CFBAC8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003D4FD2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4B2BD181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lastRenderedPageBreak/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6B110DC4" w14:textId="77777777" w:rsidR="003331F0" w:rsidRPr="00D124FD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20633E17" w14:textId="034182E1" w:rsidR="003331F0" w:rsidRPr="00FC3462" w:rsidRDefault="003331F0" w:rsidP="003331F0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2A88E9CA" w14:textId="5A54D378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3331F0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2"/>
    <w:bookmarkEnd w:id="3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9A6EA" w14:textId="77777777" w:rsidR="006D0051" w:rsidRDefault="006D0051">
      <w:r>
        <w:separator/>
      </w:r>
    </w:p>
  </w:endnote>
  <w:endnote w:type="continuationSeparator" w:id="0">
    <w:p w14:paraId="1171099C" w14:textId="77777777" w:rsidR="006D0051" w:rsidRDefault="006D0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9A4412">
      <w:rPr>
        <w:rFonts w:ascii="Cambria" w:hAnsi="Cambria"/>
        <w:noProof/>
      </w:rPr>
      <w:t>5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9A4412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5D329" w14:textId="77777777" w:rsidR="006D0051" w:rsidRDefault="006D0051">
      <w:r>
        <w:separator/>
      </w:r>
    </w:p>
  </w:footnote>
  <w:footnote w:type="continuationSeparator" w:id="0">
    <w:p w14:paraId="1FCDA53F" w14:textId="77777777" w:rsidR="006D0051" w:rsidRDefault="006D0051">
      <w:r>
        <w:continuationSeparator/>
      </w:r>
    </w:p>
  </w:footnote>
  <w:footnote w:id="1">
    <w:p w14:paraId="1C424626" w14:textId="459B138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proofErr w:type="spellStart"/>
      <w:r w:rsidR="0018118E" w:rsidRPr="0018118E">
        <w:rPr>
          <w:rFonts w:ascii="Cambria" w:hAnsi="Cambria"/>
        </w:rPr>
        <w:t>t.j</w:t>
      </w:r>
      <w:proofErr w:type="spellEnd"/>
      <w:r w:rsidR="0018118E" w:rsidRPr="0018118E">
        <w:rPr>
          <w:rFonts w:ascii="Cambria" w:hAnsi="Cambria"/>
        </w:rPr>
        <w:t xml:space="preserve">. Dz. U. z 2022 r.  poz. z </w:t>
      </w:r>
      <w:proofErr w:type="spellStart"/>
      <w:r w:rsidR="0018118E" w:rsidRPr="0018118E">
        <w:rPr>
          <w:rFonts w:ascii="Cambria" w:hAnsi="Cambria"/>
        </w:rPr>
        <w:t>późn</w:t>
      </w:r>
      <w:proofErr w:type="spellEnd"/>
      <w:r w:rsidR="0018118E" w:rsidRPr="0018118E">
        <w:rPr>
          <w:rFonts w:ascii="Cambria" w:hAnsi="Cambria"/>
        </w:rPr>
        <w:t>. zm.</w:t>
      </w:r>
      <w:r w:rsidRPr="008B7B99">
        <w:rPr>
          <w:rFonts w:ascii="Cambria" w:hAnsi="Cambria"/>
        </w:rPr>
        <w:t>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77157"/>
    <w:rsid w:val="00081839"/>
    <w:rsid w:val="00082197"/>
    <w:rsid w:val="0008241E"/>
    <w:rsid w:val="000827EF"/>
    <w:rsid w:val="00084111"/>
    <w:rsid w:val="00084DF2"/>
    <w:rsid w:val="0009111C"/>
    <w:rsid w:val="00091245"/>
    <w:rsid w:val="000956FA"/>
    <w:rsid w:val="00095983"/>
    <w:rsid w:val="00096955"/>
    <w:rsid w:val="000A0FB4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85C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0C3B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18E"/>
    <w:rsid w:val="00181528"/>
    <w:rsid w:val="001815B3"/>
    <w:rsid w:val="001816D8"/>
    <w:rsid w:val="00183C4F"/>
    <w:rsid w:val="001852A1"/>
    <w:rsid w:val="001859A6"/>
    <w:rsid w:val="00186667"/>
    <w:rsid w:val="00187047"/>
    <w:rsid w:val="00187A30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545A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1F0"/>
    <w:rsid w:val="00333E5C"/>
    <w:rsid w:val="00333E7A"/>
    <w:rsid w:val="003358F3"/>
    <w:rsid w:val="00336101"/>
    <w:rsid w:val="00336F69"/>
    <w:rsid w:val="00340A5D"/>
    <w:rsid w:val="00347082"/>
    <w:rsid w:val="00347954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2F3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6245"/>
    <w:rsid w:val="005667C8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65AD3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051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D74E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4412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5C3C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05B1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5B3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9A8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768A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2E8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DE2A9-1BD4-4B33-9574-2245A63F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Angelika Durajewska</cp:lastModifiedBy>
  <cp:revision>9</cp:revision>
  <cp:lastPrinted>2017-05-23T12:32:00Z</cp:lastPrinted>
  <dcterms:created xsi:type="dcterms:W3CDTF">2022-09-22T07:35:00Z</dcterms:created>
  <dcterms:modified xsi:type="dcterms:W3CDTF">2023-11-07T07:04:00Z</dcterms:modified>
</cp:coreProperties>
</file>