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31798805" w14:textId="77777777" w:rsidR="00885E8B" w:rsidRPr="00885E8B" w:rsidRDefault="000E1C61" w:rsidP="00885E8B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</w:p>
    <w:p w14:paraId="796D99C5" w14:textId="77777777" w:rsidR="00885E8B" w:rsidRPr="00885E8B" w:rsidRDefault="00885E8B" w:rsidP="00885E8B">
      <w:pPr>
        <w:spacing w:before="120"/>
        <w:jc w:val="both"/>
        <w:rPr>
          <w:rFonts w:ascii="Cambria" w:hAnsi="Cambria" w:cs="Arial"/>
          <w:b/>
          <w:bCs/>
        </w:rPr>
      </w:pPr>
      <w:r w:rsidRPr="00885E8B">
        <w:rPr>
          <w:rFonts w:ascii="Cambria" w:hAnsi="Cambria" w:cs="Arial"/>
          <w:b/>
          <w:bCs/>
        </w:rPr>
        <w:t>Prudnik</w:t>
      </w:r>
      <w:r w:rsidRPr="00885E8B">
        <w:rPr>
          <w:rFonts w:ascii="Cambria" w:hAnsi="Cambria" w:cs="Arial"/>
          <w:b/>
          <w:bCs/>
        </w:rPr>
        <w:tab/>
      </w:r>
    </w:p>
    <w:p w14:paraId="38442A7F" w14:textId="59A6B34F" w:rsidR="000E1C61" w:rsidRPr="0057603E" w:rsidRDefault="00885E8B" w:rsidP="00885E8B">
      <w:pPr>
        <w:spacing w:before="120"/>
        <w:jc w:val="both"/>
        <w:rPr>
          <w:rFonts w:ascii="Cambria" w:hAnsi="Cambria" w:cs="Arial"/>
          <w:b/>
          <w:bCs/>
        </w:rPr>
      </w:pPr>
      <w:r w:rsidRPr="00885E8B">
        <w:rPr>
          <w:rFonts w:ascii="Cambria" w:hAnsi="Cambria" w:cs="Arial"/>
          <w:b/>
          <w:bCs/>
        </w:rPr>
        <w:t>ul. Dąbrowskiego 34, 48-200 Prudnik</w:t>
      </w:r>
      <w:r w:rsidR="000E1C61"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E5DB3D5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77702B">
        <w:rPr>
          <w:rFonts w:ascii="Cambria" w:hAnsi="Cambria" w:cs="Arial"/>
          <w:bCs/>
          <w:sz w:val="22"/>
          <w:szCs w:val="22"/>
        </w:rPr>
        <w:t xml:space="preserve">Prudnik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77702B">
        <w:rPr>
          <w:rFonts w:ascii="Cambria" w:hAnsi="Cambria" w:cs="Arial"/>
          <w:bCs/>
          <w:sz w:val="22"/>
          <w:szCs w:val="22"/>
        </w:rPr>
        <w:t>2024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564C5B9B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</w:t>
      </w:r>
      <w:r w:rsidR="007F2F3E">
        <w:rPr>
          <w:rFonts w:ascii="Cambria" w:hAnsi="Cambria" w:cs="Arial"/>
          <w:bCs/>
          <w:sz w:val="22"/>
          <w:szCs w:val="22"/>
        </w:rPr>
        <w:t> 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 xml:space="preserve">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6C9F" w14:textId="77777777" w:rsidR="00592A74" w:rsidRDefault="00592A74">
      <w:r>
        <w:separator/>
      </w:r>
    </w:p>
  </w:endnote>
  <w:endnote w:type="continuationSeparator" w:id="0">
    <w:p w14:paraId="6EA002DD" w14:textId="77777777" w:rsidR="00592A74" w:rsidRDefault="005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82A745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F2F3E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DB23" w14:textId="77777777" w:rsidR="00592A74" w:rsidRDefault="00592A74">
      <w:r>
        <w:separator/>
      </w:r>
    </w:p>
  </w:footnote>
  <w:footnote w:type="continuationSeparator" w:id="0">
    <w:p w14:paraId="61DD4A0F" w14:textId="77777777" w:rsidR="00592A74" w:rsidRDefault="00592A74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2A74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895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7702B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2F3E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E8B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E767-6D0F-44BE-9648-D4A95B7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Wojciech Wicherek</cp:lastModifiedBy>
  <cp:revision>4</cp:revision>
  <cp:lastPrinted>2022-06-27T10:12:00Z</cp:lastPrinted>
  <dcterms:created xsi:type="dcterms:W3CDTF">2023-11-06T11:30:00Z</dcterms:created>
  <dcterms:modified xsi:type="dcterms:W3CDTF">2023-11-06T11:36:00Z</dcterms:modified>
</cp:coreProperties>
</file>