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6569EE26"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3260B1">
        <w:rPr>
          <w:rFonts w:ascii="Arial Narrow" w:hAnsi="Arial Narrow" w:cs="Helvetica"/>
          <w:b/>
          <w:sz w:val="22"/>
          <w:szCs w:val="22"/>
          <w:shd w:val="clear" w:color="auto" w:fill="FFFFFF"/>
        </w:rPr>
        <w:t>Myjava</w:t>
      </w:r>
      <w:r w:rsidR="00BF2FE0">
        <w:rPr>
          <w:rFonts w:ascii="Arial Narrow" w:hAnsi="Arial Narrow" w:cs="Helvetica"/>
          <w:b/>
          <w:sz w:val="22"/>
          <w:szCs w:val="22"/>
          <w:shd w:val="clear" w:color="auto" w:fill="FFFFFF"/>
        </w:rPr>
        <w:t xml:space="preserve"> – kataster </w:t>
      </w:r>
      <w:r w:rsidR="003260B1">
        <w:rPr>
          <w:rFonts w:ascii="Arial Narrow" w:hAnsi="Arial Narrow" w:cs="Helvetica"/>
          <w:b/>
          <w:sz w:val="22"/>
          <w:szCs w:val="22"/>
          <w:shd w:val="clear" w:color="auto" w:fill="FFFFFF"/>
        </w:rPr>
        <w:t>Priepasné</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04354C44"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A54C2D" w:rsidRPr="000F0818">
        <w:rPr>
          <w:rFonts w:ascii="Arial Narrow" w:hAnsi="Arial Narrow"/>
          <w:sz w:val="22"/>
        </w:rPr>
        <w:t>február</w:t>
      </w:r>
      <w:r w:rsidR="00603878" w:rsidRPr="000F0818">
        <w:rPr>
          <w:rFonts w:ascii="Arial Narrow" w:hAnsi="Arial Narrow"/>
          <w:sz w:val="22"/>
        </w:rPr>
        <w:t xml:space="preserve"> </w:t>
      </w:r>
      <w:r w:rsidR="00F5613D" w:rsidRPr="000F0818">
        <w:rPr>
          <w:rFonts w:ascii="Arial Narrow" w:hAnsi="Arial Narrow"/>
          <w:sz w:val="22"/>
        </w:rPr>
        <w:t>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49484778"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0A1AE3">
        <w:rPr>
          <w:rFonts w:ascii="Arial Narrow" w:hAnsi="Arial Narrow"/>
          <w:sz w:val="22"/>
          <w:szCs w:val="22"/>
        </w:rPr>
        <w:t>52</w:t>
      </w:r>
      <w:r w:rsidR="00671984">
        <w:rPr>
          <w:rFonts w:ascii="Arial Narrow" w:hAnsi="Arial Narrow"/>
          <w:sz w:val="22"/>
          <w:szCs w:val="22"/>
        </w:rPr>
        <w:t>832</w:t>
      </w:r>
      <w:bookmarkStart w:id="0" w:name="_GoBack"/>
      <w:bookmarkEnd w:id="0"/>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4F9E00CE"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C00831" w:rsidRPr="00C00831">
          <w:rPr>
            <w:rStyle w:val="Hypertextovprepojenie"/>
            <w:rFonts w:ascii="Arial Narrow" w:hAnsi="Arial Narrow" w:cs="Times New Roman"/>
            <w:sz w:val="22"/>
            <w:szCs w:val="22"/>
          </w:rPr>
          <w:t>https://josephine.proebiz.com/sk/tender/52832/summary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802A8C">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821928C"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1F7805">
        <w:rPr>
          <w:rFonts w:ascii="Arial Narrow" w:hAnsi="Arial Narrow"/>
          <w:b/>
          <w:sz w:val="22"/>
          <w:szCs w:val="24"/>
        </w:rPr>
        <w:t>1 560,-</w:t>
      </w:r>
      <w:r w:rsidRPr="00AA2789">
        <w:rPr>
          <w:rFonts w:ascii="Arial Narrow" w:hAnsi="Arial Narrow"/>
          <w:b/>
          <w:sz w:val="22"/>
          <w:szCs w:val="24"/>
        </w:rPr>
        <w:t xml:space="preserve"> </w:t>
      </w:r>
      <w:r w:rsidR="00EF14A5" w:rsidRPr="00AA2789">
        <w:rPr>
          <w:rFonts w:ascii="Arial Narrow" w:hAnsi="Arial Narrow"/>
          <w:b/>
          <w:sz w:val="22"/>
          <w:szCs w:val="24"/>
        </w:rPr>
        <w:t>EUR</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46C41" w14:textId="77777777" w:rsidR="008E69FD" w:rsidRDefault="008E69FD">
      <w:r>
        <w:separator/>
      </w:r>
    </w:p>
  </w:endnote>
  <w:endnote w:type="continuationSeparator" w:id="0">
    <w:p w14:paraId="086F7D7A" w14:textId="77777777" w:rsidR="008E69FD" w:rsidRDefault="008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7BEF8A40"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671984" w:rsidRPr="00671984">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E8933" w14:textId="77777777" w:rsidR="008E69FD" w:rsidRDefault="008E69FD">
      <w:r>
        <w:separator/>
      </w:r>
    </w:p>
  </w:footnote>
  <w:footnote w:type="continuationSeparator" w:id="0">
    <w:p w14:paraId="402F74BC" w14:textId="77777777" w:rsidR="008E69FD" w:rsidRDefault="008E6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283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56C55-4D0A-4E52-9E65-39ACF5F2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18</TotalTime>
  <Pages>8</Pages>
  <Words>3038</Words>
  <Characters>17322</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20320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17</cp:revision>
  <cp:lastPrinted>2023-10-02T08:44:00Z</cp:lastPrinted>
  <dcterms:created xsi:type="dcterms:W3CDTF">2023-09-27T12:36:00Z</dcterms:created>
  <dcterms:modified xsi:type="dcterms:W3CDTF">2024-02-14T10:12:00Z</dcterms:modified>
</cp:coreProperties>
</file>