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321C0453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605302">
        <w:rPr>
          <w:rFonts w:ascii="Arial" w:hAnsi="Arial" w:cs="Arial"/>
          <w:bCs w:val="0"/>
          <w:i/>
          <w:sz w:val="22"/>
          <w:szCs w:val="22"/>
          <w:lang w:eastAsia="en-US"/>
        </w:rPr>
        <w:t>Stavebné úpravy senníka a skladu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34FDE409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605302">
        <w:rPr>
          <w:rFonts w:ascii="Arial" w:hAnsi="Arial" w:cs="Arial"/>
          <w:b/>
          <w:sz w:val="22"/>
          <w:szCs w:val="22"/>
        </w:rPr>
        <w:t xml:space="preserve">Jastrabá </w:t>
      </w:r>
      <w:proofErr w:type="spellStart"/>
      <w:r w:rsidR="00605302">
        <w:rPr>
          <w:rFonts w:ascii="Arial" w:hAnsi="Arial" w:cs="Arial"/>
          <w:b/>
          <w:sz w:val="22"/>
          <w:szCs w:val="22"/>
        </w:rPr>
        <w:t>agro</w:t>
      </w:r>
      <w:proofErr w:type="spellEnd"/>
      <w:r w:rsidR="00605302">
        <w:rPr>
          <w:rFonts w:ascii="Arial" w:hAnsi="Arial" w:cs="Arial"/>
          <w:b/>
          <w:sz w:val="22"/>
          <w:szCs w:val="22"/>
        </w:rPr>
        <w:t xml:space="preserve"> s.r.o.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36F61A2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05302">
        <w:rPr>
          <w:rFonts w:ascii="Arial" w:hAnsi="Arial" w:cs="Arial"/>
          <w:bCs/>
          <w:sz w:val="22"/>
          <w:szCs w:val="22"/>
        </w:rPr>
        <w:t>Horná Ždaňa 230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05302">
        <w:rPr>
          <w:rFonts w:ascii="Arial" w:hAnsi="Arial" w:cs="Arial"/>
          <w:bCs/>
          <w:sz w:val="22"/>
          <w:szCs w:val="22"/>
        </w:rPr>
        <w:t>966 04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05302">
        <w:rPr>
          <w:rFonts w:ascii="Arial" w:hAnsi="Arial" w:cs="Arial"/>
          <w:bCs/>
          <w:sz w:val="22"/>
          <w:szCs w:val="22"/>
        </w:rPr>
        <w:t>Horná Ždaňa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0887EFA7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605302" w:rsidRPr="00605302">
        <w:rPr>
          <w:rFonts w:ascii="Arial" w:hAnsi="Arial" w:cs="Arial"/>
          <w:sz w:val="22"/>
          <w:szCs w:val="22"/>
        </w:rPr>
        <w:t>Dušan Kubík</w:t>
      </w:r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056291A6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605302" w:rsidRPr="00605302">
        <w:rPr>
          <w:rFonts w:ascii="Arial" w:hAnsi="Arial" w:cs="Arial"/>
          <w:sz w:val="22"/>
          <w:szCs w:val="22"/>
        </w:rPr>
        <w:t>43859151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3A3BEF96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605302" w:rsidRPr="00605302">
        <w:rPr>
          <w:rFonts w:ascii="Arial" w:hAnsi="Arial" w:cs="Arial"/>
          <w:sz w:val="22"/>
          <w:szCs w:val="22"/>
        </w:rPr>
        <w:t>2022487093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04C6DA7D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605302" w:rsidRPr="00605302">
        <w:rPr>
          <w:rFonts w:ascii="Arial" w:hAnsi="Arial" w:cs="Arial"/>
          <w:sz w:val="22"/>
          <w:szCs w:val="22"/>
        </w:rPr>
        <w:t>SK2022487093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15B3CF0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605302" w:rsidRPr="00605302">
        <w:rPr>
          <w:rFonts w:ascii="Arial" w:hAnsi="Arial" w:cs="Arial"/>
          <w:sz w:val="22"/>
          <w:szCs w:val="22"/>
        </w:rPr>
        <w:t>SK4409000000005070660437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7A30E5E0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181033" w:rsidRPr="00181033">
        <w:rPr>
          <w:rFonts w:ascii="Arial" w:hAnsi="Arial" w:cs="Arial"/>
          <w:b/>
          <w:sz w:val="22"/>
          <w:szCs w:val="22"/>
          <w:lang w:eastAsia="sk-SK"/>
        </w:rPr>
        <w:t>Stavebné úpravy senníka a skladu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4F397E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>3.1</w:t>
      </w:r>
      <w:r w:rsidR="00787FF9" w:rsidRPr="004F397E">
        <w:rPr>
          <w:rFonts w:ascii="Arial" w:hAnsi="Arial" w:cs="Arial"/>
          <w:sz w:val="22"/>
          <w:szCs w:val="22"/>
        </w:rPr>
        <w:t xml:space="preserve"> </w:t>
      </w:r>
      <w:r w:rsidR="00531869" w:rsidRPr="004F397E">
        <w:rPr>
          <w:rFonts w:ascii="Arial" w:hAnsi="Arial" w:cs="Arial"/>
          <w:sz w:val="22"/>
          <w:szCs w:val="22"/>
        </w:rPr>
        <w:tab/>
      </w:r>
      <w:r w:rsidR="00471624" w:rsidRPr="004F397E">
        <w:rPr>
          <w:rFonts w:ascii="Arial" w:hAnsi="Arial" w:cs="Arial"/>
          <w:sz w:val="22"/>
          <w:szCs w:val="22"/>
        </w:rPr>
        <w:t xml:space="preserve">Začiatok realizácie stavebných prác: </w:t>
      </w:r>
      <w:r w:rsidR="00F02888" w:rsidRPr="004F397E">
        <w:rPr>
          <w:rFonts w:ascii="Arial" w:hAnsi="Arial" w:cs="Arial"/>
          <w:sz w:val="22"/>
          <w:szCs w:val="22"/>
        </w:rPr>
        <w:t xml:space="preserve">do </w:t>
      </w:r>
      <w:r w:rsidR="00121CD6" w:rsidRPr="004F397E">
        <w:rPr>
          <w:rFonts w:ascii="Arial" w:hAnsi="Arial" w:cs="Arial"/>
          <w:sz w:val="22"/>
          <w:szCs w:val="22"/>
        </w:rPr>
        <w:t>7</w:t>
      </w:r>
      <w:r w:rsidR="00F02888" w:rsidRPr="004F397E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4F397E">
        <w:rPr>
          <w:rFonts w:ascii="Arial" w:hAnsi="Arial" w:cs="Arial"/>
          <w:sz w:val="22"/>
          <w:szCs w:val="22"/>
        </w:rPr>
        <w:t xml:space="preserve"> staveniska</w:t>
      </w:r>
      <w:r w:rsidR="003D1B88" w:rsidRPr="004F397E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4F397E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B6DB10" w:rsidR="00787FF9" w:rsidRPr="004F397E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>3.2</w:t>
      </w:r>
      <w:r w:rsidR="00CF0227" w:rsidRPr="004F397E">
        <w:rPr>
          <w:rFonts w:ascii="Arial" w:hAnsi="Arial" w:cs="Arial"/>
          <w:sz w:val="22"/>
          <w:szCs w:val="22"/>
        </w:rPr>
        <w:tab/>
      </w:r>
      <w:r w:rsidR="00787FF9" w:rsidRPr="004F397E">
        <w:rPr>
          <w:rFonts w:ascii="Arial" w:hAnsi="Arial" w:cs="Arial"/>
          <w:sz w:val="22"/>
          <w:szCs w:val="22"/>
        </w:rPr>
        <w:t>Termín splnenia predmetu zmluvy</w:t>
      </w:r>
      <w:r w:rsidRPr="004F397E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4F397E">
        <w:rPr>
          <w:rFonts w:ascii="Arial" w:hAnsi="Arial" w:cs="Arial"/>
          <w:sz w:val="22"/>
          <w:szCs w:val="22"/>
        </w:rPr>
        <w:t xml:space="preserve"> do trvalej prevádzky</w:t>
      </w:r>
      <w:r w:rsidRPr="004F397E">
        <w:rPr>
          <w:rFonts w:ascii="Arial" w:hAnsi="Arial" w:cs="Arial"/>
          <w:sz w:val="22"/>
          <w:szCs w:val="22"/>
        </w:rPr>
        <w:t xml:space="preserve">: </w:t>
      </w:r>
      <w:r w:rsidR="00794DB1" w:rsidRPr="004F397E">
        <w:rPr>
          <w:rFonts w:ascii="Arial" w:hAnsi="Arial" w:cs="Arial"/>
          <w:sz w:val="22"/>
          <w:szCs w:val="22"/>
        </w:rPr>
        <w:t>do 1</w:t>
      </w:r>
      <w:r w:rsidR="00ED28C4" w:rsidRPr="004F397E">
        <w:rPr>
          <w:rFonts w:ascii="Arial" w:hAnsi="Arial" w:cs="Arial"/>
          <w:sz w:val="22"/>
          <w:szCs w:val="22"/>
        </w:rPr>
        <w:t>2</w:t>
      </w:r>
      <w:r w:rsidR="00721D08" w:rsidRPr="004F397E">
        <w:rPr>
          <w:rFonts w:ascii="Arial" w:hAnsi="Arial" w:cs="Arial"/>
          <w:sz w:val="22"/>
          <w:szCs w:val="22"/>
        </w:rPr>
        <w:t xml:space="preserve"> mesiacov</w:t>
      </w:r>
      <w:r w:rsidR="00794DB1" w:rsidRPr="004F397E">
        <w:rPr>
          <w:rFonts w:ascii="Arial" w:hAnsi="Arial" w:cs="Arial"/>
          <w:sz w:val="22"/>
          <w:szCs w:val="22"/>
        </w:rPr>
        <w:t xml:space="preserve"> od odovzdania staveniska</w:t>
      </w:r>
      <w:r w:rsidR="00531869" w:rsidRPr="004F397E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4F397E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1FF152EE" w:rsidR="00F02888" w:rsidRPr="004F397E" w:rsidRDefault="00B858B5" w:rsidP="00CA73AF">
      <w:p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 xml:space="preserve">3.3 </w:t>
      </w:r>
      <w:r w:rsidRPr="004F397E">
        <w:rPr>
          <w:rFonts w:ascii="Arial" w:hAnsi="Arial" w:cs="Arial"/>
          <w:sz w:val="22"/>
          <w:szCs w:val="22"/>
        </w:rPr>
        <w:tab/>
      </w:r>
      <w:r w:rsidR="00F02888" w:rsidRPr="004F397E">
        <w:rPr>
          <w:rFonts w:ascii="Arial" w:hAnsi="Arial" w:cs="Arial"/>
          <w:sz w:val="22"/>
          <w:szCs w:val="22"/>
        </w:rPr>
        <w:t>Odovzdanie staveniska sa uskutoční</w:t>
      </w:r>
      <w:r w:rsidR="004821FF" w:rsidRPr="004F397E">
        <w:rPr>
          <w:rFonts w:ascii="Arial" w:hAnsi="Arial" w:cs="Arial"/>
          <w:sz w:val="22"/>
          <w:szCs w:val="22"/>
        </w:rPr>
        <w:t xml:space="preserve"> na základe odovzdávacieho protokolu.</w:t>
      </w:r>
      <w:r w:rsidR="00F02888" w:rsidRPr="004F397E">
        <w:rPr>
          <w:rFonts w:ascii="Arial" w:hAnsi="Arial" w:cs="Arial"/>
          <w:sz w:val="22"/>
          <w:szCs w:val="22"/>
        </w:rPr>
        <w:t xml:space="preserve"> </w:t>
      </w:r>
    </w:p>
    <w:p w14:paraId="7C559D17" w14:textId="77777777" w:rsidR="00715A00" w:rsidRPr="004F397E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4F397E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4F397E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4F397E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 xml:space="preserve">3.5 </w:t>
      </w:r>
      <w:r w:rsidR="004314D8" w:rsidRPr="004F397E">
        <w:rPr>
          <w:rFonts w:ascii="Arial" w:hAnsi="Arial" w:cs="Arial"/>
          <w:sz w:val="22"/>
          <w:szCs w:val="22"/>
        </w:rPr>
        <w:t xml:space="preserve">  </w:t>
      </w:r>
      <w:r w:rsidR="000C2DED" w:rsidRPr="004F397E">
        <w:rPr>
          <w:rFonts w:ascii="Arial" w:hAnsi="Arial" w:cs="Arial"/>
          <w:sz w:val="22"/>
          <w:szCs w:val="22"/>
        </w:rPr>
        <w:t xml:space="preserve"> Práce, </w:t>
      </w:r>
      <w:r w:rsidRPr="004F397E">
        <w:rPr>
          <w:rFonts w:ascii="Arial" w:hAnsi="Arial" w:cs="Arial"/>
          <w:sz w:val="22"/>
          <w:szCs w:val="22"/>
        </w:rPr>
        <w:t>ktor</w:t>
      </w:r>
      <w:r w:rsidR="000C2DED" w:rsidRPr="004F397E">
        <w:rPr>
          <w:rFonts w:ascii="Arial" w:hAnsi="Arial" w:cs="Arial"/>
          <w:sz w:val="22"/>
          <w:szCs w:val="22"/>
        </w:rPr>
        <w:t>é</w:t>
      </w:r>
      <w:r w:rsidRPr="004F397E">
        <w:rPr>
          <w:rFonts w:ascii="Arial" w:hAnsi="Arial" w:cs="Arial"/>
          <w:sz w:val="22"/>
          <w:szCs w:val="22"/>
        </w:rPr>
        <w:t xml:space="preserve"> </w:t>
      </w:r>
      <w:r w:rsidR="004314D8" w:rsidRPr="004F397E">
        <w:rPr>
          <w:rFonts w:ascii="Arial" w:hAnsi="Arial" w:cs="Arial"/>
          <w:sz w:val="22"/>
          <w:szCs w:val="22"/>
        </w:rPr>
        <w:t>počas realizácie diela</w:t>
      </w:r>
      <w:r w:rsidR="000C2DED" w:rsidRPr="004F397E">
        <w:rPr>
          <w:rFonts w:ascii="Arial" w:hAnsi="Arial" w:cs="Arial"/>
          <w:sz w:val="22"/>
          <w:szCs w:val="22"/>
        </w:rPr>
        <w:t xml:space="preserve"> môžu</w:t>
      </w:r>
      <w:r w:rsidRPr="004F397E">
        <w:rPr>
          <w:rFonts w:ascii="Arial" w:hAnsi="Arial" w:cs="Arial"/>
          <w:sz w:val="22"/>
          <w:szCs w:val="22"/>
        </w:rPr>
        <w:t xml:space="preserve"> ovplyvni</w:t>
      </w:r>
      <w:r w:rsidR="000C2DED" w:rsidRPr="004F397E">
        <w:rPr>
          <w:rFonts w:ascii="Arial" w:hAnsi="Arial" w:cs="Arial"/>
          <w:sz w:val="22"/>
          <w:szCs w:val="22"/>
        </w:rPr>
        <w:t xml:space="preserve">ť </w:t>
      </w:r>
      <w:r w:rsidR="004314D8" w:rsidRPr="004F397E">
        <w:rPr>
          <w:rFonts w:ascii="Arial" w:hAnsi="Arial" w:cs="Arial"/>
          <w:sz w:val="22"/>
          <w:szCs w:val="22"/>
        </w:rPr>
        <w:t xml:space="preserve">prevádzku a </w:t>
      </w:r>
      <w:r w:rsidRPr="004F397E">
        <w:rPr>
          <w:rFonts w:ascii="Arial" w:hAnsi="Arial" w:cs="Arial"/>
          <w:sz w:val="22"/>
          <w:szCs w:val="22"/>
        </w:rPr>
        <w:t>chod jestvuj</w:t>
      </w:r>
      <w:r w:rsidR="000C2DED" w:rsidRPr="004F397E">
        <w:rPr>
          <w:rFonts w:ascii="Arial" w:hAnsi="Arial" w:cs="Arial"/>
          <w:sz w:val="22"/>
          <w:szCs w:val="22"/>
        </w:rPr>
        <w:t>ú</w:t>
      </w:r>
      <w:r w:rsidRPr="004F397E">
        <w:rPr>
          <w:rFonts w:ascii="Arial" w:hAnsi="Arial" w:cs="Arial"/>
          <w:sz w:val="22"/>
          <w:szCs w:val="22"/>
        </w:rPr>
        <w:t>cich zariaden</w:t>
      </w:r>
      <w:r w:rsidR="000C2DED" w:rsidRPr="004F397E">
        <w:rPr>
          <w:rFonts w:ascii="Arial" w:hAnsi="Arial" w:cs="Arial"/>
          <w:sz w:val="22"/>
          <w:szCs w:val="22"/>
        </w:rPr>
        <w:t xml:space="preserve">í </w:t>
      </w:r>
      <w:r w:rsidRPr="004F397E">
        <w:rPr>
          <w:rFonts w:ascii="Arial" w:hAnsi="Arial" w:cs="Arial"/>
          <w:sz w:val="22"/>
          <w:szCs w:val="22"/>
        </w:rPr>
        <w:t>objednávateľa</w:t>
      </w:r>
      <w:r w:rsidR="004314D8" w:rsidRPr="004F397E">
        <w:rPr>
          <w:rFonts w:ascii="Arial" w:hAnsi="Arial" w:cs="Arial"/>
          <w:sz w:val="22"/>
          <w:szCs w:val="22"/>
        </w:rPr>
        <w:t>,</w:t>
      </w:r>
      <w:r w:rsidRPr="004F397E">
        <w:rPr>
          <w:rFonts w:ascii="Arial" w:hAnsi="Arial" w:cs="Arial"/>
          <w:sz w:val="22"/>
          <w:szCs w:val="22"/>
        </w:rPr>
        <w:t xml:space="preserve"> musia byt uveden</w:t>
      </w:r>
      <w:r w:rsidR="000C2DED" w:rsidRPr="004F397E">
        <w:rPr>
          <w:rFonts w:ascii="Arial" w:hAnsi="Arial" w:cs="Arial"/>
          <w:sz w:val="22"/>
          <w:szCs w:val="22"/>
        </w:rPr>
        <w:t>é</w:t>
      </w:r>
      <w:r w:rsidRPr="004F397E">
        <w:rPr>
          <w:rFonts w:ascii="Arial" w:hAnsi="Arial" w:cs="Arial"/>
          <w:sz w:val="22"/>
          <w:szCs w:val="22"/>
        </w:rPr>
        <w:t xml:space="preserve"> v</w:t>
      </w:r>
      <w:r w:rsidR="004314D8" w:rsidRPr="004F397E">
        <w:rPr>
          <w:rFonts w:ascii="Arial" w:hAnsi="Arial" w:cs="Arial"/>
          <w:sz w:val="22"/>
          <w:szCs w:val="22"/>
        </w:rPr>
        <w:t xml:space="preserve"> doložke</w:t>
      </w:r>
      <w:r w:rsidRPr="004F397E">
        <w:rPr>
          <w:rFonts w:ascii="Arial" w:hAnsi="Arial" w:cs="Arial"/>
          <w:sz w:val="22"/>
          <w:szCs w:val="22"/>
        </w:rPr>
        <w:t> harmonogram</w:t>
      </w:r>
      <w:r w:rsidR="004314D8" w:rsidRPr="004F397E">
        <w:rPr>
          <w:rFonts w:ascii="Arial" w:hAnsi="Arial" w:cs="Arial"/>
          <w:sz w:val="22"/>
          <w:szCs w:val="22"/>
        </w:rPr>
        <w:t xml:space="preserve">u (doplňujúcom doklade) </w:t>
      </w:r>
      <w:r w:rsidRPr="004F397E">
        <w:rPr>
          <w:rFonts w:ascii="Arial" w:hAnsi="Arial" w:cs="Arial"/>
          <w:sz w:val="22"/>
          <w:szCs w:val="22"/>
        </w:rPr>
        <w:t>a m</w:t>
      </w:r>
      <w:r w:rsidR="000C2DED" w:rsidRPr="004F397E">
        <w:rPr>
          <w:rFonts w:ascii="Arial" w:hAnsi="Arial" w:cs="Arial"/>
          <w:sz w:val="22"/>
          <w:szCs w:val="22"/>
        </w:rPr>
        <w:t>ôžu</w:t>
      </w:r>
      <w:r w:rsidRPr="004F397E">
        <w:rPr>
          <w:rFonts w:ascii="Arial" w:hAnsi="Arial" w:cs="Arial"/>
          <w:sz w:val="22"/>
          <w:szCs w:val="22"/>
        </w:rPr>
        <w:t xml:space="preserve"> by</w:t>
      </w:r>
      <w:r w:rsidR="000C2DED" w:rsidRPr="004F397E">
        <w:rPr>
          <w:rFonts w:ascii="Arial" w:hAnsi="Arial" w:cs="Arial"/>
          <w:sz w:val="22"/>
          <w:szCs w:val="22"/>
        </w:rPr>
        <w:t>ť</w:t>
      </w:r>
      <w:r w:rsidRPr="004F397E">
        <w:rPr>
          <w:rFonts w:ascii="Arial" w:hAnsi="Arial" w:cs="Arial"/>
          <w:sz w:val="22"/>
          <w:szCs w:val="22"/>
        </w:rPr>
        <w:t xml:space="preserve"> vykon</w:t>
      </w:r>
      <w:r w:rsidR="000C2DED" w:rsidRPr="004F397E">
        <w:rPr>
          <w:rFonts w:ascii="Arial" w:hAnsi="Arial" w:cs="Arial"/>
          <w:sz w:val="22"/>
          <w:szCs w:val="22"/>
        </w:rPr>
        <w:t>á</w:t>
      </w:r>
      <w:r w:rsidRPr="004F397E">
        <w:rPr>
          <w:rFonts w:ascii="Arial" w:hAnsi="Arial" w:cs="Arial"/>
          <w:sz w:val="22"/>
          <w:szCs w:val="22"/>
        </w:rPr>
        <w:t>van</w:t>
      </w:r>
      <w:r w:rsidR="000C2DED" w:rsidRPr="004F397E">
        <w:rPr>
          <w:rFonts w:ascii="Arial" w:hAnsi="Arial" w:cs="Arial"/>
          <w:sz w:val="22"/>
          <w:szCs w:val="22"/>
        </w:rPr>
        <w:t>é</w:t>
      </w:r>
      <w:r w:rsidRPr="004F397E">
        <w:rPr>
          <w:rFonts w:ascii="Arial" w:hAnsi="Arial" w:cs="Arial"/>
          <w:sz w:val="22"/>
          <w:szCs w:val="22"/>
        </w:rPr>
        <w:t xml:space="preserve"> a</w:t>
      </w:r>
      <w:r w:rsidR="000C2DED" w:rsidRPr="004F397E">
        <w:rPr>
          <w:rFonts w:ascii="Arial" w:hAnsi="Arial" w:cs="Arial"/>
          <w:sz w:val="22"/>
          <w:szCs w:val="22"/>
        </w:rPr>
        <w:t>ž</w:t>
      </w:r>
      <w:r w:rsidRPr="004F397E">
        <w:rPr>
          <w:rFonts w:ascii="Arial" w:hAnsi="Arial" w:cs="Arial"/>
          <w:sz w:val="22"/>
          <w:szCs w:val="22"/>
        </w:rPr>
        <w:t xml:space="preserve"> po vz</w:t>
      </w:r>
      <w:r w:rsidR="000C2DED" w:rsidRPr="004F397E">
        <w:rPr>
          <w:rFonts w:ascii="Arial" w:hAnsi="Arial" w:cs="Arial"/>
          <w:sz w:val="22"/>
          <w:szCs w:val="22"/>
        </w:rPr>
        <w:t>á</w:t>
      </w:r>
      <w:r w:rsidRPr="004F397E">
        <w:rPr>
          <w:rFonts w:ascii="Arial" w:hAnsi="Arial" w:cs="Arial"/>
          <w:sz w:val="22"/>
          <w:szCs w:val="22"/>
        </w:rPr>
        <w:t>jomnej dohode zmluvn</w:t>
      </w:r>
      <w:r w:rsidR="000C2DED" w:rsidRPr="004F397E">
        <w:rPr>
          <w:rFonts w:ascii="Arial" w:hAnsi="Arial" w:cs="Arial"/>
          <w:sz w:val="22"/>
          <w:szCs w:val="22"/>
        </w:rPr>
        <w:t>ý</w:t>
      </w:r>
      <w:r w:rsidRPr="004F397E">
        <w:rPr>
          <w:rFonts w:ascii="Arial" w:hAnsi="Arial" w:cs="Arial"/>
          <w:sz w:val="22"/>
          <w:szCs w:val="22"/>
        </w:rPr>
        <w:t>ch str</w:t>
      </w:r>
      <w:r w:rsidR="000C2DED" w:rsidRPr="004F397E">
        <w:rPr>
          <w:rFonts w:ascii="Arial" w:hAnsi="Arial" w:cs="Arial"/>
          <w:sz w:val="22"/>
          <w:szCs w:val="22"/>
        </w:rPr>
        <w:t>á</w:t>
      </w:r>
      <w:r w:rsidRPr="004F397E">
        <w:rPr>
          <w:rFonts w:ascii="Arial" w:hAnsi="Arial" w:cs="Arial"/>
          <w:sz w:val="22"/>
          <w:szCs w:val="22"/>
        </w:rPr>
        <w:t>n, kde bude dohodnu</w:t>
      </w:r>
      <w:r w:rsidR="000C2DED" w:rsidRPr="004F397E">
        <w:rPr>
          <w:rFonts w:ascii="Arial" w:hAnsi="Arial" w:cs="Arial"/>
          <w:sz w:val="22"/>
          <w:szCs w:val="22"/>
        </w:rPr>
        <w:t>tý</w:t>
      </w:r>
      <w:r w:rsidRPr="004F397E">
        <w:rPr>
          <w:rFonts w:ascii="Arial" w:hAnsi="Arial" w:cs="Arial"/>
          <w:sz w:val="22"/>
          <w:szCs w:val="22"/>
        </w:rPr>
        <w:t xml:space="preserve"> presn</w:t>
      </w:r>
      <w:r w:rsidR="000C2DED" w:rsidRPr="004F397E">
        <w:rPr>
          <w:rFonts w:ascii="Arial" w:hAnsi="Arial" w:cs="Arial"/>
          <w:sz w:val="22"/>
          <w:szCs w:val="22"/>
        </w:rPr>
        <w:t>ý</w:t>
      </w:r>
      <w:r w:rsidRPr="004F397E">
        <w:rPr>
          <w:rFonts w:ascii="Arial" w:hAnsi="Arial" w:cs="Arial"/>
          <w:sz w:val="22"/>
          <w:szCs w:val="22"/>
        </w:rPr>
        <w:t xml:space="preserve"> </w:t>
      </w:r>
      <w:r w:rsidR="000C2DED" w:rsidRPr="004F397E">
        <w:rPr>
          <w:rFonts w:ascii="Arial" w:hAnsi="Arial" w:cs="Arial"/>
          <w:sz w:val="22"/>
          <w:szCs w:val="22"/>
        </w:rPr>
        <w:t>č</w:t>
      </w:r>
      <w:r w:rsidRPr="004F397E">
        <w:rPr>
          <w:rFonts w:ascii="Arial" w:hAnsi="Arial" w:cs="Arial"/>
          <w:sz w:val="22"/>
          <w:szCs w:val="22"/>
        </w:rPr>
        <w:t>as a </w:t>
      </w:r>
      <w:r w:rsidR="000C2DED" w:rsidRPr="004F397E">
        <w:rPr>
          <w:rFonts w:ascii="Arial" w:hAnsi="Arial" w:cs="Arial"/>
          <w:sz w:val="22"/>
          <w:szCs w:val="22"/>
        </w:rPr>
        <w:t>spôsob</w:t>
      </w:r>
      <w:r w:rsidRPr="004F397E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4F397E">
        <w:rPr>
          <w:rFonts w:ascii="Arial" w:hAnsi="Arial" w:cs="Arial"/>
          <w:sz w:val="22"/>
          <w:szCs w:val="22"/>
        </w:rPr>
        <w:t>á</w:t>
      </w:r>
      <w:r w:rsidRPr="004F397E">
        <w:rPr>
          <w:rFonts w:ascii="Arial" w:hAnsi="Arial" w:cs="Arial"/>
          <w:sz w:val="22"/>
          <w:szCs w:val="22"/>
        </w:rPr>
        <w:t>vate</w:t>
      </w:r>
      <w:r w:rsidR="000C2DED" w:rsidRPr="004F397E">
        <w:rPr>
          <w:rFonts w:ascii="Arial" w:hAnsi="Arial" w:cs="Arial"/>
          <w:sz w:val="22"/>
          <w:szCs w:val="22"/>
        </w:rPr>
        <w:t>ľ</w:t>
      </w:r>
      <w:r w:rsidRPr="004F397E">
        <w:rPr>
          <w:rFonts w:ascii="Arial" w:hAnsi="Arial" w:cs="Arial"/>
          <w:sz w:val="22"/>
          <w:szCs w:val="22"/>
        </w:rPr>
        <w:t xml:space="preserve"> je povinn</w:t>
      </w:r>
      <w:r w:rsidR="000C2DED" w:rsidRPr="004F397E">
        <w:rPr>
          <w:rFonts w:ascii="Arial" w:hAnsi="Arial" w:cs="Arial"/>
          <w:sz w:val="22"/>
          <w:szCs w:val="22"/>
        </w:rPr>
        <w:t>ý</w:t>
      </w:r>
      <w:r w:rsidRPr="004F397E">
        <w:rPr>
          <w:rFonts w:ascii="Arial" w:hAnsi="Arial" w:cs="Arial"/>
          <w:sz w:val="22"/>
          <w:szCs w:val="22"/>
        </w:rPr>
        <w:t xml:space="preserve"> zabezpe</w:t>
      </w:r>
      <w:r w:rsidR="000C2DED" w:rsidRPr="004F397E">
        <w:rPr>
          <w:rFonts w:ascii="Arial" w:hAnsi="Arial" w:cs="Arial"/>
          <w:sz w:val="22"/>
          <w:szCs w:val="22"/>
        </w:rPr>
        <w:t>č</w:t>
      </w:r>
      <w:r w:rsidRPr="004F397E">
        <w:rPr>
          <w:rFonts w:ascii="Arial" w:hAnsi="Arial" w:cs="Arial"/>
          <w:sz w:val="22"/>
          <w:szCs w:val="22"/>
        </w:rPr>
        <w:t>i</w:t>
      </w:r>
      <w:r w:rsidR="000C2DED" w:rsidRPr="004F397E">
        <w:rPr>
          <w:rFonts w:ascii="Arial" w:hAnsi="Arial" w:cs="Arial"/>
          <w:sz w:val="22"/>
          <w:szCs w:val="22"/>
        </w:rPr>
        <w:t xml:space="preserve">ť </w:t>
      </w:r>
      <w:r w:rsidRPr="004F397E">
        <w:rPr>
          <w:rFonts w:ascii="Arial" w:hAnsi="Arial" w:cs="Arial"/>
          <w:sz w:val="22"/>
          <w:szCs w:val="22"/>
        </w:rPr>
        <w:t>s</w:t>
      </w:r>
      <w:r w:rsidR="000C2DED" w:rsidRPr="004F397E">
        <w:rPr>
          <w:rFonts w:ascii="Arial" w:hAnsi="Arial" w:cs="Arial"/>
          <w:sz w:val="22"/>
          <w:szCs w:val="22"/>
        </w:rPr>
        <w:t>úč</w:t>
      </w:r>
      <w:r w:rsidRPr="004F397E">
        <w:rPr>
          <w:rFonts w:ascii="Arial" w:hAnsi="Arial" w:cs="Arial"/>
          <w:sz w:val="22"/>
          <w:szCs w:val="22"/>
        </w:rPr>
        <w:t>innos</w:t>
      </w:r>
      <w:r w:rsidR="000C2DED" w:rsidRPr="004F397E">
        <w:rPr>
          <w:rFonts w:ascii="Arial" w:hAnsi="Arial" w:cs="Arial"/>
          <w:sz w:val="22"/>
          <w:szCs w:val="22"/>
        </w:rPr>
        <w:t xml:space="preserve">ť </w:t>
      </w:r>
      <w:r w:rsidRPr="004F397E">
        <w:rPr>
          <w:rFonts w:ascii="Arial" w:hAnsi="Arial" w:cs="Arial"/>
          <w:sz w:val="22"/>
          <w:szCs w:val="22"/>
        </w:rPr>
        <w:t>pri vykon</w:t>
      </w:r>
      <w:r w:rsidR="000C2DED" w:rsidRPr="004F397E">
        <w:rPr>
          <w:rFonts w:ascii="Arial" w:hAnsi="Arial" w:cs="Arial"/>
          <w:sz w:val="22"/>
          <w:szCs w:val="22"/>
        </w:rPr>
        <w:t>áva</w:t>
      </w:r>
      <w:r w:rsidRPr="004F397E">
        <w:rPr>
          <w:rFonts w:ascii="Arial" w:hAnsi="Arial" w:cs="Arial"/>
          <w:sz w:val="22"/>
          <w:szCs w:val="22"/>
        </w:rPr>
        <w:t>ní pr</w:t>
      </w:r>
      <w:r w:rsidR="000C2DED" w:rsidRPr="004F397E">
        <w:rPr>
          <w:rFonts w:ascii="Arial" w:hAnsi="Arial" w:cs="Arial"/>
          <w:sz w:val="22"/>
          <w:szCs w:val="22"/>
        </w:rPr>
        <w:t>á</w:t>
      </w:r>
      <w:r w:rsidRPr="004F397E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4F397E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4F397E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08073DD2" w:rsidR="00181033" w:rsidRPr="004F397E" w:rsidRDefault="00715A00" w:rsidP="00181033">
      <w:p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4F397E">
        <w:rPr>
          <w:rFonts w:ascii="Arial" w:hAnsi="Arial" w:cs="Arial"/>
          <w:sz w:val="22"/>
          <w:szCs w:val="22"/>
        </w:rPr>
        <w:t>3.</w:t>
      </w:r>
      <w:r w:rsidR="00A1319D" w:rsidRPr="004F397E">
        <w:rPr>
          <w:rFonts w:ascii="Arial" w:hAnsi="Arial" w:cs="Arial"/>
          <w:sz w:val="22"/>
          <w:szCs w:val="22"/>
        </w:rPr>
        <w:t>6</w:t>
      </w:r>
      <w:r w:rsidR="00F02888" w:rsidRPr="004F397E">
        <w:rPr>
          <w:rFonts w:ascii="Arial" w:hAnsi="Arial" w:cs="Arial"/>
          <w:sz w:val="22"/>
          <w:szCs w:val="22"/>
        </w:rPr>
        <w:t xml:space="preserve"> </w:t>
      </w:r>
      <w:r w:rsidR="00F02888" w:rsidRPr="004F397E">
        <w:rPr>
          <w:rFonts w:ascii="Arial" w:hAnsi="Arial" w:cs="Arial"/>
          <w:sz w:val="22"/>
          <w:szCs w:val="22"/>
        </w:rPr>
        <w:tab/>
      </w:r>
      <w:r w:rsidR="00B858B5" w:rsidRPr="004F397E">
        <w:rPr>
          <w:rFonts w:ascii="Arial" w:hAnsi="Arial" w:cs="Arial"/>
          <w:sz w:val="22"/>
          <w:szCs w:val="22"/>
        </w:rPr>
        <w:t>Miesto plnenia:</w:t>
      </w:r>
      <w:r w:rsidR="00F1019C" w:rsidRPr="004F397E">
        <w:rPr>
          <w:rFonts w:ascii="Arial" w:hAnsi="Arial" w:cs="Arial"/>
          <w:sz w:val="22"/>
          <w:szCs w:val="22"/>
        </w:rPr>
        <w:t xml:space="preserve"> </w:t>
      </w:r>
      <w:bookmarkStart w:id="0" w:name="_Hlk159300080"/>
      <w:r w:rsidR="00181033" w:rsidRPr="004F397E">
        <w:rPr>
          <w:rFonts w:ascii="Arial" w:hAnsi="Arial" w:cs="Arial"/>
          <w:sz w:val="22"/>
          <w:szCs w:val="22"/>
        </w:rPr>
        <w:t xml:space="preserve">senník – Hospodársky dvor </w:t>
      </w:r>
      <w:r w:rsidR="00BA2B8F" w:rsidRPr="004F397E">
        <w:rPr>
          <w:rFonts w:ascii="Arial" w:hAnsi="Arial" w:cs="Arial"/>
          <w:sz w:val="22"/>
          <w:szCs w:val="22"/>
        </w:rPr>
        <w:t>Lovča</w:t>
      </w:r>
      <w:r w:rsidR="00181033" w:rsidRPr="004F397E">
        <w:rPr>
          <w:rFonts w:ascii="Arial" w:hAnsi="Arial" w:cs="Arial"/>
          <w:sz w:val="22"/>
          <w:szCs w:val="22"/>
        </w:rPr>
        <w:t xml:space="preserve">, parc. </w:t>
      </w:r>
      <w:r w:rsidR="00BA2B8F" w:rsidRPr="004F397E">
        <w:rPr>
          <w:rFonts w:ascii="Arial" w:hAnsi="Arial" w:cs="Arial"/>
          <w:sz w:val="22"/>
          <w:szCs w:val="22"/>
        </w:rPr>
        <w:t>Č</w:t>
      </w:r>
      <w:r w:rsidR="00181033" w:rsidRPr="004F397E">
        <w:rPr>
          <w:rFonts w:ascii="Arial" w:hAnsi="Arial" w:cs="Arial"/>
          <w:sz w:val="22"/>
          <w:szCs w:val="22"/>
        </w:rPr>
        <w:t>íslo</w:t>
      </w:r>
      <w:r w:rsidR="00BA2B8F" w:rsidRPr="004F397E">
        <w:rPr>
          <w:rFonts w:ascii="Arial" w:hAnsi="Arial" w:cs="Arial"/>
          <w:sz w:val="22"/>
          <w:szCs w:val="22"/>
        </w:rPr>
        <w:t xml:space="preserve"> C-KN</w:t>
      </w:r>
      <w:r w:rsidR="00181033" w:rsidRPr="004F397E">
        <w:rPr>
          <w:rFonts w:ascii="Arial" w:hAnsi="Arial" w:cs="Arial"/>
          <w:sz w:val="22"/>
          <w:szCs w:val="22"/>
        </w:rPr>
        <w:t xml:space="preserve"> </w:t>
      </w:r>
      <w:r w:rsidR="00BA2B8F" w:rsidRPr="004F397E">
        <w:rPr>
          <w:rFonts w:ascii="Arial" w:hAnsi="Arial" w:cs="Arial"/>
          <w:sz w:val="22"/>
          <w:szCs w:val="22"/>
        </w:rPr>
        <w:t>502/5</w:t>
      </w:r>
      <w:bookmarkEnd w:id="0"/>
      <w:r w:rsidR="00BA2B8F" w:rsidRPr="004F397E">
        <w:rPr>
          <w:rFonts w:ascii="Arial" w:hAnsi="Arial" w:cs="Arial"/>
          <w:sz w:val="22"/>
          <w:szCs w:val="22"/>
        </w:rPr>
        <w:t xml:space="preserve"> </w:t>
      </w:r>
    </w:p>
    <w:p w14:paraId="59F3DE7A" w14:textId="18DB4E19" w:rsidR="00AA4A1A" w:rsidRPr="007F176C" w:rsidRDefault="00181033" w:rsidP="004821FF">
      <w:pPr>
        <w:ind w:left="2127" w:firstLine="3"/>
        <w:jc w:val="both"/>
        <w:rPr>
          <w:rFonts w:ascii="Arial" w:hAnsi="Arial" w:cs="Arial"/>
          <w:sz w:val="22"/>
          <w:szCs w:val="22"/>
        </w:rPr>
      </w:pPr>
      <w:bookmarkStart w:id="1" w:name="_Hlk159300098"/>
      <w:r w:rsidRPr="004F397E">
        <w:rPr>
          <w:rFonts w:ascii="Arial" w:hAnsi="Arial" w:cs="Arial"/>
          <w:sz w:val="22"/>
          <w:szCs w:val="22"/>
        </w:rPr>
        <w:t xml:space="preserve">sklad obilia - Hospodársky dvor Dolná Trnávka, parc. číslo </w:t>
      </w:r>
      <w:r w:rsidR="00BA2B8F" w:rsidRPr="004F397E">
        <w:rPr>
          <w:rFonts w:ascii="Arial" w:hAnsi="Arial" w:cs="Arial"/>
          <w:sz w:val="22"/>
          <w:szCs w:val="22"/>
        </w:rPr>
        <w:t>C-KN 197/10, C-KN 1062</w:t>
      </w:r>
      <w:bookmarkEnd w:id="1"/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>dokladov o ich 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lastRenderedPageBreak/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</w:t>
      </w:r>
      <w:proofErr w:type="spellStart"/>
      <w:r w:rsidRPr="007F176C">
        <w:rPr>
          <w:rFonts w:ascii="Arial" w:hAnsi="Arial" w:cs="Arial"/>
          <w:sz w:val="22"/>
          <w:szCs w:val="22"/>
        </w:rPr>
        <w:t>nerevidovateľné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. V opačnom prípade je objednávateľ oprávnený vrátiť faktúru zhotoviteľovi na opravu resp.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>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44470D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6666D1">
        <w:rPr>
          <w:rFonts w:ascii="Arial" w:hAnsi="Arial" w:cs="Arial"/>
          <w:sz w:val="22"/>
          <w:szCs w:val="22"/>
        </w:rPr>
        <w:t>:</w:t>
      </w:r>
      <w:r w:rsidR="00A510BE" w:rsidRPr="006666D1">
        <w:rPr>
          <w:rFonts w:ascii="Arial" w:hAnsi="Arial" w:cs="Arial"/>
          <w:sz w:val="22"/>
          <w:szCs w:val="22"/>
        </w:rPr>
        <w:t xml:space="preserve"> do </w:t>
      </w:r>
      <w:r w:rsidR="0065307D" w:rsidRPr="006666D1">
        <w:rPr>
          <w:rFonts w:ascii="Arial" w:hAnsi="Arial" w:cs="Arial"/>
          <w:sz w:val="22"/>
          <w:szCs w:val="22"/>
        </w:rPr>
        <w:t>6</w:t>
      </w:r>
      <w:r w:rsidR="00A510BE" w:rsidRPr="006666D1">
        <w:rPr>
          <w:rFonts w:ascii="Arial" w:hAnsi="Arial" w:cs="Arial"/>
          <w:sz w:val="22"/>
          <w:szCs w:val="22"/>
        </w:rPr>
        <w:t xml:space="preserve">0 dní odo dňa </w:t>
      </w:r>
      <w:r w:rsidR="00165EE1" w:rsidRPr="006666D1">
        <w:rPr>
          <w:rFonts w:ascii="Arial" w:hAnsi="Arial" w:cs="Arial"/>
          <w:sz w:val="22"/>
          <w:szCs w:val="22"/>
        </w:rPr>
        <w:t>doručenia</w:t>
      </w:r>
      <w:r w:rsidR="00A510BE" w:rsidRPr="006666D1">
        <w:rPr>
          <w:rFonts w:ascii="Arial" w:hAnsi="Arial" w:cs="Arial"/>
          <w:sz w:val="22"/>
          <w:szCs w:val="22"/>
        </w:rPr>
        <w:t xml:space="preserve"> faktúry.</w:t>
      </w:r>
      <w:r w:rsidR="00216B9C" w:rsidRPr="006666D1">
        <w:rPr>
          <w:rFonts w:ascii="Arial" w:hAnsi="Arial" w:cs="Arial"/>
          <w:sz w:val="22"/>
          <w:szCs w:val="22"/>
        </w:rPr>
        <w:t xml:space="preserve"> Faktúru je zhotoviteľ oprávnený vystaviť po protokolárnom prevzatí diela</w:t>
      </w:r>
      <w:r w:rsidR="006E2238" w:rsidRPr="006666D1">
        <w:rPr>
          <w:rFonts w:ascii="Arial" w:hAnsi="Arial" w:cs="Arial"/>
          <w:sz w:val="22"/>
          <w:szCs w:val="22"/>
        </w:rPr>
        <w:t xml:space="preserve"> alebo jeho častí</w:t>
      </w:r>
      <w:r w:rsidR="00216B9C" w:rsidRPr="006666D1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6666D1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6666D1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6666D1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6666D1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ods. 1 písm. b) bod 4 zákona č. 254/1998 Z.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>z. o verejných prácach) od ukončenia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>za doručený, ak dôjde do 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o implementácii a o zaškolení obsluhy </w:t>
      </w:r>
      <w:r w:rsidRPr="007F176C">
        <w:rPr>
          <w:rFonts w:ascii="Arial" w:hAnsi="Arial" w:cs="Arial"/>
          <w:sz w:val="22"/>
          <w:szCs w:val="22"/>
        </w:rPr>
        <w:t xml:space="preserve">a tieto kompletne predloží objednávateľovi pri </w:t>
      </w:r>
      <w:r w:rsidRPr="007F176C">
        <w:rPr>
          <w:rFonts w:ascii="Arial" w:hAnsi="Arial" w:cs="Arial"/>
          <w:sz w:val="22"/>
          <w:szCs w:val="22"/>
        </w:rPr>
        <w:lastRenderedPageBreak/>
        <w:t>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Pr="006851E5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6851E5">
        <w:rPr>
          <w:rFonts w:ascii="Arial" w:hAnsi="Arial" w:cs="Arial"/>
          <w:sz w:val="22"/>
          <w:szCs w:val="22"/>
        </w:rPr>
        <w:t>objednávate</w:t>
      </w:r>
      <w:r w:rsidRPr="006851E5">
        <w:rPr>
          <w:rFonts w:ascii="Arial" w:hAnsi="Arial" w:cs="Arial"/>
          <w:sz w:val="22"/>
          <w:szCs w:val="22"/>
        </w:rPr>
        <w:t>ľa dojednaných v</w:t>
      </w:r>
      <w:r w:rsidR="001B4506" w:rsidRPr="006851E5">
        <w:rPr>
          <w:rFonts w:ascii="Arial" w:hAnsi="Arial" w:cs="Arial"/>
          <w:sz w:val="22"/>
          <w:szCs w:val="22"/>
        </w:rPr>
        <w:t xml:space="preserve"> tejto </w:t>
      </w:r>
      <w:r w:rsidRPr="006851E5">
        <w:rPr>
          <w:rFonts w:ascii="Arial" w:hAnsi="Arial" w:cs="Arial"/>
          <w:sz w:val="22"/>
          <w:szCs w:val="22"/>
        </w:rPr>
        <w:t>zmluve.</w:t>
      </w:r>
    </w:p>
    <w:p w14:paraId="20B401C7" w14:textId="49DFDC60" w:rsidR="004821FF" w:rsidRPr="006851E5" w:rsidRDefault="006851E5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6851E5">
        <w:rPr>
          <w:rFonts w:ascii="Arial" w:hAnsi="Arial" w:cs="Arial"/>
          <w:sz w:val="22"/>
          <w:szCs w:val="22"/>
        </w:rPr>
        <w:lastRenderedPageBreak/>
        <w:t>b</w:t>
      </w:r>
      <w:r w:rsidR="004821FF" w:rsidRPr="006851E5">
        <w:rPr>
          <w:rFonts w:ascii="Arial" w:hAnsi="Arial" w:cs="Arial"/>
          <w:sz w:val="22"/>
          <w:szCs w:val="22"/>
        </w:rPr>
        <w:t>ez udania dôvodu</w:t>
      </w:r>
      <w:r w:rsidR="006666D1" w:rsidRPr="006851E5">
        <w:rPr>
          <w:rFonts w:ascii="Arial" w:hAnsi="Arial" w:cs="Arial"/>
          <w:sz w:val="22"/>
          <w:szCs w:val="22"/>
        </w:rPr>
        <w:t xml:space="preserve"> </w:t>
      </w:r>
      <w:r w:rsidR="004821FF" w:rsidRPr="006851E5">
        <w:rPr>
          <w:rFonts w:ascii="Arial" w:hAnsi="Arial" w:cs="Arial"/>
          <w:sz w:val="22"/>
          <w:szCs w:val="22"/>
        </w:rPr>
        <w:t xml:space="preserve"> v prípade, kedy ešte nedošlo k</w:t>
      </w:r>
      <w:r w:rsidR="006666D1" w:rsidRPr="006851E5">
        <w:rPr>
          <w:rFonts w:ascii="Arial" w:hAnsi="Arial" w:cs="Arial"/>
          <w:sz w:val="22"/>
          <w:szCs w:val="22"/>
        </w:rPr>
        <w:t> začatiu stavebných prác podľa</w:t>
      </w:r>
      <w:r w:rsidR="004821FF" w:rsidRPr="006851E5">
        <w:rPr>
          <w:rFonts w:ascii="Arial" w:hAnsi="Arial" w:cs="Arial"/>
          <w:sz w:val="22"/>
          <w:szCs w:val="22"/>
        </w:rPr>
        <w:t xml:space="preserve"> tejto zmluvy. Objednávateľ je</w:t>
      </w:r>
      <w:r w:rsidR="006666D1" w:rsidRPr="006851E5">
        <w:rPr>
          <w:rFonts w:ascii="Arial" w:hAnsi="Arial" w:cs="Arial"/>
          <w:sz w:val="22"/>
          <w:szCs w:val="22"/>
        </w:rPr>
        <w:t xml:space="preserve"> </w:t>
      </w:r>
      <w:r w:rsidR="004821FF" w:rsidRPr="006851E5">
        <w:rPr>
          <w:rFonts w:ascii="Arial" w:hAnsi="Arial" w:cs="Arial"/>
          <w:sz w:val="22"/>
          <w:szCs w:val="22"/>
        </w:rPr>
        <w:t>povinný</w:t>
      </w:r>
      <w:r w:rsidR="006666D1" w:rsidRPr="006851E5">
        <w:rPr>
          <w:rFonts w:ascii="Arial" w:hAnsi="Arial" w:cs="Arial"/>
          <w:sz w:val="22"/>
          <w:szCs w:val="22"/>
        </w:rPr>
        <w:t xml:space="preserve"> jednostranne</w:t>
      </w:r>
      <w:r w:rsidR="004821FF" w:rsidRPr="006851E5">
        <w:rPr>
          <w:rFonts w:ascii="Arial" w:hAnsi="Arial" w:cs="Arial"/>
          <w:sz w:val="22"/>
          <w:szCs w:val="22"/>
        </w:rPr>
        <w:t xml:space="preserve"> informovať zhotoviteľa </w:t>
      </w:r>
      <w:r w:rsidR="006666D1" w:rsidRPr="006851E5">
        <w:rPr>
          <w:rFonts w:ascii="Arial" w:hAnsi="Arial" w:cs="Arial"/>
          <w:sz w:val="22"/>
          <w:szCs w:val="22"/>
        </w:rPr>
        <w:t xml:space="preserve">o odstúpení od zmluvy </w:t>
      </w:r>
      <w:r w:rsidR="004821FF" w:rsidRPr="006851E5">
        <w:rPr>
          <w:rFonts w:ascii="Arial" w:hAnsi="Arial" w:cs="Arial"/>
          <w:sz w:val="22"/>
          <w:szCs w:val="22"/>
        </w:rPr>
        <w:t>Oznámením o odstúpení od zmluvy</w:t>
      </w:r>
      <w:r w:rsidR="006666D1" w:rsidRPr="006851E5">
        <w:rPr>
          <w:rFonts w:ascii="Arial" w:hAnsi="Arial" w:cs="Arial"/>
          <w:sz w:val="22"/>
          <w:szCs w:val="22"/>
        </w:rPr>
        <w:t>.</w:t>
      </w:r>
    </w:p>
    <w:p w14:paraId="1D86F365" w14:textId="77777777" w:rsidR="004821FF" w:rsidRPr="007F176C" w:rsidRDefault="004821FF" w:rsidP="004821FF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14:paraId="2F401DDD" w14:textId="5CAE5329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6851E5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66D1">
        <w:rPr>
          <w:rFonts w:ascii="Arial" w:hAnsi="Arial" w:cs="Arial"/>
          <w:sz w:val="22"/>
          <w:szCs w:val="22"/>
        </w:rPr>
        <w:t>10.</w:t>
      </w:r>
      <w:r w:rsidR="00D24905" w:rsidRPr="006666D1">
        <w:rPr>
          <w:rFonts w:ascii="Arial" w:hAnsi="Arial" w:cs="Arial"/>
          <w:sz w:val="22"/>
          <w:szCs w:val="22"/>
        </w:rPr>
        <w:t>6</w:t>
      </w:r>
      <w:r w:rsidR="003A2BC2" w:rsidRPr="006666D1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6666D1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6666D1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6666D1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proofErr w:type="spellStart"/>
      <w:r w:rsidR="00E871E8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="00E871E8" w:rsidRPr="007F176C">
        <w:rPr>
          <w:rFonts w:ascii="Arial" w:hAnsi="Arial" w:cs="Arial"/>
          <w:sz w:val="22"/>
          <w:szCs w:val="22"/>
        </w:rPr>
        <w:t xml:space="preserve">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 xml:space="preserve">Elektronická verzia vo formáte MS Excel na CD/DVD/ apod.- </w:t>
      </w:r>
      <w:proofErr w:type="spellStart"/>
      <w:r w:rsidR="00EE750D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2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A611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8832" w14:textId="77777777" w:rsidR="00A611CE" w:rsidRDefault="00A611CE">
      <w:r>
        <w:separator/>
      </w:r>
    </w:p>
  </w:endnote>
  <w:endnote w:type="continuationSeparator" w:id="0">
    <w:p w14:paraId="10D95BCA" w14:textId="77777777" w:rsidR="00A611CE" w:rsidRDefault="00A6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F147" w14:textId="77777777" w:rsidR="00A611CE" w:rsidRDefault="00A611CE">
      <w:r>
        <w:separator/>
      </w:r>
    </w:p>
  </w:footnote>
  <w:footnote w:type="continuationSeparator" w:id="0">
    <w:p w14:paraId="79022015" w14:textId="77777777" w:rsidR="00A611CE" w:rsidRDefault="00A6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76C79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D25F5"/>
    <w:rsid w:val="000D277F"/>
    <w:rsid w:val="000D3E0F"/>
    <w:rsid w:val="000D73C3"/>
    <w:rsid w:val="000E0F30"/>
    <w:rsid w:val="000E74D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21FF"/>
    <w:rsid w:val="0048349D"/>
    <w:rsid w:val="004837F1"/>
    <w:rsid w:val="00484574"/>
    <w:rsid w:val="004915DF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397E"/>
    <w:rsid w:val="004F4E77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CE5"/>
    <w:rsid w:val="00665CEA"/>
    <w:rsid w:val="00665CF3"/>
    <w:rsid w:val="006666D1"/>
    <w:rsid w:val="0067257B"/>
    <w:rsid w:val="00674623"/>
    <w:rsid w:val="006771E8"/>
    <w:rsid w:val="00677290"/>
    <w:rsid w:val="006824F3"/>
    <w:rsid w:val="00684147"/>
    <w:rsid w:val="006851E5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0B3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11CE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2B8F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AC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127E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3459</Words>
  <Characters>22802</Characters>
  <Application>Microsoft Office Word</Application>
  <DocSecurity>0</DocSecurity>
  <Lines>950</Lines>
  <Paragraphs>468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25793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3</cp:revision>
  <cp:lastPrinted>2022-05-24T05:54:00Z</cp:lastPrinted>
  <dcterms:created xsi:type="dcterms:W3CDTF">2024-02-20T04:32:00Z</dcterms:created>
  <dcterms:modified xsi:type="dcterms:W3CDTF">2024-02-20T04:52:00Z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Jastraba agro\VO Stavebne upravy sennika a skladu\VARIABLES_PPA_VO stavebne upravy.xlsx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– Podpora na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Jastrabá agro s.r.o.</vt:lpwstr>
  </property>
  <property fmtid="{D5CDD505-2E9C-101B-9397-08002B2CF9AE}" pid="17" name="ObstaravatelUlicaCislo">
    <vt:lpwstr>Horná Ždaňa 230</vt:lpwstr>
  </property>
  <property fmtid="{D5CDD505-2E9C-101B-9397-08002B2CF9AE}" pid="18" name="ObstaravatelMesto">
    <vt:lpwstr>Horná Ždaňa</vt:lpwstr>
  </property>
  <property fmtid="{D5CDD505-2E9C-101B-9397-08002B2CF9AE}" pid="19" name="ObstaravatelPSC">
    <vt:lpwstr>966 04</vt:lpwstr>
  </property>
  <property fmtid="{D5CDD505-2E9C-101B-9397-08002B2CF9AE}" pid="20" name="ObstaravatelICO">
    <vt:lpwstr>43859151</vt:lpwstr>
  </property>
  <property fmtid="{D5CDD505-2E9C-101B-9397-08002B2CF9AE}" pid="21" name="ObstaravatelDIC">
    <vt:lpwstr>2022487093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Dušan Kubík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senníka a skladu</vt:lpwstr>
  </property>
  <property fmtid="{D5CDD505-2E9C-101B-9397-08002B2CF9AE}" pid="26" name="NazovProjektu">
    <vt:lpwstr>Modernizácia živočíšnej výroby Jastraba agro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Horná Ždaňa 230</vt:lpwstr>
  </property>
  <property fmtid="{D5CDD505-2E9C-101B-9397-08002B2CF9AE}" pid="32" name="MiestoDodaniaObec">
    <vt:lpwstr>Horná Ždaňa</vt:lpwstr>
  </property>
  <property fmtid="{D5CDD505-2E9C-101B-9397-08002B2CF9AE}" pid="33" name="MiestoDodaniaPSC">
    <vt:lpwstr>966 04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10.01.2024 do 10:00 h</vt:lpwstr>
  </property>
  <property fmtid="{D5CDD505-2E9C-101B-9397-08002B2CF9AE}" pid="37" name="DatumOtvaraniaAVyhodnoteniaPonuk">
    <vt:lpwstr>10.01.2024 o 11:00 h</vt:lpwstr>
  </property>
  <property fmtid="{D5CDD505-2E9C-101B-9397-08002B2CF9AE}" pid="38" name="DatumPodpisuVyzva">
    <vt:lpwstr>10.01.2024</vt:lpwstr>
  </property>
  <property fmtid="{D5CDD505-2E9C-101B-9397-08002B2CF9AE}" pid="39" name="DatumPodpisuZaznam">
    <vt:lpwstr>10.01.2024</vt:lpwstr>
  </property>
  <property fmtid="{D5CDD505-2E9C-101B-9397-08002B2CF9AE}" pid="40" name="DatumPodpisuSplnomocnenie">
    <vt:lpwstr>10.01.2024</vt:lpwstr>
  </property>
  <property fmtid="{D5CDD505-2E9C-101B-9397-08002B2CF9AE}" pid="41" name="KodProjektu">
    <vt:lpwstr>041BB520430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0,00</vt:lpwstr>
  </property>
  <property fmtid="{D5CDD505-2E9C-101B-9397-08002B2CF9AE}" pid="50" name="PHZsDPH">
    <vt:lpwstr>0,00</vt:lpwstr>
  </property>
  <property fmtid="{D5CDD505-2E9C-101B-9397-08002B2CF9AE}" pid="51" name="ObstaravtelIBAN">
    <vt:lpwstr>SK4409000000005070660437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senníka a skladu</vt:lpwstr>
  </property>
  <property fmtid="{D5CDD505-2E9C-101B-9397-08002B2CF9AE}" pid="55" name="PredmetZakazky1Mnozstvo">
    <vt:lpwstr>1ks, </vt:lpwstr>
  </property>
  <property fmtid="{D5CDD505-2E9C-101B-9397-08002B2CF9AE}" pid="56" name="PredmetZakazky1PHZ">
    <vt:lpwstr/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39711200-1 Prístroje na spracovanie potravín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