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66699767" w:rsidR="001E6615" w:rsidRPr="001E6615" w:rsidRDefault="00983B59" w:rsidP="001E6615">
      <w:pPr>
        <w:pStyle w:val="Bezriadkovania"/>
        <w:rPr>
          <w:rFonts w:ascii="Arial Narrow" w:hAnsi="Arial Narrow" w:cs="Calibri"/>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 xml:space="preserve">Zabezpečenie zhodnotenia/zneškodnenia nezákonne umiestneného  nebezpečného odpadu, k. ú. </w:t>
      </w:r>
      <w:r w:rsidR="00670E5F">
        <w:rPr>
          <w:rFonts w:ascii="Arial Narrow" w:hAnsi="Arial Narrow"/>
          <w:b/>
        </w:rPr>
        <w:t>Poltár</w:t>
      </w:r>
      <w:r w:rsidR="001E6615" w:rsidRPr="001E6615">
        <w:rPr>
          <w:rFonts w:ascii="Arial Narrow" w:hAnsi="Arial Narrow"/>
          <w:b/>
        </w:rPr>
        <w:t xml:space="preserve"> </w:t>
      </w:r>
      <w:r w:rsidR="001E6615" w:rsidRPr="001E6615">
        <w:rPr>
          <w:rFonts w:ascii="Arial Narrow" w:hAnsi="Arial Narrow" w:cs="Helvetica"/>
          <w:b/>
          <w:shd w:val="clear" w:color="auto" w:fill="FFFFFF"/>
        </w:rPr>
        <w:t>(ID zákazky</w:t>
      </w:r>
      <w:r w:rsidR="00670E5F">
        <w:rPr>
          <w:rFonts w:ascii="Arial Narrow" w:hAnsi="Arial Narrow" w:cs="Helvetica"/>
          <w:b/>
          <w:shd w:val="clear" w:color="auto" w:fill="FFFFFF"/>
        </w:rPr>
        <w:t xml:space="preserve"> </w:t>
      </w:r>
      <w:r w:rsidR="00670E5F" w:rsidRPr="00670E5F">
        <w:rPr>
          <w:b/>
        </w:rPr>
        <w:t>54065</w:t>
      </w:r>
      <w:r w:rsidR="001E6615" w:rsidRPr="00670E5F">
        <w:rPr>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4B4782C9"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246D36">
        <w:rPr>
          <w:rFonts w:ascii="Arial Narrow" w:hAnsi="Arial Narrow"/>
          <w:color w:val="000000" w:themeColor="text1"/>
          <w:sz w:val="22"/>
        </w:rPr>
        <w:t>26</w:t>
      </w:r>
      <w:r w:rsidR="00054236" w:rsidRPr="009811E1">
        <w:rPr>
          <w:rFonts w:ascii="Arial Narrow" w:hAnsi="Arial Narrow"/>
          <w:color w:val="000000" w:themeColor="text1"/>
          <w:sz w:val="22"/>
        </w:rPr>
        <w:t xml:space="preserve">. </w:t>
      </w:r>
      <w:r w:rsidR="00246D36">
        <w:rPr>
          <w:rFonts w:ascii="Arial Narrow" w:hAnsi="Arial Narrow"/>
          <w:color w:val="000000" w:themeColor="text1"/>
          <w:sz w:val="22"/>
        </w:rPr>
        <w:t>apríl</w:t>
      </w:r>
      <w:r w:rsidR="009671D6">
        <w:rPr>
          <w:rFonts w:ascii="Arial Narrow" w:hAnsi="Arial Narrow"/>
          <w:color w:val="000000" w:themeColor="text1"/>
          <w:sz w:val="22"/>
        </w:rPr>
        <w:t xml:space="preserve"> 2024</w:t>
      </w:r>
      <w:bookmarkStart w:id="0" w:name="_GoBack"/>
      <w:bookmarkEnd w:id="0"/>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Eva </w:t>
      </w:r>
      <w:proofErr w:type="spellStart"/>
      <w:r w:rsidR="000857CA">
        <w:rPr>
          <w:rFonts w:ascii="Arial Narrow" w:hAnsi="Arial Narrow"/>
          <w:sz w:val="22"/>
          <w:szCs w:val="22"/>
        </w:rPr>
        <w:t>Barbeníková</w:t>
      </w:r>
      <w:proofErr w:type="spellEnd"/>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0857CA">
        <w:rPr>
          <w:rFonts w:ascii="Arial Narrow" w:hAnsi="Arial Narrow"/>
          <w:sz w:val="22"/>
          <w:szCs w:val="22"/>
        </w:rPr>
        <w:t>eva.barbenik</w:t>
      </w:r>
      <w:r w:rsidR="00983B59" w:rsidRPr="00983B59">
        <w:rPr>
          <w:rFonts w:ascii="Arial Narrow" w:hAnsi="Arial Narrow"/>
          <w:sz w:val="22"/>
          <w:szCs w:val="22"/>
        </w:rPr>
        <w:t>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14C35C95"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EB3713">
        <w:rPr>
          <w:rFonts w:ascii="Arial Narrow" w:hAnsi="Arial Narrow"/>
          <w:color w:val="000000" w:themeColor="text1"/>
          <w:sz w:val="22"/>
          <w:szCs w:val="22"/>
        </w:rPr>
        <w:t>54065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4B7B571F"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EC32F9" w:rsidRPr="00C35D98">
          <w:rPr>
            <w:rStyle w:val="Hypertextovprepojenie"/>
            <w:rFonts w:ascii="Arial Narrow" w:hAnsi="Arial Narrow" w:cs="Times New Roman"/>
            <w:sz w:val="22"/>
            <w:szCs w:val="22"/>
          </w:rPr>
          <w:t>https://josephine.proebiz.com/sk/tender/</w:t>
        </w:r>
        <w:r w:rsidR="00EC32F9" w:rsidRPr="00C35D98">
          <w:rPr>
            <w:rStyle w:val="Hypertextovprepojenie"/>
            <w:rFonts w:ascii="Arial Narrow" w:hAnsi="Arial Narrow"/>
            <w:sz w:val="22"/>
            <w:szCs w:val="22"/>
          </w:rPr>
          <w:t>54065</w:t>
        </w:r>
        <w:r w:rsidR="00EC32F9" w:rsidRPr="00C35D98">
          <w:rPr>
            <w:rStyle w:val="Hypertextovprepojenie"/>
            <w:rFonts w:ascii="Arial Narrow" w:hAnsi="Arial Narrow" w:cs="Times New Roman"/>
            <w:sz w:val="22"/>
            <w:szCs w:val="22"/>
          </w:rPr>
          <w:t>/summary</w:t>
        </w:r>
      </w:hyperlink>
      <w:r w:rsidR="005D3A42">
        <w:rPr>
          <w:rFonts w:ascii="Arial Narrow" w:hAnsi="Arial Narrow" w:cs="Times New Roman"/>
          <w:color w:val="auto"/>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07A010F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FB1FEAD"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EC32F9">
        <w:rPr>
          <w:rFonts w:ascii="Arial Narrow" w:hAnsi="Arial Narrow"/>
          <w:b/>
          <w:sz w:val="22"/>
          <w:szCs w:val="24"/>
        </w:rPr>
        <w:t>881,93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2A425BEB"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973C1B">
        <w:rPr>
          <w:rFonts w:ascii="Arial Narrow" w:hAnsi="Arial Narrow" w:cs="Calibri"/>
          <w:sz w:val="22"/>
          <w:szCs w:val="22"/>
        </w:rPr>
        <w:t>6</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lastRenderedPageBreak/>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00733AB1" w:rsidR="001E6615" w:rsidRPr="00D9428B" w:rsidRDefault="001E6615" w:rsidP="001E6615">
      <w:pPr>
        <w:pStyle w:val="Odsekzoznamu"/>
        <w:numPr>
          <w:ilvl w:val="0"/>
          <w:numId w:val="2"/>
        </w:numPr>
        <w:spacing w:after="240" w:line="276" w:lineRule="auto"/>
        <w:contextualSpacing/>
        <w:jc w:val="both"/>
        <w:rPr>
          <w:rFonts w:ascii="Arial Narrow" w:hAnsi="Arial Narrow" w:cs="Calibri"/>
          <w:b/>
          <w:sz w:val="22"/>
          <w:szCs w:val="22"/>
        </w:rPr>
      </w:pPr>
      <w:r w:rsidRPr="00D9428B">
        <w:rPr>
          <w:rFonts w:ascii="Arial Narrow" w:hAnsi="Arial Narrow" w:cs="Calibri"/>
          <w:b/>
          <w:sz w:val="22"/>
          <w:szCs w:val="22"/>
        </w:rPr>
        <w:t xml:space="preserve">Rozhodnutie z Úradu verejného zdravotníctva SR o súhlase na odstraňovanie uvedeného </w:t>
      </w:r>
      <w:r w:rsidR="00484783" w:rsidRPr="00D9428B">
        <w:rPr>
          <w:rFonts w:ascii="Arial Narrow" w:hAnsi="Arial Narrow" w:cs="Calibri"/>
          <w:b/>
          <w:sz w:val="22"/>
          <w:szCs w:val="22"/>
        </w:rPr>
        <w:t xml:space="preserve">druhu </w:t>
      </w:r>
      <w:r w:rsidRPr="00D9428B">
        <w:rPr>
          <w:rFonts w:ascii="Arial Narrow" w:hAnsi="Arial Narrow" w:cs="Calibri"/>
          <w:b/>
          <w:sz w:val="22"/>
          <w:szCs w:val="22"/>
        </w:rPr>
        <w:t>odpadu.</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00E5369E"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19F2" w14:textId="77777777" w:rsidR="00FB4D1B" w:rsidRDefault="00FB4D1B">
      <w:r>
        <w:separator/>
      </w:r>
    </w:p>
  </w:endnote>
  <w:endnote w:type="continuationSeparator" w:id="0">
    <w:p w14:paraId="2C456525" w14:textId="77777777" w:rsidR="00FB4D1B" w:rsidRDefault="00FB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53B4750C"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46D36" w:rsidRPr="00246D36">
          <w:rPr>
            <w:rFonts w:ascii="Arial Narrow" w:hAnsi="Arial Narrow"/>
            <w:noProof/>
            <w:sz w:val="20"/>
            <w:lang w:val="sk-SK"/>
          </w:rPr>
          <w:t>4</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9066" w14:textId="77777777" w:rsidR="00FB4D1B" w:rsidRDefault="00FB4D1B">
      <w:r>
        <w:separator/>
      </w:r>
    </w:p>
  </w:footnote>
  <w:footnote w:type="continuationSeparator" w:id="0">
    <w:p w14:paraId="22507C41" w14:textId="77777777" w:rsidR="00FB4D1B" w:rsidRDefault="00FB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B7F22"/>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6D36"/>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63E"/>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281"/>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0E5F"/>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713"/>
    <w:rsid w:val="00EB3914"/>
    <w:rsid w:val="00EB4145"/>
    <w:rsid w:val="00EB5D6C"/>
    <w:rsid w:val="00EB5E54"/>
    <w:rsid w:val="00EC0227"/>
    <w:rsid w:val="00EC02B2"/>
    <w:rsid w:val="00EC046B"/>
    <w:rsid w:val="00EC152A"/>
    <w:rsid w:val="00EC1C59"/>
    <w:rsid w:val="00EC2465"/>
    <w:rsid w:val="00EC2C56"/>
    <w:rsid w:val="00EC2F07"/>
    <w:rsid w:val="00EC32F9"/>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4D1B"/>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406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63E3-DBC4-41D8-ACB1-F3E05CBB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TotalTime>
  <Pages>1</Pages>
  <Words>3090</Words>
  <Characters>17619</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20668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6</cp:revision>
  <cp:lastPrinted>2021-01-20T13:59:00Z</cp:lastPrinted>
  <dcterms:created xsi:type="dcterms:W3CDTF">2024-03-12T12:40:00Z</dcterms:created>
  <dcterms:modified xsi:type="dcterms:W3CDTF">2024-04-26T06:41:00Z</dcterms:modified>
</cp:coreProperties>
</file>