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875458" w14:textId="77777777" w:rsidR="00BB5BD9" w:rsidRPr="006B574D" w:rsidRDefault="00B97939" w:rsidP="00150405">
      <w:pPr>
        <w:pStyle w:val="Tekstpodstawowy"/>
        <w:jc w:val="right"/>
        <w:rPr>
          <w:rFonts w:ascii="Calibri" w:hAnsi="Calibri" w:cs="Calibri"/>
          <w:b/>
          <w:bCs/>
        </w:rPr>
      </w:pPr>
      <w:r w:rsidRPr="006B574D">
        <w:rPr>
          <w:rFonts w:ascii="Calibri" w:hAnsi="Calibri" w:cs="Calibri"/>
        </w:rPr>
        <w:t xml:space="preserve"> </w:t>
      </w:r>
      <w:r w:rsidR="00CA7596" w:rsidRPr="006B574D">
        <w:rPr>
          <w:rFonts w:ascii="Calibri" w:hAnsi="Calibri" w:cs="Calibri"/>
          <w:b/>
          <w:bCs/>
          <w:i/>
          <w:iCs/>
        </w:rPr>
        <w:t xml:space="preserve">    </w:t>
      </w:r>
      <w:r w:rsidR="00E375B5" w:rsidRPr="006B574D">
        <w:rPr>
          <w:rFonts w:ascii="Calibri" w:hAnsi="Calibri" w:cs="Calibri"/>
          <w:b/>
          <w:bCs/>
          <w:i/>
          <w:iCs/>
        </w:rPr>
        <w:t xml:space="preserve"> </w:t>
      </w:r>
      <w:r w:rsidR="00150405" w:rsidRPr="006B574D">
        <w:rPr>
          <w:rFonts w:ascii="Calibri" w:hAnsi="Calibri" w:cs="Calibri"/>
          <w:b/>
          <w:bCs/>
        </w:rPr>
        <w:t>Załącznik do SWZ nr 7</w:t>
      </w:r>
    </w:p>
    <w:p w14:paraId="09BB8738" w14:textId="77777777" w:rsidR="00150405" w:rsidRPr="006B574D" w:rsidRDefault="00150405" w:rsidP="00150405">
      <w:pPr>
        <w:pStyle w:val="Tekstpodstawowy"/>
        <w:jc w:val="center"/>
        <w:rPr>
          <w:rFonts w:ascii="Calibri" w:hAnsi="Calibri" w:cs="Calibri"/>
          <w:b/>
          <w:bCs/>
          <w:i/>
          <w:iCs/>
        </w:rPr>
      </w:pPr>
      <w:r w:rsidRPr="006B574D">
        <w:rPr>
          <w:rFonts w:ascii="Calibri" w:hAnsi="Calibri" w:cs="Calibri"/>
          <w:b/>
          <w:bCs/>
          <w:i/>
          <w:iCs/>
        </w:rPr>
        <w:t>Wzór umowy</w:t>
      </w:r>
    </w:p>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6DC97734"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 / </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331070">
        <w:rPr>
          <w:rFonts w:ascii="Calibri" w:hAnsi="Calibri" w:cs="Calibri"/>
          <w:b/>
          <w:bCs w:val="0"/>
          <w:i w:val="0"/>
          <w:iCs w:val="0"/>
        </w:rPr>
        <w:t>4</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77777777" w:rsidR="001235AE" w:rsidRPr="006B574D" w:rsidRDefault="001235AE" w:rsidP="001235AE">
      <w:pPr>
        <w:rPr>
          <w:rFonts w:ascii="Calibri" w:hAnsi="Calibri" w:cs="Calibri"/>
          <w:sz w:val="24"/>
        </w:rPr>
      </w:pPr>
      <w:r w:rsidRPr="006B574D">
        <w:rPr>
          <w:rFonts w:ascii="Calibri" w:hAnsi="Calibri" w:cs="Calibri"/>
          <w:sz w:val="24"/>
        </w:rPr>
        <w:t xml:space="preserve">Zawarta w dniu  ............................................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77777777" w:rsidR="00D95F50" w:rsidRPr="006B574D" w:rsidRDefault="00D95F50" w:rsidP="001235AE">
      <w:pPr>
        <w:rPr>
          <w:rFonts w:ascii="Calibri" w:hAnsi="Calibri" w:cs="Calibri"/>
          <w:sz w:val="24"/>
        </w:rPr>
      </w:pPr>
      <w:r w:rsidRPr="006B574D">
        <w:rPr>
          <w:rFonts w:ascii="Calibri" w:hAnsi="Calibri" w:cs="Calibri"/>
          <w:sz w:val="24"/>
        </w:rPr>
        <w:t>Burmistrza Miasta i Gminy Górzno -Tomasza Kinickiego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77777777" w:rsidR="00C431B0" w:rsidRPr="006B574D" w:rsidRDefault="00C431B0" w:rsidP="00C431B0">
      <w:pPr>
        <w:jc w:val="both"/>
        <w:rPr>
          <w:rFonts w:ascii="Calibri" w:hAnsi="Calibri" w:cs="Calibri"/>
          <w:sz w:val="24"/>
        </w:rPr>
      </w:pPr>
      <w:r w:rsidRPr="00715A9E">
        <w:rPr>
          <w:rFonts w:ascii="Calibri" w:hAnsi="Calibri" w:cs="Calibri"/>
          <w:b/>
          <w:bCs/>
          <w:sz w:val="24"/>
        </w:rPr>
        <w:t>.................................................................</w:t>
      </w:r>
      <w:r w:rsidRPr="006B574D">
        <w:rPr>
          <w:rFonts w:ascii="Calibri" w:hAnsi="Calibri" w:cs="Calibri"/>
          <w:sz w:val="24"/>
        </w:rPr>
        <w:t xml:space="preserve">,  prowadzącym działalność gospodarczą pod firmą: „......................................................”  z siedzibą  w  .....................................,  wpisanym do Centralnej Ewidencji i Informacji o Działalności Gospodarczej Rzeczypospolitej Polskiej prowadzonej przez Ministerstwo </w:t>
      </w:r>
      <w:r w:rsidR="00C0469C" w:rsidRPr="006B574D">
        <w:rPr>
          <w:rFonts w:ascii="Calibri" w:hAnsi="Calibri" w:cs="Calibri"/>
          <w:sz w:val="24"/>
        </w:rPr>
        <w:t>Rozwoju, Pracy i Technologii</w:t>
      </w:r>
      <w:r w:rsidRPr="006B574D">
        <w:rPr>
          <w:rFonts w:ascii="Calibri" w:hAnsi="Calibri" w:cs="Calibri"/>
          <w:sz w:val="24"/>
        </w:rPr>
        <w:t xml:space="preserve"> (lub nr KRS – w zależności od rodzaju podmiotu), mającym nadany nr NIP: .............................  oraz REGON: ...................................,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w:t>
      </w:r>
      <w:proofErr w:type="spellStart"/>
      <w:r w:rsidRPr="006B574D">
        <w:rPr>
          <w:rFonts w:ascii="Calibri" w:hAnsi="Calibri" w:cs="Calibri"/>
        </w:rPr>
        <w:t>pzp</w:t>
      </w:r>
      <w:proofErr w:type="spellEnd"/>
      <w:r w:rsidRPr="006B574D">
        <w:rPr>
          <w:rFonts w:ascii="Calibri" w:hAnsi="Calibri" w:cs="Calibri"/>
        </w:rPr>
        <w:t xml:space="preserve">”)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2F0C5731" w14:textId="296B1893" w:rsidR="00596F3A" w:rsidRPr="006F2033" w:rsidRDefault="00694E66" w:rsidP="00552B2E">
      <w:pPr>
        <w:shd w:val="clear" w:color="auto" w:fill="FFFFFF"/>
        <w:jc w:val="both"/>
        <w:rPr>
          <w:rFonts w:ascii="Calibri" w:hAnsi="Calibri" w:cs="Calibri"/>
          <w:b/>
          <w:bCs/>
          <w:i/>
          <w:iCs/>
          <w:sz w:val="24"/>
          <w:szCs w:val="24"/>
          <w:u w:val="single"/>
        </w:rPr>
      </w:pPr>
      <w:r w:rsidRPr="006B574D">
        <w:rPr>
          <w:rFonts w:ascii="Calibri" w:hAnsi="Calibri" w:cs="Calibri"/>
          <w:sz w:val="24"/>
          <w:szCs w:val="24"/>
        </w:rPr>
        <w:t>1.</w:t>
      </w:r>
      <w:r w:rsidR="00661F7A" w:rsidRPr="006B574D">
        <w:rPr>
          <w:rFonts w:ascii="Calibri" w:hAnsi="Calibri" w:cs="Calibri"/>
          <w:sz w:val="24"/>
          <w:szCs w:val="24"/>
        </w:rPr>
        <w:t> </w:t>
      </w:r>
      <w:r w:rsidR="00EC6F80" w:rsidRPr="00EC6F80">
        <w:rPr>
          <w:rFonts w:ascii="Calibri" w:hAnsi="Calibri" w:cs="Calibri"/>
          <w:sz w:val="24"/>
          <w:szCs w:val="24"/>
        </w:rPr>
        <w:t>Przedmiotem umowy są roboty budowlane polegające na</w:t>
      </w:r>
      <w:r w:rsidR="00331070">
        <w:rPr>
          <w:rFonts w:ascii="Calibri" w:hAnsi="Calibri" w:cs="Calibri"/>
          <w:sz w:val="24"/>
          <w:szCs w:val="24"/>
        </w:rPr>
        <w:t xml:space="preserve"> rozbudowie sieci kanalizacji sanitarnej w mieście Górzno, ul. Nowe Osiedle</w:t>
      </w:r>
      <w:r w:rsidR="00981C50">
        <w:rPr>
          <w:rFonts w:ascii="Calibri" w:hAnsi="Calibri" w:cs="Calibri"/>
          <w:sz w:val="24"/>
          <w:szCs w:val="24"/>
        </w:rPr>
        <w:t xml:space="preserve">. </w:t>
      </w:r>
      <w:r w:rsidR="00B74CB5" w:rsidRPr="00B74CB5">
        <w:rPr>
          <w:rFonts w:ascii="Calibri" w:hAnsi="Calibri" w:cs="Calibri"/>
          <w:sz w:val="24"/>
          <w:szCs w:val="24"/>
        </w:rPr>
        <w:t>Szczegóły zakresu i rozwiązań znajdują się w załączonej dokumentacji technicznej.</w:t>
      </w:r>
    </w:p>
    <w:p w14:paraId="0779BB56" w14:textId="77777777" w:rsidR="00596F3A" w:rsidRDefault="00596F3A" w:rsidP="00552B2E">
      <w:pPr>
        <w:shd w:val="clear" w:color="auto" w:fill="FFFFFF"/>
        <w:jc w:val="both"/>
        <w:rPr>
          <w:rFonts w:ascii="Calibri" w:hAnsi="Calibri" w:cs="Calibri"/>
          <w:sz w:val="24"/>
          <w:szCs w:val="24"/>
        </w:rPr>
      </w:pPr>
    </w:p>
    <w:p w14:paraId="64147F1F" w14:textId="77777777"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dokumentacji projektowej</w:t>
      </w:r>
      <w:r w:rsidR="00F04B57" w:rsidRPr="003A7C18">
        <w:rPr>
          <w:rFonts w:ascii="Calibri" w:hAnsi="Calibri" w:cs="Calibri"/>
          <w:b/>
          <w:bCs/>
          <w:sz w:val="24"/>
          <w:szCs w:val="24"/>
        </w:rPr>
        <w:t xml:space="preserve">, specyfikacji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77777777"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zawarte we wzorze kosztorysu ofertowego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77777777" w:rsidR="001235AE" w:rsidRPr="006B574D" w:rsidRDefault="004C7373" w:rsidP="00694E66">
      <w:pPr>
        <w:shd w:val="clear" w:color="auto" w:fill="FFFFFF"/>
        <w:jc w:val="both"/>
        <w:rPr>
          <w:rFonts w:ascii="Calibri" w:hAnsi="Calibri" w:cs="Calibri"/>
          <w:sz w:val="24"/>
        </w:rPr>
      </w:pPr>
      <w:r>
        <w:rPr>
          <w:rFonts w:ascii="Calibri" w:hAnsi="Calibri" w:cs="Calibri"/>
          <w:sz w:val="24"/>
        </w:rPr>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lastRenderedPageBreak/>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77777777" w:rsidR="003D3D88" w:rsidRPr="006B574D" w:rsidRDefault="003D3D88" w:rsidP="00694E66">
      <w:pPr>
        <w:shd w:val="clear" w:color="auto" w:fill="FFFFFF"/>
        <w:jc w:val="both"/>
        <w:rPr>
          <w:rFonts w:ascii="Calibri" w:hAnsi="Calibri" w:cs="Calibri"/>
          <w:sz w:val="24"/>
        </w:rPr>
      </w:pPr>
      <w:r>
        <w:rPr>
          <w:rFonts w:ascii="Calibri" w:hAnsi="Calibri" w:cs="Calibri"/>
          <w:sz w:val="24"/>
        </w:rPr>
        <w:t>4) harmonogram rzeczowo-finansowy</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w:t>
      </w:r>
      <w:r w:rsidR="00F762DA" w:rsidRPr="006B574D">
        <w:rPr>
          <w:rFonts w:ascii="Calibri" w:hAnsi="Calibri" w:cs="Calibri"/>
          <w:sz w:val="24"/>
        </w:rPr>
        <w:lastRenderedPageBreak/>
        <w:t xml:space="preserve">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77777777" w:rsidR="009E30C2" w:rsidRPr="006B574D" w:rsidRDefault="00EB2164" w:rsidP="00694E66">
      <w:pPr>
        <w:pStyle w:val="Tekstpodstawowywcity3"/>
        <w:ind w:left="0" w:firstLine="0"/>
        <w:rPr>
          <w:rFonts w:ascii="Calibri" w:hAnsi="Calibri" w:cs="Calibri"/>
        </w:rPr>
      </w:pPr>
      <w:r w:rsidRPr="006B574D">
        <w:rPr>
          <w:rFonts w:ascii="Calibri" w:hAnsi="Calibri" w:cs="Calibri"/>
        </w:rPr>
        <w:lastRenderedPageBreak/>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p>
    <w:p w14:paraId="5070C7E6" w14:textId="77777777" w:rsidR="00D57D66" w:rsidRPr="006B574D" w:rsidRDefault="00D57D66">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w:t>
      </w:r>
      <w:proofErr w:type="spellStart"/>
      <w:r w:rsidR="00A359E0" w:rsidRPr="006B574D">
        <w:rPr>
          <w:rFonts w:ascii="Calibri" w:hAnsi="Calibri" w:cs="Calibri"/>
          <w:sz w:val="24"/>
        </w:rPr>
        <w:t>pzp</w:t>
      </w:r>
      <w:proofErr w:type="spellEnd"/>
      <w:r w:rsidR="00A359E0" w:rsidRPr="006B574D">
        <w:rPr>
          <w:rFonts w:ascii="Calibri" w:hAnsi="Calibri" w:cs="Calibri"/>
          <w:sz w:val="24"/>
        </w:rPr>
        <w:t xml:space="preserve">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proofErr w:type="spellStart"/>
      <w:r w:rsidR="00B5245C" w:rsidRPr="006B574D">
        <w:rPr>
          <w:rFonts w:ascii="Calibri" w:hAnsi="Calibri" w:cs="Calibri"/>
          <w:sz w:val="24"/>
        </w:rPr>
        <w:t>kc</w:t>
      </w:r>
      <w:proofErr w:type="spellEnd"/>
      <w:r w:rsidR="00B5245C" w:rsidRPr="006B574D">
        <w:rPr>
          <w:rFonts w:ascii="Calibri" w:hAnsi="Calibri" w:cs="Calibri"/>
          <w:sz w:val="24"/>
        </w:rPr>
        <w:t>)</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 xml:space="preserve">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t>
      </w:r>
      <w:r w:rsidRPr="006B574D">
        <w:rPr>
          <w:rFonts w:ascii="Calibri" w:hAnsi="Calibri" w:cs="Calibri"/>
          <w:sz w:val="24"/>
        </w:rPr>
        <w:lastRenderedPageBreak/>
        <w:t>(Wykonawcy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745733">
        <w:rPr>
          <w:rFonts w:ascii="Calibri" w:hAnsi="Calibri" w:cs="Calibri"/>
          <w:sz w:val="24"/>
        </w:rPr>
        <w:t>których przedmiotem będą roboty budowlane</w:t>
      </w:r>
      <w:r w:rsidR="005C2E79" w:rsidRPr="00745733">
        <w:rPr>
          <w:rFonts w:ascii="Calibri" w:hAnsi="Calibri" w:cs="Calibri"/>
          <w:sz w:val="24"/>
        </w:rPr>
        <w:t>, montażowe lub dostawy sprzętu technologicznego</w:t>
      </w:r>
      <w:r w:rsidRPr="00745733">
        <w:rPr>
          <w:rFonts w:ascii="Calibri" w:hAnsi="Calibri" w:cs="Calibri"/>
          <w:sz w:val="24"/>
        </w:rPr>
        <w:t>,</w:t>
      </w:r>
      <w:r w:rsidRPr="006B574D">
        <w:rPr>
          <w:rFonts w:ascii="Calibri" w:hAnsi="Calibri" w:cs="Calibri"/>
          <w:sz w:val="24"/>
        </w:rPr>
        <w:t xml:space="preserve">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 xml:space="preserve">e określonym w ofercie przez Wykonawcę jako część zamówienia, której wykonanie zamierza powierzyć podwykonawcom;  Jakiekolwiek postanowienia odnoszące się do jakości </w:t>
      </w:r>
      <w:r w:rsidRPr="006B574D">
        <w:rPr>
          <w:rFonts w:ascii="Calibri" w:hAnsi="Calibri" w:cs="Calibri"/>
          <w:sz w:val="24"/>
        </w:rPr>
        <w:lastRenderedPageBreak/>
        <w:t>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435A14">
        <w:rPr>
          <w:rFonts w:ascii="Calibri" w:hAnsi="Calibri" w:cs="Calibri"/>
          <w:b/>
        </w:rPr>
        <w:t>Termin</w:t>
      </w:r>
      <w:r w:rsidR="005504CF" w:rsidRPr="00435A14">
        <w:rPr>
          <w:rFonts w:ascii="Calibri" w:hAnsi="Calibri" w:cs="Calibri"/>
          <w:b/>
        </w:rPr>
        <w:t>y</w:t>
      </w:r>
      <w:r w:rsidR="00262D9C" w:rsidRPr="00435A14">
        <w:rPr>
          <w:rFonts w:ascii="Calibri" w:hAnsi="Calibri" w:cs="Calibri"/>
          <w:b/>
        </w:rPr>
        <w:t xml:space="preserve"> </w:t>
      </w:r>
      <w:r w:rsidR="00A03857" w:rsidRPr="00435A14">
        <w:rPr>
          <w:rFonts w:ascii="Calibri" w:hAnsi="Calibri" w:cs="Calibri"/>
          <w:b/>
        </w:rPr>
        <w:t xml:space="preserve">realizacji </w:t>
      </w:r>
      <w:r w:rsidRPr="00435A14">
        <w:rPr>
          <w:rFonts w:ascii="Calibri" w:hAnsi="Calibri" w:cs="Calibri"/>
          <w:b/>
        </w:rPr>
        <w:t>przedmiotu umowy</w:t>
      </w:r>
      <w:r w:rsidR="00DE0EBD" w:rsidRPr="006B574D">
        <w:rPr>
          <w:rFonts w:ascii="Calibri" w:hAnsi="Calibri" w:cs="Calibri"/>
          <w:bCs/>
        </w:rPr>
        <w:t>.</w:t>
      </w:r>
    </w:p>
    <w:p w14:paraId="1615162F" w14:textId="561A477C"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xml:space="preserve">- protokolarne przekazanie placu budowy w terminie </w:t>
      </w:r>
      <w:r w:rsidR="00331070">
        <w:rPr>
          <w:rFonts w:ascii="Calibri" w:hAnsi="Calibri" w:cs="Calibri"/>
          <w:bCs/>
        </w:rPr>
        <w:t>14</w:t>
      </w:r>
      <w:r w:rsidRPr="005A22EE">
        <w:rPr>
          <w:rFonts w:ascii="Calibri" w:hAnsi="Calibri" w:cs="Calibri"/>
          <w:bCs/>
        </w:rPr>
        <w:t xml:space="preserve"> dni od podpisania umowy</w:t>
      </w:r>
    </w:p>
    <w:p w14:paraId="4200B535" w14:textId="70245644" w:rsid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xml:space="preserve">- </w:t>
      </w:r>
      <w:r w:rsidR="00435A14" w:rsidRPr="00435A14">
        <w:rPr>
          <w:rFonts w:ascii="Calibri" w:hAnsi="Calibri" w:cs="Calibri"/>
          <w:bCs/>
        </w:rPr>
        <w:t>zakończenie prac budowlano-montażowych 90 dni od podpisania umowy</w:t>
      </w:r>
      <w:r w:rsidRPr="005A22EE">
        <w:rPr>
          <w:rFonts w:ascii="Calibri" w:hAnsi="Calibri" w:cs="Calibri"/>
          <w:bCs/>
        </w:rPr>
        <w:t>,</w:t>
      </w:r>
    </w:p>
    <w:p w14:paraId="3354E4A4" w14:textId="5995965E" w:rsidR="00435A14" w:rsidRPr="005A22EE" w:rsidRDefault="00435A14" w:rsidP="000315C8">
      <w:pPr>
        <w:pStyle w:val="Tekstpodstawowywcity"/>
        <w:tabs>
          <w:tab w:val="left" w:pos="0"/>
        </w:tabs>
        <w:ind w:left="0"/>
        <w:rPr>
          <w:rFonts w:ascii="Calibri" w:hAnsi="Calibri" w:cs="Calibri"/>
          <w:bCs/>
        </w:rPr>
      </w:pP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lastRenderedPageBreak/>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77777777"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 xml:space="preserve">Wykonawca na swój koszt ustanawia </w:t>
      </w:r>
      <w:r w:rsidRPr="00E02D08">
        <w:rPr>
          <w:rFonts w:ascii="Calibri" w:hAnsi="Calibri" w:cs="Calibri"/>
          <w:b/>
          <w:bCs/>
          <w:color w:val="auto"/>
        </w:rPr>
        <w:t>kierownika budowy oraz wymaganych kierowników robót branżowych</w:t>
      </w:r>
      <w:r w:rsidRPr="00E02D08">
        <w:rPr>
          <w:rFonts w:ascii="Calibri" w:hAnsi="Calibri" w:cs="Calibri"/>
          <w:color w:val="auto"/>
        </w:rPr>
        <w:t>, za których działanie odpowiada na zasadach ogólnych.</w:t>
      </w:r>
      <w:r w:rsidRPr="00E02D08">
        <w:t xml:space="preserve"> </w:t>
      </w:r>
      <w:r w:rsidRPr="00E02D08">
        <w:rPr>
          <w:rFonts w:ascii="Calibri" w:hAnsi="Calibri" w:cs="Calibri"/>
          <w:color w:val="auto"/>
        </w:rPr>
        <w:t>O zmianach kierownika budowy oraz kierowników robót Wykonawca poinformuje Zamawiającego na 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3064BB6F" w14:textId="77777777" w:rsidR="003441C3" w:rsidRDefault="003441C3" w:rsidP="00E16741">
      <w:pPr>
        <w:pStyle w:val="LO-Normal"/>
        <w:ind w:left="284" w:hanging="284"/>
        <w:jc w:val="both"/>
        <w:rPr>
          <w:rFonts w:ascii="Calibri" w:hAnsi="Calibri" w:cs="Calibri"/>
          <w:b/>
          <w:bCs/>
        </w:rPr>
      </w:pPr>
      <w:r w:rsidRPr="00A5765C">
        <w:rPr>
          <w:rFonts w:ascii="Calibri" w:hAnsi="Calibri" w:cs="Calibri"/>
        </w:rPr>
        <w:t>18)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xml:space="preserve">. Wartości </w:t>
      </w:r>
      <w:r w:rsidRPr="00A5765C">
        <w:rPr>
          <w:rFonts w:ascii="Calibri" w:hAnsi="Calibri" w:cs="Calibri"/>
        </w:rPr>
        <w:lastRenderedPageBreak/>
        <w:t>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771503F0" w14:textId="1FC08DCC" w:rsidR="00435A14" w:rsidRPr="00A5765C" w:rsidRDefault="00435A14" w:rsidP="00435A14">
      <w:pPr>
        <w:pStyle w:val="LO-Normal"/>
        <w:jc w:val="both"/>
        <w:rPr>
          <w:rFonts w:ascii="Calibri" w:hAnsi="Calibri" w:cs="Calibri"/>
        </w:rPr>
      </w:pPr>
    </w:p>
    <w:p w14:paraId="237757E9" w14:textId="77777777" w:rsidR="00896BB2" w:rsidRDefault="00896BB2" w:rsidP="00896BB2">
      <w:pPr>
        <w:pStyle w:val="LO-Normal"/>
        <w:ind w:left="284" w:hanging="284"/>
        <w:jc w:val="both"/>
        <w:rPr>
          <w:rFonts w:ascii="Calibri" w:hAnsi="Calibri" w:cs="Calibri"/>
        </w:rPr>
      </w:pPr>
      <w:r>
        <w:rPr>
          <w:rFonts w:ascii="Calibri" w:hAnsi="Calibri" w:cs="Calibri"/>
        </w:rPr>
        <w:t>19) przeprowadzenia wszelkich niezbędnych sprawdzeń i prób, między innymi prób szczelności instalacji, pomiarów elektrycznych, oświetleniowych, rozruchu instalacji. Powyższe należy udokumentować na piśmie oraz przekazać Zamawiającemu.</w:t>
      </w:r>
    </w:p>
    <w:p w14:paraId="34743D2B" w14:textId="7280A95C" w:rsidR="00836644" w:rsidRDefault="00836644" w:rsidP="00E16741">
      <w:pPr>
        <w:pStyle w:val="LO-Normal"/>
        <w:ind w:left="284" w:hanging="284"/>
        <w:jc w:val="both"/>
        <w:rPr>
          <w:rFonts w:ascii="Calibri" w:hAnsi="Calibri" w:cs="Calibri"/>
        </w:rPr>
      </w:pPr>
      <w:r>
        <w:rPr>
          <w:rFonts w:ascii="Calibri" w:hAnsi="Calibri" w:cs="Calibri"/>
        </w:rPr>
        <w:t>19)</w:t>
      </w:r>
      <w:r w:rsidR="00BE6F85">
        <w:rPr>
          <w:rFonts w:ascii="Calibri" w:hAnsi="Calibri" w:cs="Calibri"/>
        </w:rPr>
        <w:t> </w:t>
      </w:r>
      <w:r>
        <w:rPr>
          <w:rFonts w:ascii="Calibri" w:hAnsi="Calibri" w:cs="Calibri"/>
        </w:rPr>
        <w:t>organizowanie rad budowy</w:t>
      </w:r>
      <w:r w:rsidR="00E012C5">
        <w:rPr>
          <w:rFonts w:ascii="Calibri" w:hAnsi="Calibri" w:cs="Calibri"/>
        </w:rPr>
        <w:t xml:space="preserve"> w okresie trwania prac budowlanych</w:t>
      </w:r>
      <w:r>
        <w:rPr>
          <w:rFonts w:ascii="Calibri" w:hAnsi="Calibri" w:cs="Calibri"/>
        </w:rPr>
        <w:t>.</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57F389BB" w14:textId="77777777" w:rsidR="00682815"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 w wysokości </w:t>
      </w:r>
      <w:r w:rsidR="009A0B2E" w:rsidRPr="006B574D">
        <w:rPr>
          <w:rFonts w:ascii="Calibri" w:hAnsi="Calibri" w:cs="Calibri"/>
          <w:b/>
        </w:rPr>
        <w:t>.................... zł brutto</w:t>
      </w:r>
      <w:r w:rsidR="009A0B2E" w:rsidRPr="006B574D">
        <w:rPr>
          <w:rFonts w:ascii="Calibri" w:hAnsi="Calibri" w:cs="Calibri"/>
        </w:rPr>
        <w:t xml:space="preserve"> (słownie: ............................................. )</w:t>
      </w:r>
      <w:r w:rsidR="003312BD" w:rsidRPr="006B574D">
        <w:rPr>
          <w:rFonts w:ascii="Calibri" w:hAnsi="Calibri" w:cs="Calibri"/>
        </w:rPr>
        <w:t xml:space="preserve">. </w:t>
      </w:r>
      <w:r w:rsidR="009A0B2E" w:rsidRPr="006B574D">
        <w:rPr>
          <w:rFonts w:ascii="Calibri" w:hAnsi="Calibri" w:cs="Calibri"/>
        </w:rPr>
        <w:t xml:space="preserve">Wynagrodzenie zawiera podatek VAT. </w:t>
      </w: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1BFA6BC9" w14:textId="65DCC46E" w:rsidR="000873E3" w:rsidRDefault="000873E3" w:rsidP="000873E3">
      <w:pPr>
        <w:jc w:val="both"/>
        <w:rPr>
          <w:rFonts w:ascii="Calibri" w:hAnsi="Calibri" w:cs="Calibri"/>
          <w:sz w:val="24"/>
        </w:rPr>
      </w:pPr>
      <w:r w:rsidRPr="006B574D">
        <w:rPr>
          <w:rFonts w:ascii="Calibri" w:hAnsi="Calibri" w:cs="Calibri"/>
          <w:sz w:val="24"/>
        </w:rPr>
        <w:t>Miast</w:t>
      </w:r>
      <w:r w:rsidR="0033528A" w:rsidRPr="006B574D">
        <w:rPr>
          <w:rFonts w:ascii="Calibri" w:hAnsi="Calibri" w:cs="Calibri"/>
          <w:sz w:val="24"/>
        </w:rPr>
        <w:t>o</w:t>
      </w:r>
      <w:r w:rsidRPr="006B574D">
        <w:rPr>
          <w:rFonts w:ascii="Calibri" w:hAnsi="Calibri" w:cs="Calibri"/>
          <w:sz w:val="24"/>
        </w:rPr>
        <w:t xml:space="preserve"> i Gmin</w:t>
      </w:r>
      <w:r w:rsidR="0033528A" w:rsidRPr="006B574D">
        <w:rPr>
          <w:rFonts w:ascii="Calibri" w:hAnsi="Calibri" w:cs="Calibri"/>
          <w:sz w:val="24"/>
        </w:rPr>
        <w:t>a</w:t>
      </w:r>
      <w:r w:rsidRPr="006B574D">
        <w:rPr>
          <w:rFonts w:ascii="Calibri" w:hAnsi="Calibri" w:cs="Calibri"/>
          <w:sz w:val="24"/>
        </w:rPr>
        <w:t xml:space="preserve"> Górzno, NIP: 874-168-36-11 REGON:</w:t>
      </w:r>
      <w:r w:rsidRPr="006B574D">
        <w:rPr>
          <w:rFonts w:ascii="Calibri" w:hAnsi="Calibri" w:cs="Calibri"/>
        </w:rPr>
        <w:t xml:space="preserve"> </w:t>
      </w:r>
      <w:r w:rsidRPr="006B574D">
        <w:rPr>
          <w:rFonts w:ascii="Calibri" w:hAnsi="Calibri" w:cs="Calibri"/>
          <w:sz w:val="24"/>
        </w:rPr>
        <w:t>871118419  Górzno, ul. Rynek 1, 87-320 Górzno</w:t>
      </w:r>
      <w:r w:rsidR="008F4B1C">
        <w:rPr>
          <w:rFonts w:ascii="Calibri" w:hAnsi="Calibri" w:cs="Calibri"/>
          <w:sz w:val="24"/>
        </w:rPr>
        <w:t>.</w:t>
      </w:r>
      <w:r w:rsidR="00082D61">
        <w:rPr>
          <w:rFonts w:ascii="Calibri" w:hAnsi="Calibri" w:cs="Calibri"/>
          <w:sz w:val="24"/>
        </w:rPr>
        <w:t xml:space="preserve"> Termin płatności faktury powinien wynosić 30 dni.</w:t>
      </w:r>
    </w:p>
    <w:p w14:paraId="7105B769" w14:textId="77777777" w:rsidR="000755E8" w:rsidRDefault="000755E8" w:rsidP="000873E3">
      <w:pPr>
        <w:jc w:val="both"/>
        <w:rPr>
          <w:rFonts w:ascii="Calibri" w:hAnsi="Calibri" w:cs="Calibri"/>
          <w:sz w:val="24"/>
        </w:rPr>
      </w:pPr>
    </w:p>
    <w:p w14:paraId="69EAA4A8" w14:textId="20D52310" w:rsidR="005E345C" w:rsidRDefault="00F72A66"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 xml:space="preserve">Wynagrodzenie za realizację przedmiotu umowy, o którym mowa w § </w:t>
      </w:r>
      <w:r w:rsidR="007F029D">
        <w:rPr>
          <w:rFonts w:ascii="Calibri" w:hAnsi="Calibri" w:cs="Calibri"/>
          <w:sz w:val="24"/>
        </w:rPr>
        <w:t>8</w:t>
      </w:r>
      <w:r w:rsidR="005E345C" w:rsidRPr="005E345C">
        <w:rPr>
          <w:rFonts w:ascii="Calibri" w:hAnsi="Calibri" w:cs="Calibri"/>
          <w:sz w:val="24"/>
        </w:rPr>
        <w:t xml:space="preserve"> ust. 1, płatne</w:t>
      </w:r>
      <w:r w:rsidR="00082D61">
        <w:rPr>
          <w:rFonts w:ascii="Calibri" w:hAnsi="Calibri" w:cs="Calibri"/>
          <w:sz w:val="24"/>
        </w:rPr>
        <w:t xml:space="preserve"> po wykonaniu zadania i odbiorze końcowym robót. </w:t>
      </w:r>
      <w:r w:rsidR="005E345C" w:rsidRPr="005E345C">
        <w:rPr>
          <w:rFonts w:ascii="Calibri" w:hAnsi="Calibri" w:cs="Calibri"/>
          <w:sz w:val="24"/>
        </w:rPr>
        <w:t>Podstawą wystawienia faktury końcowej będzie podpisany protokół odbioru końcowego robót.</w:t>
      </w:r>
    </w:p>
    <w:p w14:paraId="0E1E45A1" w14:textId="3A61D7A1" w:rsidR="00BE41CE" w:rsidRDefault="00BE41CE" w:rsidP="005E345C">
      <w:pPr>
        <w:jc w:val="both"/>
        <w:rPr>
          <w:rFonts w:ascii="Calibri" w:hAnsi="Calibri" w:cs="Calibri"/>
          <w:sz w:val="24"/>
        </w:rPr>
      </w:pPr>
    </w:p>
    <w:p w14:paraId="60532A9A" w14:textId="51F7E207" w:rsidR="005E345C" w:rsidRPr="005E345C" w:rsidRDefault="00F72A66"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 Faktur</w:t>
      </w:r>
      <w:r w:rsidR="00A9556E">
        <w:rPr>
          <w:rFonts w:ascii="Calibri" w:hAnsi="Calibri" w:cs="Calibri"/>
          <w:sz w:val="24"/>
        </w:rPr>
        <w:t>a końcowa</w:t>
      </w:r>
      <w:r w:rsidR="005E345C" w:rsidRPr="005E345C">
        <w:rPr>
          <w:rFonts w:ascii="Calibri" w:hAnsi="Calibri" w:cs="Calibri"/>
          <w:sz w:val="24"/>
        </w:rPr>
        <w:t xml:space="preserve"> realizowane na rzecz Wykonawcy będą płatne </w:t>
      </w:r>
      <w:r w:rsidR="005E345C" w:rsidRPr="00DD26F7">
        <w:rPr>
          <w:rFonts w:ascii="Calibri" w:hAnsi="Calibri" w:cs="Calibri"/>
          <w:b/>
          <w:bCs/>
          <w:sz w:val="24"/>
        </w:rPr>
        <w:t>w terminie nie dłuższym</w:t>
      </w:r>
      <w:r w:rsidR="005E345C" w:rsidRPr="005E345C">
        <w:rPr>
          <w:rFonts w:ascii="Calibri" w:hAnsi="Calibri" w:cs="Calibri"/>
          <w:sz w:val="24"/>
        </w:rPr>
        <w:t xml:space="preserve"> </w:t>
      </w:r>
      <w:r w:rsidR="005E345C" w:rsidRPr="00DD26F7">
        <w:rPr>
          <w:rFonts w:ascii="Calibri" w:hAnsi="Calibri" w:cs="Calibri"/>
          <w:b/>
          <w:bCs/>
          <w:sz w:val="24"/>
        </w:rPr>
        <w:t>niż 3</w:t>
      </w:r>
      <w:r w:rsidR="00082D61" w:rsidRPr="00DD26F7">
        <w:rPr>
          <w:rFonts w:ascii="Calibri" w:hAnsi="Calibri" w:cs="Calibri"/>
          <w:b/>
          <w:bCs/>
          <w:sz w:val="24"/>
        </w:rPr>
        <w:t>0</w:t>
      </w:r>
      <w:r w:rsidR="005E345C" w:rsidRPr="00DD26F7">
        <w:rPr>
          <w:rFonts w:ascii="Calibri" w:hAnsi="Calibri" w:cs="Calibri"/>
          <w:b/>
          <w:bCs/>
          <w:sz w:val="24"/>
        </w:rPr>
        <w:t xml:space="preserve"> dni</w:t>
      </w:r>
      <w:r w:rsidR="005E345C" w:rsidRPr="005E345C">
        <w:rPr>
          <w:rFonts w:ascii="Calibri" w:hAnsi="Calibri" w:cs="Calibri"/>
          <w:sz w:val="24"/>
        </w:rPr>
        <w:t xml:space="preserve">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5B2AE150"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w:t>
      </w:r>
      <w:r w:rsidR="00E576A2">
        <w:rPr>
          <w:rFonts w:ascii="Calibri" w:hAnsi="Calibri" w:cs="Calibri"/>
          <w:sz w:val="24"/>
        </w:rPr>
        <w:t xml:space="preserve"> </w:t>
      </w:r>
      <w:r w:rsidR="00E576A2" w:rsidRPr="00DD26F7">
        <w:rPr>
          <w:rFonts w:ascii="Calibri" w:hAnsi="Calibri" w:cs="Calibri"/>
          <w:strike/>
          <w:sz w:val="24"/>
        </w:rPr>
        <w:t>i zaliczki</w:t>
      </w:r>
      <w:r w:rsidR="005E345C" w:rsidRPr="005E345C">
        <w:rPr>
          <w:rFonts w:ascii="Calibri" w:hAnsi="Calibri" w:cs="Calibri"/>
          <w:sz w:val="24"/>
        </w:rPr>
        <w:t xml:space="preserve"> nastąpi przelewem na </w:t>
      </w:r>
      <w:r w:rsidR="005E345C" w:rsidRPr="00DD26F7">
        <w:rPr>
          <w:rFonts w:ascii="Calibri" w:hAnsi="Calibri" w:cs="Calibri"/>
          <w:b/>
          <w:bCs/>
          <w:sz w:val="24"/>
        </w:rPr>
        <w:t>konto bankowe Wykonawcy</w:t>
      </w:r>
      <w:r w:rsidR="005E345C" w:rsidRPr="005E345C">
        <w:rPr>
          <w:rFonts w:ascii="Calibri" w:hAnsi="Calibri" w:cs="Calibri"/>
          <w:sz w:val="24"/>
        </w:rPr>
        <w:t xml:space="preserve"> nr</w:t>
      </w:r>
    </w:p>
    <w:p w14:paraId="5A782FC8" w14:textId="77777777" w:rsidR="005E345C" w:rsidRPr="005E345C" w:rsidRDefault="005E345C" w:rsidP="005E345C">
      <w:pPr>
        <w:jc w:val="both"/>
        <w:rPr>
          <w:rFonts w:ascii="Calibri" w:hAnsi="Calibri" w:cs="Calibri"/>
          <w:sz w:val="24"/>
        </w:rPr>
      </w:pPr>
      <w:r w:rsidRPr="005E345C">
        <w:rPr>
          <w:rFonts w:ascii="Calibri" w:hAnsi="Calibri" w:cs="Calibri"/>
          <w:sz w:val="24"/>
        </w:rPr>
        <w:t>........................................................................................................</w:t>
      </w:r>
    </w:p>
    <w:p w14:paraId="4FCDE439" w14:textId="77777777" w:rsidR="00F72A66" w:rsidRDefault="00F72A66"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7384D54F" w14:textId="2C036F99" w:rsidR="0027354B" w:rsidRPr="006B574D" w:rsidRDefault="00082D61" w:rsidP="0027354B">
      <w:pPr>
        <w:jc w:val="both"/>
        <w:rPr>
          <w:rFonts w:ascii="Calibri" w:hAnsi="Calibri" w:cs="Calibri"/>
          <w:sz w:val="24"/>
        </w:rPr>
      </w:pPr>
      <w:r>
        <w:rPr>
          <w:rFonts w:ascii="Calibri" w:hAnsi="Calibri" w:cs="Calibri"/>
          <w:sz w:val="24"/>
        </w:rPr>
        <w:t>9</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2C6B940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0</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23D6EBCE"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1</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1699D2F1"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2</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3B8DBFF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379BE1B5"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024597BE" w:rsidR="0027354B" w:rsidRDefault="00202D8C" w:rsidP="0027354B">
      <w:pPr>
        <w:jc w:val="both"/>
        <w:rPr>
          <w:rFonts w:ascii="Calibri" w:hAnsi="Calibri" w:cs="Calibri"/>
          <w:b/>
          <w:bCs/>
          <w:sz w:val="24"/>
        </w:rPr>
      </w:pPr>
      <w:r>
        <w:rPr>
          <w:rFonts w:ascii="Calibri" w:hAnsi="Calibri" w:cs="Calibri"/>
          <w:sz w:val="24"/>
        </w:rPr>
        <w:t>1</w:t>
      </w:r>
      <w:r w:rsidR="00082D61">
        <w:rPr>
          <w:rFonts w:ascii="Calibri" w:hAnsi="Calibri" w:cs="Calibri"/>
          <w:sz w:val="24"/>
        </w:rPr>
        <w:t>5</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694DF911"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6</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bezusterkowy,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przez powołaną z ramienia Zamawiającego komisję odbiorową.</w:t>
      </w:r>
      <w:r w:rsidR="00C92D6A" w:rsidRPr="006B574D">
        <w:rPr>
          <w:rFonts w:ascii="Calibri" w:hAnsi="Calibri" w:cs="Calibri"/>
        </w:rPr>
        <w:t xml:space="preserve"> </w:t>
      </w:r>
      <w:r w:rsidR="00806968">
        <w:rPr>
          <w:rFonts w:ascii="Calibri" w:hAnsi="Calibri" w:cs="Calibri"/>
        </w:rPr>
        <w:t>P</w:t>
      </w:r>
      <w:r w:rsidR="00C92D6A" w:rsidRPr="006B574D">
        <w:rPr>
          <w:rFonts w:ascii="Calibri" w:hAnsi="Calibri" w:cs="Calibri"/>
        </w:rPr>
        <w:t>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w:t>
      </w:r>
      <w:r w:rsidR="00B358A1">
        <w:rPr>
          <w:rFonts w:ascii="Calibri" w:hAnsi="Calibri" w:cs="Calibri"/>
        </w:rPr>
        <w:t>zie</w:t>
      </w:r>
      <w:r w:rsidR="003847B5">
        <w:rPr>
          <w:rFonts w:ascii="Calibri" w:hAnsi="Calibri" w:cs="Calibri"/>
        </w:rPr>
        <w:t xml:space="preserve"> między innymi inspektor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41FEB5C9"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7</w:t>
      </w:r>
      <w:r w:rsidR="00CF2452" w:rsidRPr="006B574D">
        <w:rPr>
          <w:rFonts w:ascii="Calibri" w:hAnsi="Calibri" w:cs="Calibri"/>
        </w:rPr>
        <w:t xml:space="preserve">. </w:t>
      </w:r>
      <w:r w:rsidR="009A0B2E" w:rsidRPr="006B574D">
        <w:rPr>
          <w:rFonts w:ascii="Calibri" w:hAnsi="Calibri" w:cs="Calibri"/>
        </w:rPr>
        <w:t xml:space="preserve">W przypadku powierzenia przez Wykonawcę części robót podwykonawcom lub dalszym podwykonawcom, którzy zawarli zaakceptowane przez Zamawiającego umowy o </w:t>
      </w:r>
      <w:r w:rsidR="009A0B2E" w:rsidRPr="006B574D">
        <w:rPr>
          <w:rFonts w:ascii="Calibri" w:hAnsi="Calibri" w:cs="Calibri"/>
        </w:rPr>
        <w:lastRenderedPageBreak/>
        <w:t>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w:t>
      </w:r>
      <w:proofErr w:type="spellStart"/>
      <w:r w:rsidR="009A0B2E" w:rsidRPr="006B574D">
        <w:rPr>
          <w:rFonts w:ascii="Calibri" w:hAnsi="Calibri" w:cs="Calibri"/>
        </w:rPr>
        <w:t>pzp</w:t>
      </w:r>
      <w:proofErr w:type="spellEnd"/>
      <w:r w:rsidR="009A0B2E" w:rsidRPr="006B574D">
        <w:rPr>
          <w:rFonts w:ascii="Calibri" w:hAnsi="Calibri" w:cs="Calibri"/>
        </w:rPr>
        <w:t>),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38A65B7D"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w:t>
      </w:r>
      <w:r w:rsidR="008B1B4D">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18A5E8BE" w:rsidR="009A0B2E" w:rsidRPr="006B574D" w:rsidRDefault="008B1B4D" w:rsidP="00CF2452">
      <w:pPr>
        <w:pStyle w:val="Tekstpodstawowywcity"/>
        <w:tabs>
          <w:tab w:val="left" w:pos="0"/>
        </w:tabs>
        <w:ind w:left="0"/>
        <w:jc w:val="both"/>
        <w:rPr>
          <w:rFonts w:ascii="Calibri" w:hAnsi="Calibri" w:cs="Calibri"/>
        </w:rPr>
      </w:pPr>
      <w:r>
        <w:rPr>
          <w:rFonts w:ascii="Calibri" w:hAnsi="Calibri" w:cs="Calibri"/>
        </w:rPr>
        <w:t>19</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05E89000"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188A61BC"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592C94E8"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2</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 xml:space="preserve">W przypadku powierzenia przez Wykonawcę części robót podwykonawcom lub dalszym podwykonawcom, którzy zawarli zaakceptowane przez Zamawiającego umowy o </w:t>
      </w:r>
      <w:r w:rsidR="0059094C" w:rsidRPr="006B574D">
        <w:rPr>
          <w:rFonts w:ascii="Calibri" w:hAnsi="Calibri" w:cs="Calibri"/>
        </w:rPr>
        <w:lastRenderedPageBreak/>
        <w:t xml:space="preserve">podwykonawstwo, których przedmiotem są roboty budowlane oraz podwykonawcom, którzy zawarli przedłożone Zamawiającemu umowy o podwykonawstwo, których przedmiotem są dostawy lub usługi (o których mowa w art. 464 ust. 8 ustawy </w:t>
      </w:r>
      <w:proofErr w:type="spellStart"/>
      <w:r w:rsidR="0059094C" w:rsidRPr="006B574D">
        <w:rPr>
          <w:rFonts w:ascii="Calibri" w:hAnsi="Calibri" w:cs="Calibri"/>
        </w:rPr>
        <w:t>pzp</w:t>
      </w:r>
      <w:proofErr w:type="spellEnd"/>
      <w:r w:rsidR="0059094C" w:rsidRPr="006B574D">
        <w:rPr>
          <w:rFonts w:ascii="Calibri" w:hAnsi="Calibri" w:cs="Calibri"/>
        </w:rPr>
        <w:t>),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6AB09BE8"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t>
      </w:r>
      <w:r w:rsidR="00FE0CA4" w:rsidRPr="00AC40B3">
        <w:rPr>
          <w:rFonts w:ascii="Calibri" w:hAnsi="Calibri" w:cs="Calibri"/>
        </w:rPr>
        <w:t>wstrzymania płatności na rzecz Wykonawcy. Wstrzymanie płatności nie powoduje powstania opóźnienia po stronie Zamawiającego w zapłacie wynagrodzenia, a termin na zapłatę biegnie od dnia otrzymania</w:t>
      </w:r>
      <w:r w:rsidR="00FE0CA4" w:rsidRPr="006B574D">
        <w:rPr>
          <w:rFonts w:ascii="Calibri" w:hAnsi="Calibri" w:cs="Calibri"/>
        </w:rPr>
        <w:t xml:space="preserve">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5E59D15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4</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1E03B759"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2A27BD6C"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w:t>
      </w:r>
      <w:r w:rsidR="00FE0CA4" w:rsidRPr="006B574D">
        <w:rPr>
          <w:rFonts w:ascii="Calibri" w:hAnsi="Calibri" w:cs="Calibri"/>
        </w:rPr>
        <w:lastRenderedPageBreak/>
        <w:t>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35A020BB"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7</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3CF51AE9"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694D61">
        <w:rPr>
          <w:rFonts w:ascii="Calibri" w:hAnsi="Calibri" w:cs="Calibri"/>
        </w:rPr>
        <w:t>5</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4D532731" w:rsidR="009A0B2E" w:rsidRDefault="008B1B4D"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25BE7B44" w:rsidR="002845C1" w:rsidRDefault="002845C1" w:rsidP="002845C1">
      <w:pPr>
        <w:jc w:val="both"/>
        <w:rPr>
          <w:rFonts w:ascii="Calibri" w:hAnsi="Calibri" w:cs="Calibri"/>
          <w:sz w:val="24"/>
        </w:rPr>
      </w:pPr>
      <w:r w:rsidRPr="000A3B0E">
        <w:rPr>
          <w:rFonts w:ascii="Calibri" w:hAnsi="Calibri" w:cs="Calibri"/>
          <w:sz w:val="24"/>
        </w:rPr>
        <w:t>3</w:t>
      </w:r>
      <w:r w:rsidR="008B1B4D">
        <w:rPr>
          <w:rFonts w:ascii="Calibri" w:hAnsi="Calibri" w:cs="Calibri"/>
          <w:sz w:val="24"/>
        </w:rPr>
        <w:t>0</w:t>
      </w:r>
      <w:r w:rsidRPr="000A3B0E">
        <w:rPr>
          <w:rFonts w:ascii="Calibri" w:hAnsi="Calibri" w:cs="Calibri"/>
          <w:sz w:val="24"/>
        </w:rPr>
        <w:t>.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5DD9F039" w14:textId="0CE1AFE6" w:rsidR="00BE41CE" w:rsidRDefault="00BE41CE" w:rsidP="002845C1">
      <w:pPr>
        <w:jc w:val="both"/>
        <w:rPr>
          <w:rFonts w:ascii="Calibri" w:hAnsi="Calibri" w:cs="Calibri"/>
          <w:sz w:val="24"/>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68A18594" w14:textId="54248266" w:rsidR="00A36DBB" w:rsidRPr="00A36DBB" w:rsidRDefault="008D2BBC" w:rsidP="00A36DBB">
      <w:pPr>
        <w:pStyle w:val="Tekstpodstawowy3"/>
        <w:tabs>
          <w:tab w:val="left" w:pos="0"/>
        </w:tabs>
        <w:jc w:val="both"/>
        <w:rPr>
          <w:rFonts w:ascii="Calibri" w:hAnsi="Calibri" w:cs="Calibri"/>
        </w:rPr>
      </w:pPr>
      <w:r>
        <w:rPr>
          <w:rFonts w:ascii="Calibri" w:hAnsi="Calibri" w:cs="Calibri"/>
        </w:rPr>
        <w:t>1</w:t>
      </w:r>
      <w:r w:rsidR="00E83470">
        <w:rPr>
          <w:rFonts w:ascii="Calibri" w:hAnsi="Calibri" w:cs="Calibri"/>
        </w:rPr>
        <w:t>)</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2733CB0B" w:rsidR="00A36DBB" w:rsidRPr="00A36DBB" w:rsidRDefault="008D2BBC" w:rsidP="00A36DBB">
      <w:pPr>
        <w:pStyle w:val="Tekstpodstawowy3"/>
        <w:tabs>
          <w:tab w:val="left" w:pos="0"/>
        </w:tabs>
        <w:jc w:val="both"/>
        <w:rPr>
          <w:rFonts w:ascii="Calibri" w:hAnsi="Calibri" w:cs="Calibri"/>
        </w:rPr>
      </w:pPr>
      <w:r>
        <w:rPr>
          <w:rFonts w:ascii="Calibri" w:hAnsi="Calibri" w:cs="Calibri"/>
        </w:rPr>
        <w:t>2</w:t>
      </w:r>
      <w:r w:rsidR="00E83470">
        <w:rPr>
          <w:rFonts w:ascii="Calibri" w:hAnsi="Calibri" w:cs="Calibri"/>
        </w:rPr>
        <w:t>)</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5917015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Odbiory częściowe oraz odbiory robót zanikających i ulegających zakryciu, dokonywane będą przez Inspektora Nadzoru Inwestorskiego</w:t>
      </w:r>
      <w:r w:rsidRPr="00C65C23">
        <w:rPr>
          <w:rFonts w:ascii="Calibri" w:hAnsi="Calibri" w:cs="Calibri"/>
        </w:rPr>
        <w:t xml:space="preserve">. Wykonawca zgłasza do odbioru roboty zanikające z wyprzedzeniem, tak aby możliwe było ich odebranie przez Inspektora Nadzoru Inwestorskiego. Odbiór robót zanikających odbywa się w terminie i sposobie ustalonym pomiędzy Wykonawcą, a Inspektorem Nadzoru Inwestorskiego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Pr="00A36DBB">
        <w:rPr>
          <w:rFonts w:ascii="Calibri" w:hAnsi="Calibri" w:cs="Calibri"/>
        </w:rPr>
        <w:t>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3636E29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lastRenderedPageBreak/>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 xml:space="preserve">trony przyjmują, że Zamawiający ma prawo uznać, iż do odbioru nie doszło i Zamawiający ma prawo albo </w:t>
      </w:r>
      <w:r w:rsidR="003632C7" w:rsidRPr="006B574D">
        <w:rPr>
          <w:rFonts w:ascii="Calibri" w:hAnsi="Calibri" w:cs="Calibri"/>
          <w:sz w:val="24"/>
        </w:rPr>
        <w:lastRenderedPageBreak/>
        <w:t>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żytkownika usunięcia przez Wykonawcę wszystkich wad 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77777777"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715A9E" w:rsidRPr="00715A9E">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t>
      </w:r>
      <w:r w:rsidR="008611F3" w:rsidRPr="006B574D">
        <w:rPr>
          <w:rFonts w:ascii="Calibri" w:hAnsi="Calibri" w:cs="Calibri"/>
          <w:sz w:val="24"/>
        </w:rPr>
        <w:lastRenderedPageBreak/>
        <w:t xml:space="preserve">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od Wykonawcy</w:t>
      </w:r>
      <w:r w:rsidR="00482212" w:rsidRPr="006B574D">
        <w:rPr>
          <w:rFonts w:ascii="Calibri" w:hAnsi="Calibri" w:cs="Calibri"/>
        </w:rPr>
        <w:t xml:space="preserve"> -</w:t>
      </w:r>
      <w:r w:rsidR="003632C7" w:rsidRPr="006B574D">
        <w:rPr>
          <w:rFonts w:ascii="Calibri" w:hAnsi="Calibri" w:cs="Calibri"/>
        </w:rPr>
        <w:t xml:space="preserve"> </w:t>
      </w:r>
      <w:r w:rsidR="003632C7" w:rsidRPr="006F7630">
        <w:rPr>
          <w:rFonts w:ascii="Calibri" w:hAnsi="Calibri" w:cs="Calibri"/>
          <w:b/>
          <w:bCs/>
        </w:rPr>
        <w:t xml:space="preserve">w wysokości </w:t>
      </w:r>
      <w:r w:rsidR="004D5652" w:rsidRPr="006F7630">
        <w:rPr>
          <w:rFonts w:ascii="Calibri" w:hAnsi="Calibri" w:cs="Calibri"/>
          <w:b/>
          <w:bCs/>
        </w:rPr>
        <w:t>2</w:t>
      </w:r>
      <w:r w:rsidR="003632C7" w:rsidRPr="006F7630">
        <w:rPr>
          <w:rFonts w:ascii="Calibri" w:hAnsi="Calibri" w:cs="Calibri"/>
          <w:b/>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lastRenderedPageBreak/>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0E41731F" w14:textId="260A0F3C" w:rsidR="003632C7" w:rsidRPr="006B574D" w:rsidRDefault="00B5352D" w:rsidP="000F5E8D">
      <w:pPr>
        <w:pStyle w:val="Tekstpodstawowy2"/>
        <w:rPr>
          <w:rFonts w:ascii="Calibri" w:hAnsi="Calibri" w:cs="Calibri"/>
        </w:rPr>
      </w:pPr>
      <w:r>
        <w:rPr>
          <w:rFonts w:ascii="Calibri" w:hAnsi="Calibri" w:cs="Calibri"/>
        </w:rPr>
        <w:t>9</w:t>
      </w:r>
      <w:r w:rsidR="001235C2">
        <w:rPr>
          <w:rFonts w:ascii="Calibri" w:hAnsi="Calibri" w:cs="Calibri"/>
        </w:rPr>
        <w:t>)</w:t>
      </w:r>
      <w:r w:rsidR="000F5E8D" w:rsidRPr="006B574D">
        <w:rPr>
          <w:rFonts w:ascii="Calibri" w:hAnsi="Calibri" w:cs="Calibri"/>
        </w:rPr>
        <w:t xml:space="preserve"> </w:t>
      </w:r>
      <w:r w:rsidR="009B5226" w:rsidRPr="006B574D">
        <w:rPr>
          <w:rFonts w:ascii="Calibri" w:hAnsi="Calibri" w:cs="Calibri"/>
        </w:rPr>
        <w:t>Łączna maksymalna wysokość kar umownych</w:t>
      </w:r>
      <w:r w:rsidR="008B7106" w:rsidRPr="006B574D">
        <w:rPr>
          <w:rFonts w:ascii="Calibri" w:hAnsi="Calibri" w:cs="Calibri"/>
        </w:rPr>
        <w:t>,</w:t>
      </w:r>
      <w:r w:rsidR="009B5226" w:rsidRPr="006B574D">
        <w:rPr>
          <w:rFonts w:ascii="Calibri" w:hAnsi="Calibri" w:cs="Calibri"/>
        </w:rPr>
        <w:t xml:space="preserve"> któr</w:t>
      </w:r>
      <w:r w:rsidR="004A0ABF">
        <w:rPr>
          <w:rFonts w:ascii="Calibri" w:hAnsi="Calibri" w:cs="Calibri"/>
        </w:rPr>
        <w:t>ych</w:t>
      </w:r>
      <w:r w:rsidR="009B5226" w:rsidRPr="006B574D">
        <w:rPr>
          <w:rFonts w:ascii="Calibri" w:hAnsi="Calibri" w:cs="Calibri"/>
        </w:rPr>
        <w:t xml:space="preserve"> mogą dochodzi</w:t>
      </w:r>
      <w:r w:rsidR="00C81626" w:rsidRPr="006B574D">
        <w:rPr>
          <w:rFonts w:ascii="Calibri" w:hAnsi="Calibri" w:cs="Calibri"/>
        </w:rPr>
        <w:t>ć</w:t>
      </w:r>
      <w:r w:rsidR="009B5226" w:rsidRPr="006B574D">
        <w:rPr>
          <w:rFonts w:ascii="Calibri" w:hAnsi="Calibri" w:cs="Calibri"/>
        </w:rPr>
        <w:t xml:space="preserve"> </w:t>
      </w:r>
      <w:r w:rsidR="00350F9D">
        <w:rPr>
          <w:rFonts w:ascii="Calibri" w:hAnsi="Calibri" w:cs="Calibri"/>
        </w:rPr>
        <w:t>Zamawiający</w:t>
      </w:r>
      <w:r w:rsidR="009B5226" w:rsidRPr="006B574D">
        <w:rPr>
          <w:rFonts w:ascii="Calibri" w:hAnsi="Calibri" w:cs="Calibri"/>
        </w:rPr>
        <w:t xml:space="preserve"> </w:t>
      </w:r>
      <w:r w:rsidR="009B5226" w:rsidRPr="008D60BE">
        <w:rPr>
          <w:rFonts w:ascii="Calibri" w:hAnsi="Calibri" w:cs="Calibri"/>
          <w:b/>
          <w:bCs/>
        </w:rPr>
        <w:t xml:space="preserve">nie może przekroczy </w:t>
      </w:r>
      <w:r w:rsidR="00E407F5">
        <w:rPr>
          <w:rFonts w:ascii="Calibri" w:hAnsi="Calibri" w:cs="Calibri"/>
          <w:b/>
          <w:bCs/>
        </w:rPr>
        <w:t>3</w:t>
      </w:r>
      <w:r w:rsidR="009B5226" w:rsidRPr="008D60BE">
        <w:rPr>
          <w:rFonts w:ascii="Calibri" w:hAnsi="Calibri" w:cs="Calibri"/>
          <w:b/>
          <w:bCs/>
        </w:rPr>
        <w:t>0 % kwoty</w:t>
      </w:r>
      <w:r w:rsidR="009B5226" w:rsidRPr="006B574D">
        <w:rPr>
          <w:rFonts w:ascii="Calibri" w:hAnsi="Calibri" w:cs="Calibri"/>
        </w:rPr>
        <w:t xml:space="preserve"> wynagrodzenia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4DE35A3F" w:rsidR="004A26DC" w:rsidRDefault="001235C2" w:rsidP="000F5E8D">
      <w:pPr>
        <w:pStyle w:val="Tekstpodstawowy2"/>
        <w:rPr>
          <w:rFonts w:ascii="Calibri" w:hAnsi="Calibri" w:cs="Calibri"/>
        </w:rPr>
      </w:pPr>
      <w:r>
        <w:rPr>
          <w:rFonts w:ascii="Calibri" w:hAnsi="Calibri" w:cs="Calibri"/>
        </w:rPr>
        <w:t>1</w:t>
      </w:r>
      <w:r w:rsidR="00B5352D">
        <w:rPr>
          <w:rFonts w:ascii="Calibri" w:hAnsi="Calibri" w:cs="Calibri"/>
        </w:rPr>
        <w:t>0</w:t>
      </w:r>
      <w:r>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6E77CEB5" w:rsidR="00350F9D" w:rsidRPr="006B574D" w:rsidRDefault="00350F9D" w:rsidP="00350F9D">
      <w:pPr>
        <w:jc w:val="both"/>
        <w:rPr>
          <w:rFonts w:ascii="Calibri" w:hAnsi="Calibri" w:cs="Calibri"/>
          <w:sz w:val="24"/>
        </w:rPr>
      </w:pPr>
      <w:r>
        <w:rPr>
          <w:rFonts w:ascii="Calibri" w:hAnsi="Calibri" w:cs="Calibri"/>
          <w:sz w:val="24"/>
        </w:rPr>
        <w:t>1</w:t>
      </w:r>
      <w:r w:rsidR="00B5352D">
        <w:rPr>
          <w:rFonts w:ascii="Calibri" w:hAnsi="Calibri" w:cs="Calibri"/>
          <w:sz w:val="24"/>
        </w:rPr>
        <w:t>1</w:t>
      </w:r>
      <w:r>
        <w:rPr>
          <w:rFonts w:ascii="Calibri" w:hAnsi="Calibri" w:cs="Calibri"/>
          <w:sz w:val="24"/>
        </w:rPr>
        <w:t>)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60012BC8" w14:textId="77777777" w:rsidR="00EB09A8" w:rsidRPr="006B574D" w:rsidRDefault="005428B1" w:rsidP="004B1F3A">
      <w:pPr>
        <w:pStyle w:val="Tekstpodstawowywcity3"/>
        <w:ind w:left="0" w:firstLine="0"/>
        <w:rPr>
          <w:rFonts w:ascii="Calibri" w:hAnsi="Calibri" w:cs="Calibri"/>
        </w:rPr>
      </w:pPr>
      <w:r w:rsidRPr="006B574D">
        <w:rPr>
          <w:rFonts w:ascii="Calibri" w:hAnsi="Calibri" w:cs="Calibri"/>
        </w:rPr>
        <w:t xml:space="preserve"> </w:t>
      </w: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lastRenderedPageBreak/>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wskazanym </w:t>
      </w:r>
      <w:r w:rsidR="003632C7" w:rsidRPr="008D60BE">
        <w:rPr>
          <w:rFonts w:ascii="Calibri" w:hAnsi="Calibri" w:cs="Calibri"/>
          <w:b/>
          <w:bCs/>
          <w:sz w:val="24"/>
        </w:rPr>
        <w:t xml:space="preserve">w </w:t>
      </w:r>
      <w:r w:rsidR="00A21FBE">
        <w:rPr>
          <w:rFonts w:ascii="Calibri" w:hAnsi="Calibri" w:cs="Calibri"/>
          <w:b/>
          <w:bCs/>
          <w:sz w:val="24"/>
        </w:rPr>
        <w:t>ustępie</w:t>
      </w:r>
      <w:r w:rsidR="003632C7" w:rsidRPr="008D60BE">
        <w:rPr>
          <w:rFonts w:ascii="Calibri" w:hAnsi="Calibri" w:cs="Calibri"/>
          <w:b/>
          <w:bCs/>
          <w:sz w:val="24"/>
        </w:rPr>
        <w:t xml:space="preserve"> 1</w:t>
      </w:r>
      <w:r w:rsidR="003632C7" w:rsidRPr="006B574D">
        <w:rPr>
          <w:rFonts w:ascii="Calibri" w:hAnsi="Calibri" w:cs="Calibri"/>
          <w:sz w:val="24"/>
        </w:rPr>
        <w:t xml:space="preserve"> może nastąpić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30 dni od powzięcia wiadomości o powyższych okolicznościach, w przypadkach wskazanych w </w:t>
      </w:r>
      <w:r w:rsidR="003632C7" w:rsidRPr="008D60BE">
        <w:rPr>
          <w:rFonts w:ascii="Calibri" w:hAnsi="Calibri" w:cs="Calibri"/>
          <w:b/>
          <w:bCs/>
          <w:sz w:val="24"/>
        </w:rPr>
        <w:t xml:space="preserve">punktach  </w:t>
      </w:r>
      <w:r w:rsidR="00E26C9D" w:rsidRPr="008D60BE">
        <w:rPr>
          <w:rFonts w:ascii="Calibri" w:hAnsi="Calibri" w:cs="Calibri"/>
          <w:b/>
          <w:bCs/>
          <w:sz w:val="24"/>
        </w:rPr>
        <w:t>2,5,6,7,8,</w:t>
      </w:r>
      <w:r w:rsidR="00851FBD" w:rsidRPr="008D60BE">
        <w:rPr>
          <w:rFonts w:ascii="Calibri" w:hAnsi="Calibri" w:cs="Calibri"/>
          <w:b/>
          <w:bCs/>
          <w:sz w:val="24"/>
        </w:rPr>
        <w:t>9</w:t>
      </w:r>
      <w:r w:rsidR="00851FBD" w:rsidRPr="006B574D">
        <w:rPr>
          <w:rFonts w:ascii="Calibri" w:hAnsi="Calibri" w:cs="Calibri"/>
          <w:sz w:val="24"/>
        </w:rPr>
        <w:t xml:space="preserve">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lastRenderedPageBreak/>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7026CB17" w14:textId="77777777" w:rsidR="00BC76BA" w:rsidRDefault="00BC76BA" w:rsidP="00BC76BA">
      <w:pPr>
        <w:ind w:left="360"/>
        <w:jc w:val="both"/>
        <w:rPr>
          <w:rFonts w:ascii="Calibri" w:hAnsi="Calibri" w:cs="Calibri"/>
          <w:sz w:val="24"/>
        </w:rPr>
      </w:pP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lastRenderedPageBreak/>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lastRenderedPageBreak/>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0493FA3E" w14:textId="00D3F902"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3F79BAB4" w:rsidR="00C474FB" w:rsidRPr="00DD26F7" w:rsidRDefault="00C474FB" w:rsidP="00C474FB">
      <w:pPr>
        <w:tabs>
          <w:tab w:val="left" w:pos="1276"/>
        </w:tabs>
        <w:rPr>
          <w:rFonts w:ascii="Calibri" w:hAnsi="Calibri" w:cs="Calibri"/>
          <w:b/>
          <w:bCs/>
          <w:sz w:val="24"/>
        </w:rPr>
      </w:pPr>
      <w:r w:rsidRPr="006B574D">
        <w:rPr>
          <w:rFonts w:ascii="Calibri" w:hAnsi="Calibri" w:cs="Calibri"/>
          <w:sz w:val="24"/>
        </w:rPr>
        <w:t xml:space="preserve">1. </w:t>
      </w:r>
      <w:r w:rsidRPr="00DD26F7">
        <w:rPr>
          <w:rFonts w:ascii="Calibri" w:hAnsi="Calibri" w:cs="Calibri"/>
          <w:b/>
          <w:bCs/>
          <w:sz w:val="24"/>
        </w:rPr>
        <w:t>Wykonawca wniósł do dnia podpisania umowy zabezpieczenie należytego wykonania umowy w wysokości 5% kwoty wynagrodzenia brutto tj. ……………………………………………… zł</w:t>
      </w:r>
    </w:p>
    <w:p w14:paraId="40376803" w14:textId="77777777" w:rsidR="00C474FB" w:rsidRPr="00DD26F7" w:rsidRDefault="00C474FB" w:rsidP="00C474FB">
      <w:pPr>
        <w:tabs>
          <w:tab w:val="left" w:pos="1276"/>
        </w:tabs>
        <w:rPr>
          <w:rFonts w:ascii="Calibri" w:hAnsi="Calibri" w:cs="Calibri"/>
          <w:b/>
          <w:bCs/>
          <w:sz w:val="24"/>
        </w:rPr>
      </w:pPr>
      <w:r w:rsidRPr="00DD26F7">
        <w:rPr>
          <w:rFonts w:ascii="Calibri" w:hAnsi="Calibri" w:cs="Calibri"/>
          <w:b/>
          <w:bCs/>
          <w:sz w:val="24"/>
        </w:rPr>
        <w:t>(słownie: ………………………………………………………………złotych), w formie …………………………………</w:t>
      </w:r>
    </w:p>
    <w:p w14:paraId="289E0FE9" w14:textId="77777777"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p>
    <w:p w14:paraId="52D528CC" w14:textId="77777777" w:rsidR="00C474FB" w:rsidRDefault="00C474FB" w:rsidP="00766034">
      <w:pPr>
        <w:tabs>
          <w:tab w:val="left" w:pos="1276"/>
        </w:tabs>
        <w:jc w:val="center"/>
        <w:rPr>
          <w:rFonts w:ascii="Calibri" w:hAnsi="Calibri" w:cs="Calibri"/>
          <w:strike/>
          <w:sz w:val="24"/>
        </w:rPr>
      </w:pPr>
    </w:p>
    <w:p w14:paraId="1FC838C4" w14:textId="3E4E2C7B"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5</w:t>
      </w:r>
    </w:p>
    <w:p w14:paraId="5F366D13" w14:textId="72F5A6FC"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r w:rsidR="00992280">
        <w:rPr>
          <w:rFonts w:ascii="Calibri" w:hAnsi="Calibri" w:cs="Calibri"/>
          <w:sz w:val="24"/>
          <w:szCs w:val="24"/>
        </w:rPr>
        <w:t>potwierdzenia.</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lastRenderedPageBreak/>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119A33D8"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6</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60EF17AC"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7</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EB1D882"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8</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981C50">
      <w:headerReference w:type="default" r:id="rId8"/>
      <w:footerReference w:type="default" r:id="rId9"/>
      <w:footnotePr>
        <w:pos w:val="beneathText"/>
      </w:footnotePr>
      <w:pgSz w:w="11906" w:h="16838"/>
      <w:pgMar w:top="1702"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9AB35" w14:textId="77777777" w:rsidR="000C6BB9" w:rsidRDefault="000C6BB9">
      <w:r>
        <w:separator/>
      </w:r>
    </w:p>
  </w:endnote>
  <w:endnote w:type="continuationSeparator" w:id="0">
    <w:p w14:paraId="36ACFF88" w14:textId="77777777" w:rsidR="000C6BB9" w:rsidRDefault="000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56FD" w14:textId="40FA6613" w:rsidR="00AF6166" w:rsidRDefault="00E44EED">
    <w:pPr>
      <w:pStyle w:val="Stopka"/>
      <w:ind w:right="360"/>
    </w:pPr>
    <w:r>
      <w:rPr>
        <w:noProof/>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49441" w14:textId="77777777" w:rsidR="000C6BB9" w:rsidRDefault="000C6BB9">
      <w:r>
        <w:separator/>
      </w:r>
    </w:p>
  </w:footnote>
  <w:footnote w:type="continuationSeparator" w:id="0">
    <w:p w14:paraId="122C9069" w14:textId="77777777" w:rsidR="000C6BB9" w:rsidRDefault="000C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74DBC" w14:textId="7E144F8D" w:rsidR="00A43548" w:rsidRDefault="008328BD" w:rsidP="00981C50">
    <w:pPr>
      <w:pStyle w:val="S3"/>
      <w:spacing w:line="240" w:lineRule="auto"/>
      <w:ind w:left="0"/>
    </w:pPr>
    <w:r>
      <w:rPr>
        <w:rFonts w:ascii="Times New Roman" w:hAnsi="Times New Roman"/>
        <w:bCs/>
        <w:iCs/>
        <w:szCs w:val="20"/>
      </w:rPr>
      <w:t>ZP.271.</w:t>
    </w:r>
    <w:r w:rsidR="00331070">
      <w:rPr>
        <w:rFonts w:ascii="Times New Roman" w:hAnsi="Times New Roman"/>
        <w:bCs/>
        <w:iCs/>
        <w:szCs w:val="20"/>
      </w:rPr>
      <w:t>5</w:t>
    </w:r>
    <w:r>
      <w:rPr>
        <w:rFonts w:ascii="Times New Roman" w:hAnsi="Times New Roman"/>
        <w:bCs/>
        <w:iCs/>
        <w:szCs w:val="20"/>
      </w:rPr>
      <w:t>.202</w:t>
    </w:r>
    <w:r w:rsidR="00331070">
      <w:rPr>
        <w:rFonts w:ascii="Times New Roman" w:hAnsi="Times New Roman"/>
        <w:bCs/>
        <w:iCs/>
        <w:szCs w:val="20"/>
      </w:rPr>
      <w:t>4</w:t>
    </w:r>
  </w:p>
  <w:p w14:paraId="4A21434F" w14:textId="77777777" w:rsidR="009F1C26" w:rsidRDefault="009F1C26" w:rsidP="00150405">
    <w:pPr>
      <w:pStyle w:val="Nagwek"/>
      <w:jc w:val="center"/>
    </w:pPr>
  </w:p>
  <w:p w14:paraId="792015EC" w14:textId="5F65D5B1" w:rsidR="00150405" w:rsidRDefault="00331070" w:rsidP="00981C50">
    <w:pPr>
      <w:pStyle w:val="Nagwek"/>
      <w:jc w:val="center"/>
    </w:pPr>
    <w:r>
      <w:t>Rozbudowa sieci kanalizacji sanitarnej w Górznie, ul. Nowe Osiedle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277990">
    <w:abstractNumId w:val="0"/>
  </w:num>
  <w:num w:numId="2" w16cid:durableId="92287679">
    <w:abstractNumId w:val="3"/>
  </w:num>
  <w:num w:numId="3" w16cid:durableId="2087411373">
    <w:abstractNumId w:val="7"/>
  </w:num>
  <w:num w:numId="4" w16cid:durableId="1252083963">
    <w:abstractNumId w:val="8"/>
  </w:num>
  <w:num w:numId="5" w16cid:durableId="2073196140">
    <w:abstractNumId w:val="12"/>
  </w:num>
  <w:num w:numId="6" w16cid:durableId="1453473759">
    <w:abstractNumId w:val="13"/>
  </w:num>
  <w:num w:numId="7" w16cid:durableId="413431549">
    <w:abstractNumId w:val="10"/>
  </w:num>
  <w:num w:numId="8" w16cid:durableId="400105937">
    <w:abstractNumId w:val="18"/>
  </w:num>
  <w:num w:numId="9" w16cid:durableId="2090424549">
    <w:abstractNumId w:val="11"/>
  </w:num>
  <w:num w:numId="10" w16cid:durableId="401173264">
    <w:abstractNumId w:val="15"/>
  </w:num>
  <w:num w:numId="11" w16cid:durableId="526721250">
    <w:abstractNumId w:val="14"/>
  </w:num>
  <w:num w:numId="12" w16cid:durableId="794755709">
    <w:abstractNumId w:val="16"/>
  </w:num>
  <w:num w:numId="13" w16cid:durableId="40488395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5C8"/>
    <w:rsid w:val="00031876"/>
    <w:rsid w:val="00031C13"/>
    <w:rsid w:val="00031C50"/>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4BE"/>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2D61"/>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DE"/>
    <w:rsid w:val="001A5F97"/>
    <w:rsid w:val="001A60B0"/>
    <w:rsid w:val="001A63A6"/>
    <w:rsid w:val="001A644B"/>
    <w:rsid w:val="001A7513"/>
    <w:rsid w:val="001A7787"/>
    <w:rsid w:val="001B0A34"/>
    <w:rsid w:val="001B0E40"/>
    <w:rsid w:val="001B1411"/>
    <w:rsid w:val="001B18AB"/>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17D5"/>
    <w:rsid w:val="001D20AD"/>
    <w:rsid w:val="001D2572"/>
    <w:rsid w:val="001D2934"/>
    <w:rsid w:val="001D37AE"/>
    <w:rsid w:val="001D3F88"/>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4E6F"/>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3FD"/>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635"/>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070"/>
    <w:rsid w:val="0033118F"/>
    <w:rsid w:val="003312BD"/>
    <w:rsid w:val="00332B9D"/>
    <w:rsid w:val="00333D31"/>
    <w:rsid w:val="00334103"/>
    <w:rsid w:val="0033528A"/>
    <w:rsid w:val="00335ADA"/>
    <w:rsid w:val="00336BFA"/>
    <w:rsid w:val="00337600"/>
    <w:rsid w:val="00337BC1"/>
    <w:rsid w:val="00337E05"/>
    <w:rsid w:val="00337E25"/>
    <w:rsid w:val="003407D0"/>
    <w:rsid w:val="00340AEF"/>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08C"/>
    <w:rsid w:val="003B761E"/>
    <w:rsid w:val="003B78F1"/>
    <w:rsid w:val="003B7B96"/>
    <w:rsid w:val="003C0422"/>
    <w:rsid w:val="003C074B"/>
    <w:rsid w:val="003C17DD"/>
    <w:rsid w:val="003C1902"/>
    <w:rsid w:val="003C1CF4"/>
    <w:rsid w:val="003C2A0B"/>
    <w:rsid w:val="003C2C95"/>
    <w:rsid w:val="003C3F53"/>
    <w:rsid w:val="003C45E1"/>
    <w:rsid w:val="003C46E5"/>
    <w:rsid w:val="003C4804"/>
    <w:rsid w:val="003C5AE6"/>
    <w:rsid w:val="003C5AF7"/>
    <w:rsid w:val="003C6DD4"/>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FBA"/>
    <w:rsid w:val="003E65B5"/>
    <w:rsid w:val="003E6CF2"/>
    <w:rsid w:val="003E7324"/>
    <w:rsid w:val="003F020C"/>
    <w:rsid w:val="003F0732"/>
    <w:rsid w:val="003F1240"/>
    <w:rsid w:val="003F16F0"/>
    <w:rsid w:val="003F18EA"/>
    <w:rsid w:val="003F1B0F"/>
    <w:rsid w:val="003F31DF"/>
    <w:rsid w:val="003F35CD"/>
    <w:rsid w:val="003F40F2"/>
    <w:rsid w:val="003F41CD"/>
    <w:rsid w:val="003F4C06"/>
    <w:rsid w:val="003F4D2E"/>
    <w:rsid w:val="003F6454"/>
    <w:rsid w:val="003F6EB1"/>
    <w:rsid w:val="003F7316"/>
    <w:rsid w:val="003F7A92"/>
    <w:rsid w:val="003F7B07"/>
    <w:rsid w:val="003F7E8F"/>
    <w:rsid w:val="0040089D"/>
    <w:rsid w:val="00400FF1"/>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A14"/>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8F8"/>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1BB5"/>
    <w:rsid w:val="004A26DC"/>
    <w:rsid w:val="004A2F5D"/>
    <w:rsid w:val="004A35A6"/>
    <w:rsid w:val="004A35CB"/>
    <w:rsid w:val="004A35DD"/>
    <w:rsid w:val="004A41C3"/>
    <w:rsid w:val="004A460B"/>
    <w:rsid w:val="004A471E"/>
    <w:rsid w:val="004A5690"/>
    <w:rsid w:val="004A62F3"/>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32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5D"/>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596"/>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483C"/>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6B0"/>
    <w:rsid w:val="005C0797"/>
    <w:rsid w:val="005C07E0"/>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9B0"/>
    <w:rsid w:val="006E2F98"/>
    <w:rsid w:val="006E32A7"/>
    <w:rsid w:val="006E34E8"/>
    <w:rsid w:val="006E39F8"/>
    <w:rsid w:val="006E4571"/>
    <w:rsid w:val="006E4DA9"/>
    <w:rsid w:val="006E5018"/>
    <w:rsid w:val="006E52A3"/>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5733"/>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29D"/>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968"/>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1F4"/>
    <w:rsid w:val="008319CC"/>
    <w:rsid w:val="008328BD"/>
    <w:rsid w:val="00832B6B"/>
    <w:rsid w:val="00832BA5"/>
    <w:rsid w:val="0083302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62A"/>
    <w:rsid w:val="00847B91"/>
    <w:rsid w:val="00847D52"/>
    <w:rsid w:val="00847F43"/>
    <w:rsid w:val="00850BD8"/>
    <w:rsid w:val="00851FBD"/>
    <w:rsid w:val="00852F7C"/>
    <w:rsid w:val="0085315F"/>
    <w:rsid w:val="0085422C"/>
    <w:rsid w:val="008544B6"/>
    <w:rsid w:val="0085575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BD3"/>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B4D"/>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1FE"/>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2BBC"/>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37BC6"/>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1C50"/>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280"/>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4F06"/>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3FAE"/>
    <w:rsid w:val="00A94582"/>
    <w:rsid w:val="00A9556E"/>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40B3"/>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406C"/>
    <w:rsid w:val="00AD463D"/>
    <w:rsid w:val="00AD469F"/>
    <w:rsid w:val="00AD4BC7"/>
    <w:rsid w:val="00AD4C21"/>
    <w:rsid w:val="00AD4C68"/>
    <w:rsid w:val="00AD516E"/>
    <w:rsid w:val="00AD53F9"/>
    <w:rsid w:val="00AD5676"/>
    <w:rsid w:val="00AD5F07"/>
    <w:rsid w:val="00AD5FAC"/>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8A1"/>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52D"/>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CB5"/>
    <w:rsid w:val="00B74F6F"/>
    <w:rsid w:val="00B74F8C"/>
    <w:rsid w:val="00B752D3"/>
    <w:rsid w:val="00B76546"/>
    <w:rsid w:val="00B76EC9"/>
    <w:rsid w:val="00B77248"/>
    <w:rsid w:val="00B77475"/>
    <w:rsid w:val="00B77949"/>
    <w:rsid w:val="00B8021C"/>
    <w:rsid w:val="00B804C1"/>
    <w:rsid w:val="00B806E7"/>
    <w:rsid w:val="00B80D5E"/>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5D9"/>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1C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2AE"/>
    <w:rsid w:val="00C51F90"/>
    <w:rsid w:val="00C52A1E"/>
    <w:rsid w:val="00C52E13"/>
    <w:rsid w:val="00C536E7"/>
    <w:rsid w:val="00C53EC9"/>
    <w:rsid w:val="00C543AD"/>
    <w:rsid w:val="00C55FE5"/>
    <w:rsid w:val="00C56108"/>
    <w:rsid w:val="00C562CA"/>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CE6"/>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3B7"/>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26F7"/>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6A2"/>
    <w:rsid w:val="00E57C0C"/>
    <w:rsid w:val="00E602D3"/>
    <w:rsid w:val="00E60539"/>
    <w:rsid w:val="00E60B36"/>
    <w:rsid w:val="00E611A6"/>
    <w:rsid w:val="00E6146D"/>
    <w:rsid w:val="00E617E9"/>
    <w:rsid w:val="00E61EAD"/>
    <w:rsid w:val="00E62756"/>
    <w:rsid w:val="00E628D9"/>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542"/>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6F80"/>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64B"/>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426"/>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6F7"/>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5F09"/>
  <w15:chartTrackingRefBased/>
  <w15:docId w15:val="{0336CFAE-1A65-490F-84DA-3AEC459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4142-428B-4076-8067-95848D9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Template>
  <TotalTime>235</TotalTime>
  <Pages>22</Pages>
  <Words>8802</Words>
  <Characters>52812</Characters>
  <Application>Microsoft Office Word</Application>
  <DocSecurity>0</DocSecurity>
  <Lines>440</Lines>
  <Paragraphs>122</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Michal Zielinski</cp:lastModifiedBy>
  <cp:revision>60</cp:revision>
  <cp:lastPrinted>2022-05-10T08:59:00Z</cp:lastPrinted>
  <dcterms:created xsi:type="dcterms:W3CDTF">2022-05-25T10:11:00Z</dcterms:created>
  <dcterms:modified xsi:type="dcterms:W3CDTF">2024-04-19T07:11:00Z</dcterms:modified>
</cp:coreProperties>
</file>