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6C54730B" w:rsidR="008D6322" w:rsidRPr="00083CA5" w:rsidRDefault="008D6322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iCs/>
          <w:sz w:val="24"/>
        </w:rPr>
      </w:pPr>
      <w:r w:rsidRPr="00083CA5">
        <w:rPr>
          <w:rFonts w:asciiTheme="majorHAnsi" w:hAnsiTheme="majorHAnsi"/>
          <w:b/>
          <w:iCs/>
          <w:sz w:val="24"/>
        </w:rPr>
        <w:t>„</w:t>
      </w:r>
      <w:r w:rsidR="003129B8" w:rsidRPr="003129B8">
        <w:rPr>
          <w:rFonts w:ascii="Cambria" w:hAnsi="Cambria" w:cs="Calibri"/>
          <w:bCs/>
          <w:kern w:val="1"/>
          <w:sz w:val="24"/>
        </w:rPr>
        <w:t>Rozbudowa sieci kanalizacji sanitarnej w Górznie”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47F24594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D023A7">
              <w:rPr>
                <w:rFonts w:asciiTheme="majorHAnsi" w:hAnsiTheme="majorHAnsi"/>
              </w:rPr>
              <w:t>budowy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C4CA1" w14:textId="6221F39F" w:rsidR="003129B8" w:rsidRDefault="003129B8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3129B8">
      <w:rPr>
        <w:rFonts w:ascii="Calibri" w:hAnsi="Calibri" w:cs="Calibri"/>
        <w:bCs/>
        <w:kern w:val="1"/>
        <w:sz w:val="18"/>
        <w:szCs w:val="18"/>
      </w:rPr>
      <w:t>„Rozbudowa sieci kanalizacji sanitarnej w Górznie”</w:t>
    </w:r>
  </w:p>
  <w:p w14:paraId="42582242" w14:textId="286CC272" w:rsidR="005B5BBF" w:rsidRPr="00B47500" w:rsidRDefault="005B5BBF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3129B8">
      <w:rPr>
        <w:rFonts w:ascii="Calibri" w:hAnsi="Calibri" w:cs="Calibri"/>
        <w:bCs/>
        <w:kern w:val="1"/>
        <w:sz w:val="18"/>
        <w:szCs w:val="18"/>
      </w:rPr>
      <w:t>5</w:t>
    </w:r>
    <w:r w:rsidR="003F25D6">
      <w:rPr>
        <w:rFonts w:ascii="Calibri" w:hAnsi="Calibri" w:cs="Calibri"/>
        <w:bCs/>
        <w:kern w:val="1"/>
        <w:sz w:val="18"/>
        <w:szCs w:val="18"/>
      </w:rPr>
      <w:t>.</w:t>
    </w:r>
    <w:r>
      <w:rPr>
        <w:rFonts w:ascii="Calibri" w:hAnsi="Calibri" w:cs="Calibri"/>
        <w:bCs/>
        <w:kern w:val="1"/>
        <w:sz w:val="18"/>
        <w:szCs w:val="18"/>
      </w:rPr>
      <w:t>202</w:t>
    </w:r>
    <w:r w:rsidR="00873CCA">
      <w:rPr>
        <w:rFonts w:ascii="Calibri" w:hAnsi="Calibri" w:cs="Calibri"/>
        <w:bCs/>
        <w:kern w:val="1"/>
        <w:sz w:val="18"/>
        <w:szCs w:val="18"/>
      </w:rPr>
      <w:t>4</w:t>
    </w:r>
  </w:p>
  <w:p w14:paraId="4CF14225" w14:textId="380048DF" w:rsidR="00DF67E8" w:rsidRPr="005B5BBF" w:rsidRDefault="00DF67E8" w:rsidP="005B5B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9B8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E15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5D6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1784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4AFF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A78E7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CCA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2175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AA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7792E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5F9D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3340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4423</TotalTime>
  <Pages>1</Pages>
  <Words>148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1412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Michal Zielinski</cp:lastModifiedBy>
  <cp:revision>190</cp:revision>
  <cp:lastPrinted>2021-02-16T09:10:00Z</cp:lastPrinted>
  <dcterms:created xsi:type="dcterms:W3CDTF">2019-01-14T06:24:00Z</dcterms:created>
  <dcterms:modified xsi:type="dcterms:W3CDTF">2024-04-19T06:33:00Z</dcterms:modified>
</cp:coreProperties>
</file>