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00C271A2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761B4F" w:rsidRPr="00761B4F">
        <w:rPr>
          <w:rFonts w:ascii="Cambria" w:hAnsi="Cambria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15E2E73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CCC6086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9FDC1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3C9C28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E37E0E7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0BBB22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BAE001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201B452B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761B4F" w:rsidRPr="00761B4F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48DFF974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761B4F">
      <w:rPr>
        <w:rFonts w:ascii="Calibri" w:hAnsi="Calibri" w:cs="Calibri"/>
        <w:bCs/>
        <w:kern w:val="1"/>
        <w:sz w:val="18"/>
        <w:szCs w:val="18"/>
      </w:rPr>
      <w:t>6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761B4F">
      <w:rPr>
        <w:rFonts w:ascii="Calibri" w:hAnsi="Calibri" w:cs="Calibri"/>
        <w:bCs/>
        <w:kern w:val="1"/>
        <w:sz w:val="18"/>
        <w:szCs w:val="18"/>
      </w:rPr>
      <w:t>4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251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B4F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456E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2</Pages>
  <Words>267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2564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180</cp:revision>
  <cp:lastPrinted>2021-02-16T09:10:00Z</cp:lastPrinted>
  <dcterms:created xsi:type="dcterms:W3CDTF">2019-01-14T06:24:00Z</dcterms:created>
  <dcterms:modified xsi:type="dcterms:W3CDTF">2024-05-28T07:26:00Z</dcterms:modified>
</cp:coreProperties>
</file>