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4CCC4" w14:textId="47F01700" w:rsidR="00B46BF1" w:rsidRPr="00F637DD" w:rsidRDefault="00B46BF1" w:rsidP="00F637DD">
      <w:pPr>
        <w:shd w:val="clear" w:color="auto" w:fill="FFFFFF"/>
        <w:spacing w:line="360" w:lineRule="auto"/>
        <w:jc w:val="right"/>
        <w:rPr>
          <w:rFonts w:ascii="Cambria" w:hAnsi="Cambria"/>
          <w:b/>
          <w:i/>
        </w:rPr>
      </w:pPr>
      <w:r w:rsidRPr="00F637DD">
        <w:rPr>
          <w:rFonts w:ascii="Cambria" w:hAnsi="Cambria"/>
          <w:b/>
          <w:i/>
        </w:rPr>
        <w:t xml:space="preserve">Załącznik nr </w:t>
      </w:r>
      <w:r w:rsidR="008B7CEB" w:rsidRPr="00F637DD">
        <w:rPr>
          <w:rFonts w:ascii="Cambria" w:hAnsi="Cambria"/>
          <w:b/>
          <w:i/>
        </w:rPr>
        <w:t>6</w:t>
      </w:r>
      <w:r w:rsidRPr="00F637DD">
        <w:rPr>
          <w:rFonts w:ascii="Cambria" w:hAnsi="Cambria"/>
          <w:b/>
          <w:i/>
        </w:rPr>
        <w:t xml:space="preserve"> do SWZ</w:t>
      </w:r>
    </w:p>
    <w:p w14:paraId="67A04C93" w14:textId="77777777" w:rsidR="00B46BF1" w:rsidRPr="00F637DD" w:rsidRDefault="00B46BF1" w:rsidP="00F637DD">
      <w:pPr>
        <w:shd w:val="clear" w:color="auto" w:fill="FFFFFF"/>
        <w:spacing w:line="360" w:lineRule="auto"/>
        <w:ind w:left="5054" w:right="-257"/>
        <w:jc w:val="right"/>
        <w:rPr>
          <w:rFonts w:ascii="Cambria" w:hAnsi="Cambria"/>
          <w:b/>
          <w:bCs/>
          <w:i/>
        </w:rPr>
      </w:pPr>
    </w:p>
    <w:p w14:paraId="0BA68749" w14:textId="77777777" w:rsidR="00B46BF1" w:rsidRPr="00F637DD" w:rsidRDefault="00B46BF1" w:rsidP="00F637DD">
      <w:pPr>
        <w:shd w:val="clear" w:color="auto" w:fill="FFFFFF"/>
        <w:spacing w:line="360" w:lineRule="auto"/>
        <w:rPr>
          <w:rFonts w:ascii="Cambria" w:hAnsi="Cambria"/>
          <w:b/>
          <w:bCs/>
          <w:color w:val="222222"/>
        </w:rPr>
      </w:pPr>
    </w:p>
    <w:p w14:paraId="0EA0B3DE" w14:textId="77777777" w:rsidR="00B46BF1" w:rsidRPr="00F637DD" w:rsidRDefault="00B46BF1" w:rsidP="00F63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center"/>
        <w:rPr>
          <w:rFonts w:ascii="Cambria" w:hAnsi="Cambria"/>
          <w:b/>
          <w:bCs/>
          <w:color w:val="222222"/>
        </w:rPr>
      </w:pPr>
      <w:r w:rsidRPr="00F637DD">
        <w:rPr>
          <w:rFonts w:ascii="Cambria" w:hAnsi="Cambria"/>
          <w:b/>
          <w:bCs/>
          <w:color w:val="222222"/>
        </w:rPr>
        <w:t xml:space="preserve">ZOBOWIĄZANIE PODMIOTU UDOSTĘPNIAJĄCEGO ZASOBY </w:t>
      </w:r>
    </w:p>
    <w:p w14:paraId="462115E7" w14:textId="77777777" w:rsidR="00B46BF1" w:rsidRPr="00F637DD" w:rsidRDefault="00B46BF1" w:rsidP="00F63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center"/>
        <w:rPr>
          <w:rFonts w:ascii="Cambria" w:hAnsi="Cambria"/>
          <w:b/>
          <w:bCs/>
          <w:color w:val="222222"/>
        </w:rPr>
      </w:pPr>
      <w:r w:rsidRPr="00F637DD">
        <w:rPr>
          <w:rFonts w:ascii="Cambria" w:hAnsi="Cambria"/>
          <w:b/>
          <w:bCs/>
          <w:color w:val="222222"/>
        </w:rPr>
        <w:t xml:space="preserve">do oddania do dyspozycji Wykonawcy niezbędnych zasobów na potrzeby realizacji zamówienia </w:t>
      </w:r>
    </w:p>
    <w:p w14:paraId="7E5218FA" w14:textId="77777777" w:rsidR="00B46BF1" w:rsidRPr="00F637DD" w:rsidRDefault="00B46BF1" w:rsidP="00F637DD">
      <w:pPr>
        <w:spacing w:before="240" w:after="120" w:line="360" w:lineRule="auto"/>
        <w:ind w:right="-471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Nazwa i adres podmiotu udostępniajacego zasoby:</w:t>
      </w:r>
    </w:p>
    <w:p w14:paraId="2E953BC3" w14:textId="77777777" w:rsidR="00B46BF1" w:rsidRPr="00F637DD" w:rsidRDefault="00B46BF1" w:rsidP="00F637DD">
      <w:pPr>
        <w:spacing w:before="120" w:after="240" w:line="360" w:lineRule="auto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2274F1" w14:textId="77777777" w:rsidR="00B46BF1" w:rsidRPr="00F637DD" w:rsidRDefault="00B46BF1" w:rsidP="00F637DD">
      <w:pPr>
        <w:spacing w:before="240" w:after="120" w:line="360" w:lineRule="auto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Zobowiązuję się do oddania swoich zasobów do dyspozycji Wykonawcy:</w:t>
      </w:r>
    </w:p>
    <w:p w14:paraId="7AED17DD" w14:textId="77777777" w:rsidR="00B46BF1" w:rsidRPr="00F637DD" w:rsidRDefault="00B46BF1" w:rsidP="00F637DD">
      <w:pPr>
        <w:spacing w:after="240" w:line="360" w:lineRule="auto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B98313" w14:textId="77777777" w:rsidR="00B46BF1" w:rsidRPr="00F637DD" w:rsidRDefault="00B46BF1" w:rsidP="00F637DD">
      <w:pPr>
        <w:spacing w:after="240" w:line="360" w:lineRule="auto"/>
        <w:jc w:val="center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(nazwa Wykonawcy)</w:t>
      </w:r>
    </w:p>
    <w:p w14:paraId="6F8FB82B" w14:textId="62EDC602" w:rsidR="003B5D06" w:rsidRPr="00F637DD" w:rsidRDefault="00B46BF1" w:rsidP="00F637DD">
      <w:pPr>
        <w:pStyle w:val="S3"/>
        <w:spacing w:line="360" w:lineRule="auto"/>
        <w:ind w:left="0"/>
        <w:rPr>
          <w:rFonts w:ascii="Cambria" w:hAnsi="Cambria"/>
          <w:b/>
          <w:kern w:val="1"/>
          <w:sz w:val="24"/>
        </w:rPr>
      </w:pPr>
      <w:r w:rsidRPr="00F637DD">
        <w:rPr>
          <w:rFonts w:ascii="Cambria" w:hAnsi="Cambria"/>
          <w:bCs/>
          <w:iCs/>
          <w:noProof/>
          <w:sz w:val="24"/>
        </w:rPr>
        <w:t>Na potrzeby realizacji zamówienia pod nazwą</w:t>
      </w:r>
      <w:r w:rsidR="00F637DD" w:rsidRPr="00F637DD">
        <w:rPr>
          <w:rFonts w:ascii="Cambria" w:hAnsi="Cambria"/>
          <w:bCs/>
          <w:iCs/>
          <w:sz w:val="24"/>
        </w:rPr>
        <w:t xml:space="preserve"> „</w:t>
      </w:r>
      <w:r w:rsidR="000C294D" w:rsidRPr="000C294D">
        <w:rPr>
          <w:rFonts w:ascii="Cambria" w:hAnsi="Cambria" w:cs="Calibri"/>
          <w:bCs/>
          <w:kern w:val="1"/>
          <w:sz w:val="24"/>
        </w:rPr>
        <w:t>Przebudowy dróg gminnych i mostów na terenie Miasta i Gminy Górzno</w:t>
      </w:r>
      <w:r w:rsidR="00F637DD" w:rsidRPr="00F637DD">
        <w:rPr>
          <w:rFonts w:ascii="Cambria" w:hAnsi="Cambria"/>
          <w:bCs/>
          <w:iCs/>
          <w:sz w:val="24"/>
        </w:rPr>
        <w:t>”.</w:t>
      </w:r>
    </w:p>
    <w:p w14:paraId="0BE6719B" w14:textId="7799404E" w:rsidR="00B46BF1" w:rsidRPr="00F637DD" w:rsidRDefault="00B46BF1" w:rsidP="00F637DD">
      <w:pPr>
        <w:pStyle w:val="S3"/>
        <w:spacing w:line="360" w:lineRule="auto"/>
        <w:ind w:left="0"/>
        <w:rPr>
          <w:rFonts w:ascii="Cambria" w:hAnsi="Cambria"/>
          <w:b/>
          <w:iCs/>
          <w:sz w:val="24"/>
        </w:rPr>
      </w:pPr>
    </w:p>
    <w:p w14:paraId="22A10AF9" w14:textId="77777777" w:rsidR="00B46BF1" w:rsidRPr="00F637DD" w:rsidRDefault="00B46BF1" w:rsidP="00F637DD">
      <w:pPr>
        <w:spacing w:before="240" w:line="360" w:lineRule="auto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Oświadczam, że:</w:t>
      </w:r>
    </w:p>
    <w:p w14:paraId="172EA6C3" w14:textId="77777777" w:rsidR="00B46BF1" w:rsidRPr="00F637DD" w:rsidRDefault="00B46BF1" w:rsidP="00F637DD">
      <w:pPr>
        <w:numPr>
          <w:ilvl w:val="0"/>
          <w:numId w:val="30"/>
        </w:numPr>
        <w:spacing w:line="360" w:lineRule="auto"/>
        <w:ind w:left="426" w:hanging="357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udostępniam Wykonawcy swoje zasoby, w następującym zakresie:</w:t>
      </w:r>
    </w:p>
    <w:p w14:paraId="73C03212" w14:textId="77777777" w:rsidR="00B46BF1" w:rsidRPr="00F637DD" w:rsidRDefault="00B46BF1" w:rsidP="00F637DD">
      <w:pPr>
        <w:spacing w:line="360" w:lineRule="auto"/>
        <w:ind w:left="284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4DD553" w14:textId="77777777" w:rsidR="00B46BF1" w:rsidRPr="00F637DD" w:rsidRDefault="00B46BF1" w:rsidP="00F637DD">
      <w:pPr>
        <w:numPr>
          <w:ilvl w:val="0"/>
          <w:numId w:val="30"/>
        </w:numPr>
        <w:spacing w:line="360" w:lineRule="auto"/>
        <w:ind w:left="426" w:hanging="357"/>
        <w:jc w:val="both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lastRenderedPageBreak/>
        <w:t>sposób i okres udostępnienia Wykonawcy i wykorzystania przez niego zasobów będzie następujący:</w:t>
      </w:r>
    </w:p>
    <w:p w14:paraId="57FDA37F" w14:textId="77777777" w:rsidR="00B46BF1" w:rsidRPr="00F637DD" w:rsidRDefault="00B46BF1" w:rsidP="00F637DD">
      <w:pPr>
        <w:spacing w:line="360" w:lineRule="auto"/>
        <w:ind w:left="284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7630E1" w14:textId="77777777" w:rsidR="00B46BF1" w:rsidRPr="00F637DD" w:rsidRDefault="00B46BF1" w:rsidP="00F637DD">
      <w:pPr>
        <w:numPr>
          <w:ilvl w:val="0"/>
          <w:numId w:val="30"/>
        </w:numPr>
        <w:spacing w:line="360" w:lineRule="auto"/>
        <w:ind w:left="426" w:hanging="357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zakres mojego udziału przy wykonywaniu zamówienia będzie następujący:</w:t>
      </w:r>
    </w:p>
    <w:p w14:paraId="293DF73D" w14:textId="77777777" w:rsidR="00B46BF1" w:rsidRPr="00F637DD" w:rsidRDefault="00B46BF1" w:rsidP="00F637DD">
      <w:pPr>
        <w:spacing w:line="360" w:lineRule="auto"/>
        <w:ind w:left="284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42AE49" w14:textId="1A88E021" w:rsidR="00B46BF1" w:rsidRPr="00F637DD" w:rsidRDefault="00B46BF1" w:rsidP="00F637DD">
      <w:pPr>
        <w:numPr>
          <w:ilvl w:val="0"/>
          <w:numId w:val="30"/>
        </w:numPr>
        <w:spacing w:line="360" w:lineRule="auto"/>
        <w:ind w:left="426" w:hanging="357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zrealizuję/nie zrealizuję</w:t>
      </w:r>
      <w:r w:rsidR="004D4255" w:rsidRPr="00F637DD">
        <w:rPr>
          <w:rFonts w:ascii="Cambria" w:hAnsi="Cambria"/>
          <w:bCs/>
          <w:iCs/>
          <w:noProof/>
          <w:vertAlign w:val="superscript"/>
        </w:rPr>
        <w:t>1</w:t>
      </w:r>
      <w:r w:rsidRPr="00F637DD">
        <w:rPr>
          <w:rFonts w:ascii="Cambria" w:hAnsi="Cambria"/>
          <w:bCs/>
          <w:iCs/>
          <w:noProof/>
        </w:rPr>
        <w:t xml:space="preserve"> prace, których wskazane zdolności dotyczą:</w:t>
      </w:r>
    </w:p>
    <w:p w14:paraId="1E24F92B" w14:textId="77777777" w:rsidR="00B46BF1" w:rsidRPr="00F637DD" w:rsidRDefault="00B46BF1" w:rsidP="00F637DD">
      <w:pPr>
        <w:spacing w:line="360" w:lineRule="auto"/>
        <w:ind w:left="284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77A783" w14:textId="3922073C" w:rsidR="00B46BF1" w:rsidRPr="00F637DD" w:rsidRDefault="004D4255" w:rsidP="00F637DD">
      <w:pPr>
        <w:shd w:val="clear" w:color="auto" w:fill="FFFFFF"/>
        <w:spacing w:line="360" w:lineRule="auto"/>
        <w:ind w:left="284"/>
        <w:rPr>
          <w:rFonts w:ascii="Cambria" w:hAnsi="Cambria"/>
          <w:i/>
        </w:rPr>
      </w:pPr>
      <w:r w:rsidRPr="00F637DD">
        <w:rPr>
          <w:rFonts w:ascii="Cambria" w:hAnsi="Cambria"/>
          <w:i/>
          <w:vertAlign w:val="superscript"/>
        </w:rPr>
        <w:t>1</w:t>
      </w:r>
      <w:r w:rsidR="009B4DEA" w:rsidRPr="00F637DD">
        <w:rPr>
          <w:rFonts w:ascii="Cambria" w:hAnsi="Cambria"/>
          <w:i/>
          <w:vertAlign w:val="superscript"/>
        </w:rPr>
        <w:t xml:space="preserve"> </w:t>
      </w:r>
      <w:r w:rsidRPr="00F637DD">
        <w:rPr>
          <w:rFonts w:ascii="Cambria" w:hAnsi="Cambria"/>
          <w:i/>
        </w:rPr>
        <w:t>niepotrzebne skreślić</w:t>
      </w:r>
    </w:p>
    <w:p w14:paraId="08620B9C" w14:textId="77777777" w:rsidR="00B46BF1" w:rsidRPr="00F637DD" w:rsidRDefault="00B46BF1" w:rsidP="00F637DD">
      <w:pPr>
        <w:shd w:val="clear" w:color="auto" w:fill="FFFFFF"/>
        <w:spacing w:line="360" w:lineRule="auto"/>
        <w:rPr>
          <w:rFonts w:ascii="Cambria" w:hAnsi="Cambria"/>
          <w:i/>
        </w:rPr>
      </w:pPr>
    </w:p>
    <w:p w14:paraId="346409EF" w14:textId="7F255F4D" w:rsidR="00B46BF1" w:rsidRPr="00F637DD" w:rsidRDefault="00B46BF1" w:rsidP="00F637DD">
      <w:pPr>
        <w:shd w:val="clear" w:color="auto" w:fill="FFFFFF"/>
        <w:spacing w:line="360" w:lineRule="auto"/>
        <w:rPr>
          <w:rFonts w:ascii="Cambria" w:hAnsi="Cambria"/>
          <w:i/>
        </w:rPr>
      </w:pPr>
    </w:p>
    <w:p w14:paraId="57C60CCD" w14:textId="63E5E9D0" w:rsidR="003631DA" w:rsidRPr="00F637DD" w:rsidRDefault="003631DA" w:rsidP="00F637DD">
      <w:pPr>
        <w:shd w:val="clear" w:color="auto" w:fill="FFFFFF"/>
        <w:spacing w:line="360" w:lineRule="auto"/>
        <w:rPr>
          <w:rFonts w:ascii="Cambria" w:hAnsi="Cambria" w:cs="Calibri"/>
          <w:i/>
        </w:rPr>
      </w:pPr>
    </w:p>
    <w:p w14:paraId="0647CC7F" w14:textId="0B7CE840" w:rsidR="003631DA" w:rsidRPr="00F637DD" w:rsidRDefault="003631DA" w:rsidP="00F637DD">
      <w:pPr>
        <w:shd w:val="clear" w:color="auto" w:fill="FFFFFF"/>
        <w:spacing w:line="360" w:lineRule="auto"/>
        <w:rPr>
          <w:rFonts w:ascii="Cambria" w:hAnsi="Cambria" w:cs="Calibri"/>
          <w:i/>
        </w:rPr>
      </w:pPr>
    </w:p>
    <w:p w14:paraId="51E696FF" w14:textId="77777777" w:rsidR="003631DA" w:rsidRPr="00F637DD" w:rsidRDefault="003631DA" w:rsidP="00F637DD">
      <w:pPr>
        <w:shd w:val="clear" w:color="auto" w:fill="FFFFFF"/>
        <w:spacing w:line="360" w:lineRule="auto"/>
        <w:rPr>
          <w:rFonts w:ascii="Cambria" w:hAnsi="Cambria" w:cs="Calibri"/>
          <w:i/>
        </w:rPr>
      </w:pPr>
    </w:p>
    <w:p w14:paraId="660FC328" w14:textId="4A178D10" w:rsidR="00B46BF1" w:rsidRPr="00F637DD" w:rsidRDefault="00B46BF1" w:rsidP="00F637DD">
      <w:pPr>
        <w:shd w:val="clear" w:color="auto" w:fill="FFFFFF"/>
        <w:tabs>
          <w:tab w:val="left" w:pos="5103"/>
        </w:tabs>
        <w:spacing w:line="360" w:lineRule="auto"/>
        <w:rPr>
          <w:rFonts w:ascii="Cambria" w:hAnsi="Cambria" w:cs="Calibri"/>
          <w:color w:val="222222"/>
        </w:rPr>
      </w:pPr>
      <w:r w:rsidRPr="00F637DD">
        <w:rPr>
          <w:rFonts w:ascii="Cambria" w:hAnsi="Cambria" w:cs="Calibri"/>
          <w:color w:val="222222"/>
        </w:rPr>
        <w:t xml:space="preserve">........................... dnia ....................                                                 </w:t>
      </w:r>
    </w:p>
    <w:p w14:paraId="16306ECF" w14:textId="77777777" w:rsidR="00D12507" w:rsidRPr="00F637DD" w:rsidRDefault="00D12507" w:rsidP="00F637DD">
      <w:pPr>
        <w:pStyle w:val="Standard"/>
        <w:spacing w:line="360" w:lineRule="auto"/>
        <w:jc w:val="right"/>
        <w:rPr>
          <w:rFonts w:ascii="Cambria" w:hAnsi="Cambria" w:cs="Times New Roman"/>
          <w:color w:val="000000"/>
          <w:sz w:val="24"/>
          <w:szCs w:val="24"/>
        </w:rPr>
      </w:pPr>
    </w:p>
    <w:p w14:paraId="35FEA041" w14:textId="30637195" w:rsidR="00B46BF1" w:rsidRPr="00F637DD" w:rsidRDefault="00D12507" w:rsidP="00F637DD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  <w:t xml:space="preserve">       </w:t>
      </w:r>
    </w:p>
    <w:sectPr w:rsidR="00B46BF1" w:rsidRPr="00F637DD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FF649" w14:textId="77777777" w:rsidR="00557EB7" w:rsidRDefault="00557EB7">
      <w:r>
        <w:separator/>
      </w:r>
    </w:p>
  </w:endnote>
  <w:endnote w:type="continuationSeparator" w:id="0">
    <w:p w14:paraId="42BF1AE0" w14:textId="77777777" w:rsidR="00557EB7" w:rsidRDefault="0055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EC05E" w14:textId="77777777" w:rsidR="00557EB7" w:rsidRDefault="00557EB7">
      <w:r>
        <w:separator/>
      </w:r>
    </w:p>
  </w:footnote>
  <w:footnote w:type="continuationSeparator" w:id="0">
    <w:p w14:paraId="3B831FDB" w14:textId="77777777" w:rsidR="00557EB7" w:rsidRDefault="00557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ECD6B" w14:textId="77777777" w:rsidR="00FC3401" w:rsidRDefault="00FC3401" w:rsidP="00FC3401">
    <w:pPr>
      <w:pStyle w:val="Nagwek"/>
      <w:jc w:val="right"/>
    </w:pPr>
    <w:r>
      <w:rPr>
        <w:noProof/>
      </w:rPr>
      <w:drawing>
        <wp:inline distT="0" distB="0" distL="0" distR="0" wp14:anchorId="55662004" wp14:editId="49E71278">
          <wp:extent cx="3371215" cy="786765"/>
          <wp:effectExtent l="0" t="0" r="63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21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51B4E86" w14:textId="1105387F" w:rsidR="00FC3401" w:rsidRDefault="00FC3401" w:rsidP="00FC3401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„</w:t>
    </w:r>
    <w:r w:rsidR="00E0570D" w:rsidRPr="00E0570D">
      <w:rPr>
        <w:rFonts w:ascii="Calibri" w:hAnsi="Calibri" w:cs="Calibri"/>
        <w:bCs/>
        <w:kern w:val="1"/>
        <w:sz w:val="18"/>
        <w:szCs w:val="18"/>
      </w:rPr>
      <w:t>Przebudowy dróg gminnych i mostów na terenie Miasta i Gminy Górzno</w:t>
    </w:r>
    <w:r>
      <w:rPr>
        <w:rFonts w:ascii="Calibri" w:hAnsi="Calibri" w:cs="Calibri"/>
        <w:bCs/>
        <w:kern w:val="1"/>
        <w:sz w:val="18"/>
        <w:szCs w:val="18"/>
      </w:rPr>
      <w:t>”</w:t>
    </w:r>
  </w:p>
  <w:p w14:paraId="23A03D8D" w14:textId="4903B9C6" w:rsidR="00FC3401" w:rsidRPr="00B47500" w:rsidRDefault="00FC3401" w:rsidP="00FC3401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ZP.271.</w:t>
    </w:r>
    <w:r w:rsidR="00E0570D">
      <w:rPr>
        <w:rFonts w:ascii="Calibri" w:hAnsi="Calibri" w:cs="Calibri"/>
        <w:bCs/>
        <w:kern w:val="1"/>
        <w:sz w:val="18"/>
        <w:szCs w:val="18"/>
      </w:rPr>
      <w:t>7</w:t>
    </w:r>
    <w:r>
      <w:rPr>
        <w:rFonts w:ascii="Calibri" w:hAnsi="Calibri" w:cs="Calibri"/>
        <w:bCs/>
        <w:kern w:val="1"/>
        <w:sz w:val="18"/>
        <w:szCs w:val="18"/>
      </w:rPr>
      <w:t>.202</w:t>
    </w:r>
    <w:r w:rsidR="00E0570D">
      <w:rPr>
        <w:rFonts w:ascii="Calibri" w:hAnsi="Calibri" w:cs="Calibri"/>
        <w:bCs/>
        <w:kern w:val="1"/>
        <w:sz w:val="18"/>
        <w:szCs w:val="18"/>
      </w:rPr>
      <w:t>4</w:t>
    </w:r>
  </w:p>
  <w:p w14:paraId="1F79D116" w14:textId="4FEED218" w:rsidR="00154D29" w:rsidRPr="00FC3401" w:rsidRDefault="00154D29" w:rsidP="00FC34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1DD5D60"/>
    <w:multiLevelType w:val="multilevel"/>
    <w:tmpl w:val="0772DD44"/>
    <w:numStyleLink w:val="Styl1"/>
  </w:abstractNum>
  <w:abstractNum w:abstractNumId="32" w15:restartNumberingAfterBreak="0">
    <w:nsid w:val="23535DAE"/>
    <w:multiLevelType w:val="multilevel"/>
    <w:tmpl w:val="0772DD44"/>
    <w:numStyleLink w:val="Styl1"/>
  </w:abstractNum>
  <w:abstractNum w:abstractNumId="33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97B1990"/>
    <w:multiLevelType w:val="multilevel"/>
    <w:tmpl w:val="0772DD44"/>
    <w:numStyleLink w:val="Styl1"/>
  </w:abstractNum>
  <w:abstractNum w:abstractNumId="39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 w15:restartNumberingAfterBreak="0">
    <w:nsid w:val="32FD49C8"/>
    <w:multiLevelType w:val="multilevel"/>
    <w:tmpl w:val="0772DD44"/>
    <w:numStyleLink w:val="Styl1"/>
  </w:abstractNum>
  <w:abstractNum w:abstractNumId="4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3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5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E503D44"/>
    <w:multiLevelType w:val="multilevel"/>
    <w:tmpl w:val="0772DD44"/>
    <w:numStyleLink w:val="Styl1"/>
  </w:abstractNum>
  <w:abstractNum w:abstractNumId="51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3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4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4F204DA3"/>
    <w:multiLevelType w:val="multilevel"/>
    <w:tmpl w:val="0772DD44"/>
    <w:numStyleLink w:val="Styl1"/>
  </w:abstractNum>
  <w:abstractNum w:abstractNumId="59" w15:restartNumberingAfterBreak="0">
    <w:nsid w:val="5100411F"/>
    <w:multiLevelType w:val="multilevel"/>
    <w:tmpl w:val="0772DD44"/>
    <w:numStyleLink w:val="Styl1"/>
  </w:abstractNum>
  <w:abstractNum w:abstractNumId="60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C44A7F"/>
    <w:multiLevelType w:val="multilevel"/>
    <w:tmpl w:val="0772DD44"/>
    <w:numStyleLink w:val="Styl1"/>
  </w:abstractNum>
  <w:abstractNum w:abstractNumId="62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90C640A"/>
    <w:multiLevelType w:val="multilevel"/>
    <w:tmpl w:val="0772DD44"/>
    <w:numStyleLink w:val="Styl1"/>
  </w:abstractNum>
  <w:abstractNum w:abstractNumId="64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7090FF1"/>
    <w:multiLevelType w:val="multilevel"/>
    <w:tmpl w:val="0772DD44"/>
    <w:numStyleLink w:val="Styl1"/>
  </w:abstractNum>
  <w:abstractNum w:abstractNumId="72" w15:restartNumberingAfterBreak="0">
    <w:nsid w:val="68F1245B"/>
    <w:multiLevelType w:val="multilevel"/>
    <w:tmpl w:val="0772DD44"/>
    <w:numStyleLink w:val="Styl1"/>
  </w:abstractNum>
  <w:abstractNum w:abstractNumId="73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A45347E"/>
    <w:multiLevelType w:val="multilevel"/>
    <w:tmpl w:val="0772DD44"/>
    <w:numStyleLink w:val="Styl1"/>
  </w:abstractNum>
  <w:abstractNum w:abstractNumId="75" w15:restartNumberingAfterBreak="0">
    <w:nsid w:val="6C5F5148"/>
    <w:multiLevelType w:val="multilevel"/>
    <w:tmpl w:val="0772DD44"/>
    <w:numStyleLink w:val="Styl1"/>
  </w:abstractNum>
  <w:abstractNum w:abstractNumId="76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7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73031704"/>
    <w:multiLevelType w:val="multilevel"/>
    <w:tmpl w:val="0772DD44"/>
    <w:numStyleLink w:val="Styl1"/>
  </w:abstractNum>
  <w:abstractNum w:abstractNumId="81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3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5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873346">
    <w:abstractNumId w:val="54"/>
  </w:num>
  <w:num w:numId="2" w16cid:durableId="1873758500">
    <w:abstractNumId w:val="27"/>
  </w:num>
  <w:num w:numId="3" w16cid:durableId="1865896089">
    <w:abstractNumId w:val="68"/>
  </w:num>
  <w:num w:numId="4" w16cid:durableId="1944611303">
    <w:abstractNumId w:val="79"/>
  </w:num>
  <w:num w:numId="5" w16cid:durableId="473721286">
    <w:abstractNumId w:val="67"/>
  </w:num>
  <w:num w:numId="6" w16cid:durableId="1643848672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4613731">
    <w:abstractNumId w:val="37"/>
  </w:num>
  <w:num w:numId="8" w16cid:durableId="496950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06514805">
    <w:abstractNumId w:val="53"/>
    <w:lvlOverride w:ilvl="0">
      <w:startOverride w:val="1"/>
    </w:lvlOverride>
  </w:num>
  <w:num w:numId="10" w16cid:durableId="1376008762">
    <w:abstractNumId w:val="66"/>
    <w:lvlOverride w:ilvl="0">
      <w:startOverride w:val="1"/>
    </w:lvlOverride>
  </w:num>
  <w:num w:numId="11" w16cid:durableId="1730230310">
    <w:abstractNumId w:val="9"/>
    <w:lvlOverride w:ilvl="0">
      <w:startOverride w:val="1"/>
    </w:lvlOverride>
  </w:num>
  <w:num w:numId="12" w16cid:durableId="2070615646">
    <w:abstractNumId w:val="18"/>
    <w:lvlOverride w:ilvl="0">
      <w:startOverride w:val="1"/>
    </w:lvlOverride>
  </w:num>
  <w:num w:numId="13" w16cid:durableId="1572277673">
    <w:abstractNumId w:val="19"/>
  </w:num>
  <w:num w:numId="14" w16cid:durableId="7932138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204553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2986588">
    <w:abstractNumId w:val="24"/>
    <w:lvlOverride w:ilvl="0">
      <w:startOverride w:val="1"/>
    </w:lvlOverride>
  </w:num>
  <w:num w:numId="17" w16cid:durableId="1625961645">
    <w:abstractNumId w:val="78"/>
  </w:num>
  <w:num w:numId="18" w16cid:durableId="1305308241">
    <w:abstractNumId w:val="85"/>
  </w:num>
  <w:num w:numId="19" w16cid:durableId="1565144181">
    <w:abstractNumId w:val="69"/>
  </w:num>
  <w:num w:numId="20" w16cid:durableId="107702510">
    <w:abstractNumId w:val="43"/>
  </w:num>
  <w:num w:numId="21" w16cid:durableId="295649258">
    <w:abstractNumId w:val="7"/>
  </w:num>
  <w:num w:numId="22" w16cid:durableId="107896627">
    <w:abstractNumId w:val="73"/>
  </w:num>
  <w:num w:numId="23" w16cid:durableId="923489460">
    <w:abstractNumId w:val="84"/>
  </w:num>
  <w:num w:numId="24" w16cid:durableId="810096050">
    <w:abstractNumId w:val="46"/>
  </w:num>
  <w:num w:numId="25" w16cid:durableId="2081947964">
    <w:abstractNumId w:val="77"/>
  </w:num>
  <w:num w:numId="26" w16cid:durableId="860821053">
    <w:abstractNumId w:val="33"/>
  </w:num>
  <w:num w:numId="27" w16cid:durableId="2129932489">
    <w:abstractNumId w:val="70"/>
  </w:num>
  <w:num w:numId="28" w16cid:durableId="85812757">
    <w:abstractNumId w:val="52"/>
  </w:num>
  <w:num w:numId="29" w16cid:durableId="1526286997">
    <w:abstractNumId w:val="48"/>
  </w:num>
  <w:num w:numId="30" w16cid:durableId="2041471225">
    <w:abstractNumId w:val="87"/>
  </w:num>
  <w:num w:numId="31" w16cid:durableId="1935551461">
    <w:abstractNumId w:val="62"/>
  </w:num>
  <w:num w:numId="32" w16cid:durableId="282225153">
    <w:abstractNumId w:val="30"/>
    <w:lvlOverride w:ilvl="0">
      <w:startOverride w:val="1"/>
    </w:lvlOverride>
  </w:num>
  <w:num w:numId="33" w16cid:durableId="2000694569">
    <w:abstractNumId w:val="42"/>
  </w:num>
  <w:num w:numId="34" w16cid:durableId="219901871">
    <w:abstractNumId w:val="51"/>
  </w:num>
  <w:num w:numId="35" w16cid:durableId="412626933">
    <w:abstractNumId w:val="22"/>
  </w:num>
  <w:num w:numId="36" w16cid:durableId="1288007849">
    <w:abstractNumId w:val="21"/>
  </w:num>
  <w:num w:numId="37" w16cid:durableId="273638424">
    <w:abstractNumId w:val="82"/>
  </w:num>
  <w:num w:numId="38" w16cid:durableId="710808769">
    <w:abstractNumId w:val="17"/>
  </w:num>
  <w:num w:numId="39" w16cid:durableId="464005875">
    <w:abstractNumId w:val="29"/>
  </w:num>
  <w:num w:numId="40" w16cid:durableId="1197235078">
    <w:abstractNumId w:val="76"/>
  </w:num>
  <w:num w:numId="41" w16cid:durableId="41711837">
    <w:abstractNumId w:val="36"/>
  </w:num>
  <w:num w:numId="42" w16cid:durableId="1103264600">
    <w:abstractNumId w:val="34"/>
  </w:num>
  <w:num w:numId="43" w16cid:durableId="1651326152">
    <w:abstractNumId w:val="12"/>
  </w:num>
  <w:num w:numId="44" w16cid:durableId="1215463190">
    <w:abstractNumId w:val="65"/>
  </w:num>
  <w:num w:numId="45" w16cid:durableId="532575423">
    <w:abstractNumId w:val="35"/>
  </w:num>
  <w:num w:numId="46" w16cid:durableId="1094785426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 w16cid:durableId="1075710242">
    <w:abstractNumId w:val="58"/>
  </w:num>
  <w:num w:numId="48" w16cid:durableId="883098359">
    <w:abstractNumId w:val="31"/>
  </w:num>
  <w:num w:numId="49" w16cid:durableId="619382658">
    <w:abstractNumId w:val="55"/>
  </w:num>
  <w:num w:numId="50" w16cid:durableId="54939698">
    <w:abstractNumId w:val="15"/>
  </w:num>
  <w:num w:numId="51" w16cid:durableId="1709184376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2" w16cid:durableId="1247688474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 w16cid:durableId="1179856253">
    <w:abstractNumId w:val="50"/>
  </w:num>
  <w:num w:numId="54" w16cid:durableId="2131050783">
    <w:abstractNumId w:val="25"/>
  </w:num>
  <w:num w:numId="55" w16cid:durableId="169028039">
    <w:abstractNumId w:val="74"/>
  </w:num>
  <w:num w:numId="56" w16cid:durableId="76634826">
    <w:abstractNumId w:val="63"/>
  </w:num>
  <w:num w:numId="57" w16cid:durableId="1420249693">
    <w:abstractNumId w:val="38"/>
  </w:num>
  <w:num w:numId="58" w16cid:durableId="1402602662">
    <w:abstractNumId w:val="11"/>
  </w:num>
  <w:num w:numId="59" w16cid:durableId="799613717">
    <w:abstractNumId w:val="32"/>
  </w:num>
  <w:num w:numId="60" w16cid:durableId="857353513">
    <w:abstractNumId w:val="59"/>
  </w:num>
  <w:num w:numId="61" w16cid:durableId="532620329">
    <w:abstractNumId w:val="61"/>
  </w:num>
  <w:num w:numId="62" w16cid:durableId="1982072296">
    <w:abstractNumId w:val="8"/>
  </w:num>
  <w:num w:numId="63" w16cid:durableId="513226359">
    <w:abstractNumId w:val="75"/>
  </w:num>
  <w:num w:numId="64" w16cid:durableId="29037239">
    <w:abstractNumId w:val="26"/>
  </w:num>
  <w:num w:numId="65" w16cid:durableId="1962571098">
    <w:abstractNumId w:val="86"/>
  </w:num>
  <w:num w:numId="66" w16cid:durableId="373430195">
    <w:abstractNumId w:val="44"/>
  </w:num>
  <w:num w:numId="67" w16cid:durableId="197224578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46677240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41998682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86068955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26033191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20107106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352463215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99972747">
    <w:abstractNumId w:val="23"/>
  </w:num>
  <w:num w:numId="75" w16cid:durableId="394012026">
    <w:abstractNumId w:val="40"/>
  </w:num>
  <w:num w:numId="76" w16cid:durableId="836194855">
    <w:abstractNumId w:val="47"/>
  </w:num>
  <w:num w:numId="77" w16cid:durableId="1484278056">
    <w:abstractNumId w:val="8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 w16cid:durableId="1659307039">
    <w:abstractNumId w:val="45"/>
  </w:num>
  <w:num w:numId="79" w16cid:durableId="249967548">
    <w:abstractNumId w:val="57"/>
  </w:num>
  <w:num w:numId="80" w16cid:durableId="1944679876">
    <w:abstractNumId w:val="28"/>
  </w:num>
  <w:num w:numId="81" w16cid:durableId="251471363">
    <w:abstractNumId w:val="13"/>
  </w:num>
  <w:num w:numId="82" w16cid:durableId="509177404">
    <w:abstractNumId w:val="1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2C75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5D54"/>
    <w:rsid w:val="00076687"/>
    <w:rsid w:val="000801D3"/>
    <w:rsid w:val="00080C63"/>
    <w:rsid w:val="00080F43"/>
    <w:rsid w:val="00082ADE"/>
    <w:rsid w:val="0008355A"/>
    <w:rsid w:val="00083562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C0A81"/>
    <w:rsid w:val="000C13A7"/>
    <w:rsid w:val="000C294D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4D29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3CE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A0B02"/>
    <w:rsid w:val="001A10FF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B05AB"/>
    <w:rsid w:val="003B11EE"/>
    <w:rsid w:val="003B1EB4"/>
    <w:rsid w:val="003B22F0"/>
    <w:rsid w:val="003B2ED5"/>
    <w:rsid w:val="003B3713"/>
    <w:rsid w:val="003B41EF"/>
    <w:rsid w:val="003B466C"/>
    <w:rsid w:val="003B4F50"/>
    <w:rsid w:val="003B5D06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97EA3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5E5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3B1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1E14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5E73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4BE8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304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70EB"/>
    <w:rsid w:val="008B71C8"/>
    <w:rsid w:val="008B7CEB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532D"/>
    <w:rsid w:val="008D5404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340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507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830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7934"/>
    <w:rsid w:val="00E00389"/>
    <w:rsid w:val="00E00D1B"/>
    <w:rsid w:val="00E016DA"/>
    <w:rsid w:val="00E02EDA"/>
    <w:rsid w:val="00E03EEB"/>
    <w:rsid w:val="00E04E0C"/>
    <w:rsid w:val="00E05140"/>
    <w:rsid w:val="00E0570D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2440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4946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7DD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5309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719"/>
    <w:rsid w:val="00FC1F86"/>
    <w:rsid w:val="00FC3401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7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Standard">
    <w:name w:val="Standard"/>
    <w:uiPriority w:val="99"/>
    <w:rsid w:val="00D12507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customStyle="1" w:styleId="S3">
    <w:name w:val="S3"/>
    <w:basedOn w:val="Normalny"/>
    <w:qFormat/>
    <w:rsid w:val="001873CE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4411</TotalTime>
  <Pages>2</Pages>
  <Words>117</Words>
  <Characters>1823</Characters>
  <Application>Microsoft Office Word</Application>
  <DocSecurity>0</DocSecurity>
  <Lines>15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1937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LachowskiL</cp:lastModifiedBy>
  <cp:revision>176</cp:revision>
  <cp:lastPrinted>2021-02-16T09:10:00Z</cp:lastPrinted>
  <dcterms:created xsi:type="dcterms:W3CDTF">2019-01-14T06:24:00Z</dcterms:created>
  <dcterms:modified xsi:type="dcterms:W3CDTF">2024-06-05T10:12:00Z</dcterms:modified>
</cp:coreProperties>
</file>