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17EFBFD7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D90F3C" w:rsidRPr="00D90F3C">
        <w:rPr>
          <w:rFonts w:ascii="Cambria" w:hAnsi="Cambria" w:cs="Calibri"/>
          <w:bCs/>
          <w:kern w:val="1"/>
          <w:sz w:val="24"/>
        </w:rPr>
        <w:t>Przebudowy dróg gminnych i mostów na terenie Miasta i Gminy Górzno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41B5B4DC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BA801" w14:textId="5320D777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193" w:type="dxa"/>
          </w:tcPr>
          <w:p w14:paraId="1D68F459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5E72C6D5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7442C4AC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407FFEE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0961FC7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1E5AD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A8E964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6B28354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008FC413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2661CF1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1151819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7EE4541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187B6963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5186C77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A9F0B8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28A181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06CA8F89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23F12D3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65FD15C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54EFB131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A6D834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2652633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6CB3" w14:textId="77777777" w:rsidR="005B5BBF" w:rsidRDefault="005B5BBF" w:rsidP="005B5BBF">
    <w:pPr>
      <w:pStyle w:val="Nagwek"/>
      <w:jc w:val="right"/>
    </w:pPr>
    <w:r>
      <w:rPr>
        <w:noProof/>
      </w:rPr>
      <w:drawing>
        <wp:inline distT="0" distB="0" distL="0" distR="0" wp14:anchorId="4A270B74" wp14:editId="56EF33EF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EF920" w14:textId="25B82D0B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4A184A" w:rsidRPr="004A184A">
      <w:rPr>
        <w:rFonts w:ascii="Calibri" w:hAnsi="Calibri" w:cs="Calibri"/>
        <w:bCs/>
        <w:kern w:val="1"/>
        <w:sz w:val="18"/>
        <w:szCs w:val="18"/>
      </w:rPr>
      <w:t>Przebudowy dróg gminnych i mostów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1A0CD363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4A184A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4A184A">
      <w:rPr>
        <w:rFonts w:ascii="Calibri" w:hAnsi="Calibri" w:cs="Calibri"/>
        <w:bCs/>
        <w:kern w:val="1"/>
        <w:sz w:val="18"/>
        <w:szCs w:val="18"/>
      </w:rPr>
      <w:t>4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D42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4FF2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84A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096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36B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0F3C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1C5A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1CE6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2</Pages>
  <Words>208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1972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182</cp:revision>
  <cp:lastPrinted>2021-02-16T09:10:00Z</cp:lastPrinted>
  <dcterms:created xsi:type="dcterms:W3CDTF">2019-01-14T06:24:00Z</dcterms:created>
  <dcterms:modified xsi:type="dcterms:W3CDTF">2024-06-05T12:16:00Z</dcterms:modified>
</cp:coreProperties>
</file>