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18E5A2" w14:textId="45A7B7B6" w:rsidR="00F7738B" w:rsidRPr="00004B30" w:rsidRDefault="00004B30" w:rsidP="00004B30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BF73EC">
        <w:rPr>
          <w:rFonts w:ascii="Cambria" w:hAnsi="Cambria" w:cs="Arial"/>
          <w:bCs/>
          <w:sz w:val="22"/>
          <w:szCs w:val="22"/>
        </w:rPr>
        <w:t>S.270.4.</w:t>
      </w:r>
      <w:r w:rsidR="001A6C54">
        <w:rPr>
          <w:rFonts w:ascii="Cambria" w:hAnsi="Cambria" w:cs="Arial"/>
          <w:bCs/>
          <w:sz w:val="22"/>
          <w:szCs w:val="22"/>
        </w:rPr>
        <w:t>4</w:t>
      </w:r>
      <w:r w:rsidR="00BF73EC">
        <w:rPr>
          <w:rFonts w:ascii="Cambria" w:hAnsi="Cambria" w:cs="Arial"/>
          <w:bCs/>
          <w:sz w:val="22"/>
          <w:szCs w:val="22"/>
        </w:rPr>
        <w:t>.2024</w:t>
      </w:r>
    </w:p>
    <w:p w14:paraId="6683E0B0" w14:textId="1AEC3A81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C42AEA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C4FA6F6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6C52234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3BE0208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B6097E9" w14:textId="77777777" w:rsidR="004E0C25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B0CFE3" w14:textId="77777777" w:rsidR="00916821" w:rsidRPr="002E64B8" w:rsidRDefault="00826760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="00916821"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7124163F" w14:textId="77777777" w:rsidR="000E1C6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076667A" w14:textId="77777777" w:rsidR="00916821" w:rsidRPr="002E64B8" w:rsidRDefault="000E1C61" w:rsidP="00445412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94605E7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E5D2F81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7F457BB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3D6821D" w14:textId="14F84E81" w:rsidR="00916821" w:rsidRPr="00004B30" w:rsidRDefault="00916821" w:rsidP="00445412">
      <w:pPr>
        <w:spacing w:before="120"/>
        <w:jc w:val="center"/>
        <w:rPr>
          <w:rFonts w:ascii="Cambria" w:hAnsi="Cambria" w:cs="Arial"/>
          <w:b/>
          <w:bCs/>
          <w:sz w:val="28"/>
          <w:szCs w:val="28"/>
        </w:rPr>
      </w:pPr>
      <w:r w:rsidRPr="00004B30">
        <w:rPr>
          <w:rFonts w:ascii="Cambria" w:hAnsi="Cambria" w:cs="Arial"/>
          <w:b/>
          <w:bCs/>
          <w:sz w:val="28"/>
          <w:szCs w:val="28"/>
        </w:rPr>
        <w:t>O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F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E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R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>T</w:t>
      </w:r>
      <w:r w:rsidR="00004B30" w:rsidRPr="00004B30">
        <w:rPr>
          <w:rFonts w:ascii="Cambria" w:hAnsi="Cambria" w:cs="Arial"/>
          <w:b/>
          <w:bCs/>
          <w:sz w:val="28"/>
          <w:szCs w:val="28"/>
        </w:rPr>
        <w:t xml:space="preserve"> </w:t>
      </w:r>
      <w:r w:rsidRPr="00004B30">
        <w:rPr>
          <w:rFonts w:ascii="Cambria" w:hAnsi="Cambria" w:cs="Arial"/>
          <w:b/>
          <w:bCs/>
          <w:sz w:val="28"/>
          <w:szCs w:val="28"/>
        </w:rPr>
        <w:t xml:space="preserve">A </w:t>
      </w:r>
    </w:p>
    <w:p w14:paraId="674A82ED" w14:textId="77777777" w:rsidR="000E1C61" w:rsidRPr="002E64B8" w:rsidRDefault="000E1C61" w:rsidP="00445412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19C4E83E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Pr="008711E7">
        <w:rPr>
          <w:rFonts w:ascii="Cambria" w:hAnsi="Cambria" w:cs="Arial"/>
          <w:b/>
          <w:bCs/>
          <w:sz w:val="22"/>
          <w:szCs w:val="22"/>
        </w:rPr>
        <w:tab/>
      </w:r>
    </w:p>
    <w:p w14:paraId="320E45ED" w14:textId="77777777" w:rsidR="00004B30" w:rsidRPr="008711E7" w:rsidRDefault="00004B30" w:rsidP="00004B30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787118FB" w14:textId="35F252B5" w:rsidR="00004B30" w:rsidRPr="008711E7" w:rsidRDefault="00004B30" w:rsidP="00FB2F7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8711E7">
        <w:rPr>
          <w:rFonts w:ascii="Cambria" w:hAnsi="Cambria" w:cs="Arial"/>
          <w:b/>
          <w:bCs/>
          <w:sz w:val="22"/>
          <w:szCs w:val="22"/>
        </w:rPr>
        <w:t xml:space="preserve">Nadleśnictwo </w:t>
      </w:r>
      <w:proofErr w:type="spellStart"/>
      <w:r w:rsidR="006F6E05">
        <w:rPr>
          <w:rFonts w:ascii="Cambria" w:hAnsi="Cambria" w:cs="Arial"/>
          <w:b/>
          <w:bCs/>
          <w:sz w:val="22"/>
          <w:szCs w:val="22"/>
        </w:rPr>
        <w:t>Cierpiszewo</w:t>
      </w:r>
      <w:proofErr w:type="spellEnd"/>
    </w:p>
    <w:p w14:paraId="0A219D14" w14:textId="77777777" w:rsidR="004F2FE4" w:rsidRDefault="004F2FE4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E5574B8" w14:textId="7CAF4122" w:rsidR="00916821" w:rsidRDefault="00916821" w:rsidP="00BD59B3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Odpowiadając na ogłoszenie </w:t>
      </w:r>
      <w:r w:rsidR="00004B30">
        <w:rPr>
          <w:rFonts w:ascii="Cambria" w:hAnsi="Cambria" w:cs="Arial"/>
          <w:bCs/>
          <w:sz w:val="22"/>
          <w:szCs w:val="22"/>
        </w:rPr>
        <w:t>d</w:t>
      </w:r>
      <w:r w:rsidRPr="002E64B8">
        <w:rPr>
          <w:rFonts w:ascii="Cambria" w:hAnsi="Cambria" w:cs="Arial"/>
          <w:bCs/>
          <w:sz w:val="22"/>
          <w:szCs w:val="22"/>
        </w:rPr>
        <w:t>o</w:t>
      </w:r>
      <w:r w:rsidR="00004B30">
        <w:rPr>
          <w:rFonts w:ascii="Cambria" w:hAnsi="Cambria" w:cs="Arial"/>
          <w:bCs/>
          <w:sz w:val="22"/>
          <w:szCs w:val="22"/>
        </w:rPr>
        <w:t>t.</w:t>
      </w:r>
      <w:r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004B30">
        <w:rPr>
          <w:rFonts w:ascii="Cambria" w:hAnsi="Cambria" w:cs="Arial"/>
          <w:bCs/>
          <w:sz w:val="22"/>
          <w:szCs w:val="22"/>
        </w:rPr>
        <w:t>postępowania</w:t>
      </w:r>
      <w:r w:rsidR="00826760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>o udzielenie zamówienia publicznego prowadzon</w:t>
      </w:r>
      <w:r w:rsidR="00004B30">
        <w:rPr>
          <w:rFonts w:ascii="Cambria" w:hAnsi="Cambria" w:cs="Arial"/>
          <w:bCs/>
          <w:sz w:val="22"/>
          <w:szCs w:val="22"/>
        </w:rPr>
        <w:t>ego</w:t>
      </w:r>
      <w:r w:rsidR="004F2FE4">
        <w:rPr>
          <w:rFonts w:ascii="Cambria" w:hAnsi="Cambria" w:cs="Arial"/>
          <w:bCs/>
          <w:sz w:val="22"/>
          <w:szCs w:val="22"/>
        </w:rPr>
        <w:t xml:space="preserve"> przez Zamawiającego –  Nadleśnictwo </w:t>
      </w:r>
      <w:proofErr w:type="spellStart"/>
      <w:r w:rsidR="006F6E0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6F6E05">
        <w:rPr>
          <w:rFonts w:ascii="Cambria" w:hAnsi="Cambria" w:cs="Arial"/>
          <w:bCs/>
          <w:sz w:val="22"/>
          <w:szCs w:val="22"/>
        </w:rPr>
        <w:t xml:space="preserve"> </w:t>
      </w:r>
      <w:r w:rsidR="004F2FE4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8F08F0">
        <w:rPr>
          <w:rFonts w:ascii="Cambria" w:hAnsi="Cambria" w:cs="Arial"/>
          <w:b/>
          <w:i/>
          <w:sz w:val="22"/>
          <w:szCs w:val="22"/>
        </w:rPr>
        <w:t>„</w:t>
      </w:r>
      <w:bookmarkStart w:id="0" w:name="_GoBack"/>
      <w:r w:rsidR="00BF73EC" w:rsidRPr="00BF73EC">
        <w:rPr>
          <w:rFonts w:ascii="Cambria" w:hAnsi="Cambria" w:cs="Arial"/>
          <w:b/>
          <w:i/>
          <w:sz w:val="22"/>
          <w:szCs w:val="22"/>
        </w:rPr>
        <w:t>Zmiana sposobu zagospodarowania magazynu na biuro</w:t>
      </w:r>
      <w:r w:rsidR="001A6C54">
        <w:rPr>
          <w:rFonts w:ascii="Cambria" w:hAnsi="Cambria" w:cs="Arial"/>
          <w:b/>
          <w:i/>
          <w:sz w:val="22"/>
          <w:szCs w:val="22"/>
        </w:rPr>
        <w:t xml:space="preserve"> – postępowanie nr 2</w:t>
      </w:r>
      <w:bookmarkEnd w:id="0"/>
      <w:r w:rsidR="00BF73EC">
        <w:rPr>
          <w:rFonts w:ascii="Cambria" w:hAnsi="Cambria" w:cs="Arial"/>
          <w:b/>
          <w:i/>
          <w:sz w:val="22"/>
          <w:szCs w:val="22"/>
        </w:rPr>
        <w:t xml:space="preserve">” </w:t>
      </w:r>
      <w:r w:rsidR="008F08F0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2E64B8">
        <w:rPr>
          <w:rFonts w:ascii="Cambria" w:hAnsi="Cambria" w:cs="Arial"/>
          <w:bCs/>
          <w:sz w:val="22"/>
          <w:szCs w:val="22"/>
        </w:rPr>
        <w:t>składamy niniejszym ofertę:</w:t>
      </w:r>
    </w:p>
    <w:p w14:paraId="1BEDE302" w14:textId="77777777" w:rsidR="006B1B51" w:rsidRPr="002E64B8" w:rsidRDefault="0091682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1. </w:t>
      </w:r>
      <w:r w:rsidRPr="002E64B8">
        <w:rPr>
          <w:rFonts w:ascii="Cambria" w:hAnsi="Cambria" w:cs="Arial"/>
          <w:bCs/>
          <w:sz w:val="22"/>
          <w:szCs w:val="22"/>
        </w:rPr>
        <w:tab/>
        <w:t>Za wykonanie przedmiotu zamówienia oferujemy następujące wynagrodzenie brutto: ___________________________________________________________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FC3462">
        <w:rPr>
          <w:rFonts w:ascii="Cambria" w:hAnsi="Cambria" w:cs="Arial"/>
          <w:bCs/>
          <w:sz w:val="22"/>
          <w:szCs w:val="22"/>
        </w:rPr>
        <w:t xml:space="preserve">PLN. </w:t>
      </w:r>
    </w:p>
    <w:p w14:paraId="02BD65A3" w14:textId="1286DA6B" w:rsidR="00004B30" w:rsidRDefault="00004B30" w:rsidP="00004B30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2.</w:t>
      </w:r>
      <w:r w:rsidRPr="00EB5DE3">
        <w:rPr>
          <w:rFonts w:ascii="Cambria" w:hAnsi="Cambria" w:cs="Arial"/>
          <w:bCs/>
          <w:sz w:val="22"/>
          <w:szCs w:val="22"/>
        </w:rPr>
        <w:tab/>
        <w:t>Wynagrodzenie zaoferowan</w:t>
      </w:r>
      <w:r>
        <w:rPr>
          <w:rFonts w:ascii="Cambria" w:hAnsi="Cambria" w:cs="Arial"/>
          <w:bCs/>
          <w:sz w:val="22"/>
          <w:szCs w:val="22"/>
        </w:rPr>
        <w:t>e</w:t>
      </w:r>
      <w:r w:rsidRPr="00EB5DE3">
        <w:rPr>
          <w:rFonts w:ascii="Cambria" w:hAnsi="Cambria" w:cs="Arial"/>
          <w:bCs/>
          <w:sz w:val="22"/>
          <w:szCs w:val="22"/>
        </w:rPr>
        <w:t xml:space="preserve"> w pkt 1 powyżej wynika z załączonego </w:t>
      </w:r>
      <w:r w:rsidR="00F7537C">
        <w:rPr>
          <w:rFonts w:ascii="Cambria" w:hAnsi="Cambria" w:cs="Arial"/>
          <w:bCs/>
          <w:sz w:val="22"/>
          <w:szCs w:val="22"/>
        </w:rPr>
        <w:t>Kosztorysu ofertowego</w:t>
      </w:r>
      <w:r w:rsidRPr="00EB5DE3">
        <w:rPr>
          <w:rFonts w:ascii="Cambria" w:hAnsi="Cambria" w:cs="Arial"/>
          <w:bCs/>
          <w:sz w:val="22"/>
          <w:szCs w:val="22"/>
        </w:rPr>
        <w:t xml:space="preserve">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</w:t>
      </w:r>
      <w:r w:rsidRPr="00EB5DE3">
        <w:rPr>
          <w:rFonts w:ascii="Cambria" w:hAnsi="Cambria" w:cs="Arial"/>
          <w:bCs/>
          <w:sz w:val="22"/>
          <w:szCs w:val="22"/>
        </w:rPr>
        <w:t>.</w:t>
      </w:r>
    </w:p>
    <w:p w14:paraId="44DF4717" w14:textId="77777777" w:rsidR="00F7537C" w:rsidRDefault="00F169C7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</w:r>
      <w:r w:rsidR="007D0C51">
        <w:rPr>
          <w:rFonts w:ascii="Cambria" w:hAnsi="Cambria" w:cs="Arial"/>
          <w:bCs/>
          <w:sz w:val="22"/>
          <w:szCs w:val="22"/>
        </w:rPr>
        <w:t xml:space="preserve">Oświadczamy, iż oferujemy  okres </w:t>
      </w:r>
      <w:r w:rsidR="003635BE">
        <w:rPr>
          <w:rFonts w:ascii="Cambria" w:hAnsi="Cambria" w:cs="Arial"/>
          <w:bCs/>
          <w:sz w:val="22"/>
          <w:szCs w:val="22"/>
        </w:rPr>
        <w:t xml:space="preserve">rękojmi </w:t>
      </w:r>
      <w:r w:rsidR="007D0C51">
        <w:rPr>
          <w:rFonts w:ascii="Cambria" w:hAnsi="Cambria" w:cs="Arial"/>
          <w:bCs/>
          <w:sz w:val="22"/>
          <w:szCs w:val="22"/>
        </w:rPr>
        <w:t xml:space="preserve">na </w:t>
      </w:r>
      <w:r w:rsidR="004D3562">
        <w:rPr>
          <w:rFonts w:ascii="Cambria" w:hAnsi="Cambria" w:cs="Arial"/>
          <w:bCs/>
          <w:sz w:val="22"/>
          <w:szCs w:val="22"/>
        </w:rPr>
        <w:t xml:space="preserve">wykonany przedmiot zamówienia </w:t>
      </w:r>
      <w:r w:rsidR="003635BE">
        <w:rPr>
          <w:rFonts w:ascii="Cambria" w:hAnsi="Cambria" w:cs="Arial"/>
          <w:bCs/>
          <w:sz w:val="22"/>
          <w:szCs w:val="22"/>
        </w:rPr>
        <w:t xml:space="preserve">wynoszący ___________ miesięcy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(kryterium oceny ofert – zgodnie z Rozdziałem X</w:t>
      </w:r>
      <w:r w:rsidR="003635BE">
        <w:rPr>
          <w:rFonts w:ascii="Cambria" w:hAnsi="Cambria" w:cs="Arial"/>
          <w:bCs/>
          <w:i/>
          <w:sz w:val="22"/>
          <w:szCs w:val="22"/>
        </w:rPr>
        <w:t>I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>V SWZ).</w:t>
      </w:r>
    </w:p>
    <w:p w14:paraId="70A0493D" w14:textId="277840AA" w:rsidR="004D3562" w:rsidRDefault="00F7537C" w:rsidP="003635BE">
      <w:pPr>
        <w:spacing w:before="240" w:after="240"/>
        <w:ind w:left="709" w:hanging="709"/>
        <w:jc w:val="both"/>
        <w:rPr>
          <w:rFonts w:ascii="Cambria" w:hAnsi="Cambria" w:cs="Arial"/>
          <w:bCs/>
          <w:i/>
          <w:sz w:val="22"/>
          <w:szCs w:val="22"/>
        </w:rPr>
      </w:pPr>
      <w:r w:rsidRPr="00F7537C">
        <w:rPr>
          <w:rFonts w:ascii="Cambria" w:hAnsi="Cambria" w:cs="Arial"/>
          <w:bCs/>
          <w:sz w:val="22"/>
          <w:szCs w:val="22"/>
        </w:rPr>
        <w:t>4.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>Oświadczamy, iż oferujemy  termin płatności wynoszący ___________ dni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zgodnie </w:t>
      </w:r>
      <w:r>
        <w:rPr>
          <w:rFonts w:ascii="Cambria" w:hAnsi="Cambria" w:cs="Arial"/>
          <w:bCs/>
          <w:i/>
          <w:sz w:val="22"/>
          <w:szCs w:val="22"/>
        </w:rPr>
        <w:br/>
      </w:r>
      <w:r w:rsidRPr="004D3562">
        <w:rPr>
          <w:rFonts w:ascii="Cambria" w:hAnsi="Cambria" w:cs="Arial"/>
          <w:bCs/>
          <w:i/>
          <w:sz w:val="22"/>
          <w:szCs w:val="22"/>
        </w:rPr>
        <w:t>z</w:t>
      </w:r>
      <w:r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wymaganiami Zamawiającego określonymi w pkt. 3.5.p)</w:t>
      </w:r>
      <w:r w:rsidRPr="004D3562">
        <w:rPr>
          <w:rFonts w:ascii="Cambria" w:hAnsi="Cambria" w:cs="Arial"/>
          <w:bCs/>
          <w:i/>
          <w:sz w:val="22"/>
          <w:szCs w:val="22"/>
        </w:rPr>
        <w:t xml:space="preserve"> SWZ). </w:t>
      </w:r>
      <w:r w:rsidR="004D3562" w:rsidRPr="004D3562">
        <w:rPr>
          <w:rFonts w:ascii="Cambria" w:hAnsi="Cambria" w:cs="Arial"/>
          <w:bCs/>
          <w:i/>
          <w:sz w:val="22"/>
          <w:szCs w:val="22"/>
        </w:rPr>
        <w:t xml:space="preserve"> </w:t>
      </w:r>
    </w:p>
    <w:p w14:paraId="76095C6D" w14:textId="1C8ED391" w:rsidR="00084DF2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3635BE" w:rsidRPr="002E64B8">
        <w:rPr>
          <w:rFonts w:ascii="Cambria" w:hAnsi="Cambria" w:cs="Arial"/>
          <w:bCs/>
          <w:sz w:val="22"/>
          <w:szCs w:val="22"/>
        </w:rPr>
        <w:t>.</w:t>
      </w:r>
      <w:r w:rsidR="003635BE" w:rsidRPr="002E64B8">
        <w:rPr>
          <w:rFonts w:ascii="Cambria" w:hAnsi="Cambria" w:cs="Arial"/>
          <w:bCs/>
          <w:sz w:val="22"/>
          <w:szCs w:val="22"/>
        </w:rPr>
        <w:tab/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Informujemy, że wybór oferty </w:t>
      </w:r>
      <w:r w:rsidR="00084DF2" w:rsidRPr="00F169C7">
        <w:rPr>
          <w:rFonts w:ascii="Cambria" w:hAnsi="Cambria" w:cs="Arial"/>
          <w:b/>
          <w:bCs/>
          <w:sz w:val="22"/>
          <w:szCs w:val="22"/>
        </w:rPr>
        <w:t>nie będzie/będzie*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 prowadzić do powstania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           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 Zamawiającego obowiązku podatkowego zgodnie z przepisami o podatku od towarów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i usług, </w:t>
      </w:r>
    </w:p>
    <w:p w14:paraId="4B5584B0" w14:textId="77777777" w:rsidR="00F7537C" w:rsidRDefault="00F7537C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602BBCA1" w14:textId="77777777" w:rsidR="00084DF2" w:rsidRPr="002E64B8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Rodzaj usługi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świadczenie będzie prowadzić do powstania u Zamawiającego obowiązku podatkowego zgodnie z przepisami o podatku od towarów i usług 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08F05039" w14:textId="77777777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usług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1D5DA324" w14:textId="77777777" w:rsidR="00F169C7" w:rsidRDefault="00F169C7" w:rsidP="00F169C7">
      <w:pPr>
        <w:ind w:left="709"/>
        <w:jc w:val="both"/>
        <w:rPr>
          <w:rFonts w:ascii="Cambria" w:hAnsi="Cambria" w:cs="Arial"/>
          <w:bCs/>
          <w:sz w:val="22"/>
          <w:szCs w:val="22"/>
        </w:rPr>
      </w:pPr>
    </w:p>
    <w:p w14:paraId="40041DDA" w14:textId="0D6814C4" w:rsidR="00F169C7" w:rsidRPr="008711E7" w:rsidRDefault="00F7537C" w:rsidP="00F169C7">
      <w:pPr>
        <w:shd w:val="clear" w:color="auto" w:fill="FFFFFF"/>
        <w:spacing w:line="360" w:lineRule="auto"/>
        <w:ind w:left="705" w:hanging="705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6</w:t>
      </w:r>
      <w:r w:rsidR="00F169C7" w:rsidRPr="008711E7">
        <w:rPr>
          <w:rFonts w:ascii="Cambria" w:hAnsi="Cambria" w:cs="Arial"/>
          <w:sz w:val="22"/>
          <w:szCs w:val="22"/>
        </w:rPr>
        <w:t>.</w:t>
      </w:r>
      <w:r w:rsidR="00F169C7" w:rsidRPr="008711E7">
        <w:rPr>
          <w:rFonts w:ascii="Cambria" w:hAnsi="Cambria" w:cs="Arial"/>
          <w:sz w:val="22"/>
          <w:szCs w:val="22"/>
        </w:rPr>
        <w:tab/>
        <w:t xml:space="preserve">Wadium w kwocie __________________ zostało wniesione w dniu _______________ </w:t>
      </w:r>
      <w:r w:rsidR="00F169C7" w:rsidRPr="008711E7">
        <w:rPr>
          <w:rFonts w:ascii="Cambria" w:hAnsi="Cambria" w:cs="Arial"/>
          <w:sz w:val="22"/>
          <w:szCs w:val="22"/>
        </w:rPr>
        <w:br/>
        <w:t>w formie_____________________________________________</w:t>
      </w:r>
    </w:p>
    <w:p w14:paraId="78FA05B7" w14:textId="77777777" w:rsidR="00F169C7" w:rsidRPr="008711E7" w:rsidRDefault="00F169C7" w:rsidP="00F169C7">
      <w:pPr>
        <w:pStyle w:val="Tekstpodstawowy"/>
        <w:spacing w:line="360" w:lineRule="auto"/>
        <w:ind w:left="705"/>
        <w:rPr>
          <w:rFonts w:ascii="Cambria" w:hAnsi="Cambria" w:cs="Arial"/>
          <w:sz w:val="22"/>
          <w:szCs w:val="22"/>
        </w:rPr>
      </w:pPr>
      <w:r w:rsidRPr="008711E7">
        <w:rPr>
          <w:rFonts w:ascii="Cambria" w:hAnsi="Cambria" w:cs="Arial"/>
          <w:sz w:val="22"/>
          <w:szCs w:val="22"/>
        </w:rPr>
        <w:t>Bank i numer konta, na które ma zostać zwrócone wadium: ____________________________________________________________________</w:t>
      </w:r>
    </w:p>
    <w:p w14:paraId="0642451F" w14:textId="002CF32F" w:rsidR="006B1B51" w:rsidRPr="002E64B8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amówienia,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Zamawiającego, a przed zawarciem umowy wniesienia zabezpiecze</w:t>
      </w:r>
      <w:r w:rsidR="00FC3462">
        <w:rPr>
          <w:rFonts w:ascii="Cambria" w:hAnsi="Cambria" w:cs="Arial"/>
          <w:bCs/>
          <w:sz w:val="22"/>
          <w:szCs w:val="22"/>
        </w:rPr>
        <w:t>nia należytego wykonania umowy.</w:t>
      </w:r>
    </w:p>
    <w:p w14:paraId="37626265" w14:textId="7C766373" w:rsidR="006B1B51" w:rsidRDefault="00F7537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uważamy się za związanych niniejszą ofertą przez czas wskazany </w:t>
      </w:r>
      <w:r w:rsidR="00C42AEA">
        <w:rPr>
          <w:rFonts w:ascii="Cambria" w:hAnsi="Cambria" w:cs="Arial"/>
          <w:bCs/>
          <w:sz w:val="22"/>
          <w:szCs w:val="22"/>
        </w:rPr>
        <w:t xml:space="preserve">                      </w:t>
      </w:r>
      <w:r w:rsidR="00916821" w:rsidRPr="002E64B8">
        <w:rPr>
          <w:rFonts w:ascii="Cambria" w:hAnsi="Cambria" w:cs="Arial"/>
          <w:bCs/>
          <w:sz w:val="22"/>
          <w:szCs w:val="22"/>
        </w:rPr>
        <w:t>w 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0D45406D" w14:textId="36D396A8" w:rsidR="004A3437" w:rsidRPr="004A3437" w:rsidRDefault="00F7537C" w:rsidP="004A3437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Oświadczamy, że następujące </w:t>
      </w:r>
      <w:r w:rsidR="00F169C7">
        <w:rPr>
          <w:rFonts w:ascii="Cambria" w:hAnsi="Cambria" w:cs="Arial"/>
          <w:bCs/>
          <w:sz w:val="22"/>
          <w:szCs w:val="22"/>
        </w:rPr>
        <w:t>roboty budowlane</w:t>
      </w:r>
      <w:r w:rsidR="004A3437" w:rsidRPr="004A3437">
        <w:rPr>
          <w:rFonts w:ascii="Cambria" w:hAnsi="Cambria" w:cs="Arial"/>
          <w:bCs/>
          <w:sz w:val="22"/>
          <w:szCs w:val="22"/>
        </w:rPr>
        <w:t xml:space="preserve"> stanowiące przedmiot zamówienia wykonają poszczególni Wykonawcy wspólnie ubiegający się o udzielenie zamówienia</w:t>
      </w:r>
      <w:r w:rsidR="004A3437" w:rsidRPr="004A3437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4A3437" w:rsidRPr="004A34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0"/>
        <w:gridCol w:w="4172"/>
      </w:tblGrid>
      <w:tr w:rsidR="004A3437" w:rsidRPr="004A3437" w14:paraId="77985C90" w14:textId="77777777" w:rsidTr="007B15E6">
        <w:tc>
          <w:tcPr>
            <w:tcW w:w="4605" w:type="dxa"/>
            <w:shd w:val="clear" w:color="auto" w:fill="auto"/>
          </w:tcPr>
          <w:p w14:paraId="34C53AD7" w14:textId="77777777" w:rsidR="004A3437" w:rsidRPr="004A3437" w:rsidRDefault="004A3437" w:rsidP="004A3437">
            <w:pPr>
              <w:spacing w:before="240" w:after="240"/>
              <w:ind w:left="2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D6F0826" w14:textId="5076954D" w:rsidR="004A3437" w:rsidRPr="004A3437" w:rsidRDefault="004A3437" w:rsidP="00B70B1B">
            <w:pPr>
              <w:spacing w:before="240" w:after="240"/>
              <w:ind w:left="8" w:hanging="8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4A3437">
              <w:rPr>
                <w:rFonts w:ascii="Cambria" w:hAnsi="Cambria" w:cs="Arial"/>
                <w:bCs/>
                <w:sz w:val="22"/>
                <w:szCs w:val="22"/>
              </w:rPr>
              <w:t xml:space="preserve">Zakres </w:t>
            </w:r>
            <w:r w:rsidR="00B70B1B">
              <w:rPr>
                <w:rFonts w:ascii="Cambria" w:hAnsi="Cambria" w:cs="Arial"/>
                <w:bCs/>
                <w:sz w:val="22"/>
                <w:szCs w:val="22"/>
              </w:rPr>
              <w:t>robót budowlanych</w:t>
            </w:r>
            <w:r w:rsidRPr="004A3437">
              <w:rPr>
                <w:rFonts w:ascii="Cambria" w:hAnsi="Cambria" w:cs="Arial"/>
                <w:bCs/>
                <w:sz w:val="22"/>
                <w:szCs w:val="22"/>
              </w:rPr>
              <w:t>, które zostaną wykonane przez danego wykonawcę wspólnie ubiegającego się o udzielenie zamówienia</w:t>
            </w:r>
          </w:p>
        </w:tc>
      </w:tr>
      <w:tr w:rsidR="004A3437" w:rsidRPr="004A3437" w14:paraId="5BB4A71C" w14:textId="77777777" w:rsidTr="007B15E6">
        <w:tc>
          <w:tcPr>
            <w:tcW w:w="4605" w:type="dxa"/>
            <w:shd w:val="clear" w:color="auto" w:fill="auto"/>
          </w:tcPr>
          <w:p w14:paraId="2B23FA72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E4BC441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40AFE286" w14:textId="77777777" w:rsidTr="007B15E6">
        <w:tc>
          <w:tcPr>
            <w:tcW w:w="4605" w:type="dxa"/>
            <w:shd w:val="clear" w:color="auto" w:fill="auto"/>
          </w:tcPr>
          <w:p w14:paraId="3C7BD189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52251FA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4A3437" w:rsidRPr="004A3437" w14:paraId="6903858D" w14:textId="77777777" w:rsidTr="007B15E6">
        <w:tc>
          <w:tcPr>
            <w:tcW w:w="4605" w:type="dxa"/>
            <w:shd w:val="clear" w:color="auto" w:fill="auto"/>
          </w:tcPr>
          <w:p w14:paraId="36920E84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1C439DA5" w14:textId="77777777" w:rsidR="004A3437" w:rsidRPr="004A3437" w:rsidRDefault="004A3437" w:rsidP="004A3437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47275E6B" w14:textId="77777777" w:rsidR="004A3437" w:rsidRDefault="004A3437" w:rsidP="004A3437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4C5E13CD" w14:textId="45A7D461" w:rsidR="002B0E6E" w:rsidRDefault="00F169C7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0</w:t>
      </w:r>
      <w:r w:rsidR="004A3437">
        <w:rPr>
          <w:rFonts w:ascii="Cambria" w:hAnsi="Cambria" w:cs="Arial"/>
          <w:bCs/>
          <w:sz w:val="22"/>
          <w:szCs w:val="22"/>
        </w:rPr>
        <w:t>.</w:t>
      </w:r>
      <w:r w:rsidR="004A3437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p w14:paraId="7D5B82F3" w14:textId="77777777" w:rsidR="006F6E05" w:rsidRPr="002E64B8" w:rsidRDefault="006F6E05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68F1F529" w14:textId="77777777" w:rsidTr="000B6F32">
        <w:tc>
          <w:tcPr>
            <w:tcW w:w="4209" w:type="dxa"/>
            <w:shd w:val="clear" w:color="auto" w:fill="auto"/>
          </w:tcPr>
          <w:p w14:paraId="502A6CA6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lastRenderedPageBreak/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0696F998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EA2D8E1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55727E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BA25BA7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698DBE7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086706F5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382A8F6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5CF510F2" w14:textId="77777777" w:rsidTr="000B6F32">
        <w:trPr>
          <w:trHeight w:val="833"/>
        </w:trPr>
        <w:tc>
          <w:tcPr>
            <w:tcW w:w="4209" w:type="dxa"/>
            <w:shd w:val="clear" w:color="auto" w:fill="auto"/>
          </w:tcPr>
          <w:p w14:paraId="6139148B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65D5FA6D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9FCB084" w14:textId="46ED53BC" w:rsidR="006B1B51" w:rsidRDefault="00BD73A3" w:rsidP="00BD73A3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</w:r>
      <w:r w:rsidR="00CF57A9" w:rsidRPr="002E64B8">
        <w:rPr>
          <w:rFonts w:ascii="Cambria" w:hAnsi="Cambria" w:cs="Arial"/>
          <w:bCs/>
          <w:sz w:val="22"/>
          <w:szCs w:val="22"/>
        </w:rPr>
        <w:t>Nazwy (firmy) pod</w:t>
      </w:r>
      <w:r w:rsidR="00B70B1B">
        <w:rPr>
          <w:rFonts w:ascii="Cambria" w:hAnsi="Cambria" w:cs="Arial"/>
          <w:bCs/>
          <w:sz w:val="22"/>
          <w:szCs w:val="22"/>
        </w:rPr>
        <w:t>miotów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DA184F" w:rsidRPr="002E64B8">
        <w:rPr>
          <w:rFonts w:ascii="Cambria" w:hAnsi="Cambria" w:cs="Arial"/>
          <w:bCs/>
          <w:sz w:val="22"/>
          <w:szCs w:val="22"/>
        </w:rPr>
        <w:t xml:space="preserve"> 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="00CF57A9"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C42AEA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="00CF57A9" w:rsidRPr="002E64B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B70B1B" w:rsidRPr="002E64B8" w14:paraId="5AA195F4" w14:textId="77777777" w:rsidTr="00733AEF">
        <w:tc>
          <w:tcPr>
            <w:tcW w:w="4209" w:type="dxa"/>
            <w:shd w:val="clear" w:color="auto" w:fill="auto"/>
          </w:tcPr>
          <w:p w14:paraId="31797A2B" w14:textId="7DF03A2E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Podmiot, na którego zasoby powołuje się wykonawca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 xml:space="preserve"> (firma lub nazwa, adres)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1C509645" w14:textId="6742930A" w:rsidR="00B70B1B" w:rsidRPr="002E64B8" w:rsidRDefault="00B70B1B" w:rsidP="00733AEF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Określenie warunku, którego dotyczy udostępnienie zasobów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B70B1B" w:rsidRPr="002E64B8" w14:paraId="2AEE929D" w14:textId="77777777" w:rsidTr="00733AEF">
        <w:trPr>
          <w:trHeight w:val="837"/>
        </w:trPr>
        <w:tc>
          <w:tcPr>
            <w:tcW w:w="4209" w:type="dxa"/>
            <w:shd w:val="clear" w:color="auto" w:fill="auto"/>
          </w:tcPr>
          <w:p w14:paraId="04029706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72686B7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768A135B" w14:textId="77777777" w:rsidTr="00733AEF">
        <w:trPr>
          <w:trHeight w:val="848"/>
        </w:trPr>
        <w:tc>
          <w:tcPr>
            <w:tcW w:w="4209" w:type="dxa"/>
            <w:shd w:val="clear" w:color="auto" w:fill="auto"/>
          </w:tcPr>
          <w:p w14:paraId="1D7B4C4E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E2B19D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70B1B" w:rsidRPr="002E64B8" w14:paraId="6C5FC48D" w14:textId="77777777" w:rsidTr="00733AEF">
        <w:trPr>
          <w:trHeight w:val="833"/>
        </w:trPr>
        <w:tc>
          <w:tcPr>
            <w:tcW w:w="4209" w:type="dxa"/>
            <w:shd w:val="clear" w:color="auto" w:fill="auto"/>
          </w:tcPr>
          <w:p w14:paraId="2A157F40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15BF7107" w14:textId="77777777" w:rsidR="00B70B1B" w:rsidRPr="002E64B8" w:rsidRDefault="00B70B1B" w:rsidP="00733AEF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6C2FC94" w14:textId="621039AE" w:rsidR="00142E5E" w:rsidRDefault="00BD73A3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2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</w:p>
    <w:p w14:paraId="4E0CA353" w14:textId="51607269" w:rsidR="006B1B51" w:rsidRPr="002E64B8" w:rsidRDefault="000E1C61" w:rsidP="00142E5E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55E28C28" w14:textId="4234FBBC" w:rsidR="00562A58" w:rsidRPr="00B56EDD" w:rsidRDefault="00EC3B1C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F7537C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Wszelką korespondencję w </w:t>
      </w:r>
      <w:r w:rsidR="00916821" w:rsidRPr="00B56EDD">
        <w:rPr>
          <w:rFonts w:ascii="Cambria" w:hAnsi="Cambria" w:cs="Arial"/>
          <w:bCs/>
          <w:sz w:val="22"/>
          <w:szCs w:val="22"/>
        </w:rPr>
        <w:t>sprawie niniejszego postępowania należy kierować</w:t>
      </w:r>
      <w:r w:rsidR="00562A58" w:rsidRPr="00B56EDD">
        <w:rPr>
          <w:rFonts w:ascii="Cambria" w:hAnsi="Cambria" w:cs="Arial"/>
          <w:bCs/>
          <w:sz w:val="22"/>
          <w:szCs w:val="22"/>
        </w:rPr>
        <w:t xml:space="preserve"> na:</w:t>
      </w:r>
    </w:p>
    <w:p w14:paraId="6F27AEAC" w14:textId="77777777" w:rsidR="00007BC4" w:rsidRPr="00B56EDD" w:rsidRDefault="00916821" w:rsidP="00EC3B1C">
      <w:pPr>
        <w:spacing w:before="240" w:after="240"/>
        <w:ind w:left="709"/>
        <w:rPr>
          <w:rFonts w:ascii="Cambria" w:hAnsi="Cambria" w:cs="Arial"/>
          <w:bCs/>
          <w:sz w:val="22"/>
          <w:szCs w:val="22"/>
        </w:rPr>
      </w:pPr>
      <w:r w:rsidRPr="00B56EDD"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  <w:r w:rsidR="00143C2E" w:rsidRPr="00B56EDD">
        <w:rPr>
          <w:rFonts w:ascii="Cambria" w:hAnsi="Cambria" w:cs="Arial"/>
          <w:bCs/>
          <w:sz w:val="22"/>
          <w:szCs w:val="22"/>
        </w:rPr>
        <w:t xml:space="preserve"> </w:t>
      </w:r>
      <w:r w:rsidR="006616A6" w:rsidRPr="00B56EDD">
        <w:rPr>
          <w:rFonts w:ascii="Cambria" w:hAnsi="Cambria" w:cs="Arial"/>
          <w:bCs/>
          <w:sz w:val="22"/>
          <w:szCs w:val="22"/>
        </w:rPr>
        <w:tab/>
      </w:r>
    </w:p>
    <w:p w14:paraId="6064FC03" w14:textId="6EEA8431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4</w:t>
      </w:r>
      <w:r w:rsidRPr="00B56EDD">
        <w:rPr>
          <w:rFonts w:ascii="Cambria" w:hAnsi="Cambria" w:cs="Tahoma"/>
          <w:sz w:val="22"/>
          <w:szCs w:val="22"/>
          <w:lang w:eastAsia="pl-PL"/>
        </w:rPr>
        <w:t xml:space="preserve">.    </w:t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445412" w:rsidRPr="00205923">
        <w:rPr>
          <w:rFonts w:ascii="Cambria" w:hAnsi="Cambria" w:cs="Tahoma"/>
          <w:sz w:val="22"/>
          <w:szCs w:val="22"/>
          <w:lang w:eastAsia="pl-PL"/>
        </w:rPr>
        <w:t xml:space="preserve"> 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  <w:r w:rsidR="00FC3462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D24DEED" w14:textId="2C44920B" w:rsidR="00E314EE" w:rsidRDefault="006616A6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lastRenderedPageBreak/>
        <w:t>1</w:t>
      </w:r>
      <w:r w:rsidR="00F7537C">
        <w:rPr>
          <w:rFonts w:ascii="Cambria" w:hAnsi="Cambria" w:cs="Tahoma"/>
          <w:sz w:val="22"/>
          <w:szCs w:val="22"/>
          <w:lang w:eastAsia="pl-PL"/>
        </w:rPr>
        <w:t>5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7703C9CB" w14:textId="77777777" w:rsidR="00474848" w:rsidRPr="00D124FD" w:rsidRDefault="00474848" w:rsidP="00474848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 xml:space="preserve">16.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D124FD">
        <w:rPr>
          <w:rFonts w:ascii="Cambria" w:hAnsi="Cambria" w:cs="Tahoma"/>
          <w:sz w:val="22"/>
          <w:szCs w:val="22"/>
          <w:lang w:eastAsia="pl-PL"/>
        </w:rPr>
        <w:t>Oświadczamy, że Wykonawca jest (zaznaczyć właściwe) :</w:t>
      </w:r>
    </w:p>
    <w:p w14:paraId="67616EEC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>
        <w:rPr>
          <w:rFonts w:ascii="Cambria" w:hAnsi="Cambria"/>
          <w:sz w:val="21"/>
          <w:szCs w:val="21"/>
        </w:rPr>
        <w:t xml:space="preserve"> </w:t>
      </w:r>
      <w:r w:rsidRPr="00D124FD">
        <w:rPr>
          <w:rFonts w:ascii="Cambria" w:hAnsi="Cambria" w:cs="Tahoma"/>
          <w:sz w:val="22"/>
          <w:szCs w:val="22"/>
          <w:lang w:eastAsia="pl-PL"/>
        </w:rPr>
        <w:t>mikroprzedsiębiorstwem</w:t>
      </w:r>
    </w:p>
    <w:p w14:paraId="1FE94F71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5499779E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średnim przedsiębiorstwem</w:t>
      </w:r>
    </w:p>
    <w:p w14:paraId="1E8ED2E0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dużym przedsiębiorstwem</w:t>
      </w:r>
    </w:p>
    <w:p w14:paraId="683C931F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prowadzi jednoosobową działalność gospodarczą</w:t>
      </w:r>
    </w:p>
    <w:p w14:paraId="76E4EB7E" w14:textId="77777777" w:rsidR="00474848" w:rsidRPr="00D124FD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jest osobą fizyczną nieprowadzącą działalności gospodarczej</w:t>
      </w:r>
    </w:p>
    <w:p w14:paraId="472B3BCE" w14:textId="77777777" w:rsidR="00474848" w:rsidRPr="00FC3462" w:rsidRDefault="00474848" w:rsidP="00474848">
      <w:pPr>
        <w:suppressAutoHyphens w:val="0"/>
        <w:spacing w:before="240" w:after="240"/>
        <w:ind w:left="1417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/>
          <w:sz w:val="21"/>
          <w:szCs w:val="21"/>
        </w:rPr>
        <w:sym w:font="Wingdings" w:char="F071"/>
      </w:r>
      <w:r w:rsidRPr="00D124FD">
        <w:rPr>
          <w:rFonts w:ascii="Cambria" w:hAnsi="Cambria" w:cs="Tahoma"/>
          <w:sz w:val="22"/>
          <w:szCs w:val="22"/>
          <w:lang w:eastAsia="pl-PL"/>
        </w:rPr>
        <w:t xml:space="preserve"> inny rodzaj</w:t>
      </w:r>
    </w:p>
    <w:p w14:paraId="5622D46C" w14:textId="77777777" w:rsidR="00474848" w:rsidRPr="00FC3462" w:rsidRDefault="00474848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</w:p>
    <w:p w14:paraId="2A88E9CA" w14:textId="49545873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474848">
        <w:rPr>
          <w:rFonts w:ascii="Cambria" w:hAnsi="Cambria" w:cs="Arial"/>
          <w:bCs/>
          <w:sz w:val="22"/>
          <w:szCs w:val="22"/>
        </w:rPr>
        <w:t>7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617DACFE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D627879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5B47886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678079DB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46CFA3D8" w14:textId="77777777" w:rsidR="00916821" w:rsidRPr="002E64B8" w:rsidRDefault="00916821" w:rsidP="00FC3462">
      <w:pPr>
        <w:spacing w:before="240" w:after="240"/>
        <w:jc w:val="both"/>
        <w:rPr>
          <w:rFonts w:ascii="Cambria" w:hAnsi="Cambria" w:cs="Arial"/>
          <w:bCs/>
          <w:sz w:val="22"/>
          <w:szCs w:val="22"/>
        </w:rPr>
      </w:pPr>
    </w:p>
    <w:p w14:paraId="26CD74C8" w14:textId="77777777" w:rsidR="00916821" w:rsidRDefault="00916821" w:rsidP="00FC3462">
      <w:pPr>
        <w:spacing w:before="240" w:after="24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305D1EE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15376EC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53126122" w14:textId="77777777" w:rsidR="00B945D9" w:rsidRPr="00B945D9" w:rsidRDefault="00B945D9" w:rsidP="00B945D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 w:rsidRPr="00B945D9">
        <w:rPr>
          <w:rFonts w:ascii="Cambria" w:hAnsi="Cambria" w:cs="Arial"/>
          <w:bCs/>
          <w:i/>
          <w:sz w:val="22"/>
          <w:szCs w:val="22"/>
        </w:rPr>
        <w:t>Dokument może być podpisany wedle wyboru Wykonawcy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 xml:space="preserve">kwalifikowanym podpisem elektronicznym </w:t>
      </w:r>
      <w:r w:rsidRPr="00B945D9">
        <w:rPr>
          <w:rFonts w:ascii="Cambria" w:hAnsi="Cambria" w:cs="Arial"/>
          <w:bCs/>
          <w:i/>
          <w:sz w:val="22"/>
          <w:szCs w:val="22"/>
        </w:rPr>
        <w:br/>
        <w:t>podpisem zaufanym lub podpisem osobistym przez wykonawcę,</w:t>
      </w:r>
    </w:p>
    <w:p w14:paraId="032524DB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43038E52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6E9E5" w14:textId="77777777" w:rsidR="005656D6" w:rsidRDefault="005656D6">
      <w:r>
        <w:separator/>
      </w:r>
    </w:p>
  </w:endnote>
  <w:endnote w:type="continuationSeparator" w:id="0">
    <w:p w14:paraId="23E0DD0F" w14:textId="77777777" w:rsidR="005656D6" w:rsidRDefault="0056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FA4DA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C812382" w14:textId="77777777" w:rsidR="00992B9E" w:rsidRPr="00992B9E" w:rsidRDefault="00992B9E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474848">
      <w:rPr>
        <w:rFonts w:ascii="Cambria" w:hAnsi="Cambria"/>
        <w:noProof/>
      </w:rPr>
      <w:t>4</w:t>
    </w:r>
    <w:r w:rsidRPr="00992B9E">
      <w:rPr>
        <w:rFonts w:ascii="Cambria" w:hAnsi="Cambria"/>
      </w:rPr>
      <w:fldChar w:fldCharType="end"/>
    </w:r>
    <w:r w:rsidRPr="00992B9E">
      <w:rPr>
        <w:rFonts w:ascii="Cambria" w:hAnsi="Cambria"/>
      </w:rPr>
      <w:t xml:space="preserve"> | </w:t>
    </w:r>
    <w:r w:rsidRPr="00992B9E">
      <w:rPr>
        <w:rFonts w:ascii="Cambria" w:hAnsi="Cambria"/>
        <w:color w:val="7F7F7F"/>
        <w:spacing w:val="60"/>
      </w:rPr>
      <w:t>Strona</w:t>
    </w:r>
  </w:p>
  <w:p w14:paraId="713BFC07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B50E9F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1FEB48A" w14:textId="77777777" w:rsidR="00C469FC" w:rsidRPr="00C469FC" w:rsidRDefault="00C469FC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474848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Pr="00C469FC">
      <w:rPr>
        <w:rFonts w:ascii="Cambria" w:hAnsi="Cambria"/>
      </w:rPr>
      <w:t xml:space="preserve"> | </w:t>
    </w:r>
    <w:r w:rsidRPr="00C469FC">
      <w:rPr>
        <w:rFonts w:ascii="Cambria" w:hAnsi="Cambria"/>
        <w:color w:val="7F7F7F"/>
        <w:spacing w:val="60"/>
      </w:rPr>
      <w:t>Strona</w:t>
    </w:r>
  </w:p>
  <w:p w14:paraId="5360F69C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FFB246" w14:textId="77777777" w:rsidR="005656D6" w:rsidRDefault="005656D6">
      <w:r>
        <w:separator/>
      </w:r>
    </w:p>
  </w:footnote>
  <w:footnote w:type="continuationSeparator" w:id="0">
    <w:p w14:paraId="3EFF4464" w14:textId="77777777" w:rsidR="005656D6" w:rsidRDefault="005656D6">
      <w:r>
        <w:continuationSeparator/>
      </w:r>
    </w:p>
  </w:footnote>
  <w:footnote w:id="1">
    <w:p w14:paraId="1C424626" w14:textId="77777777" w:rsidR="004A3437" w:rsidRPr="008B7B99" w:rsidRDefault="004A3437" w:rsidP="004A3437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</w:t>
      </w:r>
      <w:proofErr w:type="spellStart"/>
      <w:r w:rsidRPr="008B7B99">
        <w:rPr>
          <w:rFonts w:ascii="Cambria" w:hAnsi="Cambria"/>
        </w:rPr>
        <w:t>Dz.U</w:t>
      </w:r>
      <w:proofErr w:type="spellEnd"/>
      <w:r w:rsidRPr="008B7B99">
        <w:rPr>
          <w:rFonts w:ascii="Cambria" w:hAnsi="Cambria"/>
        </w:rPr>
        <w:t>. z 2019 r., poz. 2019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2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3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7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8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9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2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3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5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6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8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9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1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4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6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9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1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3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5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7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9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1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2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3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4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6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8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9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3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4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6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7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8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9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1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2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7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9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2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3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7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8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2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3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6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8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1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3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9"/>
  </w:num>
  <w:num w:numId="5">
    <w:abstractNumId w:val="108"/>
  </w:num>
  <w:num w:numId="6">
    <w:abstractNumId w:val="119"/>
  </w:num>
  <w:num w:numId="7">
    <w:abstractNumId w:val="61"/>
  </w:num>
  <w:num w:numId="8">
    <w:abstractNumId w:val="89"/>
  </w:num>
  <w:num w:numId="9">
    <w:abstractNumId w:val="64"/>
  </w:num>
  <w:num w:numId="10">
    <w:abstractNumId w:val="0"/>
  </w:num>
  <w:num w:numId="11">
    <w:abstractNumId w:val="92"/>
  </w:num>
  <w:num w:numId="12">
    <w:abstractNumId w:val="85"/>
  </w:num>
  <w:num w:numId="1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1"/>
    <w:lvlOverride w:ilvl="0">
      <w:startOverride w:val="1"/>
    </w:lvlOverride>
  </w:num>
  <w:num w:numId="15">
    <w:abstractNumId w:val="110"/>
    <w:lvlOverride w:ilvl="0">
      <w:startOverride w:val="1"/>
    </w:lvlOverride>
  </w:num>
  <w:num w:numId="16">
    <w:abstractNumId w:val="88"/>
    <w:lvlOverride w:ilvl="0">
      <w:startOverride w:val="1"/>
    </w:lvlOverride>
  </w:num>
  <w:num w:numId="17">
    <w:abstractNumId w:val="110"/>
  </w:num>
  <w:num w:numId="18">
    <w:abstractNumId w:val="88"/>
  </w:num>
  <w:num w:numId="19">
    <w:abstractNumId w:val="58"/>
  </w:num>
  <w:num w:numId="20">
    <w:abstractNumId w:val="102"/>
  </w:num>
  <w:num w:numId="21">
    <w:abstractNumId w:val="41"/>
  </w:num>
  <w:num w:numId="22">
    <w:abstractNumId w:val="70"/>
  </w:num>
  <w:num w:numId="23">
    <w:abstractNumId w:val="59"/>
  </w:num>
  <w:num w:numId="24">
    <w:abstractNumId w:val="105"/>
  </w:num>
  <w:num w:numId="25">
    <w:abstractNumId w:val="123"/>
  </w:num>
  <w:num w:numId="26">
    <w:abstractNumId w:val="36"/>
  </w:num>
  <w:num w:numId="27">
    <w:abstractNumId w:val="95"/>
  </w:num>
  <w:num w:numId="28">
    <w:abstractNumId w:val="39"/>
  </w:num>
  <w:num w:numId="29">
    <w:abstractNumId w:val="117"/>
  </w:num>
  <w:num w:numId="30">
    <w:abstractNumId w:val="107"/>
  </w:num>
  <w:num w:numId="31">
    <w:abstractNumId w:val="112"/>
  </w:num>
  <w:num w:numId="32">
    <w:abstractNumId w:val="86"/>
  </w:num>
  <w:num w:numId="33">
    <w:abstractNumId w:val="79"/>
  </w:num>
  <w:num w:numId="34">
    <w:abstractNumId w:val="99"/>
  </w:num>
  <w:num w:numId="35">
    <w:abstractNumId w:val="72"/>
  </w:num>
  <w:num w:numId="36">
    <w:abstractNumId w:val="143"/>
  </w:num>
  <w:num w:numId="37">
    <w:abstractNumId w:val="78"/>
  </w:num>
  <w:num w:numId="38">
    <w:abstractNumId w:val="37"/>
  </w:num>
  <w:num w:numId="39">
    <w:abstractNumId w:val="134"/>
  </w:num>
  <w:num w:numId="40">
    <w:abstractNumId w:val="128"/>
  </w:num>
  <w:num w:numId="41">
    <w:abstractNumId w:val="120"/>
  </w:num>
  <w:num w:numId="42">
    <w:abstractNumId w:val="50"/>
  </w:num>
  <w:num w:numId="43">
    <w:abstractNumId w:val="81"/>
  </w:num>
  <w:num w:numId="44">
    <w:abstractNumId w:val="56"/>
  </w:num>
  <w:num w:numId="45">
    <w:abstractNumId w:val="135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3"/>
  </w:num>
  <w:num w:numId="65">
    <w:abstractNumId w:val="69"/>
  </w:num>
  <w:num w:numId="66">
    <w:abstractNumId w:val="73"/>
  </w:num>
  <w:num w:numId="67">
    <w:abstractNumId w:val="106"/>
  </w:num>
  <w:num w:numId="68">
    <w:abstractNumId w:val="48"/>
  </w:num>
  <w:num w:numId="69">
    <w:abstractNumId w:val="140"/>
  </w:num>
  <w:num w:numId="70">
    <w:abstractNumId w:val="139"/>
  </w:num>
  <w:num w:numId="71">
    <w:abstractNumId w:val="90"/>
  </w:num>
  <w:num w:numId="72">
    <w:abstractNumId w:val="80"/>
  </w:num>
  <w:num w:numId="73">
    <w:abstractNumId w:val="83"/>
  </w:num>
  <w:num w:numId="74">
    <w:abstractNumId w:val="66"/>
  </w:num>
  <w:num w:numId="75">
    <w:abstractNumId w:val="71"/>
  </w:num>
  <w:num w:numId="76">
    <w:abstractNumId w:val="116"/>
  </w:num>
  <w:num w:numId="77">
    <w:abstractNumId w:val="98"/>
  </w:num>
  <w:num w:numId="78">
    <w:abstractNumId w:val="142"/>
  </w:num>
  <w:num w:numId="79">
    <w:abstractNumId w:val="131"/>
  </w:num>
  <w:num w:numId="80">
    <w:abstractNumId w:val="109"/>
  </w:num>
  <w:num w:numId="81">
    <w:abstractNumId w:val="118"/>
  </w:num>
  <w:num w:numId="82">
    <w:abstractNumId w:val="141"/>
  </w:num>
  <w:num w:numId="83">
    <w:abstractNumId w:val="82"/>
  </w:num>
  <w:num w:numId="84">
    <w:abstractNumId w:val="104"/>
  </w:num>
  <w:num w:numId="85">
    <w:abstractNumId w:val="94"/>
  </w:num>
  <w:num w:numId="86">
    <w:abstractNumId w:val="93"/>
  </w:num>
  <w:num w:numId="87">
    <w:abstractNumId w:val="137"/>
  </w:num>
  <w:num w:numId="88">
    <w:abstractNumId w:val="55"/>
  </w:num>
  <w:num w:numId="89">
    <w:abstractNumId w:val="68"/>
  </w:num>
  <w:num w:numId="90">
    <w:abstractNumId w:val="97"/>
  </w:num>
  <w:num w:numId="91">
    <w:abstractNumId w:val="57"/>
  </w:num>
  <w:num w:numId="92">
    <w:abstractNumId w:val="75"/>
  </w:num>
  <w:num w:numId="93">
    <w:abstractNumId w:val="65"/>
  </w:num>
  <w:num w:numId="94">
    <w:abstractNumId w:val="40"/>
  </w:num>
  <w:num w:numId="95">
    <w:abstractNumId w:val="126"/>
  </w:num>
  <w:num w:numId="96">
    <w:abstractNumId w:val="111"/>
  </w:num>
  <w:num w:numId="97">
    <w:abstractNumId w:val="74"/>
  </w:num>
  <w:num w:numId="98">
    <w:abstractNumId w:val="60"/>
  </w:num>
  <w:num w:numId="99">
    <w:abstractNumId w:val="76"/>
  </w:num>
  <w:num w:numId="100">
    <w:abstractNumId w:val="125"/>
  </w:num>
  <w:num w:numId="101">
    <w:abstractNumId w:val="138"/>
  </w:num>
  <w:num w:numId="102">
    <w:abstractNumId w:val="122"/>
  </w:num>
  <w:num w:numId="103">
    <w:abstractNumId w:val="115"/>
  </w:num>
  <w:num w:numId="104">
    <w:abstractNumId w:val="91"/>
  </w:num>
  <w:num w:numId="105">
    <w:abstractNumId w:val="49"/>
  </w:num>
  <w:num w:numId="106">
    <w:abstractNumId w:val="113"/>
  </w:num>
  <w:num w:numId="107">
    <w:abstractNumId w:val="38"/>
  </w:num>
  <w:num w:numId="108">
    <w:abstractNumId w:val="53"/>
  </w:num>
  <w:num w:numId="109">
    <w:abstractNumId w:val="42"/>
  </w:num>
  <w:num w:numId="110">
    <w:abstractNumId w:val="136"/>
  </w:num>
  <w:num w:numId="111">
    <w:abstractNumId w:val="100"/>
  </w:num>
  <w:num w:numId="112">
    <w:abstractNumId w:val="63"/>
  </w:num>
  <w:num w:numId="113">
    <w:abstractNumId w:val="114"/>
  </w:num>
  <w:num w:numId="114">
    <w:abstractNumId w:val="127"/>
  </w:num>
  <w:num w:numId="115">
    <w:abstractNumId w:val="47"/>
  </w:num>
  <w:num w:numId="116">
    <w:abstractNumId w:val="101"/>
  </w:num>
  <w:num w:numId="117">
    <w:abstractNumId w:val="44"/>
  </w:num>
  <w:num w:numId="118">
    <w:abstractNumId w:val="132"/>
  </w:num>
  <w:num w:numId="119">
    <w:abstractNumId w:val="52"/>
  </w:num>
  <w:num w:numId="120">
    <w:abstractNumId w:val="1"/>
  </w:num>
  <w:num w:numId="121">
    <w:abstractNumId w:val="3"/>
  </w:num>
  <w:num w:numId="122">
    <w:abstractNumId w:val="84"/>
  </w:num>
  <w:num w:numId="123">
    <w:abstractNumId w:val="87"/>
  </w:num>
  <w:num w:numId="124">
    <w:abstractNumId w:val="133"/>
  </w:num>
  <w:num w:numId="125">
    <w:abstractNumId w:val="54"/>
  </w:num>
  <w:num w:numId="126">
    <w:abstractNumId w:val="43"/>
  </w:num>
  <w:num w:numId="127">
    <w:abstractNumId w:val="51"/>
  </w:num>
  <w:num w:numId="128">
    <w:abstractNumId w:val="67"/>
  </w:num>
  <w:num w:numId="129">
    <w:abstractNumId w:val="45"/>
  </w:num>
  <w:num w:numId="130">
    <w:abstractNumId w:val="130"/>
  </w:num>
  <w:num w:numId="131">
    <w:abstractNumId w:val="124"/>
  </w:num>
  <w:num w:numId="132">
    <w:abstractNumId w:val="96"/>
  </w:num>
  <w:num w:numId="133">
    <w:abstractNumId w:val="77"/>
  </w:num>
  <w:num w:numId="134">
    <w:abstractNumId w:val="4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4B30"/>
    <w:rsid w:val="000054CB"/>
    <w:rsid w:val="000064F0"/>
    <w:rsid w:val="0000654F"/>
    <w:rsid w:val="00006F53"/>
    <w:rsid w:val="00007BC4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955"/>
    <w:rsid w:val="000A4391"/>
    <w:rsid w:val="000A61E6"/>
    <w:rsid w:val="000A6412"/>
    <w:rsid w:val="000A68E5"/>
    <w:rsid w:val="000A7A11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2E5E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E84"/>
    <w:rsid w:val="00155FA6"/>
    <w:rsid w:val="00155FB1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6C54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506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47A75"/>
    <w:rsid w:val="002500FC"/>
    <w:rsid w:val="00250524"/>
    <w:rsid w:val="00253A97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3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5BE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54B6"/>
    <w:rsid w:val="00466CF3"/>
    <w:rsid w:val="0047030B"/>
    <w:rsid w:val="00470ADE"/>
    <w:rsid w:val="00470BAF"/>
    <w:rsid w:val="00471194"/>
    <w:rsid w:val="00471B10"/>
    <w:rsid w:val="004720A7"/>
    <w:rsid w:val="00474848"/>
    <w:rsid w:val="0047504B"/>
    <w:rsid w:val="004774AC"/>
    <w:rsid w:val="00477DC7"/>
    <w:rsid w:val="00482159"/>
    <w:rsid w:val="00482BC8"/>
    <w:rsid w:val="004843DA"/>
    <w:rsid w:val="00485431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2CA"/>
    <w:rsid w:val="004C092F"/>
    <w:rsid w:val="004C099B"/>
    <w:rsid w:val="004C1B87"/>
    <w:rsid w:val="004C704E"/>
    <w:rsid w:val="004C7600"/>
    <w:rsid w:val="004C7A3C"/>
    <w:rsid w:val="004D1C23"/>
    <w:rsid w:val="004D3562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2FE4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578"/>
    <w:rsid w:val="00561994"/>
    <w:rsid w:val="00561CF5"/>
    <w:rsid w:val="00562A58"/>
    <w:rsid w:val="005656D6"/>
    <w:rsid w:val="00566245"/>
    <w:rsid w:val="0056719D"/>
    <w:rsid w:val="005671C6"/>
    <w:rsid w:val="00570AFF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85165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29C2"/>
    <w:rsid w:val="005E5EEF"/>
    <w:rsid w:val="005E5F85"/>
    <w:rsid w:val="005F0482"/>
    <w:rsid w:val="005F11B7"/>
    <w:rsid w:val="005F18D0"/>
    <w:rsid w:val="005F1E91"/>
    <w:rsid w:val="005F2C5C"/>
    <w:rsid w:val="005F3D60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01B3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2CF4"/>
    <w:rsid w:val="006F30F5"/>
    <w:rsid w:val="006F59F5"/>
    <w:rsid w:val="006F6DAE"/>
    <w:rsid w:val="006F6E05"/>
    <w:rsid w:val="00701168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1FC6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0C51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3901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1647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3CE8"/>
    <w:rsid w:val="008E4439"/>
    <w:rsid w:val="008E6D0D"/>
    <w:rsid w:val="008F08F0"/>
    <w:rsid w:val="008F0B20"/>
    <w:rsid w:val="008F22B6"/>
    <w:rsid w:val="008F2C3C"/>
    <w:rsid w:val="008F4331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34E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E6FA9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0213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073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0B1B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143D"/>
    <w:rsid w:val="00BD37AF"/>
    <w:rsid w:val="00BD3FF4"/>
    <w:rsid w:val="00BD41DC"/>
    <w:rsid w:val="00BD44E7"/>
    <w:rsid w:val="00BD59B3"/>
    <w:rsid w:val="00BD73A3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3EC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29C8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5F6E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136D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69C7"/>
    <w:rsid w:val="00F1746C"/>
    <w:rsid w:val="00F2021D"/>
    <w:rsid w:val="00F25B21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704E6"/>
    <w:rsid w:val="00F705CD"/>
    <w:rsid w:val="00F7537C"/>
    <w:rsid w:val="00F75AF0"/>
    <w:rsid w:val="00F7738B"/>
    <w:rsid w:val="00F774C4"/>
    <w:rsid w:val="00F77D58"/>
    <w:rsid w:val="00F8361F"/>
    <w:rsid w:val="00F855A9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F7D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2F5E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0A64C"/>
  <w15:docId w15:val="{C26E2A21-1597-44AD-A592-98762B958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FA6F5-FEDA-49AD-902A-6A5872AA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1226 N.Cierpiszewo Angelika Durajewska</cp:lastModifiedBy>
  <cp:revision>4</cp:revision>
  <cp:lastPrinted>2017-05-23T12:32:00Z</cp:lastPrinted>
  <dcterms:created xsi:type="dcterms:W3CDTF">2024-05-16T07:18:00Z</dcterms:created>
  <dcterms:modified xsi:type="dcterms:W3CDTF">2024-06-14T10:39:00Z</dcterms:modified>
</cp:coreProperties>
</file>