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10EA3" w14:textId="3479101B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t>Załącznik nr 2</w:t>
      </w:r>
      <w:r w:rsidR="002744F7">
        <w:rPr>
          <w:rFonts w:ascii="Arial" w:hAnsi="Arial" w:cs="Arial"/>
          <w:sz w:val="16"/>
          <w:szCs w:val="16"/>
        </w:rPr>
        <w:t xml:space="preserve"> do ZG.270.3.2024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2BFFFDB3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6627A0" w:rsidRPr="006627A0">
        <w:rPr>
          <w:rFonts w:ascii="Arial" w:hAnsi="Arial" w:cs="Arial"/>
          <w:b/>
          <w:bCs/>
          <w:sz w:val="20"/>
        </w:rPr>
        <w:t xml:space="preserve">Konserwacja i utrzymanie dróg leśnych w Nadleśnictwie </w:t>
      </w:r>
      <w:r w:rsidR="00935F24">
        <w:rPr>
          <w:rFonts w:ascii="Arial" w:hAnsi="Arial" w:cs="Arial"/>
          <w:b/>
          <w:bCs/>
          <w:sz w:val="20"/>
        </w:rPr>
        <w:t xml:space="preserve">Kobiór </w:t>
      </w:r>
      <w:r w:rsidR="006627A0" w:rsidRPr="006627A0">
        <w:rPr>
          <w:rFonts w:ascii="Arial" w:hAnsi="Arial" w:cs="Arial"/>
          <w:b/>
          <w:bCs/>
          <w:sz w:val="20"/>
        </w:rPr>
        <w:t xml:space="preserve">w </w:t>
      </w:r>
      <w:r w:rsidR="002744F7">
        <w:rPr>
          <w:rFonts w:ascii="Arial" w:hAnsi="Arial" w:cs="Arial"/>
          <w:b/>
          <w:bCs/>
          <w:sz w:val="20"/>
        </w:rPr>
        <w:t>2024</w:t>
      </w:r>
      <w:r w:rsidR="00310627">
        <w:rPr>
          <w:rFonts w:ascii="Arial" w:hAnsi="Arial" w:cs="Arial"/>
          <w:b/>
          <w:bCs/>
          <w:sz w:val="20"/>
        </w:rPr>
        <w:t xml:space="preserve"> </w:t>
      </w:r>
      <w:r w:rsidR="006627A0" w:rsidRPr="006627A0">
        <w:rPr>
          <w:rFonts w:ascii="Arial" w:hAnsi="Arial" w:cs="Arial"/>
          <w:b/>
          <w:bCs/>
          <w:sz w:val="20"/>
        </w:rPr>
        <w:t>roku "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CD0FCA">
            <w:pPr>
              <w:pStyle w:val="Tekstpodstawowywcity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443F4D45" w:rsidR="00856AA7" w:rsidRPr="00774A80" w:rsidRDefault="00A75252" w:rsidP="00CD0FCA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>ustawy Pzp</w:t>
      </w:r>
      <w:r w:rsidR="00C335E6">
        <w:rPr>
          <w:rFonts w:ascii="Arial" w:hAnsi="Arial" w:cs="Arial"/>
          <w:sz w:val="20"/>
          <w:szCs w:val="20"/>
        </w:rPr>
        <w:t xml:space="preserve"> </w:t>
      </w:r>
      <w:r w:rsidR="00C335E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</w:t>
      </w:r>
      <w:r w:rsidR="00310627">
        <w:rPr>
          <w:rFonts w:ascii="Arial" w:hAnsi="Arial" w:cs="Arial"/>
          <w:color w:val="222222"/>
          <w:sz w:val="20"/>
          <w:szCs w:val="20"/>
        </w:rPr>
        <w:t xml:space="preserve"> 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r. poz. 835)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CD0FCA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Pzp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CD0FCA">
            <w:pPr>
              <w:pStyle w:val="Tekstpodstawowywcity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CD0FCA">
            <w:pPr>
              <w:pStyle w:val="Akapitzlist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CD0FCA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F55F43B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  <w:r w:rsidR="002744F7">
        <w:rPr>
          <w:rFonts w:ascii="Arial" w:hAnsi="Arial" w:cs="Arial"/>
          <w:sz w:val="16"/>
          <w:szCs w:val="16"/>
        </w:rPr>
        <w:t xml:space="preserve"> do ZG.270.3.2024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C911827" w14:textId="557866BA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28296B" w:rsidRPr="007E32A5">
        <w:rPr>
          <w:rFonts w:ascii="Arial" w:hAnsi="Arial" w:cs="Arial"/>
          <w:b/>
        </w:rPr>
        <w:t>„</w:t>
      </w:r>
      <w:r w:rsidR="0028296B" w:rsidRPr="006627A0">
        <w:rPr>
          <w:rFonts w:ascii="Arial" w:hAnsi="Arial" w:cs="Arial"/>
          <w:b/>
          <w:bCs/>
        </w:rPr>
        <w:t xml:space="preserve">Konserwacja i utrzymanie dróg leśnych w Nadleśnictwie </w:t>
      </w:r>
      <w:r w:rsidR="00935F24">
        <w:rPr>
          <w:rFonts w:ascii="Arial" w:hAnsi="Arial" w:cs="Arial"/>
          <w:b/>
          <w:bCs/>
        </w:rPr>
        <w:t>Kobiór</w:t>
      </w:r>
      <w:r w:rsidR="0028296B" w:rsidRPr="006627A0">
        <w:rPr>
          <w:rFonts w:ascii="Arial" w:hAnsi="Arial" w:cs="Arial"/>
          <w:b/>
          <w:bCs/>
        </w:rPr>
        <w:t xml:space="preserve"> w </w:t>
      </w:r>
      <w:r w:rsidR="002744F7">
        <w:rPr>
          <w:rFonts w:ascii="Arial" w:hAnsi="Arial" w:cs="Arial"/>
          <w:b/>
          <w:bCs/>
        </w:rPr>
        <w:t>2024</w:t>
      </w:r>
      <w:r w:rsidR="00310627">
        <w:rPr>
          <w:rFonts w:ascii="Arial" w:hAnsi="Arial" w:cs="Arial"/>
          <w:b/>
          <w:bCs/>
        </w:rPr>
        <w:t xml:space="preserve"> </w:t>
      </w:r>
      <w:r w:rsidR="0028296B" w:rsidRPr="006627A0">
        <w:rPr>
          <w:rFonts w:ascii="Arial" w:hAnsi="Arial" w:cs="Arial"/>
          <w:b/>
          <w:bCs/>
        </w:rPr>
        <w:t>roku "</w:t>
      </w:r>
      <w:r w:rsidR="0028296B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CD0FCA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22EDF7EF" w:rsidR="00742253" w:rsidRPr="003969D2" w:rsidRDefault="00742253" w:rsidP="00CD0FCA">
      <w:pPr>
        <w:pStyle w:val="Akapitzlist2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 w:rsidR="00C335E6">
        <w:rPr>
          <w:rFonts w:ascii="Arial" w:hAnsi="Arial" w:cs="Arial"/>
          <w:sz w:val="20"/>
          <w:szCs w:val="20"/>
        </w:rPr>
        <w:t xml:space="preserve"> </w:t>
      </w:r>
      <w:r w:rsidR="00C335E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CD0FCA">
      <w:pPr>
        <w:pStyle w:val="Akapitzlist2"/>
        <w:numPr>
          <w:ilvl w:val="0"/>
          <w:numId w:val="36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CD0FCA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 celu wykazania spełniania warunków udziału w postępowaniu o udzielenie zamówienia, określonych przez Zamawiającego w Ogłoszeniu o zamówieniu oraz </w:t>
      </w:r>
      <w:r w:rsidRPr="00310627">
        <w:rPr>
          <w:rFonts w:ascii="Arial" w:hAnsi="Arial" w:cs="Arial"/>
        </w:rPr>
        <w:t>w  pkt. 7.2</w:t>
      </w:r>
      <w:r w:rsidRPr="003969D2">
        <w:rPr>
          <w:rFonts w:ascii="Arial" w:hAnsi="Arial" w:cs="Arial"/>
        </w:rPr>
        <w:t xml:space="preserve">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CD0FCA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0F9E5F8" w14:textId="77777777" w:rsidR="00D347EE" w:rsidRDefault="00D347EE" w:rsidP="00742253">
      <w:pPr>
        <w:jc w:val="both"/>
        <w:rPr>
          <w:rFonts w:ascii="Arial" w:hAnsi="Arial" w:cs="Arial"/>
        </w:rPr>
      </w:pPr>
    </w:p>
    <w:p w14:paraId="6229DDAB" w14:textId="77777777" w:rsidR="00D347EE" w:rsidRDefault="00D347EE" w:rsidP="00742253">
      <w:pPr>
        <w:jc w:val="both"/>
        <w:rPr>
          <w:rFonts w:ascii="Arial" w:hAnsi="Arial" w:cs="Arial"/>
        </w:rPr>
      </w:pPr>
    </w:p>
    <w:p w14:paraId="5034D49B" w14:textId="51C7342F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347EE" w:rsidRDefault="00742253" w:rsidP="00742253">
      <w:pPr>
        <w:pStyle w:val="Tekstpodstawowy"/>
        <w:rPr>
          <w:rFonts w:ascii="Arial" w:hAnsi="Arial" w:cs="Arial"/>
          <w:sz w:val="16"/>
          <w:szCs w:val="18"/>
        </w:rPr>
      </w:pPr>
      <w:r w:rsidRPr="00D347EE">
        <w:rPr>
          <w:rFonts w:ascii="Arial" w:hAnsi="Arial" w:cs="Arial"/>
          <w:sz w:val="16"/>
          <w:szCs w:val="18"/>
        </w:rPr>
        <w:t>* - niepotrzebne wykreślić.</w:t>
      </w:r>
    </w:p>
    <w:p w14:paraId="56A1F635" w14:textId="77777777" w:rsidR="00742253" w:rsidRPr="00D347EE" w:rsidRDefault="00742253" w:rsidP="00742253">
      <w:pPr>
        <w:pStyle w:val="Tekstpodstawowy2"/>
        <w:ind w:left="120" w:hanging="120"/>
        <w:rPr>
          <w:rFonts w:ascii="Arial" w:hAnsi="Arial" w:cs="Arial"/>
          <w:sz w:val="12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22659DF" w14:textId="6A399930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lastRenderedPageBreak/>
        <w:t>Załącznik nr 4</w:t>
      </w:r>
      <w:r w:rsidR="002744F7">
        <w:rPr>
          <w:rFonts w:ascii="Arial" w:hAnsi="Arial" w:cs="Arial"/>
          <w:sz w:val="16"/>
          <w:szCs w:val="16"/>
        </w:rPr>
        <w:t xml:space="preserve"> do ZG.270.3.2024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0DE912A7" w14:textId="3FA13331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="00F60AD4">
        <w:rPr>
          <w:rFonts w:ascii="Arial" w:hAnsi="Arial" w:cs="Arial"/>
        </w:rPr>
        <w:t>:</w:t>
      </w:r>
      <w:r w:rsidRPr="006D2828">
        <w:rPr>
          <w:rFonts w:ascii="Arial" w:hAnsi="Arial" w:cs="Arial"/>
          <w:bCs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C3304D" w:rsidRPr="00C3304D">
        <w:rPr>
          <w:rFonts w:ascii="Arial" w:hAnsi="Arial" w:cs="Arial"/>
          <w:b/>
          <w:bCs/>
        </w:rPr>
        <w:t xml:space="preserve">Konserwacja i utrzymanie dróg leśnych w Nadleśnictwie </w:t>
      </w:r>
      <w:r w:rsidR="00935F24">
        <w:rPr>
          <w:rFonts w:ascii="Arial" w:hAnsi="Arial" w:cs="Arial"/>
          <w:b/>
          <w:bCs/>
        </w:rPr>
        <w:t>Kobiór</w:t>
      </w:r>
      <w:r w:rsidR="00C3304D" w:rsidRPr="00C3304D">
        <w:rPr>
          <w:rFonts w:ascii="Arial" w:hAnsi="Arial" w:cs="Arial"/>
          <w:b/>
          <w:bCs/>
        </w:rPr>
        <w:t xml:space="preserve"> w </w:t>
      </w:r>
      <w:r w:rsidR="002744F7">
        <w:rPr>
          <w:rFonts w:ascii="Arial" w:hAnsi="Arial" w:cs="Arial"/>
          <w:b/>
          <w:bCs/>
        </w:rPr>
        <w:t>2024</w:t>
      </w:r>
      <w:r w:rsidR="00310627">
        <w:rPr>
          <w:rFonts w:ascii="Arial" w:hAnsi="Arial" w:cs="Arial"/>
          <w:b/>
          <w:bCs/>
        </w:rPr>
        <w:t xml:space="preserve"> </w:t>
      </w:r>
      <w:r w:rsidR="00C3304D" w:rsidRPr="00C3304D">
        <w:rPr>
          <w:rFonts w:ascii="Arial" w:hAnsi="Arial" w:cs="Arial"/>
          <w:b/>
          <w:bCs/>
        </w:rPr>
        <w:t>roku "</w:t>
      </w:r>
      <w:r w:rsidR="00F60AD4">
        <w:rPr>
          <w:rFonts w:ascii="Arial" w:hAnsi="Arial" w:cs="Arial"/>
          <w:b/>
          <w:bCs/>
        </w:rPr>
        <w:t xml:space="preserve"> </w:t>
      </w: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562"/>
        <w:gridCol w:w="2267"/>
        <w:gridCol w:w="2311"/>
        <w:gridCol w:w="2631"/>
        <w:gridCol w:w="1715"/>
      </w:tblGrid>
      <w:tr w:rsidR="007A0F7B" w:rsidRPr="006D2828" w14:paraId="0A3D81B9" w14:textId="77777777" w:rsidTr="00596741">
        <w:trPr>
          <w:trHeight w:val="125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113" w14:textId="03226D4D" w:rsidR="007A0F7B" w:rsidRPr="006D2828" w:rsidRDefault="007A0F7B" w:rsidP="007A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7421" w14:textId="660923C7" w:rsidR="007A0F7B" w:rsidRPr="006D2828" w:rsidRDefault="007A0F7B" w:rsidP="007A0F7B">
            <w:pPr>
              <w:jc w:val="center"/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1824" w14:textId="6D07AF82" w:rsidR="007A0F7B" w:rsidRPr="006D2828" w:rsidRDefault="007A0F7B" w:rsidP="007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AE430" w14:textId="593DC688" w:rsidR="007A0F7B" w:rsidRPr="006D2828" w:rsidRDefault="007A0F7B" w:rsidP="007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C75F" w14:textId="164A75EF" w:rsidR="007A0F7B" w:rsidRPr="006D2828" w:rsidRDefault="007A0F7B" w:rsidP="007A0F7B">
            <w:pPr>
              <w:jc w:val="center"/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A0F7B" w:rsidRPr="006D2828" w14:paraId="55E44530" w14:textId="77777777" w:rsidTr="00596741">
        <w:trPr>
          <w:trHeight w:val="1253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6C3B" w14:textId="70B5CC54" w:rsidR="007A0F7B" w:rsidRPr="006D2828" w:rsidRDefault="007A0F7B" w:rsidP="007A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42E73" w14:textId="4A3488F8" w:rsidR="007A0F7B" w:rsidRPr="006D2828" w:rsidRDefault="007A0F7B" w:rsidP="007A0F7B">
            <w:pPr>
              <w:rPr>
                <w:rFonts w:ascii="Arial" w:hAnsi="Arial" w:cs="Arial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ADDE" w14:textId="77777777" w:rsidR="007A0F7B" w:rsidRPr="006D2828" w:rsidRDefault="007A0F7B" w:rsidP="007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96E3E" w14:textId="77777777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212707DB" w14:textId="77777777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71653366" w14:textId="77777777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5271BDE6" w14:textId="77777777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08F057B" w14:textId="77777777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39D23339" w14:textId="47737C21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</w:t>
            </w:r>
            <w:r w:rsidR="00D347EE">
              <w:rPr>
                <w:rFonts w:ascii="Arial" w:hAnsi="Arial" w:cs="Arial"/>
                <w:sz w:val="16"/>
                <w:szCs w:val="16"/>
              </w:rPr>
              <w:t>…………………………..………………………………………………</w:t>
            </w:r>
          </w:p>
          <w:p w14:paraId="68E91169" w14:textId="77777777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B56" w14:textId="77777777" w:rsidR="007A0F7B" w:rsidRPr="006D2828" w:rsidRDefault="007A0F7B" w:rsidP="007A0F7B">
            <w:pPr>
              <w:rPr>
                <w:rFonts w:ascii="Arial" w:hAnsi="Arial" w:cs="Arial"/>
              </w:rPr>
            </w:pPr>
          </w:p>
        </w:tc>
      </w:tr>
      <w:tr w:rsidR="007A0F7B" w:rsidRPr="006D2828" w14:paraId="696A688A" w14:textId="77777777" w:rsidTr="00596741">
        <w:trPr>
          <w:trHeight w:val="1253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618" w14:textId="5B5E2D58" w:rsidR="007A0F7B" w:rsidRPr="006D2828" w:rsidRDefault="007A0F7B" w:rsidP="007A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BF4EA" w14:textId="6C8000FA" w:rsidR="007A0F7B" w:rsidRPr="006D2828" w:rsidRDefault="007A0F7B" w:rsidP="007A0F7B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F7201" w14:textId="77777777" w:rsidR="007A0F7B" w:rsidRPr="006D2828" w:rsidRDefault="007A0F7B" w:rsidP="007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3AA59" w14:textId="338DE124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 xml:space="preserve">uprawnienia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A0F7B">
              <w:rPr>
                <w:rFonts w:ascii="Arial" w:hAnsi="Arial" w:cs="Arial"/>
                <w:sz w:val="16"/>
                <w:szCs w:val="16"/>
              </w:rPr>
              <w:t xml:space="preserve">o obsługi sprzętu budowlanego </w:t>
            </w:r>
            <w:r w:rsidRPr="007A0F7B">
              <w:rPr>
                <w:rFonts w:ascii="Arial" w:hAnsi="Arial" w:cs="Arial"/>
                <w:b/>
                <w:sz w:val="16"/>
                <w:szCs w:val="16"/>
              </w:rPr>
              <w:t>typu koparko – ładowarka</w:t>
            </w:r>
            <w:r w:rsidRPr="007A0F7B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1B2DF112" w14:textId="117F88B2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r uprawnień</w:t>
            </w:r>
            <w:r w:rsidRPr="006D282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C860FC9" w14:textId="0EF5489F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  <w:r w:rsidR="00D347EE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4E188077" w14:textId="77777777" w:rsidR="007A0F7B" w:rsidRPr="006D2828" w:rsidRDefault="007A0F7B" w:rsidP="007A0F7B">
            <w:pPr>
              <w:rPr>
                <w:rFonts w:ascii="Arial" w:hAnsi="Arial"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2508" w14:textId="77777777" w:rsidR="007A0F7B" w:rsidRPr="006D2828" w:rsidRDefault="007A0F7B" w:rsidP="007A0F7B">
            <w:pPr>
              <w:rPr>
                <w:rFonts w:ascii="Arial" w:hAnsi="Arial" w:cs="Arial"/>
              </w:rPr>
            </w:pPr>
          </w:p>
        </w:tc>
      </w:tr>
      <w:tr w:rsidR="007A0F7B" w:rsidRPr="006D2828" w14:paraId="66920AB9" w14:textId="77777777" w:rsidTr="00596741">
        <w:trPr>
          <w:trHeight w:val="104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D32B" w14:textId="100FA3E4" w:rsidR="007A0F7B" w:rsidRPr="006D2828" w:rsidRDefault="007A0F7B" w:rsidP="007A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4358E" w14:textId="28035028" w:rsidR="007A0F7B" w:rsidRPr="006D2828" w:rsidRDefault="007A0F7B" w:rsidP="007A0F7B">
            <w:pPr>
              <w:rPr>
                <w:rFonts w:ascii="Arial" w:hAnsi="Arial" w:cs="Arial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78066" w14:textId="77777777" w:rsidR="007A0F7B" w:rsidRPr="006D2828" w:rsidRDefault="007A0F7B" w:rsidP="007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C5FEA" w14:textId="77777777" w:rsidR="007A0F7B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 xml:space="preserve">uprawnienia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A0F7B">
              <w:rPr>
                <w:rFonts w:ascii="Arial" w:hAnsi="Arial" w:cs="Arial"/>
                <w:sz w:val="16"/>
                <w:szCs w:val="16"/>
              </w:rPr>
              <w:t>o obsługi sprzętu budowlanego typu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597">
              <w:rPr>
                <w:rFonts w:ascii="Arial" w:hAnsi="Arial" w:cs="Arial"/>
                <w:b/>
                <w:sz w:val="16"/>
                <w:szCs w:val="16"/>
              </w:rPr>
              <w:t>walec,</w:t>
            </w:r>
          </w:p>
          <w:p w14:paraId="1E01E174" w14:textId="60CA6902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uprawnień</w:t>
            </w:r>
            <w:r w:rsidRPr="006D282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……………………………………………………………………………………………………………………….</w:t>
            </w:r>
          </w:p>
          <w:p w14:paraId="64D58D9D" w14:textId="77777777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197" w14:textId="77777777" w:rsidR="007A0F7B" w:rsidRPr="006D2828" w:rsidRDefault="007A0F7B" w:rsidP="007A0F7B">
            <w:pPr>
              <w:rPr>
                <w:rFonts w:ascii="Arial" w:hAnsi="Arial" w:cs="Arial"/>
              </w:rPr>
            </w:pPr>
          </w:p>
        </w:tc>
      </w:tr>
      <w:tr w:rsidR="007A0F7B" w:rsidRPr="006D2828" w14:paraId="2585D0F8" w14:textId="77777777" w:rsidTr="00596741">
        <w:trPr>
          <w:trHeight w:val="104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1368" w14:textId="629CECD0" w:rsidR="007A0F7B" w:rsidRPr="006D2828" w:rsidRDefault="007A0F7B" w:rsidP="007A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2FFEA" w14:textId="467FDAC8" w:rsidR="007A0F7B" w:rsidRPr="006D2828" w:rsidRDefault="007A0F7B" w:rsidP="007A0F7B">
            <w:pPr>
              <w:rPr>
                <w:rFonts w:ascii="Arial" w:hAnsi="Arial" w:cs="Arial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096C3" w14:textId="77777777" w:rsidR="007A0F7B" w:rsidRPr="006D2828" w:rsidRDefault="007A0F7B" w:rsidP="007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BA290" w14:textId="1BAD9CD1" w:rsidR="007A0F7B" w:rsidRPr="00D16597" w:rsidRDefault="007A0F7B" w:rsidP="007A0F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F7B">
              <w:rPr>
                <w:rFonts w:ascii="Arial" w:hAnsi="Arial" w:cs="Arial"/>
                <w:sz w:val="16"/>
                <w:szCs w:val="16"/>
              </w:rPr>
              <w:t xml:space="preserve">uprawnienia do obsługi sprzętu budowlanego typu </w:t>
            </w:r>
            <w:r w:rsidRPr="00D16597">
              <w:rPr>
                <w:rFonts w:ascii="Arial" w:hAnsi="Arial" w:cs="Arial"/>
                <w:b/>
                <w:sz w:val="16"/>
                <w:szCs w:val="16"/>
              </w:rPr>
              <w:t>równiarka</w:t>
            </w:r>
            <w:r w:rsidR="005D67B8">
              <w:rPr>
                <w:rFonts w:ascii="Arial" w:hAnsi="Arial" w:cs="Arial"/>
                <w:b/>
                <w:sz w:val="16"/>
                <w:szCs w:val="16"/>
              </w:rPr>
              <w:t xml:space="preserve"> lub rozściełacz</w:t>
            </w:r>
            <w:r w:rsidRPr="00D16597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14:paraId="48B4C6B4" w14:textId="6BF046D0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7A0F7B">
              <w:rPr>
                <w:rFonts w:ascii="Arial" w:hAnsi="Arial" w:cs="Arial"/>
                <w:sz w:val="16"/>
                <w:szCs w:val="16"/>
              </w:rPr>
              <w:t>nr uprawnień: ………………………………………………………………………………………………………………………</w:t>
            </w:r>
          </w:p>
          <w:p w14:paraId="3A54A01D" w14:textId="77777777" w:rsidR="007A0F7B" w:rsidRPr="006D2828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A3E" w14:textId="77777777" w:rsidR="007A0F7B" w:rsidRPr="006D2828" w:rsidRDefault="007A0F7B" w:rsidP="007A0F7B">
            <w:pPr>
              <w:rPr>
                <w:rFonts w:ascii="Arial" w:hAnsi="Arial" w:cs="Arial"/>
              </w:rPr>
            </w:pPr>
          </w:p>
        </w:tc>
      </w:tr>
      <w:tr w:rsidR="007A0F7B" w:rsidRPr="006D2828" w14:paraId="4FDA01A1" w14:textId="77777777" w:rsidTr="00596741">
        <w:trPr>
          <w:trHeight w:val="104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27D4" w14:textId="4893532D" w:rsidR="007A0F7B" w:rsidRPr="006D2828" w:rsidRDefault="007A0F7B" w:rsidP="007A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81B9D" w14:textId="3B6A5413" w:rsidR="007A0F7B" w:rsidRPr="006D2828" w:rsidRDefault="007A0F7B" w:rsidP="007A0F7B">
            <w:pPr>
              <w:rPr>
                <w:rFonts w:ascii="Arial" w:hAnsi="Arial" w:cs="Arial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82683" w14:textId="77777777" w:rsidR="007A0F7B" w:rsidRPr="006D2828" w:rsidRDefault="007A0F7B" w:rsidP="007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1FF3E" w14:textId="307142A8" w:rsidR="007A0F7B" w:rsidRPr="00D16597" w:rsidRDefault="007A0F7B" w:rsidP="007A0F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F7B">
              <w:rPr>
                <w:rFonts w:ascii="Arial" w:hAnsi="Arial" w:cs="Arial"/>
                <w:sz w:val="16"/>
                <w:szCs w:val="16"/>
              </w:rPr>
              <w:t xml:space="preserve">uprawnienia do obsługi sprzętu budowlanego typu </w:t>
            </w:r>
            <w:r w:rsidRPr="00D16597">
              <w:rPr>
                <w:rFonts w:ascii="Arial" w:hAnsi="Arial" w:cs="Arial"/>
                <w:b/>
                <w:sz w:val="16"/>
                <w:szCs w:val="16"/>
              </w:rPr>
              <w:t>samochód ciężarowy,</w:t>
            </w:r>
          </w:p>
          <w:p w14:paraId="187A2637" w14:textId="6B105691" w:rsidR="007A0F7B" w:rsidRPr="007A0F7B" w:rsidRDefault="007A0F7B" w:rsidP="007A0F7B">
            <w:pPr>
              <w:rPr>
                <w:rFonts w:ascii="Arial" w:hAnsi="Arial" w:cs="Arial"/>
                <w:sz w:val="16"/>
                <w:szCs w:val="16"/>
              </w:rPr>
            </w:pPr>
            <w:r w:rsidRPr="007A0F7B">
              <w:rPr>
                <w:rFonts w:ascii="Arial" w:hAnsi="Arial" w:cs="Arial"/>
                <w:sz w:val="16"/>
                <w:szCs w:val="16"/>
              </w:rPr>
              <w:t>nr uprawnień: ……………………………………………………………</w:t>
            </w:r>
            <w:r w:rsidR="00D347EE"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F6B" w14:textId="77777777" w:rsidR="007A0F7B" w:rsidRPr="006D2828" w:rsidRDefault="007A0F7B" w:rsidP="007A0F7B">
            <w:pPr>
              <w:rPr>
                <w:rFonts w:ascii="Arial" w:hAnsi="Arial" w:cs="Arial"/>
              </w:rPr>
            </w:pPr>
          </w:p>
        </w:tc>
      </w:tr>
    </w:tbl>
    <w:p w14:paraId="4A763214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5C5AEE5E" w14:textId="0A31C390" w:rsidR="00B5467A" w:rsidRPr="00F93765" w:rsidRDefault="00B5467A" w:rsidP="00B5467A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  <w:r w:rsidR="002744F7">
        <w:rPr>
          <w:rFonts w:ascii="Arial" w:hAnsi="Arial" w:cs="Arial"/>
          <w:sz w:val="16"/>
          <w:szCs w:val="16"/>
        </w:rPr>
        <w:t xml:space="preserve"> do ZG.270.3.2024</w:t>
      </w:r>
    </w:p>
    <w:p w14:paraId="73459341" w14:textId="77777777" w:rsidR="00B5467A" w:rsidRDefault="00B5467A" w:rsidP="00B5467A">
      <w:pPr>
        <w:spacing w:line="360" w:lineRule="auto"/>
        <w:rPr>
          <w:rFonts w:ascii="Arial" w:hAnsi="Arial" w:cs="Arial"/>
          <w:b/>
        </w:rPr>
      </w:pPr>
    </w:p>
    <w:p w14:paraId="5D4792B8" w14:textId="35FE2E5E" w:rsidR="00B5467A" w:rsidRPr="006D2828" w:rsidRDefault="00B5467A" w:rsidP="00B5467A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1DD48991" w14:textId="77777777" w:rsidR="00B5467A" w:rsidRPr="006D2828" w:rsidRDefault="00B5467A" w:rsidP="00B5467A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7DAE48A7" w14:textId="77777777" w:rsidR="00B5467A" w:rsidRPr="006D2828" w:rsidRDefault="00B5467A" w:rsidP="00B5467A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22262BBA" w14:textId="77777777" w:rsidR="00B5467A" w:rsidRPr="006D2828" w:rsidRDefault="00B5467A" w:rsidP="00B5467A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D683831" w14:textId="77777777" w:rsidR="00B5467A" w:rsidRPr="006D2828" w:rsidRDefault="00B5467A" w:rsidP="00B546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407D6E" w14:textId="77777777" w:rsidR="00B5467A" w:rsidRPr="006D2828" w:rsidRDefault="00B5467A" w:rsidP="00B546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189F54" w14:textId="77777777" w:rsidR="00B5467A" w:rsidRPr="006D2828" w:rsidRDefault="00B5467A" w:rsidP="00B546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A54675" w14:textId="5DEA2C00" w:rsidR="00B5467A" w:rsidRPr="006D2828" w:rsidRDefault="00B5467A" w:rsidP="00B546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 xml:space="preserve">WYKAZ </w:t>
      </w:r>
      <w:r w:rsidR="00310627">
        <w:rPr>
          <w:rFonts w:ascii="Arial" w:hAnsi="Arial" w:cs="Arial"/>
          <w:b/>
          <w:sz w:val="22"/>
          <w:szCs w:val="22"/>
        </w:rPr>
        <w:t>URZĄDZEŃ TECHNICZNYCH (</w:t>
      </w:r>
      <w:r w:rsidR="00CA1CC8">
        <w:rPr>
          <w:rFonts w:ascii="Arial" w:hAnsi="Arial" w:cs="Arial"/>
          <w:b/>
          <w:sz w:val="22"/>
          <w:szCs w:val="22"/>
        </w:rPr>
        <w:t>SPRZĘTU</w:t>
      </w:r>
      <w:r w:rsidR="00310627">
        <w:rPr>
          <w:rFonts w:ascii="Arial" w:hAnsi="Arial" w:cs="Arial"/>
          <w:b/>
          <w:sz w:val="22"/>
          <w:szCs w:val="22"/>
        </w:rPr>
        <w:t>)</w:t>
      </w:r>
    </w:p>
    <w:p w14:paraId="258CFAC1" w14:textId="77777777" w:rsidR="00B5467A" w:rsidRPr="006D2828" w:rsidRDefault="00B5467A" w:rsidP="00B5467A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C7C8885" w14:textId="3A6F43B8" w:rsidR="00B5467A" w:rsidRPr="006D2828" w:rsidRDefault="00B5467A" w:rsidP="00B5467A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>
        <w:rPr>
          <w:rFonts w:ascii="Arial" w:hAnsi="Arial" w:cs="Arial"/>
        </w:rPr>
        <w:t>:</w:t>
      </w:r>
      <w:r w:rsidRPr="006D2828">
        <w:rPr>
          <w:rFonts w:ascii="Arial" w:hAnsi="Arial" w:cs="Arial"/>
          <w:bCs/>
        </w:rPr>
        <w:t xml:space="preserve"> </w:t>
      </w:r>
      <w:r w:rsidRPr="007E32A5">
        <w:rPr>
          <w:rFonts w:ascii="Arial" w:hAnsi="Arial" w:cs="Arial"/>
          <w:b/>
        </w:rPr>
        <w:t>„</w:t>
      </w:r>
      <w:r w:rsidRPr="00C3304D">
        <w:rPr>
          <w:rFonts w:ascii="Arial" w:hAnsi="Arial" w:cs="Arial"/>
          <w:b/>
          <w:bCs/>
        </w:rPr>
        <w:t xml:space="preserve">Konserwacja i utrzymanie dróg leśnych w Nadleśnictwie </w:t>
      </w:r>
      <w:r w:rsidR="00E81C92">
        <w:rPr>
          <w:rFonts w:ascii="Arial" w:hAnsi="Arial" w:cs="Arial"/>
          <w:b/>
          <w:bCs/>
        </w:rPr>
        <w:t>Kobiór</w:t>
      </w:r>
      <w:r w:rsidR="002744F7">
        <w:rPr>
          <w:rFonts w:ascii="Arial" w:hAnsi="Arial" w:cs="Arial"/>
          <w:b/>
          <w:bCs/>
        </w:rPr>
        <w:t xml:space="preserve"> w 2024</w:t>
      </w:r>
      <w:r w:rsidR="00891D9B" w:rsidRPr="00891D9B">
        <w:rPr>
          <w:rFonts w:ascii="Arial" w:hAnsi="Arial" w:cs="Arial"/>
          <w:b/>
          <w:bCs/>
        </w:rPr>
        <w:t xml:space="preserve"> </w:t>
      </w:r>
      <w:r w:rsidR="00891D9B" w:rsidRPr="00C3304D">
        <w:rPr>
          <w:rFonts w:ascii="Arial" w:hAnsi="Arial" w:cs="Arial"/>
          <w:b/>
          <w:bCs/>
        </w:rPr>
        <w:t xml:space="preserve">roku </w:t>
      </w:r>
      <w:r w:rsidRPr="00C3304D">
        <w:rPr>
          <w:rFonts w:ascii="Arial" w:hAnsi="Arial" w:cs="Arial"/>
          <w:b/>
          <w:bCs/>
        </w:rPr>
        <w:t>"</w:t>
      </w:r>
      <w:r>
        <w:rPr>
          <w:rFonts w:ascii="Arial" w:hAnsi="Arial" w:cs="Arial"/>
          <w:b/>
          <w:bCs/>
        </w:rPr>
        <w:t xml:space="preserve"> </w:t>
      </w: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08E17F4" w14:textId="77777777" w:rsidR="00B5467A" w:rsidRPr="006D2828" w:rsidRDefault="00B5467A" w:rsidP="00B5467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13"/>
        <w:tblW w:w="5000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560"/>
        <w:gridCol w:w="2267"/>
        <w:gridCol w:w="3405"/>
        <w:gridCol w:w="3254"/>
      </w:tblGrid>
      <w:tr w:rsidR="0005133A" w:rsidRPr="0005133A" w14:paraId="77A26D64" w14:textId="77777777" w:rsidTr="0005133A">
        <w:trPr>
          <w:trHeight w:val="125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7B0" w14:textId="77777777" w:rsidR="0005133A" w:rsidRPr="0005133A" w:rsidRDefault="0005133A" w:rsidP="000513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176CD" w14:textId="77777777" w:rsidR="0005133A" w:rsidRPr="0005133A" w:rsidRDefault="0005133A" w:rsidP="00051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33A">
              <w:rPr>
                <w:rFonts w:ascii="Arial" w:hAnsi="Arial" w:cs="Arial"/>
                <w:b/>
                <w:bCs/>
                <w:sz w:val="18"/>
                <w:szCs w:val="18"/>
              </w:rPr>
              <w:t>Rodzaj sprzętu</w:t>
            </w: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77B7A" w14:textId="40F73F00" w:rsidR="0005133A" w:rsidRPr="0005133A" w:rsidRDefault="0005133A" w:rsidP="00051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33A">
              <w:rPr>
                <w:rFonts w:ascii="Arial" w:hAnsi="Arial" w:cs="Arial"/>
                <w:b/>
                <w:bCs/>
                <w:sz w:val="18"/>
                <w:szCs w:val="18"/>
              </w:rPr>
              <w:t>Numer rejestracyjny</w:t>
            </w:r>
            <w:r w:rsidR="006919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(jeśli posiada)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CB77" w14:textId="77777777" w:rsidR="0005133A" w:rsidRPr="0005133A" w:rsidRDefault="0005133A" w:rsidP="00051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Podstawa dysponowania </w:t>
            </w:r>
            <w:r w:rsidRPr="0005133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05133A" w:rsidRPr="0005133A" w14:paraId="418109B7" w14:textId="77777777" w:rsidTr="0005133A">
        <w:trPr>
          <w:trHeight w:val="125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9B60" w14:textId="77777777" w:rsidR="0005133A" w:rsidRPr="0005133A" w:rsidRDefault="0005133A" w:rsidP="0005133A">
            <w:pPr>
              <w:rPr>
                <w:rFonts w:ascii="Arial" w:hAnsi="Arial" w:cs="Arial"/>
                <w:sz w:val="18"/>
                <w:szCs w:val="18"/>
              </w:rPr>
            </w:pPr>
            <w:r w:rsidRPr="0005133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8A11" w14:textId="77777777" w:rsidR="0005133A" w:rsidRPr="0005133A" w:rsidRDefault="0005133A" w:rsidP="0005133A">
            <w:pPr>
              <w:rPr>
                <w:rFonts w:ascii="Arial" w:hAnsi="Arial" w:cs="Arial"/>
                <w:sz w:val="18"/>
                <w:szCs w:val="18"/>
              </w:rPr>
            </w:pPr>
            <w:r w:rsidRPr="0005133A">
              <w:rPr>
                <w:rFonts w:ascii="Arial" w:hAnsi="Arial" w:cs="Arial"/>
                <w:b/>
                <w:sz w:val="18"/>
                <w:szCs w:val="18"/>
              </w:rPr>
              <w:t>Koparko – ładowarka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18000" w14:textId="77777777" w:rsidR="0005133A" w:rsidRPr="0005133A" w:rsidRDefault="0005133A" w:rsidP="00051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40F6" w14:textId="77777777" w:rsidR="0005133A" w:rsidRPr="0005133A" w:rsidRDefault="0005133A" w:rsidP="000513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3A" w:rsidRPr="0005133A" w14:paraId="4E3E72FB" w14:textId="77777777" w:rsidTr="0005133A">
        <w:trPr>
          <w:trHeight w:val="104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6261" w14:textId="18BF28AD" w:rsidR="0005133A" w:rsidRPr="0005133A" w:rsidRDefault="002744F7" w:rsidP="00051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05133A" w:rsidRPr="000513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BE1BB" w14:textId="77777777" w:rsidR="0005133A" w:rsidRPr="0005133A" w:rsidRDefault="0005133A" w:rsidP="0005133A">
            <w:pPr>
              <w:rPr>
                <w:rFonts w:ascii="Arial" w:hAnsi="Arial" w:cs="Arial"/>
                <w:sz w:val="18"/>
                <w:szCs w:val="18"/>
              </w:rPr>
            </w:pPr>
            <w:r w:rsidRPr="0005133A">
              <w:rPr>
                <w:rFonts w:ascii="Arial" w:hAnsi="Arial" w:cs="Arial"/>
                <w:b/>
                <w:sz w:val="18"/>
                <w:szCs w:val="18"/>
              </w:rPr>
              <w:t>Samochód ciężarowy</w:t>
            </w: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F8924" w14:textId="77777777" w:rsidR="0005133A" w:rsidRPr="0005133A" w:rsidRDefault="0005133A" w:rsidP="00051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0B7C" w14:textId="77777777" w:rsidR="0005133A" w:rsidRPr="0005133A" w:rsidRDefault="0005133A" w:rsidP="000513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39C9FA" w14:textId="77777777" w:rsidR="00B5467A" w:rsidRPr="006D2828" w:rsidRDefault="00B5467A" w:rsidP="00B5467A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94F4FC9" w14:textId="77777777" w:rsidR="00B5467A" w:rsidRPr="006D2828" w:rsidRDefault="00B5467A" w:rsidP="00B5467A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2B49095" w14:textId="77777777" w:rsidR="00B5467A" w:rsidRPr="006D2828" w:rsidRDefault="00B5467A" w:rsidP="00B5467A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1965867" w14:textId="53A1D526" w:rsidR="00B5467A" w:rsidRPr="006D2828" w:rsidRDefault="009E2393" w:rsidP="009E23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F4A1C" w:rsidRPr="006F4A1C">
        <w:rPr>
          <w:rFonts w:ascii="Arial" w:hAnsi="Arial" w:cs="Arial"/>
          <w:sz w:val="18"/>
        </w:rPr>
        <w:t>w kolumnie czwartej jako podstawę dysponowan</w:t>
      </w:r>
      <w:r w:rsidR="00EB4ECF">
        <w:rPr>
          <w:rFonts w:ascii="Arial" w:hAnsi="Arial" w:cs="Arial"/>
          <w:sz w:val="18"/>
        </w:rPr>
        <w:t>ia sprzętem należy wskazać jedną</w:t>
      </w:r>
      <w:r w:rsidR="006F4A1C" w:rsidRPr="006F4A1C">
        <w:rPr>
          <w:rFonts w:ascii="Arial" w:hAnsi="Arial" w:cs="Arial"/>
          <w:sz w:val="18"/>
        </w:rPr>
        <w:t xml:space="preserve"> z form dysponowania np.: </w:t>
      </w:r>
      <w:r w:rsidRPr="006F4A1C">
        <w:rPr>
          <w:rFonts w:ascii="Arial" w:hAnsi="Arial" w:cs="Arial"/>
          <w:sz w:val="18"/>
        </w:rPr>
        <w:t xml:space="preserve">własność, najem, umowa leasingowa, umowa z podmiotem trzecim o oddaniu sprzętu do dyspozycji, </w:t>
      </w:r>
      <w:r w:rsidR="006F4A1C" w:rsidRPr="006F4A1C">
        <w:rPr>
          <w:rFonts w:ascii="Arial" w:hAnsi="Arial" w:cs="Arial"/>
          <w:sz w:val="18"/>
        </w:rPr>
        <w:t>itp.,</w:t>
      </w:r>
    </w:p>
    <w:p w14:paraId="0D2D68D6" w14:textId="77777777" w:rsidR="0005133A" w:rsidRDefault="0005133A" w:rsidP="00B5467A">
      <w:pPr>
        <w:jc w:val="both"/>
        <w:rPr>
          <w:rFonts w:ascii="Arial" w:hAnsi="Arial" w:cs="Arial"/>
        </w:rPr>
      </w:pPr>
    </w:p>
    <w:p w14:paraId="0D1B34EC" w14:textId="77777777" w:rsidR="0005133A" w:rsidRDefault="0005133A" w:rsidP="00B5467A">
      <w:pPr>
        <w:jc w:val="both"/>
        <w:rPr>
          <w:rFonts w:ascii="Arial" w:hAnsi="Arial" w:cs="Arial"/>
        </w:rPr>
      </w:pPr>
    </w:p>
    <w:p w14:paraId="03C7E6FF" w14:textId="3F11CF22" w:rsidR="00B5467A" w:rsidRPr="007A6E3F" w:rsidRDefault="00B5467A" w:rsidP="00B5467A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…….…….          </w:t>
      </w:r>
      <w:r w:rsidR="00FD08C9">
        <w:rPr>
          <w:rFonts w:ascii="Arial" w:hAnsi="Arial" w:cs="Arial"/>
        </w:rPr>
        <w:tab/>
      </w:r>
      <w:r w:rsidR="00FD08C9">
        <w:rPr>
          <w:rFonts w:ascii="Arial" w:hAnsi="Arial" w:cs="Arial"/>
        </w:rPr>
        <w:tab/>
      </w:r>
      <w:r w:rsidR="00FD08C9">
        <w:rPr>
          <w:rFonts w:ascii="Arial" w:hAnsi="Arial" w:cs="Arial"/>
        </w:rPr>
        <w:tab/>
      </w:r>
      <w:r w:rsidR="00FD08C9">
        <w:rPr>
          <w:rFonts w:ascii="Arial" w:hAnsi="Arial" w:cs="Arial"/>
        </w:rPr>
        <w:tab/>
      </w:r>
      <w:r w:rsidR="00FD08C9">
        <w:rPr>
          <w:rFonts w:ascii="Arial" w:hAnsi="Arial" w:cs="Arial"/>
        </w:rPr>
        <w:tab/>
      </w:r>
      <w:r w:rsidRPr="007A6E3F">
        <w:rPr>
          <w:rFonts w:ascii="Arial" w:hAnsi="Arial" w:cs="Arial"/>
        </w:rPr>
        <w:t xml:space="preserve">                                                     </w:t>
      </w:r>
    </w:p>
    <w:p w14:paraId="26F57DBC" w14:textId="77777777" w:rsidR="00B5467A" w:rsidRPr="006D2828" w:rsidRDefault="00B5467A" w:rsidP="00B5467A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32E55882" w14:textId="77777777" w:rsidR="00B5467A" w:rsidRPr="006D2828" w:rsidRDefault="00B5467A" w:rsidP="00B5467A">
      <w:pPr>
        <w:pStyle w:val="Tekstpodstawowy"/>
        <w:rPr>
          <w:rFonts w:ascii="Arial" w:hAnsi="Arial" w:cs="Arial"/>
          <w:sz w:val="14"/>
          <w:szCs w:val="14"/>
        </w:rPr>
      </w:pPr>
    </w:p>
    <w:p w14:paraId="673BE06E" w14:textId="59365B8D" w:rsidR="00B5467A" w:rsidRPr="006D2828" w:rsidRDefault="00B5467A" w:rsidP="00B5467A">
      <w:pPr>
        <w:pStyle w:val="Tekstpodstawowy"/>
        <w:rPr>
          <w:rFonts w:ascii="Arial" w:hAnsi="Arial" w:cs="Arial"/>
          <w:sz w:val="14"/>
          <w:szCs w:val="14"/>
        </w:rPr>
      </w:pPr>
    </w:p>
    <w:p w14:paraId="7F1DC621" w14:textId="5B0C3D71" w:rsidR="00B5467A" w:rsidRDefault="00B5467A" w:rsidP="00B5467A">
      <w:pPr>
        <w:pStyle w:val="Tekstpodstawowy3"/>
        <w:jc w:val="both"/>
        <w:rPr>
          <w:rFonts w:ascii="Arial" w:hAnsi="Arial" w:cs="Arial"/>
          <w:b/>
          <w:szCs w:val="16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7F9E0EBC" w14:textId="59FE01AE" w:rsidR="002744F7" w:rsidRDefault="002744F7" w:rsidP="00B5467A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0935033" w14:textId="7F4E4951" w:rsidR="002744F7" w:rsidRDefault="002744F7" w:rsidP="00B5467A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95F9F55" w14:textId="33753F05" w:rsidR="002744F7" w:rsidRDefault="002744F7" w:rsidP="00B5467A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3FF65CE" w14:textId="3F18C28C" w:rsidR="002744F7" w:rsidRDefault="002744F7" w:rsidP="00B5467A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3EC4D20" w14:textId="3B3926C2" w:rsidR="002744F7" w:rsidRDefault="002744F7" w:rsidP="00B5467A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A90A62A" w14:textId="66DD1236" w:rsidR="002744F7" w:rsidRDefault="002744F7" w:rsidP="00B5467A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A109B27" w14:textId="4B0B21EA" w:rsidR="002744F7" w:rsidRDefault="002744F7" w:rsidP="00B5467A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520DD96" w14:textId="38F190C3" w:rsidR="002744F7" w:rsidRDefault="002744F7" w:rsidP="00B5467A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64B6D52" w14:textId="1048C8F3" w:rsidR="002744F7" w:rsidRDefault="002744F7" w:rsidP="00B5467A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351B99D" w14:textId="70667DC2" w:rsidR="002744F7" w:rsidRDefault="002744F7" w:rsidP="00B5467A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6F362CE" w14:textId="77777777" w:rsidR="002744F7" w:rsidRPr="006D2828" w:rsidRDefault="002744F7" w:rsidP="00B5467A">
      <w:pPr>
        <w:pStyle w:val="Tekstpodstawowy3"/>
        <w:jc w:val="both"/>
        <w:rPr>
          <w:rFonts w:ascii="Arial" w:hAnsi="Arial" w:cs="Arial"/>
          <w:b/>
          <w:sz w:val="20"/>
        </w:rPr>
      </w:pPr>
    </w:p>
    <w:p w14:paraId="7CD96D21" w14:textId="1F6299EC" w:rsidR="00742253" w:rsidRPr="00F93765" w:rsidRDefault="00181188" w:rsidP="0074225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Załącznik nr 6</w:t>
      </w:r>
      <w:r w:rsidR="002744F7">
        <w:rPr>
          <w:rFonts w:ascii="Arial" w:hAnsi="Arial" w:cs="Arial"/>
          <w:sz w:val="16"/>
          <w:szCs w:val="16"/>
        </w:rPr>
        <w:t xml:space="preserve"> do ZG.270.3.2024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6E8A3BC4" w14:textId="721704D4" w:rsidR="00742253" w:rsidRPr="00F93765" w:rsidRDefault="00742253" w:rsidP="00891D9B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7A0F7B">
              <w:rPr>
                <w:rFonts w:ascii="Arial" w:hAnsi="Arial" w:cs="Arial"/>
              </w:rPr>
              <w:t xml:space="preserve">: </w:t>
            </w:r>
            <w:r w:rsidR="007A0F7B" w:rsidRPr="007A0F7B">
              <w:rPr>
                <w:rFonts w:ascii="Arial" w:hAnsi="Arial" w:cs="Arial"/>
                <w:b/>
              </w:rPr>
              <w:t xml:space="preserve">„Konserwacja i utrzymanie dróg leśnych w Nadleśnictwie </w:t>
            </w:r>
            <w:r w:rsidR="00E81C92">
              <w:rPr>
                <w:rFonts w:ascii="Arial" w:hAnsi="Arial" w:cs="Arial"/>
                <w:b/>
              </w:rPr>
              <w:t>Kobiór</w:t>
            </w:r>
            <w:r w:rsidR="002744F7">
              <w:rPr>
                <w:rFonts w:ascii="Arial" w:hAnsi="Arial" w:cs="Arial"/>
                <w:b/>
              </w:rPr>
              <w:t xml:space="preserve"> w 2024</w:t>
            </w:r>
            <w:r w:rsidR="00891D9B" w:rsidRPr="007A0F7B">
              <w:rPr>
                <w:rFonts w:ascii="Arial" w:hAnsi="Arial" w:cs="Arial"/>
                <w:b/>
              </w:rPr>
              <w:t xml:space="preserve"> roku </w:t>
            </w:r>
            <w:r w:rsidR="007A0F7B" w:rsidRPr="007A0F7B">
              <w:rPr>
                <w:rFonts w:ascii="Arial" w:hAnsi="Arial" w:cs="Arial"/>
                <w:b/>
              </w:rPr>
              <w:t xml:space="preserve">" </w:t>
            </w: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D801F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C7BBBE3" w14:textId="77777777" w:rsidR="00FE1EE5" w:rsidRPr="00F93765" w:rsidRDefault="00FE1EE5" w:rsidP="00E9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CED9CC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D249AD4" w14:textId="77777777" w:rsidR="00FE1EE5" w:rsidRPr="00F93765" w:rsidRDefault="00FE1EE5" w:rsidP="00E9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19DE45F0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14:paraId="7F2DD7D5" w14:textId="77777777" w:rsidR="00FE1EE5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</w:p>
    <w:p w14:paraId="1CBE09CE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Pr="00F46151">
        <w:rPr>
          <w:rFonts w:ascii="Arial" w:hAnsi="Arial" w:cs="Arial"/>
          <w:sz w:val="14"/>
          <w:szCs w:val="14"/>
        </w:rPr>
        <w:t>* - niepotrzebne wykreślić.</w:t>
      </w: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6EA939F0" w14:textId="77777777" w:rsidR="00FE1EE5" w:rsidRPr="00F93765" w:rsidRDefault="00FE1EE5" w:rsidP="00742253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18C97DD5" w14:textId="77777777" w:rsidR="00742253" w:rsidRPr="00F93765" w:rsidRDefault="00742253" w:rsidP="00742253">
      <w:pPr>
        <w:rPr>
          <w:rFonts w:ascii="Arial" w:hAnsi="Arial" w:cs="Arial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AE814C3" w14:textId="77777777" w:rsidR="00463331" w:rsidRPr="007A6E3F" w:rsidRDefault="00463331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B19FCE7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3A642635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F1A8EA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8E0715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4569F9EA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0DA56CE3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162AE9B" w14:textId="386838A5" w:rsidR="00CC117D" w:rsidRPr="00710E65" w:rsidRDefault="00742253" w:rsidP="00710E6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0"/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5B06A018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</w:t>
      </w:r>
      <w:r w:rsidR="00D90BF7">
        <w:rPr>
          <w:rFonts w:ascii="Arial" w:hAnsi="Arial" w:cs="Arial"/>
          <w:sz w:val="16"/>
          <w:szCs w:val="16"/>
        </w:rPr>
        <w:t>7</w:t>
      </w:r>
      <w:r w:rsidRPr="004231B7">
        <w:rPr>
          <w:rFonts w:ascii="Arial" w:hAnsi="Arial" w:cs="Arial"/>
          <w:sz w:val="16"/>
          <w:szCs w:val="16"/>
        </w:rPr>
        <w:t xml:space="preserve"> </w:t>
      </w:r>
      <w:r w:rsidR="002744F7">
        <w:rPr>
          <w:rFonts w:ascii="Arial" w:hAnsi="Arial" w:cs="Arial"/>
          <w:sz w:val="16"/>
          <w:szCs w:val="16"/>
        </w:rPr>
        <w:t>do ZG.270.3</w:t>
      </w:r>
      <w:r w:rsidR="00491779">
        <w:rPr>
          <w:rFonts w:ascii="Arial" w:hAnsi="Arial" w:cs="Arial"/>
          <w:sz w:val="16"/>
          <w:szCs w:val="16"/>
        </w:rPr>
        <w:t>.202</w:t>
      </w:r>
      <w:r w:rsidR="002744F7">
        <w:rPr>
          <w:rFonts w:ascii="Arial" w:hAnsi="Arial" w:cs="Arial"/>
          <w:sz w:val="16"/>
          <w:szCs w:val="16"/>
        </w:rPr>
        <w:t>4</w:t>
      </w:r>
    </w:p>
    <w:p w14:paraId="695CB32F" w14:textId="3D2C956D" w:rsidR="00F46F30" w:rsidRDefault="00F46F30">
      <w:pPr>
        <w:rPr>
          <w:rFonts w:ascii="Arial" w:hAnsi="Arial" w:cs="Arial"/>
          <w:sz w:val="16"/>
          <w:szCs w:val="16"/>
        </w:rPr>
      </w:pPr>
    </w:p>
    <w:p w14:paraId="73ABE850" w14:textId="5CD57470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1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59C3CA78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D53A43" w:rsidRPr="007A0F7B">
        <w:rPr>
          <w:rFonts w:ascii="Arial" w:hAnsi="Arial" w:cs="Arial"/>
          <w:b/>
        </w:rPr>
        <w:t xml:space="preserve">Konserwacja i utrzymanie dróg leśnych w Nadleśnictwie </w:t>
      </w:r>
      <w:r w:rsidR="00E81C92">
        <w:rPr>
          <w:rFonts w:ascii="Arial" w:hAnsi="Arial" w:cs="Arial"/>
          <w:b/>
        </w:rPr>
        <w:t>Kobiór</w:t>
      </w:r>
      <w:r w:rsidR="002744F7">
        <w:rPr>
          <w:rFonts w:ascii="Arial" w:hAnsi="Arial" w:cs="Arial"/>
          <w:b/>
        </w:rPr>
        <w:t xml:space="preserve"> w 2024</w:t>
      </w:r>
      <w:r w:rsidR="00891D9B" w:rsidRPr="00891D9B">
        <w:rPr>
          <w:rFonts w:ascii="Arial" w:hAnsi="Arial" w:cs="Arial"/>
          <w:b/>
        </w:rPr>
        <w:t xml:space="preserve"> </w:t>
      </w:r>
      <w:r w:rsidR="00891D9B" w:rsidRPr="007A0F7B">
        <w:rPr>
          <w:rFonts w:ascii="Arial" w:hAnsi="Arial" w:cs="Arial"/>
          <w:b/>
        </w:rPr>
        <w:t>roku</w:t>
      </w:r>
      <w:r w:rsidRPr="008840B7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CD0FCA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CD0FCA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53FBE018" w:rsidR="00F46F30" w:rsidRPr="00F46F30" w:rsidRDefault="00F46F30" w:rsidP="00712B94">
      <w:pPr>
        <w:rPr>
          <w:rFonts w:ascii="Arial" w:hAnsi="Arial" w:cs="Arial"/>
          <w:sz w:val="16"/>
          <w:szCs w:val="16"/>
        </w:rPr>
      </w:pPr>
      <w:r>
        <w:br w:type="page"/>
      </w:r>
      <w:r w:rsidR="00712B94">
        <w:lastRenderedPageBreak/>
        <w:t xml:space="preserve">                                                                                                                                            </w:t>
      </w:r>
      <w:r w:rsidRPr="00F46F30">
        <w:rPr>
          <w:rFonts w:ascii="Arial" w:hAnsi="Arial" w:cs="Arial"/>
          <w:sz w:val="16"/>
          <w:szCs w:val="16"/>
        </w:rPr>
        <w:t xml:space="preserve">Załącznik nr </w:t>
      </w:r>
      <w:r w:rsidR="00EB4ECF">
        <w:rPr>
          <w:rFonts w:ascii="Arial" w:hAnsi="Arial" w:cs="Arial"/>
          <w:sz w:val="16"/>
          <w:szCs w:val="16"/>
        </w:rPr>
        <w:t>8</w:t>
      </w:r>
      <w:r w:rsidR="002744F7">
        <w:rPr>
          <w:rFonts w:ascii="Arial" w:hAnsi="Arial" w:cs="Arial"/>
          <w:sz w:val="16"/>
          <w:szCs w:val="16"/>
        </w:rPr>
        <w:t xml:space="preserve"> do ZG.270.3.2024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6342279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530F3B" w:rsidRPr="007A0F7B">
        <w:rPr>
          <w:rFonts w:ascii="Arial" w:hAnsi="Arial" w:cs="Arial"/>
          <w:b/>
        </w:rPr>
        <w:t xml:space="preserve">„Konserwacja i utrzymanie dróg leśnych w Nadleśnictwie </w:t>
      </w:r>
      <w:r w:rsidR="00E81C92">
        <w:rPr>
          <w:rFonts w:ascii="Arial" w:hAnsi="Arial" w:cs="Arial"/>
          <w:b/>
        </w:rPr>
        <w:t>Kobiór</w:t>
      </w:r>
      <w:r w:rsidR="00530F3B" w:rsidRPr="007A0F7B">
        <w:rPr>
          <w:rFonts w:ascii="Arial" w:hAnsi="Arial" w:cs="Arial"/>
          <w:b/>
        </w:rPr>
        <w:t xml:space="preserve"> w </w:t>
      </w:r>
      <w:r w:rsidR="002744F7">
        <w:rPr>
          <w:rFonts w:ascii="Arial" w:hAnsi="Arial" w:cs="Arial"/>
          <w:b/>
        </w:rPr>
        <w:t>2024</w:t>
      </w:r>
      <w:r w:rsidR="003B72DD">
        <w:rPr>
          <w:rFonts w:ascii="Arial" w:hAnsi="Arial" w:cs="Arial"/>
          <w:b/>
        </w:rPr>
        <w:t xml:space="preserve"> </w:t>
      </w:r>
      <w:r w:rsidR="00530F3B" w:rsidRPr="007A0F7B">
        <w:rPr>
          <w:rFonts w:ascii="Arial" w:hAnsi="Arial" w:cs="Arial"/>
          <w:b/>
        </w:rPr>
        <w:t xml:space="preserve">roku " 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E87307">
      <w:pPr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52F7904B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0A540B">
        <w:rPr>
          <w:rFonts w:ascii="Arial" w:hAnsi="Arial" w:cs="Arial"/>
          <w:sz w:val="14"/>
          <w:szCs w:val="14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</w:t>
      </w:r>
      <w:r w:rsidR="00BA7380">
        <w:rPr>
          <w:rFonts w:ascii="Arial" w:hAnsi="Arial" w:cs="Arial"/>
          <w:sz w:val="18"/>
          <w:szCs w:val="18"/>
        </w:rPr>
        <w:tab/>
      </w:r>
      <w:r w:rsidR="00BA738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6D4E5DEF" w:rsidR="00CA4A17" w:rsidRDefault="00CA4A17">
      <w:pPr>
        <w:rPr>
          <w:rFonts w:ascii="Arial" w:hAnsi="Arial" w:cs="Arial"/>
        </w:rPr>
      </w:pPr>
    </w:p>
    <w:p w14:paraId="238D8E4A" w14:textId="77777777" w:rsidR="00CA4A17" w:rsidRPr="00CA4A17" w:rsidRDefault="00CA4A17" w:rsidP="00CA4A17">
      <w:pPr>
        <w:rPr>
          <w:rFonts w:ascii="Arial" w:hAnsi="Arial" w:cs="Arial"/>
        </w:rPr>
      </w:pPr>
    </w:p>
    <w:p w14:paraId="72769D78" w14:textId="39FF0E94" w:rsidR="00CA4A17" w:rsidRDefault="00CA4A17" w:rsidP="00CA4A17">
      <w:pPr>
        <w:rPr>
          <w:rFonts w:ascii="Arial" w:hAnsi="Arial" w:cs="Arial"/>
        </w:rPr>
      </w:pPr>
    </w:p>
    <w:p w14:paraId="08DF227B" w14:textId="474D67F2" w:rsidR="00F46F30" w:rsidRDefault="00CA4A17" w:rsidP="00CA4A17">
      <w:pPr>
        <w:tabs>
          <w:tab w:val="left" w:pos="7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99883A" w14:textId="3B9BC79D" w:rsidR="00CA4A17" w:rsidRDefault="00CA4A17" w:rsidP="00CA4A17">
      <w:pPr>
        <w:tabs>
          <w:tab w:val="left" w:pos="7075"/>
        </w:tabs>
        <w:rPr>
          <w:rFonts w:ascii="Arial" w:hAnsi="Arial" w:cs="Arial"/>
        </w:rPr>
      </w:pPr>
    </w:p>
    <w:p w14:paraId="6245A940" w14:textId="4E5C4D86" w:rsidR="00CA4A17" w:rsidRDefault="00CA4A17" w:rsidP="00CA4A17">
      <w:pPr>
        <w:tabs>
          <w:tab w:val="left" w:pos="7075"/>
        </w:tabs>
        <w:rPr>
          <w:rFonts w:ascii="Arial" w:hAnsi="Arial" w:cs="Arial"/>
        </w:rPr>
      </w:pPr>
    </w:p>
    <w:p w14:paraId="63EBB409" w14:textId="5034284C" w:rsidR="00CA4A17" w:rsidRPr="00F46F30" w:rsidRDefault="00712B94" w:rsidP="00712B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CA4A17" w:rsidRPr="00F46F30">
        <w:rPr>
          <w:rFonts w:ascii="Arial" w:hAnsi="Arial" w:cs="Arial"/>
          <w:sz w:val="16"/>
          <w:szCs w:val="16"/>
        </w:rPr>
        <w:t xml:space="preserve">Załącznik nr </w:t>
      </w:r>
      <w:r w:rsidR="00CA4A17">
        <w:rPr>
          <w:rFonts w:ascii="Arial" w:hAnsi="Arial" w:cs="Arial"/>
          <w:sz w:val="16"/>
          <w:szCs w:val="16"/>
        </w:rPr>
        <w:t>10</w:t>
      </w:r>
      <w:r w:rsidR="002744F7">
        <w:rPr>
          <w:rFonts w:ascii="Arial" w:hAnsi="Arial" w:cs="Arial"/>
          <w:sz w:val="16"/>
          <w:szCs w:val="16"/>
        </w:rPr>
        <w:t xml:space="preserve"> do ZG.270.3.2024</w:t>
      </w:r>
    </w:p>
    <w:p w14:paraId="6466AFD5" w14:textId="77777777" w:rsidR="00CA4A17" w:rsidRPr="00F46F30" w:rsidRDefault="00CA4A17" w:rsidP="00CA4A17">
      <w:pPr>
        <w:jc w:val="center"/>
        <w:rPr>
          <w:rFonts w:ascii="Arial" w:hAnsi="Arial" w:cs="Arial"/>
          <w:b/>
        </w:rPr>
      </w:pPr>
    </w:p>
    <w:p w14:paraId="4616F59B" w14:textId="192A1B05" w:rsidR="00CA4A17" w:rsidRDefault="00CA4A17" w:rsidP="00CA4A17">
      <w:pPr>
        <w:tabs>
          <w:tab w:val="left" w:pos="7075"/>
        </w:tabs>
        <w:rPr>
          <w:rFonts w:ascii="Arial" w:hAnsi="Arial" w:cs="Arial"/>
        </w:rPr>
      </w:pPr>
    </w:p>
    <w:p w14:paraId="70241BCE" w14:textId="77777777" w:rsidR="00586252" w:rsidRPr="00586252" w:rsidRDefault="00586252" w:rsidP="00586252">
      <w:pPr>
        <w:tabs>
          <w:tab w:val="left" w:pos="7075"/>
        </w:tabs>
        <w:rPr>
          <w:rFonts w:ascii="Arial" w:hAnsi="Arial" w:cs="Arial"/>
          <w:lang w:val="de-DE"/>
        </w:rPr>
      </w:pPr>
    </w:p>
    <w:p w14:paraId="0AA8B0AA" w14:textId="77777777" w:rsidR="00586252" w:rsidRPr="00F93765" w:rsidRDefault="00586252" w:rsidP="00586252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048E22A2" w14:textId="77777777" w:rsidR="00586252" w:rsidRPr="00F93765" w:rsidRDefault="00586252" w:rsidP="0058625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5BD34F28" w14:textId="77777777" w:rsidR="00586252" w:rsidRPr="00F93765" w:rsidRDefault="00586252" w:rsidP="0058625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5490951C" w14:textId="77777777" w:rsidR="00586252" w:rsidRPr="00F93765" w:rsidRDefault="00586252" w:rsidP="0058625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p w14:paraId="3F6C77D5" w14:textId="77777777" w:rsidR="00586252" w:rsidRPr="00586252" w:rsidRDefault="00586252" w:rsidP="00586252">
      <w:pPr>
        <w:tabs>
          <w:tab w:val="left" w:pos="7075"/>
        </w:tabs>
        <w:rPr>
          <w:rFonts w:ascii="Arial" w:hAnsi="Arial" w:cs="Arial"/>
          <w:b/>
          <w:bCs/>
        </w:rPr>
      </w:pPr>
    </w:p>
    <w:p w14:paraId="68EB33E5" w14:textId="3D3C3E54" w:rsidR="007A31CF" w:rsidRDefault="00F6756D" w:rsidP="007A31CF">
      <w:pPr>
        <w:tabs>
          <w:tab w:val="left" w:pos="707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08BB2B46" w14:textId="212A4AEC" w:rsidR="007A31CF" w:rsidRPr="007A31CF" w:rsidRDefault="00F6756D" w:rsidP="007A31CF">
      <w:pPr>
        <w:tabs>
          <w:tab w:val="left" w:pos="707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ZAKRESIE ART. 108 UST. 1 PKT</w:t>
      </w:r>
      <w:r w:rsidR="007A31CF" w:rsidRPr="007A31CF">
        <w:rPr>
          <w:rFonts w:ascii="Arial" w:hAnsi="Arial" w:cs="Arial"/>
          <w:b/>
          <w:bCs/>
        </w:rPr>
        <w:t xml:space="preserve"> 5 </w:t>
      </w:r>
      <w:r>
        <w:rPr>
          <w:rFonts w:ascii="Arial" w:hAnsi="Arial" w:cs="Arial"/>
          <w:b/>
          <w:bCs/>
        </w:rPr>
        <w:t>USTAWY PZP</w:t>
      </w:r>
      <w:r w:rsidR="007A31CF" w:rsidRPr="007A31CF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 BRAKU PRZYNALEŹNOŚCI</w:t>
      </w:r>
    </w:p>
    <w:p w14:paraId="3F3DF3B5" w14:textId="3D9E13B6" w:rsidR="00586252" w:rsidRPr="00586252" w:rsidRDefault="00F6756D" w:rsidP="007A31CF">
      <w:pPr>
        <w:tabs>
          <w:tab w:val="left" w:pos="707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LUB PRZYNALEŻNOŚCI DO TEJ SAMEJ GRUPY KAPITAŁOWEJ</w:t>
      </w:r>
    </w:p>
    <w:p w14:paraId="1584FD1B" w14:textId="77777777" w:rsidR="00586252" w:rsidRPr="00586252" w:rsidRDefault="00586252" w:rsidP="00586252">
      <w:pPr>
        <w:tabs>
          <w:tab w:val="left" w:pos="7075"/>
        </w:tabs>
        <w:rPr>
          <w:rFonts w:ascii="Arial" w:hAnsi="Arial" w:cs="Arial"/>
          <w:b/>
        </w:rPr>
      </w:pPr>
    </w:p>
    <w:p w14:paraId="441C85CB" w14:textId="28F69862" w:rsidR="00586252" w:rsidRPr="00586252" w:rsidRDefault="00586252" w:rsidP="00F6756D">
      <w:pPr>
        <w:tabs>
          <w:tab w:val="left" w:pos="7075"/>
        </w:tabs>
        <w:jc w:val="both"/>
        <w:rPr>
          <w:rFonts w:ascii="Arial" w:hAnsi="Arial" w:cs="Arial"/>
          <w:b/>
          <w:bCs/>
          <w:iCs/>
        </w:rPr>
      </w:pPr>
      <w:r w:rsidRPr="00586252">
        <w:rPr>
          <w:rFonts w:ascii="Arial" w:hAnsi="Arial" w:cs="Arial"/>
        </w:rPr>
        <w:t>Składając ofertę w postępowaniu o udzielenie zamówienia publicznego na zadanie pn.:</w:t>
      </w:r>
      <w:r w:rsidR="00F6756D">
        <w:rPr>
          <w:rFonts w:ascii="Arial" w:hAnsi="Arial" w:cs="Arial"/>
        </w:rPr>
        <w:t xml:space="preserve"> </w:t>
      </w:r>
      <w:r w:rsidRPr="00586252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Konserwacja </w:t>
      </w:r>
      <w:r w:rsidR="00F6756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i utrzymanie dróg leśnych w Nadleśnictwie </w:t>
      </w:r>
      <w:r w:rsidR="00E81C92">
        <w:rPr>
          <w:rFonts w:ascii="Arial" w:hAnsi="Arial" w:cs="Arial"/>
          <w:b/>
        </w:rPr>
        <w:t>Kobiór</w:t>
      </w:r>
      <w:r w:rsidR="002744F7">
        <w:rPr>
          <w:rFonts w:ascii="Arial" w:hAnsi="Arial" w:cs="Arial"/>
          <w:b/>
        </w:rPr>
        <w:t xml:space="preserve"> w 2024</w:t>
      </w:r>
      <w:r>
        <w:rPr>
          <w:rFonts w:ascii="Arial" w:hAnsi="Arial" w:cs="Arial"/>
          <w:b/>
        </w:rPr>
        <w:t xml:space="preserve"> roku”</w:t>
      </w:r>
    </w:p>
    <w:p w14:paraId="1545A37A" w14:textId="77777777" w:rsidR="00586252" w:rsidRPr="00586252" w:rsidRDefault="00586252" w:rsidP="00586252">
      <w:pPr>
        <w:tabs>
          <w:tab w:val="left" w:pos="7075"/>
        </w:tabs>
        <w:rPr>
          <w:rFonts w:ascii="Arial" w:hAnsi="Arial" w:cs="Arial"/>
        </w:rPr>
      </w:pPr>
    </w:p>
    <w:p w14:paraId="2B9D33EC" w14:textId="5FB09D55" w:rsidR="00586252" w:rsidRDefault="00586252" w:rsidP="00586252">
      <w:pPr>
        <w:tabs>
          <w:tab w:val="left" w:pos="7075"/>
        </w:tabs>
        <w:rPr>
          <w:rFonts w:ascii="Arial" w:hAnsi="Arial" w:cs="Arial"/>
        </w:rPr>
      </w:pPr>
      <w:r w:rsidRPr="00586252">
        <w:rPr>
          <w:rFonts w:ascii="Arial" w:hAnsi="Arial" w:cs="Arial"/>
        </w:rPr>
        <w:t xml:space="preserve">zgodnie z art. </w:t>
      </w:r>
      <w:r w:rsidR="004A5FD6">
        <w:rPr>
          <w:rFonts w:ascii="Arial" w:hAnsi="Arial" w:cs="Arial"/>
        </w:rPr>
        <w:t>108 ust. 1</w:t>
      </w:r>
      <w:r w:rsidRPr="00586252">
        <w:rPr>
          <w:rFonts w:ascii="Arial" w:hAnsi="Arial" w:cs="Arial"/>
        </w:rPr>
        <w:t xml:space="preserve"> pkt </w:t>
      </w:r>
      <w:r w:rsidR="004A5FD6">
        <w:rPr>
          <w:rFonts w:ascii="Arial" w:hAnsi="Arial" w:cs="Arial"/>
        </w:rPr>
        <w:t>5</w:t>
      </w:r>
      <w:r w:rsidRPr="00586252">
        <w:rPr>
          <w:rFonts w:ascii="Arial" w:hAnsi="Arial" w:cs="Arial"/>
        </w:rPr>
        <w:t xml:space="preserve"> ustawy Pzp:</w:t>
      </w:r>
    </w:p>
    <w:p w14:paraId="1590BA18" w14:textId="77777777" w:rsidR="004A5FD6" w:rsidRPr="00586252" w:rsidRDefault="004A5FD6" w:rsidP="00586252">
      <w:pPr>
        <w:tabs>
          <w:tab w:val="left" w:pos="7075"/>
        </w:tabs>
        <w:rPr>
          <w:rFonts w:ascii="Arial" w:hAnsi="Arial" w:cs="Arial"/>
        </w:rPr>
      </w:pPr>
    </w:p>
    <w:p w14:paraId="48DDABD7" w14:textId="1C57EEA9" w:rsidR="00586252" w:rsidRDefault="004A5FD6" w:rsidP="004A5FD6">
      <w:pPr>
        <w:tabs>
          <w:tab w:val="left" w:pos="7075"/>
        </w:tabs>
        <w:jc w:val="center"/>
        <w:rPr>
          <w:rFonts w:ascii="Arial" w:hAnsi="Arial" w:cs="Arial"/>
        </w:rPr>
      </w:pPr>
      <w:r w:rsidRPr="004A5FD6">
        <w:rPr>
          <w:rFonts w:ascii="Arial" w:hAnsi="Arial" w:cs="Arial"/>
        </w:rPr>
        <w:t>oświadczam, że:</w:t>
      </w:r>
    </w:p>
    <w:p w14:paraId="746B8F26" w14:textId="77777777" w:rsidR="004A5FD6" w:rsidRPr="004A5FD6" w:rsidRDefault="004A5FD6" w:rsidP="004A5FD6">
      <w:pPr>
        <w:tabs>
          <w:tab w:val="left" w:pos="7075"/>
        </w:tabs>
        <w:jc w:val="center"/>
        <w:rPr>
          <w:rFonts w:ascii="Arial" w:hAnsi="Arial" w:cs="Arial"/>
        </w:rPr>
      </w:pPr>
    </w:p>
    <w:p w14:paraId="450AE743" w14:textId="228A05D7" w:rsidR="004A5FD6" w:rsidRDefault="004A5FD6" w:rsidP="004A5FD6">
      <w:pPr>
        <w:tabs>
          <w:tab w:val="left" w:pos="7075"/>
        </w:tabs>
        <w:jc w:val="both"/>
        <w:rPr>
          <w:rFonts w:ascii="Arial" w:hAnsi="Arial" w:cs="Arial"/>
        </w:rPr>
      </w:pPr>
      <w:r w:rsidRPr="004A5FD6">
        <w:rPr>
          <w:rFonts w:ascii="Arial" w:hAnsi="Arial" w:cs="Arial"/>
        </w:rPr>
        <w:t>* nie należ</w:t>
      </w:r>
      <w:r w:rsidR="00B16773">
        <w:rPr>
          <w:rFonts w:ascii="Arial" w:hAnsi="Arial" w:cs="Arial"/>
        </w:rPr>
        <w:t>ę</w:t>
      </w:r>
      <w:r w:rsidRPr="004A5FD6">
        <w:rPr>
          <w:rFonts w:ascii="Arial" w:hAnsi="Arial" w:cs="Arial"/>
        </w:rPr>
        <w:t xml:space="preserve"> do grupy kapitałowej w rozumieniu ustawy z dnia 16 lutego 2007 r. o ochronie konkurencji </w:t>
      </w:r>
      <w:r>
        <w:rPr>
          <w:rFonts w:ascii="Arial" w:hAnsi="Arial" w:cs="Arial"/>
        </w:rPr>
        <w:br/>
      </w:r>
      <w:r w:rsidRPr="004A5FD6">
        <w:rPr>
          <w:rFonts w:ascii="Arial" w:hAnsi="Arial" w:cs="Arial"/>
        </w:rPr>
        <w:t>i konsumentów (</w:t>
      </w:r>
      <w:r w:rsidR="00B16773">
        <w:rPr>
          <w:rFonts w:ascii="Arial" w:hAnsi="Arial" w:cs="Arial"/>
        </w:rPr>
        <w:t xml:space="preserve">tj. </w:t>
      </w:r>
      <w:r w:rsidRPr="004A5FD6">
        <w:rPr>
          <w:rFonts w:ascii="Arial" w:hAnsi="Arial" w:cs="Arial"/>
        </w:rPr>
        <w:t>Dz. U. z 202</w:t>
      </w:r>
      <w:r>
        <w:rPr>
          <w:rFonts w:ascii="Arial" w:hAnsi="Arial" w:cs="Arial"/>
        </w:rPr>
        <w:t>1</w:t>
      </w:r>
      <w:r w:rsidRPr="004A5FD6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</w:t>
      </w:r>
      <w:r w:rsidRPr="004A5FD6">
        <w:rPr>
          <w:rFonts w:ascii="Arial" w:hAnsi="Arial" w:cs="Arial"/>
        </w:rPr>
        <w:t xml:space="preserve">) z innym wykonawcą, który złożył odrębną ofertę </w:t>
      </w:r>
      <w:r>
        <w:rPr>
          <w:rFonts w:ascii="Arial" w:hAnsi="Arial" w:cs="Arial"/>
        </w:rPr>
        <w:br/>
      </w:r>
      <w:r w:rsidRPr="004A5FD6">
        <w:rPr>
          <w:rFonts w:ascii="Arial" w:hAnsi="Arial" w:cs="Arial"/>
        </w:rPr>
        <w:t>w postępowaniu pn.</w:t>
      </w:r>
      <w:r>
        <w:rPr>
          <w:rFonts w:ascii="Arial" w:hAnsi="Arial" w:cs="Arial"/>
        </w:rPr>
        <w:t xml:space="preserve">: „Konserwacja i utrzymanie dróg leśnych w Nadleśnictwie </w:t>
      </w:r>
      <w:r w:rsidR="00A811DC">
        <w:rPr>
          <w:rFonts w:ascii="Arial" w:hAnsi="Arial" w:cs="Arial"/>
        </w:rPr>
        <w:t>…</w:t>
      </w:r>
      <w:r w:rsidR="002A0D48">
        <w:rPr>
          <w:rFonts w:ascii="Arial" w:hAnsi="Arial" w:cs="Arial"/>
        </w:rPr>
        <w:t xml:space="preserve"> w 2024</w:t>
      </w:r>
      <w:r>
        <w:rPr>
          <w:rFonts w:ascii="Arial" w:hAnsi="Arial" w:cs="Arial"/>
        </w:rPr>
        <w:t xml:space="preserve"> roku”.</w:t>
      </w:r>
    </w:p>
    <w:p w14:paraId="3C446149" w14:textId="77777777" w:rsidR="004A5FD6" w:rsidRDefault="004A5FD6" w:rsidP="004A5FD6">
      <w:pPr>
        <w:tabs>
          <w:tab w:val="left" w:pos="7075"/>
        </w:tabs>
        <w:jc w:val="both"/>
        <w:rPr>
          <w:rFonts w:ascii="Arial" w:hAnsi="Arial" w:cs="Arial"/>
        </w:rPr>
      </w:pPr>
    </w:p>
    <w:p w14:paraId="0CB3A027" w14:textId="679659B3" w:rsidR="00B16773" w:rsidRDefault="004A5FD6" w:rsidP="004A5FD6">
      <w:pPr>
        <w:tabs>
          <w:tab w:val="left" w:pos="7075"/>
        </w:tabs>
        <w:jc w:val="both"/>
        <w:rPr>
          <w:rFonts w:ascii="Arial" w:hAnsi="Arial" w:cs="Arial"/>
        </w:rPr>
      </w:pPr>
      <w:r w:rsidRPr="004A5FD6">
        <w:rPr>
          <w:rFonts w:ascii="Arial" w:hAnsi="Arial" w:cs="Arial"/>
        </w:rPr>
        <w:t>* należ</w:t>
      </w:r>
      <w:r w:rsidR="00B16773">
        <w:rPr>
          <w:rFonts w:ascii="Arial" w:hAnsi="Arial" w:cs="Arial"/>
        </w:rPr>
        <w:t>ę</w:t>
      </w:r>
      <w:r w:rsidRPr="004A5FD6">
        <w:rPr>
          <w:rFonts w:ascii="Arial" w:hAnsi="Arial" w:cs="Arial"/>
        </w:rPr>
        <w:t xml:space="preserve"> do grupy kapitałowej w rozumieniu ustawy z dnia 16 lutego 2007 r. o ochronie konkuren</w:t>
      </w:r>
      <w:r>
        <w:rPr>
          <w:rFonts w:ascii="Arial" w:hAnsi="Arial" w:cs="Arial"/>
        </w:rPr>
        <w:t>cji i konsumentów (</w:t>
      </w:r>
      <w:r w:rsidR="00B16773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>Dz. U. z 2021</w:t>
      </w:r>
      <w:r w:rsidRPr="004A5FD6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</w:t>
      </w:r>
      <w:r w:rsidRPr="004A5FD6">
        <w:rPr>
          <w:rFonts w:ascii="Arial" w:hAnsi="Arial" w:cs="Arial"/>
        </w:rPr>
        <w:t xml:space="preserve">) z innym Wykonawcą, który złożył odrębną ofertę w postępowaniu </w:t>
      </w:r>
      <w:r w:rsidR="00B16773" w:rsidRPr="004A5FD6">
        <w:rPr>
          <w:rFonts w:ascii="Arial" w:hAnsi="Arial" w:cs="Arial"/>
        </w:rPr>
        <w:t>pn.</w:t>
      </w:r>
      <w:r w:rsidR="00B16773">
        <w:rPr>
          <w:rFonts w:ascii="Arial" w:hAnsi="Arial" w:cs="Arial"/>
        </w:rPr>
        <w:t xml:space="preserve">: „Konserwacja i utrzymanie dróg leśnych w Nadleśnictwie </w:t>
      </w:r>
      <w:r w:rsidR="00A811DC">
        <w:rPr>
          <w:rFonts w:ascii="Arial" w:hAnsi="Arial" w:cs="Arial"/>
        </w:rPr>
        <w:t>…</w:t>
      </w:r>
      <w:r w:rsidR="002A0D48">
        <w:rPr>
          <w:rFonts w:ascii="Arial" w:hAnsi="Arial" w:cs="Arial"/>
        </w:rPr>
        <w:t xml:space="preserve"> w 2024</w:t>
      </w:r>
      <w:r w:rsidR="00B16773">
        <w:rPr>
          <w:rFonts w:ascii="Arial" w:hAnsi="Arial" w:cs="Arial"/>
        </w:rPr>
        <w:t xml:space="preserve"> roku”</w:t>
      </w:r>
      <w:r w:rsidRPr="004A5FD6">
        <w:rPr>
          <w:rFonts w:ascii="Arial" w:hAnsi="Arial" w:cs="Arial"/>
        </w:rPr>
        <w:t>, a oferta przygotowana została niezależnie od Wykonawc</w:t>
      </w:r>
      <w:bookmarkStart w:id="1" w:name="_GoBack"/>
      <w:bookmarkEnd w:id="1"/>
      <w:r w:rsidRPr="004A5FD6">
        <w:rPr>
          <w:rFonts w:ascii="Arial" w:hAnsi="Arial" w:cs="Arial"/>
        </w:rPr>
        <w:t xml:space="preserve">y należącego do tej samej grupy kapitałowej. Na potwierdzenie powyższego przedstawiam dokumenty lub informacje potwierdzające przygotowanie oferty niezależnie od innego Wykonawcy należącego do tej samej grupy kapitałowej: </w:t>
      </w:r>
    </w:p>
    <w:p w14:paraId="7D0DD206" w14:textId="77777777" w:rsidR="00B16773" w:rsidRDefault="00B16773" w:rsidP="004A5FD6">
      <w:pPr>
        <w:tabs>
          <w:tab w:val="left" w:pos="7075"/>
        </w:tabs>
        <w:jc w:val="both"/>
        <w:rPr>
          <w:rFonts w:ascii="Arial" w:hAnsi="Arial" w:cs="Arial"/>
        </w:rPr>
      </w:pPr>
    </w:p>
    <w:p w14:paraId="555D12D3" w14:textId="3FEB2482" w:rsidR="00586252" w:rsidRDefault="00B16773" w:rsidP="00B16773">
      <w:pPr>
        <w:pStyle w:val="Akapitzlist"/>
        <w:numPr>
          <w:ilvl w:val="0"/>
          <w:numId w:val="62"/>
        </w:numPr>
        <w:tabs>
          <w:tab w:val="left" w:pos="707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3AE46758" w14:textId="517D824F" w:rsidR="00B16773" w:rsidRDefault="00B16773" w:rsidP="00B16773">
      <w:pPr>
        <w:pStyle w:val="Akapitzlist"/>
        <w:numPr>
          <w:ilvl w:val="0"/>
          <w:numId w:val="62"/>
        </w:numPr>
        <w:tabs>
          <w:tab w:val="left" w:pos="707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56FD0177" w14:textId="173CB1E9" w:rsidR="00B16773" w:rsidRPr="00B16773" w:rsidRDefault="00B16773" w:rsidP="00B16773">
      <w:pPr>
        <w:pStyle w:val="Akapitzlist"/>
        <w:numPr>
          <w:ilvl w:val="0"/>
          <w:numId w:val="62"/>
        </w:numPr>
        <w:tabs>
          <w:tab w:val="left" w:pos="707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6EA8142C" w14:textId="77777777" w:rsidR="00586252" w:rsidRPr="00586252" w:rsidRDefault="00586252" w:rsidP="00586252">
      <w:pPr>
        <w:tabs>
          <w:tab w:val="left" w:pos="7075"/>
        </w:tabs>
        <w:rPr>
          <w:rFonts w:ascii="Arial" w:hAnsi="Arial" w:cs="Arial"/>
        </w:rPr>
      </w:pPr>
    </w:p>
    <w:p w14:paraId="547DD5D2" w14:textId="77777777" w:rsidR="00B16773" w:rsidRDefault="00B16773" w:rsidP="00B16773">
      <w:pPr>
        <w:tabs>
          <w:tab w:val="left" w:pos="7075"/>
        </w:tabs>
        <w:jc w:val="both"/>
        <w:rPr>
          <w:rFonts w:ascii="Arial" w:hAnsi="Arial" w:cs="Arial"/>
        </w:rPr>
      </w:pPr>
    </w:p>
    <w:p w14:paraId="677C59CF" w14:textId="0BB9FBA5" w:rsidR="004A5FD6" w:rsidRPr="004A5FD6" w:rsidRDefault="004A5FD6" w:rsidP="004A5FD6">
      <w:pPr>
        <w:tabs>
          <w:tab w:val="left" w:pos="7075"/>
        </w:tabs>
        <w:rPr>
          <w:rFonts w:ascii="Arial" w:hAnsi="Arial" w:cs="Arial"/>
        </w:rPr>
      </w:pPr>
    </w:p>
    <w:p w14:paraId="52C1E9D7" w14:textId="07FFB728" w:rsidR="004A5FD6" w:rsidRDefault="004A5FD6" w:rsidP="00E13457">
      <w:pPr>
        <w:tabs>
          <w:tab w:val="left" w:pos="7075"/>
        </w:tabs>
        <w:rPr>
          <w:rFonts w:ascii="Arial" w:hAnsi="Arial" w:cs="Arial"/>
        </w:rPr>
      </w:pPr>
      <w:r w:rsidRPr="004A5FD6">
        <w:rPr>
          <w:rFonts w:ascii="Arial" w:hAnsi="Arial" w:cs="Arial"/>
        </w:rPr>
        <w:t xml:space="preserve">* </w:t>
      </w:r>
      <w:r w:rsidR="00B16773">
        <w:rPr>
          <w:rFonts w:ascii="Arial" w:hAnsi="Arial" w:cs="Arial"/>
        </w:rPr>
        <w:t>niewłaściwe wykreślić</w:t>
      </w:r>
    </w:p>
    <w:p w14:paraId="782222E3" w14:textId="1CC81FB1" w:rsidR="00E13457" w:rsidRDefault="00E13457" w:rsidP="00E13457">
      <w:pPr>
        <w:tabs>
          <w:tab w:val="left" w:pos="7075"/>
        </w:tabs>
        <w:rPr>
          <w:rFonts w:ascii="Arial" w:hAnsi="Arial" w:cs="Arial"/>
        </w:rPr>
      </w:pPr>
    </w:p>
    <w:p w14:paraId="44748FF5" w14:textId="055A854A" w:rsidR="00E13457" w:rsidRDefault="00E13457" w:rsidP="00E13457">
      <w:pPr>
        <w:tabs>
          <w:tab w:val="left" w:pos="7075"/>
        </w:tabs>
        <w:rPr>
          <w:rFonts w:ascii="Arial" w:hAnsi="Arial" w:cs="Arial"/>
        </w:rPr>
      </w:pPr>
    </w:p>
    <w:p w14:paraId="7CB80F37" w14:textId="31452715" w:rsidR="00E13457" w:rsidRDefault="00E13457" w:rsidP="00E13457">
      <w:pPr>
        <w:tabs>
          <w:tab w:val="left" w:pos="7075"/>
        </w:tabs>
        <w:rPr>
          <w:rFonts w:ascii="Arial" w:hAnsi="Arial" w:cs="Arial"/>
        </w:rPr>
      </w:pPr>
    </w:p>
    <w:p w14:paraId="44F91D95" w14:textId="64137230" w:rsidR="005676A1" w:rsidRDefault="005676A1" w:rsidP="00E13457">
      <w:pPr>
        <w:tabs>
          <w:tab w:val="left" w:pos="7075"/>
        </w:tabs>
        <w:rPr>
          <w:rFonts w:ascii="Arial" w:hAnsi="Arial" w:cs="Arial"/>
        </w:rPr>
      </w:pPr>
    </w:p>
    <w:p w14:paraId="59109366" w14:textId="29A8C7E8" w:rsidR="005676A1" w:rsidRDefault="00F51B44" w:rsidP="00F51B44">
      <w:pPr>
        <w:tabs>
          <w:tab w:val="left" w:pos="70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77C3A45C" w14:textId="1CF45FE1" w:rsidR="005676A1" w:rsidRDefault="005676A1" w:rsidP="00E13457">
      <w:pPr>
        <w:tabs>
          <w:tab w:val="left" w:pos="7075"/>
        </w:tabs>
        <w:rPr>
          <w:rFonts w:ascii="Arial" w:hAnsi="Arial" w:cs="Arial"/>
        </w:rPr>
      </w:pPr>
    </w:p>
    <w:p w14:paraId="660EF04F" w14:textId="1BB0334E" w:rsidR="005676A1" w:rsidRDefault="005676A1" w:rsidP="00E13457">
      <w:pPr>
        <w:tabs>
          <w:tab w:val="left" w:pos="7075"/>
        </w:tabs>
        <w:rPr>
          <w:rFonts w:ascii="Arial" w:hAnsi="Arial" w:cs="Arial"/>
        </w:rPr>
      </w:pPr>
    </w:p>
    <w:p w14:paraId="51ACFFF1" w14:textId="0F2E353A" w:rsidR="005676A1" w:rsidRDefault="005676A1" w:rsidP="00E13457">
      <w:pPr>
        <w:tabs>
          <w:tab w:val="left" w:pos="7075"/>
        </w:tabs>
        <w:rPr>
          <w:rFonts w:ascii="Arial" w:hAnsi="Arial" w:cs="Arial"/>
        </w:rPr>
      </w:pPr>
    </w:p>
    <w:p w14:paraId="7ABCB221" w14:textId="77777777" w:rsidR="005676A1" w:rsidRPr="004A5FD6" w:rsidRDefault="005676A1" w:rsidP="00E13457">
      <w:pPr>
        <w:tabs>
          <w:tab w:val="left" w:pos="7075"/>
        </w:tabs>
        <w:rPr>
          <w:rFonts w:ascii="Arial" w:hAnsi="Arial" w:cs="Arial"/>
        </w:rPr>
      </w:pPr>
    </w:p>
    <w:p w14:paraId="1FA49308" w14:textId="77777777" w:rsidR="00E13457" w:rsidRDefault="00E13457" w:rsidP="00B16773">
      <w:pPr>
        <w:tabs>
          <w:tab w:val="left" w:pos="7075"/>
        </w:tabs>
        <w:jc w:val="both"/>
        <w:rPr>
          <w:rFonts w:ascii="Arial" w:hAnsi="Arial" w:cs="Arial"/>
        </w:rPr>
      </w:pPr>
    </w:p>
    <w:p w14:paraId="7BAE2D8F" w14:textId="77777777" w:rsidR="00E13457" w:rsidRDefault="00E13457" w:rsidP="00B16773">
      <w:pPr>
        <w:tabs>
          <w:tab w:val="left" w:pos="7075"/>
        </w:tabs>
        <w:jc w:val="both"/>
        <w:rPr>
          <w:rFonts w:ascii="Arial" w:hAnsi="Arial" w:cs="Arial"/>
        </w:rPr>
      </w:pPr>
    </w:p>
    <w:p w14:paraId="0471A0FB" w14:textId="77777777" w:rsidR="00E13457" w:rsidRDefault="00E13457" w:rsidP="00B16773">
      <w:pPr>
        <w:tabs>
          <w:tab w:val="left" w:pos="7075"/>
        </w:tabs>
        <w:jc w:val="both"/>
        <w:rPr>
          <w:rFonts w:ascii="Arial" w:hAnsi="Arial" w:cs="Arial"/>
        </w:rPr>
      </w:pPr>
    </w:p>
    <w:p w14:paraId="7F5B46C9" w14:textId="3AAC70D6" w:rsidR="00CA4A17" w:rsidRPr="00CA4A17" w:rsidRDefault="004A5FD6" w:rsidP="00B16773">
      <w:pPr>
        <w:tabs>
          <w:tab w:val="left" w:pos="7075"/>
        </w:tabs>
        <w:jc w:val="both"/>
        <w:rPr>
          <w:rFonts w:ascii="Arial" w:hAnsi="Arial" w:cs="Arial"/>
        </w:rPr>
      </w:pPr>
      <w:r w:rsidRPr="004A5FD6">
        <w:rPr>
          <w:rFonts w:ascii="Arial" w:hAnsi="Arial" w:cs="Arial"/>
        </w:rPr>
        <w:t>Uwaga: niniejsze oświadczenie składa każdy z Wykonawców wspólnie ubiegających się o</w:t>
      </w:r>
      <w:r w:rsidR="00B16773">
        <w:rPr>
          <w:rFonts w:ascii="Arial" w:hAnsi="Arial" w:cs="Arial"/>
        </w:rPr>
        <w:t xml:space="preserve"> </w:t>
      </w:r>
      <w:r w:rsidRPr="004A5FD6">
        <w:rPr>
          <w:rFonts w:ascii="Arial" w:hAnsi="Arial" w:cs="Arial"/>
        </w:rPr>
        <w:t>udzielenie zamówienia.</w:t>
      </w:r>
      <w:r w:rsidRPr="004A5FD6">
        <w:rPr>
          <w:rFonts w:ascii="Arial" w:hAnsi="Arial" w:cs="Arial"/>
        </w:rPr>
        <w:cr/>
      </w:r>
    </w:p>
    <w:sectPr w:rsidR="00CA4A17" w:rsidRPr="00CA4A17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ED55C" w14:textId="77777777" w:rsidR="00033E66" w:rsidRDefault="00033E66">
      <w:r>
        <w:separator/>
      </w:r>
    </w:p>
  </w:endnote>
  <w:endnote w:type="continuationSeparator" w:id="0">
    <w:p w14:paraId="0D1266C7" w14:textId="77777777" w:rsidR="00033E66" w:rsidRDefault="0003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0121E2E2" w:rsidR="00935F24" w:rsidRDefault="00935F2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48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4C9F" w14:textId="77777777" w:rsidR="00033E66" w:rsidRDefault="00033E66">
      <w:r>
        <w:separator/>
      </w:r>
    </w:p>
  </w:footnote>
  <w:footnote w:type="continuationSeparator" w:id="0">
    <w:p w14:paraId="3E986A73" w14:textId="77777777" w:rsidR="00033E66" w:rsidRDefault="00033E66">
      <w:r>
        <w:continuationSeparator/>
      </w:r>
    </w:p>
  </w:footnote>
  <w:footnote w:id="1">
    <w:p w14:paraId="69EDCF51" w14:textId="77777777" w:rsidR="00935F24" w:rsidRPr="00F46F30" w:rsidRDefault="00935F24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C7E5B7D" w:rsidR="00935F24" w:rsidRPr="007256DD" w:rsidRDefault="00935F2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  <w:r>
      <w:rPr>
        <w:rFonts w:ascii="Arial" w:hAnsi="Arial" w:cs="Arial"/>
        <w:sz w:val="16"/>
        <w:szCs w:val="16"/>
      </w:rPr>
      <w:t>- załączniki</w:t>
    </w:r>
  </w:p>
  <w:p w14:paraId="60742F60" w14:textId="77777777" w:rsidR="00935F24" w:rsidRPr="00D12250" w:rsidRDefault="00935F2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4BC30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935F24" w:rsidRDefault="00935F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935F24" w:rsidRPr="00D12250" w:rsidRDefault="00935F2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98FC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935F24" w:rsidRDefault="00935F24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0F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9C50807"/>
    <w:multiLevelType w:val="hybridMultilevel"/>
    <w:tmpl w:val="6F22D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0D78661C"/>
    <w:multiLevelType w:val="hybridMultilevel"/>
    <w:tmpl w:val="E72E5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9C25FE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2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1CCB5D9B"/>
    <w:multiLevelType w:val="hybridMultilevel"/>
    <w:tmpl w:val="5C26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641904"/>
    <w:multiLevelType w:val="hybridMultilevel"/>
    <w:tmpl w:val="E2F8C63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66B1A7D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B3140C7"/>
    <w:multiLevelType w:val="hybridMultilevel"/>
    <w:tmpl w:val="CBF070DA"/>
    <w:lvl w:ilvl="0" w:tplc="0136C046">
      <w:start w:val="1"/>
      <w:numFmt w:val="decimal"/>
      <w:lvlText w:val="%1."/>
      <w:lvlJc w:val="left"/>
      <w:pPr>
        <w:ind w:left="4500" w:hanging="4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4" w15:restartNumberingAfterBreak="0">
    <w:nsid w:val="3127752A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315C611D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31D74690"/>
    <w:multiLevelType w:val="hybridMultilevel"/>
    <w:tmpl w:val="B64E6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7BE32E8"/>
    <w:multiLevelType w:val="hybridMultilevel"/>
    <w:tmpl w:val="1514116E"/>
    <w:lvl w:ilvl="0" w:tplc="D556BAF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444D76FB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1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3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4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6" w15:restartNumberingAfterBreak="0">
    <w:nsid w:val="51BD0E65"/>
    <w:multiLevelType w:val="hybridMultilevel"/>
    <w:tmpl w:val="D706B5CE"/>
    <w:lvl w:ilvl="0" w:tplc="5608CA1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9" w:hanging="360"/>
      </w:pPr>
    </w:lvl>
    <w:lvl w:ilvl="2" w:tplc="0415001B" w:tentative="1">
      <w:start w:val="1"/>
      <w:numFmt w:val="lowerRoman"/>
      <w:lvlText w:val="%3."/>
      <w:lvlJc w:val="right"/>
      <w:pPr>
        <w:ind w:left="1439" w:hanging="180"/>
      </w:pPr>
    </w:lvl>
    <w:lvl w:ilvl="3" w:tplc="0415000F" w:tentative="1">
      <w:start w:val="1"/>
      <w:numFmt w:val="decimal"/>
      <w:lvlText w:val="%4."/>
      <w:lvlJc w:val="left"/>
      <w:pPr>
        <w:ind w:left="2159" w:hanging="360"/>
      </w:pPr>
    </w:lvl>
    <w:lvl w:ilvl="4" w:tplc="04150019" w:tentative="1">
      <w:start w:val="1"/>
      <w:numFmt w:val="lowerLetter"/>
      <w:lvlText w:val="%5."/>
      <w:lvlJc w:val="left"/>
      <w:pPr>
        <w:ind w:left="2879" w:hanging="360"/>
      </w:pPr>
    </w:lvl>
    <w:lvl w:ilvl="5" w:tplc="0415001B" w:tentative="1">
      <w:start w:val="1"/>
      <w:numFmt w:val="lowerRoman"/>
      <w:lvlText w:val="%6."/>
      <w:lvlJc w:val="right"/>
      <w:pPr>
        <w:ind w:left="3599" w:hanging="180"/>
      </w:pPr>
    </w:lvl>
    <w:lvl w:ilvl="6" w:tplc="0415000F" w:tentative="1">
      <w:start w:val="1"/>
      <w:numFmt w:val="decimal"/>
      <w:lvlText w:val="%7."/>
      <w:lvlJc w:val="left"/>
      <w:pPr>
        <w:ind w:left="4319" w:hanging="360"/>
      </w:pPr>
    </w:lvl>
    <w:lvl w:ilvl="7" w:tplc="04150019" w:tentative="1">
      <w:start w:val="1"/>
      <w:numFmt w:val="lowerLetter"/>
      <w:lvlText w:val="%8."/>
      <w:lvlJc w:val="left"/>
      <w:pPr>
        <w:ind w:left="5039" w:hanging="360"/>
      </w:pPr>
    </w:lvl>
    <w:lvl w:ilvl="8" w:tplc="0415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6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8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625183D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1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4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7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6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8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9" w15:restartNumberingAfterBreak="0">
    <w:nsid w:val="70553901"/>
    <w:multiLevelType w:val="hybridMultilevel"/>
    <w:tmpl w:val="4C98B23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75354BA8"/>
    <w:multiLevelType w:val="hybridMultilevel"/>
    <w:tmpl w:val="8264C584"/>
    <w:lvl w:ilvl="0" w:tplc="0415000F">
      <w:start w:val="1"/>
      <w:numFmt w:val="decimal"/>
      <w:lvlText w:val="%1.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5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E2524B1"/>
    <w:multiLevelType w:val="hybridMultilevel"/>
    <w:tmpl w:val="A35EB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7F261B0E"/>
    <w:multiLevelType w:val="multilevel"/>
    <w:tmpl w:val="718C7C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408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62"/>
  </w:num>
  <w:num w:numId="2">
    <w:abstractNumId w:val="42"/>
  </w:num>
  <w:num w:numId="3">
    <w:abstractNumId w:val="65"/>
  </w:num>
  <w:num w:numId="4">
    <w:abstractNumId w:val="64"/>
  </w:num>
  <w:num w:numId="5">
    <w:abstractNumId w:val="82"/>
  </w:num>
  <w:num w:numId="6">
    <w:abstractNumId w:val="88"/>
  </w:num>
  <w:num w:numId="7">
    <w:abstractNumId w:val="53"/>
  </w:num>
  <w:num w:numId="8">
    <w:abstractNumId w:val="78"/>
  </w:num>
  <w:num w:numId="9">
    <w:abstractNumId w:val="77"/>
  </w:num>
  <w:num w:numId="10">
    <w:abstractNumId w:val="35"/>
  </w:num>
  <w:num w:numId="11">
    <w:abstractNumId w:val="85"/>
  </w:num>
  <w:num w:numId="12">
    <w:abstractNumId w:val="60"/>
  </w:num>
  <w:num w:numId="13">
    <w:abstractNumId w:val="52"/>
  </w:num>
  <w:num w:numId="14">
    <w:abstractNumId w:val="90"/>
  </w:num>
  <w:num w:numId="15">
    <w:abstractNumId w:val="67"/>
  </w:num>
  <w:num w:numId="16">
    <w:abstractNumId w:val="48"/>
  </w:num>
  <w:num w:numId="17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8">
    <w:abstractNumId w:val="81"/>
  </w:num>
  <w:num w:numId="19">
    <w:abstractNumId w:val="72"/>
  </w:num>
  <w:num w:numId="20">
    <w:abstractNumId w:val="83"/>
  </w:num>
  <w:num w:numId="21">
    <w:abstractNumId w:val="43"/>
  </w:num>
  <w:num w:numId="22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3">
    <w:abstractNumId w:val="26"/>
  </w:num>
  <w:num w:numId="24">
    <w:abstractNumId w:val="47"/>
  </w:num>
  <w:num w:numId="25">
    <w:abstractNumId w:val="73"/>
  </w:num>
  <w:num w:numId="26">
    <w:abstractNumId w:val="41"/>
  </w:num>
  <w:num w:numId="27">
    <w:abstractNumId w:val="63"/>
  </w:num>
  <w:num w:numId="28">
    <w:abstractNumId w:val="11"/>
  </w:num>
  <w:num w:numId="29">
    <w:abstractNumId w:val="33"/>
  </w:num>
  <w:num w:numId="30">
    <w:abstractNumId w:val="70"/>
  </w:num>
  <w:num w:numId="31">
    <w:abstractNumId w:val="71"/>
  </w:num>
  <w:num w:numId="32">
    <w:abstractNumId w:val="36"/>
  </w:num>
  <w:num w:numId="33">
    <w:abstractNumId w:val="56"/>
  </w:num>
  <w:num w:numId="34">
    <w:abstractNumId w:val="68"/>
  </w:num>
  <w:num w:numId="35">
    <w:abstractNumId w:val="76"/>
  </w:num>
  <w:num w:numId="36">
    <w:abstractNumId w:val="49"/>
  </w:num>
  <w:num w:numId="37">
    <w:abstractNumId w:val="86"/>
  </w:num>
  <w:num w:numId="38">
    <w:abstractNumId w:val="58"/>
  </w:num>
  <w:num w:numId="39">
    <w:abstractNumId w:val="80"/>
  </w:num>
  <w:num w:numId="40">
    <w:abstractNumId w:val="75"/>
  </w:num>
  <w:num w:numId="41">
    <w:abstractNumId w:val="74"/>
  </w:num>
  <w:num w:numId="42">
    <w:abstractNumId w:val="61"/>
  </w:num>
  <w:num w:numId="43">
    <w:abstractNumId w:val="38"/>
  </w:num>
  <w:num w:numId="44">
    <w:abstractNumId w:val="34"/>
  </w:num>
  <w:num w:numId="45">
    <w:abstractNumId w:val="50"/>
  </w:num>
  <w:num w:numId="46">
    <w:abstractNumId w:val="89"/>
  </w:num>
  <w:num w:numId="47">
    <w:abstractNumId w:val="9"/>
  </w:num>
  <w:num w:numId="48">
    <w:abstractNumId w:val="37"/>
  </w:num>
  <w:num w:numId="49">
    <w:abstractNumId w:val="69"/>
  </w:num>
  <w:num w:numId="50">
    <w:abstractNumId w:val="55"/>
  </w:num>
  <w:num w:numId="51">
    <w:abstractNumId w:val="54"/>
  </w:num>
  <w:num w:numId="52">
    <w:abstractNumId w:val="59"/>
  </w:num>
  <w:num w:numId="53">
    <w:abstractNumId w:val="66"/>
  </w:num>
  <w:num w:numId="54">
    <w:abstractNumId w:val="87"/>
  </w:num>
  <w:num w:numId="55">
    <w:abstractNumId w:val="79"/>
  </w:num>
  <w:num w:numId="56">
    <w:abstractNumId w:val="84"/>
  </w:num>
  <w:num w:numId="57">
    <w:abstractNumId w:val="40"/>
  </w:num>
  <w:num w:numId="58">
    <w:abstractNumId w:val="46"/>
  </w:num>
  <w:num w:numId="59">
    <w:abstractNumId w:val="57"/>
  </w:num>
  <w:num w:numId="60">
    <w:abstractNumId w:val="51"/>
  </w:num>
  <w:num w:numId="61">
    <w:abstractNumId w:val="39"/>
  </w:num>
  <w:num w:numId="62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3E66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33A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3D83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89A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969A2"/>
    <w:rsid w:val="000A0F42"/>
    <w:rsid w:val="000A1449"/>
    <w:rsid w:val="000A2711"/>
    <w:rsid w:val="000A29DD"/>
    <w:rsid w:val="000A3293"/>
    <w:rsid w:val="000A3DD4"/>
    <w:rsid w:val="000A5224"/>
    <w:rsid w:val="000A540B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676F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B26"/>
    <w:rsid w:val="00105E9A"/>
    <w:rsid w:val="00106418"/>
    <w:rsid w:val="00110455"/>
    <w:rsid w:val="001104B1"/>
    <w:rsid w:val="00110539"/>
    <w:rsid w:val="001108C4"/>
    <w:rsid w:val="00110A39"/>
    <w:rsid w:val="001114F6"/>
    <w:rsid w:val="00111C88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1EE4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246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18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634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7AB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4F7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6B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D48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2EC0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4F32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BB6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5E7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627"/>
    <w:rsid w:val="00310E0E"/>
    <w:rsid w:val="00310E39"/>
    <w:rsid w:val="00312049"/>
    <w:rsid w:val="0031280F"/>
    <w:rsid w:val="00312E83"/>
    <w:rsid w:val="003137F4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1DC5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2DD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90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557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AD7"/>
    <w:rsid w:val="00417FD6"/>
    <w:rsid w:val="0042010B"/>
    <w:rsid w:val="004214AB"/>
    <w:rsid w:val="004229AA"/>
    <w:rsid w:val="00422BAC"/>
    <w:rsid w:val="00423119"/>
    <w:rsid w:val="004231B7"/>
    <w:rsid w:val="00423C2E"/>
    <w:rsid w:val="00424AA1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58C3"/>
    <w:rsid w:val="00486F75"/>
    <w:rsid w:val="004908DF"/>
    <w:rsid w:val="00491779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5FD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0F4A"/>
    <w:rsid w:val="004D18CE"/>
    <w:rsid w:val="004D1B3F"/>
    <w:rsid w:val="004D1D9F"/>
    <w:rsid w:val="004D3BE7"/>
    <w:rsid w:val="004D4C32"/>
    <w:rsid w:val="004D53D5"/>
    <w:rsid w:val="004D59A1"/>
    <w:rsid w:val="004D71E8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0F3B"/>
    <w:rsid w:val="0053135E"/>
    <w:rsid w:val="0053173B"/>
    <w:rsid w:val="0053376B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49EC"/>
    <w:rsid w:val="005451A6"/>
    <w:rsid w:val="00545785"/>
    <w:rsid w:val="00545C83"/>
    <w:rsid w:val="0054627A"/>
    <w:rsid w:val="00546FA4"/>
    <w:rsid w:val="00547B16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6A1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3ABA"/>
    <w:rsid w:val="00585E3D"/>
    <w:rsid w:val="00586252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741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7B8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0D0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26EA2"/>
    <w:rsid w:val="00627379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7A0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53D6"/>
    <w:rsid w:val="00686716"/>
    <w:rsid w:val="00686C98"/>
    <w:rsid w:val="00686FF8"/>
    <w:rsid w:val="00687CA8"/>
    <w:rsid w:val="00690309"/>
    <w:rsid w:val="00690A95"/>
    <w:rsid w:val="00690BE0"/>
    <w:rsid w:val="0069191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2B1A"/>
    <w:rsid w:val="006D3107"/>
    <w:rsid w:val="006D52C7"/>
    <w:rsid w:val="006D58BC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A1C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B94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0F7B"/>
    <w:rsid w:val="007A25A3"/>
    <w:rsid w:val="007A31CF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27FE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305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990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1D9B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2D2"/>
    <w:rsid w:val="009005B7"/>
    <w:rsid w:val="009007D4"/>
    <w:rsid w:val="0090183C"/>
    <w:rsid w:val="00902585"/>
    <w:rsid w:val="00903297"/>
    <w:rsid w:val="009038A4"/>
    <w:rsid w:val="00903C7E"/>
    <w:rsid w:val="00904362"/>
    <w:rsid w:val="00904BE2"/>
    <w:rsid w:val="00904DE0"/>
    <w:rsid w:val="0090547C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5F24"/>
    <w:rsid w:val="009361D9"/>
    <w:rsid w:val="00936D46"/>
    <w:rsid w:val="00940014"/>
    <w:rsid w:val="00940F44"/>
    <w:rsid w:val="00941F32"/>
    <w:rsid w:val="009426BA"/>
    <w:rsid w:val="0094464D"/>
    <w:rsid w:val="00944E44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6802"/>
    <w:rsid w:val="009B7620"/>
    <w:rsid w:val="009C00EE"/>
    <w:rsid w:val="009C1E5A"/>
    <w:rsid w:val="009C2BD8"/>
    <w:rsid w:val="009C2CDA"/>
    <w:rsid w:val="009C594F"/>
    <w:rsid w:val="009C7488"/>
    <w:rsid w:val="009D1B60"/>
    <w:rsid w:val="009D1FDC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93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074BD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589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129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958"/>
    <w:rsid w:val="00A80DAD"/>
    <w:rsid w:val="00A811DC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5EE2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1EE6"/>
    <w:rsid w:val="00B130A2"/>
    <w:rsid w:val="00B143CB"/>
    <w:rsid w:val="00B14985"/>
    <w:rsid w:val="00B16773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8B9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5467A"/>
    <w:rsid w:val="00B56B5E"/>
    <w:rsid w:val="00B60D4B"/>
    <w:rsid w:val="00B613AD"/>
    <w:rsid w:val="00B613FC"/>
    <w:rsid w:val="00B61753"/>
    <w:rsid w:val="00B6298E"/>
    <w:rsid w:val="00B62A72"/>
    <w:rsid w:val="00B653FC"/>
    <w:rsid w:val="00B658FB"/>
    <w:rsid w:val="00B65BA0"/>
    <w:rsid w:val="00B66BDF"/>
    <w:rsid w:val="00B66C29"/>
    <w:rsid w:val="00B66CC0"/>
    <w:rsid w:val="00B70B42"/>
    <w:rsid w:val="00B716D8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5AC2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380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3680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62DB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6BF1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4D"/>
    <w:rsid w:val="00C330B3"/>
    <w:rsid w:val="00C335E6"/>
    <w:rsid w:val="00C33E32"/>
    <w:rsid w:val="00C34296"/>
    <w:rsid w:val="00C3579E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28A3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1E67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1CC8"/>
    <w:rsid w:val="00CA248C"/>
    <w:rsid w:val="00CA2A3A"/>
    <w:rsid w:val="00CA2BB9"/>
    <w:rsid w:val="00CA3B6C"/>
    <w:rsid w:val="00CA4A17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39D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0FCA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4EC3"/>
    <w:rsid w:val="00D15B03"/>
    <w:rsid w:val="00D16597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47EE"/>
    <w:rsid w:val="00D36414"/>
    <w:rsid w:val="00D3786A"/>
    <w:rsid w:val="00D409E2"/>
    <w:rsid w:val="00D4148E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3A43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B21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1B3C"/>
    <w:rsid w:val="00D724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838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0BF7"/>
    <w:rsid w:val="00D9100C"/>
    <w:rsid w:val="00D913F1"/>
    <w:rsid w:val="00D92199"/>
    <w:rsid w:val="00D92A96"/>
    <w:rsid w:val="00D94058"/>
    <w:rsid w:val="00D951D2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0D3A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0F0E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457"/>
    <w:rsid w:val="00E139B8"/>
    <w:rsid w:val="00E13BE6"/>
    <w:rsid w:val="00E14E2C"/>
    <w:rsid w:val="00E157D2"/>
    <w:rsid w:val="00E16E70"/>
    <w:rsid w:val="00E1782A"/>
    <w:rsid w:val="00E200FB"/>
    <w:rsid w:val="00E20523"/>
    <w:rsid w:val="00E24ED2"/>
    <w:rsid w:val="00E26637"/>
    <w:rsid w:val="00E26A12"/>
    <w:rsid w:val="00E2719F"/>
    <w:rsid w:val="00E27D8D"/>
    <w:rsid w:val="00E302E6"/>
    <w:rsid w:val="00E32D62"/>
    <w:rsid w:val="00E3445F"/>
    <w:rsid w:val="00E35174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13A0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26F"/>
    <w:rsid w:val="00E74810"/>
    <w:rsid w:val="00E749CA"/>
    <w:rsid w:val="00E7521A"/>
    <w:rsid w:val="00E75A1E"/>
    <w:rsid w:val="00E76304"/>
    <w:rsid w:val="00E76AA9"/>
    <w:rsid w:val="00E77C78"/>
    <w:rsid w:val="00E80250"/>
    <w:rsid w:val="00E81C92"/>
    <w:rsid w:val="00E81F72"/>
    <w:rsid w:val="00E827AF"/>
    <w:rsid w:val="00E842DF"/>
    <w:rsid w:val="00E84642"/>
    <w:rsid w:val="00E86B0B"/>
    <w:rsid w:val="00E86C4C"/>
    <w:rsid w:val="00E86D01"/>
    <w:rsid w:val="00E86DF8"/>
    <w:rsid w:val="00E87307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97DD7"/>
    <w:rsid w:val="00EA00FB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4ECF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4EA2"/>
    <w:rsid w:val="00F46F30"/>
    <w:rsid w:val="00F4773A"/>
    <w:rsid w:val="00F47D33"/>
    <w:rsid w:val="00F504B9"/>
    <w:rsid w:val="00F515FE"/>
    <w:rsid w:val="00F51B44"/>
    <w:rsid w:val="00F5242F"/>
    <w:rsid w:val="00F52B71"/>
    <w:rsid w:val="00F52E8C"/>
    <w:rsid w:val="00F54E27"/>
    <w:rsid w:val="00F55BE6"/>
    <w:rsid w:val="00F561F4"/>
    <w:rsid w:val="00F60AD4"/>
    <w:rsid w:val="00F6338E"/>
    <w:rsid w:val="00F633CC"/>
    <w:rsid w:val="00F64EBF"/>
    <w:rsid w:val="00F6518E"/>
    <w:rsid w:val="00F654E5"/>
    <w:rsid w:val="00F65884"/>
    <w:rsid w:val="00F66064"/>
    <w:rsid w:val="00F668D4"/>
    <w:rsid w:val="00F66E4F"/>
    <w:rsid w:val="00F6756D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4C3F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5F2B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08C9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5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4"/>
      </w:numPr>
    </w:pPr>
  </w:style>
  <w:style w:type="numbering" w:customStyle="1" w:styleId="WWNum27">
    <w:name w:val="WWNum27"/>
    <w:basedOn w:val="Bezlisty"/>
    <w:rsid w:val="00354687"/>
    <w:pPr>
      <w:numPr>
        <w:numId w:val="18"/>
      </w:numPr>
    </w:pPr>
  </w:style>
  <w:style w:type="numbering" w:customStyle="1" w:styleId="WWNum74">
    <w:name w:val="WWNum74"/>
    <w:basedOn w:val="Bezlisty"/>
    <w:rsid w:val="00354687"/>
    <w:pPr>
      <w:numPr>
        <w:numId w:val="19"/>
      </w:numPr>
    </w:pPr>
  </w:style>
  <w:style w:type="numbering" w:customStyle="1" w:styleId="Outline">
    <w:name w:val="Outline"/>
    <w:basedOn w:val="Bezlisty"/>
    <w:rsid w:val="00E65F45"/>
    <w:pPr>
      <w:numPr>
        <w:numId w:val="20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17D9-F8F7-46EB-B3E7-DDCEA53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2319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16201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Jadwiga Długajczyk</cp:lastModifiedBy>
  <cp:revision>3</cp:revision>
  <cp:lastPrinted>2024-07-22T11:45:00Z</cp:lastPrinted>
  <dcterms:created xsi:type="dcterms:W3CDTF">2024-07-22T11:44:00Z</dcterms:created>
  <dcterms:modified xsi:type="dcterms:W3CDTF">2024-07-22T11:45:00Z</dcterms:modified>
</cp:coreProperties>
</file>