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DD7801" w14:textId="77777777" w:rsidR="0049159F" w:rsidRDefault="0049159F" w:rsidP="0036389B">
      <w:pPr>
        <w:adjustRightInd w:val="0"/>
        <w:jc w:val="right"/>
        <w:rPr>
          <w:b/>
          <w:bCs/>
          <w:sz w:val="24"/>
          <w:szCs w:val="24"/>
        </w:rPr>
      </w:pPr>
    </w:p>
    <w:p w14:paraId="727F364E" w14:textId="430AA15E" w:rsidR="0036389B" w:rsidRDefault="0036389B" w:rsidP="0036389B">
      <w:pPr>
        <w:adjustRightInd w:val="0"/>
        <w:jc w:val="right"/>
        <w:rPr>
          <w:b/>
          <w:bCs/>
          <w:sz w:val="24"/>
          <w:szCs w:val="24"/>
        </w:rPr>
      </w:pPr>
      <w:r w:rsidRPr="009F3E8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2</w:t>
      </w:r>
      <w:r w:rsidRPr="009F3E89">
        <w:rPr>
          <w:b/>
          <w:bCs/>
          <w:sz w:val="24"/>
          <w:szCs w:val="24"/>
        </w:rPr>
        <w:t xml:space="preserve"> do SWZ</w:t>
      </w:r>
    </w:p>
    <w:p w14:paraId="5A95FB19" w14:textId="15B82E86" w:rsidR="0036389B" w:rsidRDefault="0036389B" w:rsidP="0036389B">
      <w:pPr>
        <w:jc w:val="right"/>
        <w:rPr>
          <w:b/>
          <w:bCs/>
          <w:sz w:val="24"/>
          <w:szCs w:val="24"/>
        </w:rPr>
      </w:pPr>
    </w:p>
    <w:p w14:paraId="3DD50B07" w14:textId="434D88E7" w:rsidR="00C73B16" w:rsidRPr="009964EB" w:rsidRDefault="00D1214F" w:rsidP="00C73B1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………………., dnia. …………..2024</w:t>
      </w:r>
      <w:r w:rsidR="00C73B16" w:rsidRPr="009964EB">
        <w:rPr>
          <w:sz w:val="24"/>
          <w:szCs w:val="24"/>
        </w:rPr>
        <w:t xml:space="preserve"> r.</w:t>
      </w:r>
    </w:p>
    <w:p w14:paraId="3114E289" w14:textId="77777777" w:rsidR="00C73B16" w:rsidRDefault="00C73B16" w:rsidP="00C73B16"/>
    <w:p w14:paraId="2EB1F8A1" w14:textId="77777777" w:rsidR="00F820C9" w:rsidRDefault="00F820C9" w:rsidP="00F820C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1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7C9BFC98" w14:textId="77777777" w:rsidR="00F820C9" w:rsidRDefault="00F820C9" w:rsidP="00F820C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073657B2" w14:textId="77777777" w:rsidR="00F820C9" w:rsidRDefault="00F820C9" w:rsidP="00F820C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1"/>
    <w:p w14:paraId="4ACF0089" w14:textId="77777777" w:rsidR="00F820C9" w:rsidRDefault="00F820C9" w:rsidP="00F820C9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Nazwa (firma) i adres wykonawcy</w:t>
      </w:r>
    </w:p>
    <w:p w14:paraId="02545C71" w14:textId="77777777" w:rsidR="00F820C9" w:rsidRDefault="00F820C9" w:rsidP="00F820C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NIP…………………………………..</w:t>
      </w:r>
    </w:p>
    <w:p w14:paraId="43A85173" w14:textId="1C8ED1E8" w:rsidR="00CC4444" w:rsidRPr="00F820C9" w:rsidRDefault="00F820C9" w:rsidP="00F820C9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REGON……………………………...</w:t>
      </w:r>
    </w:p>
    <w:p w14:paraId="3F276D6E" w14:textId="77777777" w:rsidR="00CC4444" w:rsidRPr="00CC4444" w:rsidRDefault="00CC4444" w:rsidP="0062558D">
      <w:pPr>
        <w:jc w:val="center"/>
        <w:rPr>
          <w:b/>
          <w:bCs/>
          <w:sz w:val="24"/>
          <w:szCs w:val="24"/>
        </w:rPr>
      </w:pPr>
    </w:p>
    <w:p w14:paraId="1861FB88" w14:textId="6AA8AE8E" w:rsidR="0062558D" w:rsidRPr="0036389B" w:rsidRDefault="00CC4444" w:rsidP="00CC4444">
      <w:pPr>
        <w:spacing w:after="240"/>
        <w:jc w:val="center"/>
        <w:rPr>
          <w:b/>
          <w:bCs/>
          <w:sz w:val="28"/>
          <w:szCs w:val="28"/>
        </w:rPr>
      </w:pPr>
      <w:r w:rsidRPr="0036389B">
        <w:rPr>
          <w:b/>
          <w:bCs/>
          <w:sz w:val="28"/>
          <w:szCs w:val="28"/>
        </w:rPr>
        <w:t xml:space="preserve">OŚWIADCZENIE WYKONAWCY </w:t>
      </w:r>
    </w:p>
    <w:p w14:paraId="38A850C2" w14:textId="39C29323" w:rsidR="0036389B" w:rsidRDefault="0062558D" w:rsidP="0062558D">
      <w:pPr>
        <w:jc w:val="center"/>
        <w:rPr>
          <w:sz w:val="24"/>
          <w:szCs w:val="24"/>
        </w:rPr>
      </w:pPr>
      <w:r w:rsidRPr="00CC4444">
        <w:rPr>
          <w:sz w:val="24"/>
          <w:szCs w:val="24"/>
        </w:rPr>
        <w:t xml:space="preserve">składane na podstawie art. 125 ust. 1 ustawy z dnia 11 września 2019 r. </w:t>
      </w:r>
    </w:p>
    <w:p w14:paraId="01FB5B7D" w14:textId="31B64601" w:rsidR="0062558D" w:rsidRPr="00CC4444" w:rsidRDefault="0062558D" w:rsidP="0062558D">
      <w:pPr>
        <w:jc w:val="center"/>
        <w:rPr>
          <w:sz w:val="24"/>
          <w:szCs w:val="24"/>
        </w:rPr>
      </w:pPr>
      <w:r w:rsidRPr="00CC4444">
        <w:rPr>
          <w:sz w:val="24"/>
          <w:szCs w:val="24"/>
        </w:rPr>
        <w:t>Prawo zamówień publicznych</w:t>
      </w:r>
    </w:p>
    <w:p w14:paraId="22F17E0A" w14:textId="77777777" w:rsidR="0062558D" w:rsidRPr="00CC4444" w:rsidRDefault="0062558D" w:rsidP="0062558D">
      <w:pPr>
        <w:pStyle w:val="Nagwek5"/>
        <w:numPr>
          <w:ilvl w:val="0"/>
          <w:numId w:val="0"/>
        </w:numPr>
        <w:spacing w:line="240" w:lineRule="auto"/>
        <w:rPr>
          <w:b w:val="0"/>
          <w:bCs w:val="0"/>
        </w:rPr>
      </w:pPr>
    </w:p>
    <w:p w14:paraId="0C8A690D" w14:textId="77777777" w:rsidR="0036389B" w:rsidRPr="004C6E19" w:rsidRDefault="0036389B" w:rsidP="0036389B">
      <w:pPr>
        <w:spacing w:after="120"/>
        <w:jc w:val="both"/>
        <w:rPr>
          <w:sz w:val="24"/>
          <w:szCs w:val="24"/>
        </w:rPr>
      </w:pPr>
      <w:bookmarkStart w:id="2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C73B16">
        <w:rPr>
          <w:sz w:val="24"/>
          <w:szCs w:val="24"/>
        </w:rPr>
        <w:t xml:space="preserve">podstawowym bez negocjacji </w:t>
      </w:r>
      <w:r w:rsidRPr="001B07D4">
        <w:rPr>
          <w:sz w:val="24"/>
          <w:szCs w:val="24"/>
        </w:rPr>
        <w:t>pn.:</w:t>
      </w:r>
    </w:p>
    <w:p w14:paraId="34ECBE03" w14:textId="724E3872" w:rsidR="0036389B" w:rsidRPr="00EA4DE5" w:rsidRDefault="0036389B" w:rsidP="0036389B">
      <w:pPr>
        <w:autoSpaceDN w:val="0"/>
        <w:spacing w:after="12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 xml:space="preserve">„BUDOWA BUDYNKU BIUROWEGO – KANCELARII LEŚNICTWA </w:t>
      </w:r>
      <w:r w:rsidR="00D1214F">
        <w:rPr>
          <w:b/>
          <w:sz w:val="24"/>
          <w:szCs w:val="24"/>
        </w:rPr>
        <w:t>SMOGORZÓW</w:t>
      </w:r>
      <w:r w:rsidRPr="001B07D4">
        <w:rPr>
          <w:b/>
          <w:sz w:val="24"/>
          <w:szCs w:val="24"/>
        </w:rPr>
        <w:t xml:space="preserve"> WRAZ </w:t>
      </w:r>
      <w:r w:rsidR="00D1214F">
        <w:rPr>
          <w:b/>
          <w:sz w:val="24"/>
          <w:szCs w:val="24"/>
        </w:rPr>
        <w:t xml:space="preserve"> Z </w:t>
      </w:r>
      <w:r w:rsidRPr="001B07D4">
        <w:rPr>
          <w:b/>
          <w:sz w:val="24"/>
          <w:szCs w:val="24"/>
        </w:rPr>
        <w:t>INFRASTRUKTURĄ</w:t>
      </w:r>
      <w:r w:rsidRPr="001B07D4">
        <w:rPr>
          <w:b/>
          <w:bCs/>
          <w:sz w:val="24"/>
          <w:szCs w:val="24"/>
        </w:rPr>
        <w:t>”</w:t>
      </w:r>
    </w:p>
    <w:bookmarkEnd w:id="2"/>
    <w:p w14:paraId="0AED991C" w14:textId="350492EE" w:rsidR="007610AB" w:rsidRPr="00C21DC1" w:rsidRDefault="00454E0E" w:rsidP="0049159F">
      <w:pPr>
        <w:pStyle w:val="Akapitzlist"/>
        <w:numPr>
          <w:ilvl w:val="0"/>
          <w:numId w:val="48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spełniam warunki udziału w postępowaniu określone przez zamawiającego w  </w:t>
      </w:r>
      <w:r w:rsidR="00C21DC1" w:rsidRPr="00C21DC1">
        <w:rPr>
          <w:sz w:val="24"/>
          <w:szCs w:val="24"/>
        </w:rPr>
        <w:t>S</w:t>
      </w:r>
      <w:r w:rsidRPr="00C21DC1">
        <w:rPr>
          <w:sz w:val="24"/>
          <w:szCs w:val="24"/>
        </w:rPr>
        <w:t xml:space="preserve">pecyfikacji </w:t>
      </w:r>
      <w:r w:rsidR="00C21DC1" w:rsidRPr="00C21DC1">
        <w:rPr>
          <w:sz w:val="24"/>
          <w:szCs w:val="24"/>
        </w:rPr>
        <w:t>W</w:t>
      </w:r>
      <w:r w:rsidRPr="00C21DC1">
        <w:rPr>
          <w:sz w:val="24"/>
          <w:szCs w:val="24"/>
        </w:rPr>
        <w:t xml:space="preserve">arunków </w:t>
      </w:r>
      <w:r w:rsidR="00C21DC1" w:rsidRPr="00C21DC1">
        <w:rPr>
          <w:sz w:val="24"/>
          <w:szCs w:val="24"/>
        </w:rPr>
        <w:t>Z</w:t>
      </w:r>
      <w:r w:rsidRPr="00C21DC1">
        <w:rPr>
          <w:sz w:val="24"/>
          <w:szCs w:val="24"/>
        </w:rPr>
        <w:t xml:space="preserve">amówienia. </w:t>
      </w:r>
    </w:p>
    <w:p w14:paraId="4C724DF1" w14:textId="56190EC3" w:rsidR="00593C5F" w:rsidRDefault="00DC21AF" w:rsidP="0049159F">
      <w:pPr>
        <w:pStyle w:val="Akapitzlist"/>
        <w:numPr>
          <w:ilvl w:val="0"/>
          <w:numId w:val="48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nie podlegam wykluczeniu z postępowania na podstawie art. 108 ust</w:t>
      </w:r>
      <w:r w:rsidR="000A15B7" w:rsidRPr="00C21DC1">
        <w:rPr>
          <w:sz w:val="24"/>
          <w:szCs w:val="24"/>
        </w:rPr>
        <w:t>.</w:t>
      </w:r>
      <w:r w:rsidRPr="00C21DC1">
        <w:rPr>
          <w:sz w:val="24"/>
          <w:szCs w:val="24"/>
        </w:rPr>
        <w:t xml:space="preserve"> 1 ustawy P</w:t>
      </w:r>
      <w:r w:rsidR="00C21DC1">
        <w:rPr>
          <w:sz w:val="24"/>
          <w:szCs w:val="24"/>
        </w:rPr>
        <w:t>ZP</w:t>
      </w:r>
      <w:r w:rsidR="00CD6D58">
        <w:rPr>
          <w:sz w:val="24"/>
          <w:szCs w:val="24"/>
        </w:rPr>
        <w:t xml:space="preserve"> i art. 109 ust. 1 pkt. 4 </w:t>
      </w:r>
      <w:r w:rsidR="00F820C9">
        <w:rPr>
          <w:sz w:val="24"/>
          <w:szCs w:val="24"/>
        </w:rPr>
        <w:t xml:space="preserve">Ustawy </w:t>
      </w:r>
      <w:bookmarkStart w:id="3" w:name="_GoBack"/>
      <w:bookmarkEnd w:id="3"/>
      <w:r w:rsidR="00CD6D58">
        <w:rPr>
          <w:sz w:val="24"/>
          <w:szCs w:val="24"/>
        </w:rPr>
        <w:t xml:space="preserve">PZP. </w:t>
      </w:r>
    </w:p>
    <w:p w14:paraId="3AC9DA90" w14:textId="77777777" w:rsidR="00CD6D58" w:rsidRDefault="00CD6D58" w:rsidP="00CD6D58">
      <w:pPr>
        <w:pStyle w:val="Akapitzlist"/>
        <w:spacing w:after="120" w:line="276" w:lineRule="auto"/>
        <w:ind w:left="425"/>
        <w:jc w:val="both"/>
        <w:rPr>
          <w:sz w:val="24"/>
          <w:szCs w:val="24"/>
        </w:rPr>
      </w:pPr>
    </w:p>
    <w:p w14:paraId="1CB284B0" w14:textId="2C8CBD87" w:rsidR="00C73B16" w:rsidRPr="00CD6D58" w:rsidRDefault="00C73B16" w:rsidP="00DA6A17">
      <w:pPr>
        <w:pStyle w:val="Akapitzlist"/>
        <w:numPr>
          <w:ilvl w:val="0"/>
          <w:numId w:val="48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CD6D58">
        <w:rPr>
          <w:sz w:val="24"/>
          <w:szCs w:val="24"/>
        </w:rPr>
        <w:t xml:space="preserve">Oświadczam, że zachodzą w stosunku do mnie podstawy wykluczenia z postępowania na podstawie art. …………………………….…… ustawy (podać mającą zastosowanie podstawę wykluczenia spośród wymienionych w art. 108 ust. 1 ustawy PZP). </w:t>
      </w:r>
      <w:r w:rsidR="00DA6A17" w:rsidRPr="00CD6D58">
        <w:rPr>
          <w:sz w:val="24"/>
          <w:szCs w:val="24"/>
        </w:rPr>
        <w:t>*</w:t>
      </w:r>
    </w:p>
    <w:p w14:paraId="3C893B06" w14:textId="77777777" w:rsidR="00DA6A17" w:rsidRDefault="00DA6A17" w:rsidP="00DA6A17">
      <w:pPr>
        <w:spacing w:after="240" w:line="276" w:lineRule="auto"/>
        <w:ind w:left="360"/>
        <w:jc w:val="both"/>
        <w:rPr>
          <w:sz w:val="24"/>
          <w:szCs w:val="24"/>
        </w:rPr>
      </w:pPr>
      <w:r w:rsidRPr="00DA6A17">
        <w:rPr>
          <w:sz w:val="24"/>
          <w:szCs w:val="24"/>
        </w:rPr>
        <w:t>Jednocześnie oświadczam, że w związku z ww. okolicznością, na podstawie art. 110 ust. 2 ustawy podjąłem następujące środki naprawcze ……………………………………………….</w:t>
      </w:r>
    </w:p>
    <w:p w14:paraId="5B951DA4" w14:textId="573E067B" w:rsidR="007610AB" w:rsidRPr="00C21DC1" w:rsidRDefault="00593C5F" w:rsidP="0049159F">
      <w:pPr>
        <w:pStyle w:val="Akapitzlist"/>
        <w:numPr>
          <w:ilvl w:val="0"/>
          <w:numId w:val="48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nie podlegam wykluczeniu z postępowania o udzielenie zamówienia publicznego na podstawie art. 7 ust. 1 pkt. 1-3  ustawy z dnia 13 kwietnia 2022 r. o szczególnych rozwiązaniach w zakresie przeciwdziałania wspieraniu agresji na Ukrainę oraz służących ochronie bezpieczeństwa narodowego.</w:t>
      </w:r>
    </w:p>
    <w:p w14:paraId="38E37B18" w14:textId="77777777" w:rsidR="00F758FD" w:rsidRDefault="00F758FD" w:rsidP="00DA6A17">
      <w:pPr>
        <w:spacing w:line="360" w:lineRule="auto"/>
        <w:rPr>
          <w:b/>
          <w:sz w:val="21"/>
          <w:szCs w:val="21"/>
        </w:rPr>
      </w:pPr>
    </w:p>
    <w:p w14:paraId="4D42E9D2" w14:textId="17AF6F23" w:rsidR="008D3EA1" w:rsidRPr="00C21DC1" w:rsidRDefault="000028B3" w:rsidP="00DA6A17">
      <w:pPr>
        <w:spacing w:line="360" w:lineRule="auto"/>
        <w:rPr>
          <w:b/>
          <w:sz w:val="21"/>
          <w:szCs w:val="21"/>
        </w:rPr>
      </w:pPr>
      <w:r w:rsidRPr="00C21DC1">
        <w:rPr>
          <w:b/>
          <w:sz w:val="21"/>
          <w:szCs w:val="21"/>
        </w:rPr>
        <w:t>INFORMACJA W ZWIĄZKU Z POLEGANIEM NA ZASOBACH INNYCH PODMIOTÓW</w:t>
      </w:r>
    </w:p>
    <w:p w14:paraId="7ADC60DD" w14:textId="77777777" w:rsidR="00C21DC1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 xml:space="preserve">Oświadczam, że w celu wykazania spełniania warunków udziału w postępowaniu, określonych przez zamawiającego w </w:t>
      </w:r>
      <w:r w:rsidR="00C21DC1">
        <w:rPr>
          <w:sz w:val="24"/>
          <w:szCs w:val="24"/>
        </w:rPr>
        <w:t>S</w:t>
      </w:r>
      <w:r w:rsidRPr="00C21DC1">
        <w:rPr>
          <w:sz w:val="24"/>
          <w:szCs w:val="24"/>
        </w:rPr>
        <w:t xml:space="preserve">pecyfikacji </w:t>
      </w:r>
      <w:r w:rsidR="00C21DC1">
        <w:rPr>
          <w:sz w:val="24"/>
          <w:szCs w:val="24"/>
        </w:rPr>
        <w:t>W</w:t>
      </w:r>
      <w:r w:rsidRPr="00C21DC1">
        <w:rPr>
          <w:sz w:val="24"/>
          <w:szCs w:val="24"/>
        </w:rPr>
        <w:t xml:space="preserve">arunków </w:t>
      </w:r>
      <w:r w:rsidR="00C21DC1">
        <w:rPr>
          <w:sz w:val="24"/>
          <w:szCs w:val="24"/>
        </w:rPr>
        <w:t>Z</w:t>
      </w:r>
      <w:r w:rsidRPr="00C21DC1">
        <w:rPr>
          <w:sz w:val="24"/>
          <w:szCs w:val="24"/>
        </w:rPr>
        <w:t>amówienia</w:t>
      </w:r>
      <w:r w:rsidRPr="00C21DC1">
        <w:rPr>
          <w:i/>
          <w:sz w:val="24"/>
          <w:szCs w:val="24"/>
        </w:rPr>
        <w:t>,</w:t>
      </w:r>
      <w:r w:rsidRPr="00C21DC1">
        <w:rPr>
          <w:sz w:val="24"/>
          <w:szCs w:val="24"/>
        </w:rPr>
        <w:t xml:space="preserve"> polegam na zasobach następującego/</w:t>
      </w:r>
      <w:proofErr w:type="spellStart"/>
      <w:r w:rsidRPr="00C21DC1">
        <w:rPr>
          <w:sz w:val="24"/>
          <w:szCs w:val="24"/>
        </w:rPr>
        <w:t>ych</w:t>
      </w:r>
      <w:proofErr w:type="spellEnd"/>
      <w:r w:rsidRPr="00C21DC1">
        <w:rPr>
          <w:sz w:val="24"/>
          <w:szCs w:val="24"/>
        </w:rPr>
        <w:t xml:space="preserve"> podmiotu/ów:   </w:t>
      </w:r>
    </w:p>
    <w:p w14:paraId="1EBA21E2" w14:textId="75E34CF7" w:rsidR="00C21DC1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………………………….……………………………………………..…</w:t>
      </w:r>
      <w:r w:rsidR="00C21DC1">
        <w:rPr>
          <w:sz w:val="24"/>
          <w:szCs w:val="24"/>
        </w:rPr>
        <w:t>……………………….</w:t>
      </w:r>
      <w:r w:rsidRPr="00C21DC1">
        <w:rPr>
          <w:sz w:val="24"/>
          <w:szCs w:val="24"/>
        </w:rPr>
        <w:t xml:space="preserve">….,     </w:t>
      </w:r>
    </w:p>
    <w:p w14:paraId="5F0AB980" w14:textId="737D0873" w:rsidR="000A15B7" w:rsidRPr="00C21DC1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 xml:space="preserve">w następującym </w:t>
      </w:r>
      <w:r w:rsidR="000A15B7" w:rsidRPr="00C21DC1">
        <w:rPr>
          <w:sz w:val="24"/>
          <w:szCs w:val="24"/>
        </w:rPr>
        <w:t>za</w:t>
      </w:r>
      <w:r w:rsidRPr="00C21DC1">
        <w:rPr>
          <w:sz w:val="24"/>
          <w:szCs w:val="24"/>
        </w:rPr>
        <w:t>kresie:</w:t>
      </w:r>
      <w:r w:rsidR="000A15B7" w:rsidRPr="00C21DC1">
        <w:rPr>
          <w:sz w:val="24"/>
          <w:szCs w:val="24"/>
        </w:rPr>
        <w:t xml:space="preserve"> ……………………………………………………………………………</w:t>
      </w:r>
    </w:p>
    <w:p w14:paraId="5E8DA560" w14:textId="2268F3B9" w:rsidR="008D3EA1" w:rsidRPr="00DA6A17" w:rsidRDefault="00BC16C5" w:rsidP="00BC16C5">
      <w:pPr>
        <w:spacing w:after="240" w:line="276" w:lineRule="auto"/>
        <w:rPr>
          <w:iCs/>
        </w:rPr>
      </w:pPr>
      <w:r>
        <w:rPr>
          <w:iCs/>
        </w:rPr>
        <w:t xml:space="preserve">                           </w:t>
      </w:r>
      <w:r w:rsidR="00DA6A17">
        <w:rPr>
          <w:iCs/>
        </w:rPr>
        <w:t xml:space="preserve">   </w:t>
      </w:r>
      <w:r w:rsidR="000028B3" w:rsidRPr="00DA6A17">
        <w:rPr>
          <w:iCs/>
        </w:rPr>
        <w:t>(wskazać podmiot i określić odpowiedni zakres dla wskazanego podmiotu)</w:t>
      </w:r>
    </w:p>
    <w:p w14:paraId="3F673913" w14:textId="77777777" w:rsidR="00F758FD" w:rsidRDefault="00F758FD" w:rsidP="0049159F">
      <w:pPr>
        <w:spacing w:after="120" w:line="276" w:lineRule="auto"/>
        <w:jc w:val="both"/>
        <w:rPr>
          <w:b/>
          <w:sz w:val="21"/>
          <w:szCs w:val="21"/>
        </w:rPr>
      </w:pPr>
    </w:p>
    <w:p w14:paraId="760570F4" w14:textId="77777777" w:rsidR="00F758FD" w:rsidRDefault="00F758FD" w:rsidP="0049159F">
      <w:pPr>
        <w:spacing w:after="120" w:line="276" w:lineRule="auto"/>
        <w:jc w:val="both"/>
        <w:rPr>
          <w:b/>
          <w:sz w:val="21"/>
          <w:szCs w:val="21"/>
        </w:rPr>
      </w:pPr>
    </w:p>
    <w:p w14:paraId="4B5E7D62" w14:textId="2E5CECF4" w:rsidR="008D3EA1" w:rsidRPr="00C21DC1" w:rsidRDefault="000028B3" w:rsidP="0049159F">
      <w:pPr>
        <w:spacing w:after="120" w:line="276" w:lineRule="auto"/>
        <w:jc w:val="both"/>
        <w:rPr>
          <w:b/>
          <w:sz w:val="21"/>
          <w:szCs w:val="21"/>
        </w:rPr>
      </w:pPr>
      <w:r w:rsidRPr="0049159F">
        <w:rPr>
          <w:b/>
          <w:sz w:val="21"/>
          <w:szCs w:val="21"/>
        </w:rPr>
        <w:t>OŚWIADCZENIE DOTYCZĄCE PODWYKONAWCY NIEBĘDĄCEGO PODMIOTEM, NA KTÓREGO ZASOBY POWOŁUJE SIĘ WYKONAWCA</w:t>
      </w:r>
    </w:p>
    <w:p w14:paraId="3EE8C55C" w14:textId="750824A2" w:rsidR="00F758FD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w stosunku do następującego/</w:t>
      </w:r>
      <w:proofErr w:type="spellStart"/>
      <w:r w:rsidRPr="00C21DC1">
        <w:rPr>
          <w:sz w:val="24"/>
          <w:szCs w:val="24"/>
        </w:rPr>
        <w:t>ych</w:t>
      </w:r>
      <w:proofErr w:type="spellEnd"/>
      <w:r w:rsidRPr="00C21DC1">
        <w:rPr>
          <w:sz w:val="24"/>
          <w:szCs w:val="24"/>
        </w:rPr>
        <w:t xml:space="preserve"> podmiotu/</w:t>
      </w:r>
      <w:proofErr w:type="spellStart"/>
      <w:r w:rsidRPr="00C21DC1">
        <w:rPr>
          <w:sz w:val="24"/>
          <w:szCs w:val="24"/>
        </w:rPr>
        <w:t>tów</w:t>
      </w:r>
      <w:proofErr w:type="spellEnd"/>
      <w:r w:rsidRPr="00C21DC1">
        <w:rPr>
          <w:sz w:val="24"/>
          <w:szCs w:val="24"/>
        </w:rPr>
        <w:t>, będącego/</w:t>
      </w:r>
      <w:proofErr w:type="spellStart"/>
      <w:r w:rsidRPr="00C21DC1">
        <w:rPr>
          <w:sz w:val="24"/>
          <w:szCs w:val="24"/>
        </w:rPr>
        <w:t>ych</w:t>
      </w:r>
      <w:proofErr w:type="spellEnd"/>
      <w:r w:rsidRPr="00C21DC1">
        <w:rPr>
          <w:sz w:val="24"/>
          <w:szCs w:val="24"/>
        </w:rPr>
        <w:t xml:space="preserve"> podwykonawcą/</w:t>
      </w:r>
      <w:proofErr w:type="spellStart"/>
      <w:r w:rsidRPr="00C21DC1">
        <w:rPr>
          <w:sz w:val="24"/>
          <w:szCs w:val="24"/>
        </w:rPr>
        <w:t>ami</w:t>
      </w:r>
      <w:proofErr w:type="spellEnd"/>
      <w:r w:rsidRPr="00C21DC1">
        <w:rPr>
          <w:sz w:val="24"/>
          <w:szCs w:val="24"/>
        </w:rPr>
        <w:t>: ……………………………………………………………………..….…</w:t>
      </w:r>
      <w:r w:rsidR="00F758FD">
        <w:rPr>
          <w:sz w:val="24"/>
          <w:szCs w:val="24"/>
        </w:rPr>
        <w:t>.</w:t>
      </w:r>
      <w:r w:rsidRPr="00C21DC1">
        <w:rPr>
          <w:sz w:val="24"/>
          <w:szCs w:val="24"/>
        </w:rPr>
        <w:t xml:space="preserve">… </w:t>
      </w:r>
    </w:p>
    <w:p w14:paraId="3362096E" w14:textId="547248FF" w:rsidR="00C21DC1" w:rsidRPr="00DA6A17" w:rsidRDefault="00F758FD" w:rsidP="00BC16C5">
      <w:pPr>
        <w:spacing w:line="276" w:lineRule="auto"/>
        <w:ind w:left="681" w:firstLine="227"/>
        <w:jc w:val="both"/>
        <w:rPr>
          <w:iCs/>
          <w:sz w:val="24"/>
          <w:szCs w:val="24"/>
        </w:rPr>
      </w:pPr>
      <w:r w:rsidRPr="00DA6A17">
        <w:rPr>
          <w:iCs/>
        </w:rPr>
        <w:t xml:space="preserve"> </w:t>
      </w:r>
      <w:r w:rsidR="000028B3" w:rsidRPr="00DA6A17">
        <w:rPr>
          <w:iCs/>
        </w:rPr>
        <w:t>(podać pełną nazwę/firmę, adres, a także w zależności od podmiotu: NIP/PESEL, KRS/</w:t>
      </w:r>
      <w:proofErr w:type="spellStart"/>
      <w:r w:rsidR="000028B3" w:rsidRPr="00DA6A17">
        <w:rPr>
          <w:iCs/>
        </w:rPr>
        <w:t>CEiDG</w:t>
      </w:r>
      <w:proofErr w:type="spellEnd"/>
      <w:r w:rsidR="000028B3" w:rsidRPr="00DA6A17">
        <w:rPr>
          <w:iCs/>
        </w:rPr>
        <w:t>),</w:t>
      </w:r>
      <w:r w:rsidR="000028B3" w:rsidRPr="00DA6A17">
        <w:rPr>
          <w:iCs/>
          <w:sz w:val="24"/>
          <w:szCs w:val="24"/>
        </w:rPr>
        <w:t xml:space="preserve"> </w:t>
      </w:r>
    </w:p>
    <w:p w14:paraId="7A057724" w14:textId="1C7EA40C" w:rsidR="008D3EA1" w:rsidRPr="00C21DC1" w:rsidRDefault="000028B3" w:rsidP="0049159F">
      <w:pPr>
        <w:spacing w:before="120" w:after="240"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nie zachodzą podstawy wykluczenia z postępowania o udzielenie zamówienia.</w:t>
      </w:r>
    </w:p>
    <w:p w14:paraId="09F609F6" w14:textId="77777777" w:rsidR="00F758FD" w:rsidRDefault="00F758FD" w:rsidP="00DA6A17">
      <w:pPr>
        <w:spacing w:line="360" w:lineRule="auto"/>
        <w:rPr>
          <w:b/>
          <w:sz w:val="21"/>
          <w:szCs w:val="21"/>
        </w:rPr>
      </w:pPr>
    </w:p>
    <w:p w14:paraId="40C637AE" w14:textId="30CA47E1" w:rsidR="000028B3" w:rsidRPr="00A95B02" w:rsidRDefault="000028B3" w:rsidP="00DA6A17">
      <w:pPr>
        <w:spacing w:line="360" w:lineRule="auto"/>
        <w:rPr>
          <w:b/>
          <w:sz w:val="21"/>
          <w:szCs w:val="21"/>
        </w:rPr>
      </w:pPr>
      <w:r w:rsidRPr="00A95B02">
        <w:rPr>
          <w:b/>
          <w:sz w:val="21"/>
          <w:szCs w:val="21"/>
        </w:rPr>
        <w:t>OŚWIADCZENIE DOTYCZĄCE PODANYCH INFORMACJI</w:t>
      </w:r>
    </w:p>
    <w:p w14:paraId="0F52DDDD" w14:textId="49CB45CA" w:rsidR="000028B3" w:rsidRPr="00C21DC1" w:rsidRDefault="000028B3" w:rsidP="00DA6A17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 xml:space="preserve">Oświadczam, że wszystkie informacje podane w powyższych oświadczeniach są aktualne </w:t>
      </w:r>
      <w:r w:rsidRPr="00C21DC1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F758FD">
        <w:rPr>
          <w:sz w:val="24"/>
          <w:szCs w:val="24"/>
        </w:rPr>
        <w:t>.</w:t>
      </w:r>
    </w:p>
    <w:p w14:paraId="1E7473ED" w14:textId="16E02E3B" w:rsidR="0062558D" w:rsidRDefault="0062558D" w:rsidP="0062558D">
      <w:pPr>
        <w:rPr>
          <w:sz w:val="24"/>
          <w:szCs w:val="24"/>
        </w:rPr>
      </w:pPr>
    </w:p>
    <w:p w14:paraId="315A4149" w14:textId="6E875BAB" w:rsidR="00A95B02" w:rsidRDefault="00A95B02" w:rsidP="0062558D">
      <w:pPr>
        <w:rPr>
          <w:sz w:val="24"/>
          <w:szCs w:val="24"/>
        </w:rPr>
      </w:pPr>
    </w:p>
    <w:p w14:paraId="59D49A44" w14:textId="4C2F1950" w:rsidR="00A95B02" w:rsidRDefault="00A95B02" w:rsidP="0062558D">
      <w:pPr>
        <w:rPr>
          <w:sz w:val="24"/>
          <w:szCs w:val="24"/>
        </w:rPr>
      </w:pPr>
    </w:p>
    <w:p w14:paraId="7D57666E" w14:textId="7205C5DA" w:rsidR="00C73B16" w:rsidRPr="00937E19" w:rsidRDefault="00C73B16" w:rsidP="00C73B16">
      <w:pPr>
        <w:jc w:val="both"/>
        <w:rPr>
          <w:i/>
          <w:lang w:eastAsia="ar-SA"/>
        </w:rPr>
      </w:pPr>
      <w:r w:rsidRPr="00937E19">
        <w:rPr>
          <w:lang w:eastAsia="ar-SA"/>
        </w:rPr>
        <w:t>……………………., dnia ……... 202</w:t>
      </w:r>
      <w:r w:rsidR="00BC16C5">
        <w:rPr>
          <w:lang w:eastAsia="ar-SA"/>
        </w:rPr>
        <w:t>4</w:t>
      </w:r>
      <w:r w:rsidRPr="00937E19">
        <w:rPr>
          <w:lang w:eastAsia="ar-SA"/>
        </w:rPr>
        <w:t xml:space="preserve"> roku </w:t>
      </w:r>
      <w:r w:rsidRPr="00937E19">
        <w:rPr>
          <w:i/>
          <w:lang w:eastAsia="ar-SA"/>
        </w:rPr>
        <w:t>………………………………………………………</w:t>
      </w:r>
    </w:p>
    <w:p w14:paraId="1D019208" w14:textId="77777777" w:rsidR="00C73B16" w:rsidRPr="00937E19" w:rsidRDefault="00C73B16" w:rsidP="00C73B16">
      <w:pPr>
        <w:jc w:val="center"/>
        <w:rPr>
          <w:i/>
          <w:sz w:val="16"/>
          <w:szCs w:val="16"/>
          <w:lang w:eastAsia="ar-SA"/>
        </w:rPr>
      </w:pPr>
      <w:r w:rsidRPr="00937E19">
        <w:rPr>
          <w:i/>
          <w:sz w:val="16"/>
          <w:szCs w:val="16"/>
          <w:lang w:eastAsia="ar-SA"/>
        </w:rPr>
        <w:t xml:space="preserve">                                                                              (podpis wykonawcy)</w:t>
      </w:r>
    </w:p>
    <w:p w14:paraId="0504E209" w14:textId="77777777" w:rsidR="00DA6A17" w:rsidRPr="00937E19" w:rsidRDefault="00DA6A17" w:rsidP="00BC16C5">
      <w:pPr>
        <w:rPr>
          <w:b/>
          <w:iCs/>
          <w:lang w:eastAsia="pl-PL"/>
        </w:rPr>
      </w:pPr>
    </w:p>
    <w:p w14:paraId="2EDDBD82" w14:textId="77777777" w:rsidR="00DA6A17" w:rsidRDefault="00DA6A17" w:rsidP="00C73B16">
      <w:pPr>
        <w:jc w:val="center"/>
        <w:rPr>
          <w:b/>
          <w:iCs/>
          <w:lang w:eastAsia="pl-PL"/>
        </w:rPr>
      </w:pPr>
    </w:p>
    <w:p w14:paraId="4453F7C4" w14:textId="77777777" w:rsidR="00DA6A17" w:rsidRDefault="00DA6A17" w:rsidP="00C73B16">
      <w:pPr>
        <w:jc w:val="center"/>
        <w:rPr>
          <w:b/>
          <w:iCs/>
          <w:lang w:eastAsia="pl-PL"/>
        </w:rPr>
      </w:pPr>
    </w:p>
    <w:p w14:paraId="6142785E" w14:textId="0BBBF288" w:rsidR="00C73B16" w:rsidRPr="00A24170" w:rsidRDefault="00C73B16" w:rsidP="00C73B16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4E10A3B6" w14:textId="77777777" w:rsidR="00C73B16" w:rsidRDefault="00C73B16" w:rsidP="00C73B16">
      <w:pPr>
        <w:pStyle w:val="Standard"/>
        <w:rPr>
          <w:b/>
          <w:bCs/>
          <w:sz w:val="20"/>
          <w:szCs w:val="20"/>
        </w:rPr>
      </w:pPr>
    </w:p>
    <w:p w14:paraId="45EB0082" w14:textId="637F4B06" w:rsidR="00A95B02" w:rsidRDefault="00A95B02" w:rsidP="0062558D">
      <w:pPr>
        <w:rPr>
          <w:sz w:val="24"/>
          <w:szCs w:val="24"/>
        </w:rPr>
      </w:pPr>
    </w:p>
    <w:p w14:paraId="3C079F5C" w14:textId="77777777" w:rsidR="00DA6A17" w:rsidRPr="004C6E19" w:rsidRDefault="00DA6A17" w:rsidP="00DA6A1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7D163759" w14:textId="4743FFB8" w:rsidR="0062558D" w:rsidRPr="004D7E0D" w:rsidRDefault="0062558D" w:rsidP="0062558D">
      <w:pPr>
        <w:spacing w:line="360" w:lineRule="auto"/>
        <w:ind w:left="5664" w:firstLine="708"/>
        <w:jc w:val="both"/>
        <w:rPr>
          <w:i/>
        </w:rPr>
      </w:pPr>
    </w:p>
    <w:p w14:paraId="16B61AA0" w14:textId="7B0E42C4" w:rsidR="00DC21AF" w:rsidRPr="004D7E0D" w:rsidRDefault="00DC21AF" w:rsidP="0062558D">
      <w:pPr>
        <w:spacing w:line="360" w:lineRule="auto"/>
        <w:ind w:left="5664" w:firstLine="708"/>
        <w:jc w:val="both"/>
        <w:rPr>
          <w:i/>
        </w:rPr>
      </w:pPr>
    </w:p>
    <w:p w14:paraId="6D2452CF" w14:textId="2589C7E9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31C70119" w14:textId="3A81F28D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2642D63A" w14:textId="6D214217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2FF15016" w14:textId="579A2CD7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50B70D92" w14:textId="19906F3C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5508186D" w14:textId="329E0050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sectPr w:rsidR="008D3EA1" w:rsidRPr="004D7E0D" w:rsidSect="0049159F">
      <w:headerReference w:type="default" r:id="rId9"/>
      <w:footerReference w:type="default" r:id="rId10"/>
      <w:headerReference w:type="first" r:id="rId11"/>
      <w:pgSz w:w="11906" w:h="16838" w:code="9"/>
      <w:pgMar w:top="567" w:right="992" w:bottom="1134" w:left="1418" w:header="62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FFAAF" w14:textId="77777777" w:rsidR="00B2208B" w:rsidRDefault="00B2208B">
      <w:r>
        <w:separator/>
      </w:r>
    </w:p>
    <w:p w14:paraId="7B60D35A" w14:textId="77777777" w:rsidR="00B2208B" w:rsidRDefault="00B2208B"/>
    <w:p w14:paraId="4C992459" w14:textId="77777777" w:rsidR="00B2208B" w:rsidRDefault="00B2208B"/>
  </w:endnote>
  <w:endnote w:type="continuationSeparator" w:id="0">
    <w:p w14:paraId="65D5E5AC" w14:textId="77777777" w:rsidR="00B2208B" w:rsidRDefault="00B2208B">
      <w:r>
        <w:continuationSeparator/>
      </w:r>
    </w:p>
    <w:p w14:paraId="59D8EA33" w14:textId="77777777" w:rsidR="00B2208B" w:rsidRDefault="00B2208B"/>
    <w:p w14:paraId="719D83E3" w14:textId="77777777" w:rsidR="00B2208B" w:rsidRDefault="00B22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8F1AF" w14:textId="77777777" w:rsidR="00B2208B" w:rsidRDefault="00B2208B">
      <w:bookmarkStart w:id="0" w:name="_Hlk510172753"/>
      <w:bookmarkEnd w:id="0"/>
      <w:r>
        <w:separator/>
      </w:r>
    </w:p>
    <w:p w14:paraId="6C3C994B" w14:textId="77777777" w:rsidR="00B2208B" w:rsidRDefault="00B2208B"/>
    <w:p w14:paraId="6BD1C077" w14:textId="77777777" w:rsidR="00B2208B" w:rsidRDefault="00B2208B"/>
  </w:footnote>
  <w:footnote w:type="continuationSeparator" w:id="0">
    <w:p w14:paraId="46BE4A5A" w14:textId="77777777" w:rsidR="00B2208B" w:rsidRDefault="00B2208B">
      <w:r>
        <w:continuationSeparator/>
      </w:r>
    </w:p>
    <w:p w14:paraId="0D3748F2" w14:textId="77777777" w:rsidR="00B2208B" w:rsidRDefault="00B2208B"/>
    <w:p w14:paraId="1CF6351F" w14:textId="77777777" w:rsidR="00B2208B" w:rsidRDefault="00B220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3B8CBF0F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9FEF1" w14:textId="4004A668" w:rsidR="009B33DC" w:rsidRDefault="009B33DC">
    <w:pPr>
      <w:pStyle w:val="Nagwek"/>
    </w:pPr>
    <w:r>
      <w:t>S.270.3.2024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C7A9E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0DF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17C1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389B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159F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2D2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37E19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33DC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208B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1E28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16C5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3B1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6D58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14F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6A17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399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4E45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5958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58FD"/>
    <w:rsid w:val="00F762CC"/>
    <w:rsid w:val="00F77325"/>
    <w:rsid w:val="00F80950"/>
    <w:rsid w:val="00F820C9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543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959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B35D4-3EC5-4021-B7A5-3A0F7A94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2880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7</cp:revision>
  <cp:lastPrinted>2022-08-09T11:11:00Z</cp:lastPrinted>
  <dcterms:created xsi:type="dcterms:W3CDTF">2022-11-03T06:59:00Z</dcterms:created>
  <dcterms:modified xsi:type="dcterms:W3CDTF">2024-07-30T08:44:00Z</dcterms:modified>
</cp:coreProperties>
</file>