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F69B628" w14:textId="77777777" w:rsidR="00AF3BB9" w:rsidRDefault="00F6760A" w:rsidP="00F6760A">
      <w:pPr>
        <w:pStyle w:val="Tekstpodstawowy"/>
        <w:spacing w:after="0"/>
        <w:jc w:val="right"/>
        <w:rPr>
          <w:rFonts w:ascii="Times New Roman" w:hAnsi="Times New Roman" w:cs="Times New Roman"/>
          <w:b/>
          <w:bCs/>
          <w:color w:val="auto"/>
        </w:rPr>
      </w:pPr>
      <w:r w:rsidRPr="00AF3BB9">
        <w:rPr>
          <w:rFonts w:ascii="Times New Roman" w:hAnsi="Times New Roman" w:cs="Times New Roman"/>
          <w:b/>
          <w:bCs/>
          <w:color w:val="auto"/>
        </w:rPr>
        <w:t xml:space="preserve">Załącznik Nr </w:t>
      </w:r>
      <w:r w:rsidR="008B5A7D" w:rsidRPr="00AF3BB9">
        <w:rPr>
          <w:rFonts w:ascii="Times New Roman" w:hAnsi="Times New Roman" w:cs="Times New Roman"/>
          <w:b/>
          <w:bCs/>
          <w:color w:val="auto"/>
        </w:rPr>
        <w:t>1</w:t>
      </w:r>
      <w:r w:rsidRPr="00AF3BB9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1B07D4">
        <w:rPr>
          <w:rFonts w:ascii="Times New Roman" w:hAnsi="Times New Roman" w:cs="Times New Roman"/>
          <w:b/>
          <w:bCs/>
          <w:color w:val="auto"/>
        </w:rPr>
        <w:t xml:space="preserve">do SWZ </w:t>
      </w:r>
    </w:p>
    <w:p w14:paraId="1E1043C9" w14:textId="14DA227C" w:rsidR="00F6760A" w:rsidRPr="001B07D4" w:rsidRDefault="00F6760A" w:rsidP="00F6760A">
      <w:pPr>
        <w:pStyle w:val="Tekstpodstawowy"/>
        <w:spacing w:after="0"/>
        <w:jc w:val="right"/>
        <w:rPr>
          <w:rFonts w:ascii="Times New Roman" w:hAnsi="Times New Roman" w:cs="Times New Roman"/>
          <w:b/>
          <w:bCs/>
          <w:color w:val="auto"/>
        </w:rPr>
      </w:pPr>
      <w:r w:rsidRPr="001B07D4">
        <w:rPr>
          <w:rFonts w:ascii="Times New Roman" w:hAnsi="Times New Roman" w:cs="Times New Roman"/>
          <w:b/>
          <w:bCs/>
          <w:color w:val="auto"/>
        </w:rPr>
        <w:t xml:space="preserve">Formularz oferty </w:t>
      </w:r>
    </w:p>
    <w:p w14:paraId="710525D2" w14:textId="77777777" w:rsidR="00F6760A" w:rsidRPr="004D7E0D" w:rsidRDefault="00F6760A" w:rsidP="00F6760A">
      <w:pPr>
        <w:pStyle w:val="Nagwek6"/>
        <w:numPr>
          <w:ilvl w:val="0"/>
          <w:numId w:val="0"/>
        </w:numPr>
        <w:jc w:val="left"/>
        <w:rPr>
          <w:u w:val="single"/>
        </w:rPr>
      </w:pPr>
    </w:p>
    <w:p w14:paraId="4D789B69" w14:textId="77777777" w:rsidR="009964EB" w:rsidRDefault="00F6760A" w:rsidP="009964EB">
      <w:pPr>
        <w:jc w:val="right"/>
      </w:pPr>
      <w:r w:rsidRPr="004D7E0D">
        <w:t xml:space="preserve">                                                                                                 </w:t>
      </w:r>
      <w:r w:rsidR="000A15B7" w:rsidRPr="004D7E0D">
        <w:t xml:space="preserve">     </w:t>
      </w:r>
    </w:p>
    <w:p w14:paraId="19C6C918" w14:textId="726083FA" w:rsidR="00F6760A" w:rsidRPr="009964EB" w:rsidRDefault="000A15B7" w:rsidP="009964EB">
      <w:pPr>
        <w:jc w:val="right"/>
        <w:rPr>
          <w:sz w:val="24"/>
          <w:szCs w:val="24"/>
        </w:rPr>
      </w:pPr>
      <w:r w:rsidRPr="004D7E0D">
        <w:t xml:space="preserve"> </w:t>
      </w:r>
      <w:r w:rsidR="009964EB" w:rsidRPr="009964EB">
        <w:rPr>
          <w:sz w:val="24"/>
          <w:szCs w:val="24"/>
        </w:rPr>
        <w:t>………………., dnia. …………..202</w:t>
      </w:r>
      <w:r w:rsidR="00F147D0">
        <w:rPr>
          <w:sz w:val="24"/>
          <w:szCs w:val="24"/>
        </w:rPr>
        <w:t>4</w:t>
      </w:r>
      <w:r w:rsidR="009964EB" w:rsidRPr="009964EB">
        <w:rPr>
          <w:sz w:val="24"/>
          <w:szCs w:val="24"/>
        </w:rPr>
        <w:t xml:space="preserve"> r.</w:t>
      </w:r>
    </w:p>
    <w:p w14:paraId="4028165C" w14:textId="2AD5BB7E" w:rsidR="00C51934" w:rsidRDefault="00C51934" w:rsidP="004C6E19"/>
    <w:p w14:paraId="6486A5BD" w14:textId="77777777" w:rsidR="00930A09" w:rsidRPr="004D7E0D" w:rsidRDefault="00930A09" w:rsidP="004C6E19"/>
    <w:p w14:paraId="4A6B107A" w14:textId="3FCEE3EA" w:rsidR="00C51934" w:rsidRPr="004D7E0D" w:rsidRDefault="009964EB" w:rsidP="00C5193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OFERTA</w:t>
      </w:r>
    </w:p>
    <w:p w14:paraId="421813B8" w14:textId="40AA11E6" w:rsidR="00C51934" w:rsidRDefault="00C51934" w:rsidP="001B07D4">
      <w:pPr>
        <w:rPr>
          <w:sz w:val="24"/>
          <w:szCs w:val="24"/>
        </w:rPr>
      </w:pPr>
    </w:p>
    <w:p w14:paraId="7DF7274F" w14:textId="1B1529F8" w:rsidR="009964EB" w:rsidRPr="009964EB" w:rsidRDefault="009964EB" w:rsidP="009964EB">
      <w:pPr>
        <w:spacing w:before="120" w:after="120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 xml:space="preserve">Ja </w:t>
      </w:r>
      <w:r w:rsidR="00845828">
        <w:rPr>
          <w:color w:val="0D0D0D" w:themeColor="text1" w:themeTint="F2"/>
          <w:sz w:val="24"/>
          <w:szCs w:val="24"/>
        </w:rPr>
        <w:t xml:space="preserve">/ </w:t>
      </w:r>
      <w:r w:rsidRPr="009964EB">
        <w:rPr>
          <w:color w:val="0D0D0D" w:themeColor="text1" w:themeTint="F2"/>
          <w:sz w:val="24"/>
          <w:szCs w:val="24"/>
        </w:rPr>
        <w:t>My, niżej podpisany</w:t>
      </w:r>
      <w:r w:rsidR="00845828">
        <w:rPr>
          <w:color w:val="0D0D0D" w:themeColor="text1" w:themeTint="F2"/>
          <w:sz w:val="24"/>
          <w:szCs w:val="24"/>
        </w:rPr>
        <w:t>/</w:t>
      </w:r>
      <w:r w:rsidRPr="009964EB">
        <w:rPr>
          <w:color w:val="0D0D0D" w:themeColor="text1" w:themeTint="F2"/>
          <w:sz w:val="24"/>
          <w:szCs w:val="24"/>
        </w:rPr>
        <w:t xml:space="preserve">-ni </w:t>
      </w:r>
    </w:p>
    <w:p w14:paraId="0DAC092C" w14:textId="2AC2E604" w:rsidR="009964EB" w:rsidRPr="009964EB" w:rsidRDefault="009964EB" w:rsidP="009964EB">
      <w:pPr>
        <w:spacing w:before="120" w:after="12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1BE8A00C" w14:textId="77777777" w:rsidR="009964EB" w:rsidRPr="009964EB" w:rsidRDefault="009964EB" w:rsidP="009964EB">
      <w:pPr>
        <w:spacing w:before="120" w:after="120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>działając w imieniu i na rzecz :</w:t>
      </w:r>
    </w:p>
    <w:p w14:paraId="4650B5A4" w14:textId="65781677" w:rsid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0" w:name="_Hlk75862075"/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0A4163CD" w14:textId="77777777" w:rsidR="009964EB" w:rsidRP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099E6B92" w14:textId="77777777" w:rsidR="009964EB" w:rsidRP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bookmarkEnd w:id="0"/>
    <w:p w14:paraId="59D76814" w14:textId="4E939B98" w:rsidR="009964EB" w:rsidRPr="009964EB" w:rsidRDefault="009964EB" w:rsidP="009964EB">
      <w:pPr>
        <w:spacing w:before="120" w:after="120"/>
        <w:jc w:val="center"/>
        <w:rPr>
          <w:bCs/>
          <w:iCs/>
          <w:color w:val="0D0D0D" w:themeColor="text1" w:themeTint="F2"/>
        </w:rPr>
      </w:pPr>
      <w:r w:rsidRPr="009964EB">
        <w:rPr>
          <w:bCs/>
          <w:iCs/>
          <w:color w:val="0D0D0D" w:themeColor="text1" w:themeTint="F2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7FE200C5" w14:textId="77777777" w:rsid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 xml:space="preserve">zarejestrowanego w Sądzie Rejonowym </w:t>
      </w:r>
    </w:p>
    <w:p w14:paraId="2FBC6410" w14:textId="5397C15D" w:rsidR="009964EB" w:rsidRP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69578BDB" w14:textId="77777777" w:rsidR="009964EB" w:rsidRP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574F5B25" w14:textId="77777777" w:rsid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 xml:space="preserve">wpisanego do </w:t>
      </w:r>
      <w:r w:rsidRPr="009964EB">
        <w:rPr>
          <w:bCs/>
          <w:color w:val="0D0D0D" w:themeColor="text1" w:themeTint="F2"/>
          <w:sz w:val="24"/>
          <w:szCs w:val="24"/>
        </w:rPr>
        <w:t>Krajowego Rejestru Sądowego</w:t>
      </w:r>
      <w:r w:rsidRPr="009964EB">
        <w:rPr>
          <w:color w:val="0D0D0D" w:themeColor="text1" w:themeTint="F2"/>
          <w:sz w:val="24"/>
          <w:szCs w:val="24"/>
        </w:rPr>
        <w:t xml:space="preserve"> pod numerem </w:t>
      </w:r>
    </w:p>
    <w:p w14:paraId="0CD51C6B" w14:textId="3E517DAE" w:rsidR="009964EB" w:rsidRP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66AFF35C" w14:textId="77777777" w:rsidR="009964EB" w:rsidRPr="009964EB" w:rsidRDefault="009964EB" w:rsidP="009964EB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711323E5" w14:textId="677F1059" w:rsidR="009964EB" w:rsidRPr="009964EB" w:rsidRDefault="009964EB" w:rsidP="009964EB">
      <w:pPr>
        <w:spacing w:before="120" w:after="120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 xml:space="preserve">lub wpisanego  do </w:t>
      </w:r>
      <w:r w:rsidRPr="009964EB">
        <w:rPr>
          <w:bCs/>
          <w:color w:val="0D0D0D" w:themeColor="text1" w:themeTint="F2"/>
          <w:sz w:val="24"/>
          <w:szCs w:val="24"/>
        </w:rPr>
        <w:t xml:space="preserve">Centralnej Ewidencji i Informacji o Działalności Gospodarczej* </w:t>
      </w:r>
    </w:p>
    <w:p w14:paraId="0654F12B" w14:textId="09E6AD73" w:rsidR="009964EB" w:rsidRPr="009964EB" w:rsidRDefault="009964EB" w:rsidP="009964EB">
      <w:pPr>
        <w:spacing w:before="120" w:after="120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 xml:space="preserve">NIP </w:t>
      </w:r>
      <w:r>
        <w:rPr>
          <w:color w:val="0D0D0D" w:themeColor="text1" w:themeTint="F2"/>
          <w:sz w:val="24"/>
          <w:szCs w:val="24"/>
        </w:rPr>
        <w:t>…………………………..</w:t>
      </w:r>
      <w:r w:rsidRPr="009964EB">
        <w:rPr>
          <w:color w:val="0D0D0D" w:themeColor="text1" w:themeTint="F2"/>
          <w:sz w:val="24"/>
          <w:szCs w:val="24"/>
        </w:rPr>
        <w:t xml:space="preserve">, REGON </w:t>
      </w:r>
      <w:r>
        <w:rPr>
          <w:color w:val="0D0D0D" w:themeColor="text1" w:themeTint="F2"/>
          <w:sz w:val="24"/>
          <w:szCs w:val="24"/>
        </w:rPr>
        <w:t>……………………………</w:t>
      </w:r>
    </w:p>
    <w:p w14:paraId="03B4C488" w14:textId="2E4CDD2D" w:rsidR="009964EB" w:rsidRDefault="009964EB" w:rsidP="009964EB">
      <w:pPr>
        <w:spacing w:before="120" w:after="120"/>
        <w:rPr>
          <w:color w:val="0D0D0D" w:themeColor="text1" w:themeTint="F2"/>
          <w:sz w:val="24"/>
          <w:szCs w:val="24"/>
        </w:rPr>
      </w:pPr>
      <w:r w:rsidRPr="009964EB">
        <w:rPr>
          <w:color w:val="0D0D0D" w:themeColor="text1" w:themeTint="F2"/>
          <w:sz w:val="24"/>
          <w:szCs w:val="24"/>
        </w:rPr>
        <w:t xml:space="preserve">e-mail: </w:t>
      </w:r>
      <w:r>
        <w:rPr>
          <w:color w:val="0D0D0D" w:themeColor="text1" w:themeTint="F2"/>
          <w:sz w:val="24"/>
          <w:szCs w:val="24"/>
        </w:rPr>
        <w:t>……………………………………………………………….</w:t>
      </w:r>
      <w:r w:rsidR="00137EAE">
        <w:rPr>
          <w:color w:val="0D0D0D" w:themeColor="text1" w:themeTint="F2"/>
          <w:sz w:val="24"/>
          <w:szCs w:val="24"/>
        </w:rPr>
        <w:t>.</w:t>
      </w:r>
    </w:p>
    <w:p w14:paraId="66310A50" w14:textId="6213D7DB" w:rsidR="00137EAE" w:rsidRDefault="00137EAE" w:rsidP="009964EB">
      <w:pPr>
        <w:spacing w:before="120" w:after="12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telefon: …………………………………………………………….....</w:t>
      </w:r>
    </w:p>
    <w:p w14:paraId="55CDE169" w14:textId="77777777" w:rsidR="00137EAE" w:rsidRDefault="00137EAE" w:rsidP="00845828">
      <w:pPr>
        <w:spacing w:before="120" w:after="120" w:line="276" w:lineRule="auto"/>
        <w:jc w:val="both"/>
        <w:rPr>
          <w:color w:val="0D0D0D" w:themeColor="text1" w:themeTint="F2"/>
          <w:sz w:val="24"/>
          <w:szCs w:val="24"/>
        </w:rPr>
      </w:pPr>
    </w:p>
    <w:p w14:paraId="1B494D8E" w14:textId="564D5FB8" w:rsidR="00137EAE" w:rsidRPr="00845828" w:rsidRDefault="00845828" w:rsidP="00845828">
      <w:pPr>
        <w:spacing w:before="120" w:after="120" w:line="276" w:lineRule="auto"/>
        <w:jc w:val="both"/>
        <w:rPr>
          <w:color w:val="0D0D0D" w:themeColor="text1" w:themeTint="F2"/>
          <w:sz w:val="24"/>
          <w:szCs w:val="24"/>
        </w:rPr>
      </w:pPr>
      <w:r w:rsidRPr="00845828">
        <w:rPr>
          <w:color w:val="0D0D0D" w:themeColor="text1" w:themeTint="F2"/>
          <w:sz w:val="24"/>
          <w:szCs w:val="24"/>
        </w:rPr>
        <w:t>odpowiadając</w:t>
      </w:r>
      <w:r w:rsidR="001B07D4" w:rsidRPr="00845828">
        <w:rPr>
          <w:color w:val="0D0D0D" w:themeColor="text1" w:themeTint="F2"/>
          <w:sz w:val="24"/>
          <w:szCs w:val="24"/>
        </w:rPr>
        <w:t xml:space="preserve"> na zapytanie ofertowe</w:t>
      </w:r>
      <w:r w:rsidRPr="00845828">
        <w:rPr>
          <w:color w:val="0D0D0D" w:themeColor="text1" w:themeTint="F2"/>
          <w:sz w:val="24"/>
          <w:szCs w:val="24"/>
        </w:rPr>
        <w:t xml:space="preserve"> dotyczące</w:t>
      </w:r>
      <w:r w:rsidR="001B07D4" w:rsidRPr="00845828">
        <w:rPr>
          <w:color w:val="0D0D0D" w:themeColor="text1" w:themeTint="F2"/>
          <w:sz w:val="24"/>
          <w:szCs w:val="24"/>
        </w:rPr>
        <w:t xml:space="preserve"> </w:t>
      </w:r>
      <w:r w:rsidRPr="00845828">
        <w:rPr>
          <w:color w:val="0D0D0D" w:themeColor="text1" w:themeTint="F2"/>
          <w:sz w:val="24"/>
          <w:szCs w:val="24"/>
        </w:rPr>
        <w:t>zamówienia publicznego w trybie podstawowym bez negocjacji pn.:</w:t>
      </w:r>
    </w:p>
    <w:p w14:paraId="5FF88EA3" w14:textId="18434B50" w:rsidR="00845828" w:rsidRPr="004C6E19" w:rsidRDefault="00845828" w:rsidP="00845828">
      <w:pPr>
        <w:autoSpaceDN w:val="0"/>
        <w:spacing w:after="120" w:line="276" w:lineRule="auto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 xml:space="preserve">„BUDOWA BUDYNKU BIUROWEGO – KANCELARII LEŚNICTWA </w:t>
      </w:r>
      <w:r w:rsidR="00F147D0">
        <w:rPr>
          <w:b/>
          <w:sz w:val="24"/>
          <w:szCs w:val="24"/>
        </w:rPr>
        <w:t xml:space="preserve">SMOGORZÓW </w:t>
      </w:r>
      <w:r w:rsidR="00697437">
        <w:rPr>
          <w:b/>
          <w:sz w:val="24"/>
          <w:szCs w:val="24"/>
        </w:rPr>
        <w:t>WRAZ Z</w:t>
      </w:r>
      <w:r w:rsidRPr="001B07D4">
        <w:rPr>
          <w:b/>
          <w:sz w:val="24"/>
          <w:szCs w:val="24"/>
        </w:rPr>
        <w:t xml:space="preserve"> INFRASTRUKTURĄ</w:t>
      </w:r>
      <w:r w:rsidRPr="001B07D4">
        <w:rPr>
          <w:b/>
          <w:bCs/>
          <w:sz w:val="24"/>
          <w:szCs w:val="24"/>
        </w:rPr>
        <w:t>”</w:t>
      </w:r>
    </w:p>
    <w:p w14:paraId="23EA964A" w14:textId="12265288" w:rsidR="00845828" w:rsidRDefault="00845828" w:rsidP="00137EAE">
      <w:pPr>
        <w:pStyle w:val="Tekstpodstawowy"/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n</w:t>
      </w:r>
      <w:r w:rsidR="001B07D4">
        <w:rPr>
          <w:rFonts w:ascii="Times New Roman" w:hAnsi="Times New Roman" w:cs="Times New Roman"/>
          <w:color w:val="auto"/>
        </w:rPr>
        <w:t>r</w:t>
      </w:r>
      <w:r>
        <w:rPr>
          <w:rFonts w:ascii="Times New Roman" w:hAnsi="Times New Roman" w:cs="Times New Roman"/>
          <w:color w:val="auto"/>
        </w:rPr>
        <w:t xml:space="preserve"> </w:t>
      </w:r>
      <w:r w:rsidR="00137EAE">
        <w:rPr>
          <w:rFonts w:ascii="Times New Roman" w:hAnsi="Times New Roman" w:cs="Times New Roman"/>
          <w:color w:val="auto"/>
        </w:rPr>
        <w:t>postępowania</w:t>
      </w:r>
      <w:r w:rsidR="001B07D4" w:rsidRPr="00F147D0">
        <w:rPr>
          <w:rFonts w:ascii="Times New Roman" w:hAnsi="Times New Roman" w:cs="Times New Roman"/>
          <w:color w:val="auto"/>
        </w:rPr>
        <w:t xml:space="preserve"> </w:t>
      </w:r>
      <w:bookmarkStart w:id="1" w:name="ezdSprawaZnak"/>
      <w:r w:rsidR="00F147D0" w:rsidRPr="00F147D0">
        <w:rPr>
          <w:rFonts w:ascii="Times New Roman" w:hAnsi="Times New Roman" w:cs="Times New Roman"/>
        </w:rPr>
        <w:t>S.270.3.2024</w:t>
      </w:r>
      <w:bookmarkEnd w:id="1"/>
    </w:p>
    <w:p w14:paraId="6338F62F" w14:textId="77777777" w:rsidR="00137EAE" w:rsidRPr="00F147D0" w:rsidRDefault="00137EAE" w:rsidP="00137EAE">
      <w:pPr>
        <w:pStyle w:val="Tekstpodstawowy"/>
        <w:spacing w:after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68615A19" w14:textId="7AFAD9A4" w:rsidR="001B07D4" w:rsidRDefault="001B07D4" w:rsidP="00845828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oświadczam/y, że zrealizuję/my ww. zamówienie zgodnie ze Specyfikacją Warunków Zamówienia oraz dokumentacją projektową za</w:t>
      </w:r>
      <w:r w:rsidR="00845828">
        <w:rPr>
          <w:rFonts w:ascii="Times New Roman" w:hAnsi="Times New Roman" w:cs="Times New Roman"/>
          <w:color w:val="auto"/>
        </w:rPr>
        <w:t>:</w:t>
      </w:r>
    </w:p>
    <w:p w14:paraId="0C73956C" w14:textId="380E09BA" w:rsidR="00F6760A" w:rsidRPr="00D072BA" w:rsidRDefault="00F6760A" w:rsidP="00D072BA">
      <w:pPr>
        <w:pStyle w:val="Tekstpodstawowy"/>
        <w:spacing w:after="0" w:line="360" w:lineRule="auto"/>
        <w:rPr>
          <w:rFonts w:ascii="Times New Roman" w:hAnsi="Times New Roman" w:cs="Times New Roman"/>
          <w:b/>
          <w:bCs/>
          <w:color w:val="auto"/>
        </w:rPr>
      </w:pPr>
      <w:r w:rsidRPr="001B07D4">
        <w:rPr>
          <w:rFonts w:ascii="Times New Roman" w:hAnsi="Times New Roman" w:cs="Times New Roman"/>
          <w:b/>
          <w:bCs/>
          <w:color w:val="auto"/>
        </w:rPr>
        <w:t>cenę</w:t>
      </w:r>
      <w:r w:rsidR="00CE1A60" w:rsidRPr="001B07D4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D072BA">
        <w:rPr>
          <w:rFonts w:ascii="Times New Roman" w:hAnsi="Times New Roman" w:cs="Times New Roman"/>
          <w:b/>
          <w:bCs/>
          <w:color w:val="auto"/>
        </w:rPr>
        <w:t>brutto</w:t>
      </w:r>
      <w:r w:rsidRPr="001B07D4">
        <w:rPr>
          <w:rFonts w:ascii="Times New Roman" w:hAnsi="Times New Roman" w:cs="Times New Roman"/>
          <w:b/>
          <w:bCs/>
          <w:color w:val="auto"/>
        </w:rPr>
        <w:t xml:space="preserve"> :  </w:t>
      </w:r>
      <w:r w:rsidRPr="001B07D4">
        <w:rPr>
          <w:rFonts w:ascii="Times New Roman" w:hAnsi="Times New Roman" w:cs="Times New Roman"/>
          <w:color w:val="auto"/>
        </w:rPr>
        <w:t xml:space="preserve">......................................... </w:t>
      </w:r>
      <w:r w:rsidRPr="001B07D4">
        <w:rPr>
          <w:rFonts w:ascii="Times New Roman" w:hAnsi="Times New Roman" w:cs="Times New Roman"/>
          <w:b/>
          <w:bCs/>
          <w:color w:val="auto"/>
        </w:rPr>
        <w:t>zł</w:t>
      </w:r>
    </w:p>
    <w:p w14:paraId="066BBDDA" w14:textId="0CCFE45F" w:rsidR="00F6760A" w:rsidRPr="001B07D4" w:rsidRDefault="00F6760A" w:rsidP="00D072BA">
      <w:pPr>
        <w:pStyle w:val="NormalnyWeb"/>
        <w:spacing w:before="0" w:after="0" w:line="360" w:lineRule="auto"/>
      </w:pPr>
      <w:r w:rsidRPr="001B07D4">
        <w:t xml:space="preserve">słownie............................................................................................................................ złotych. </w:t>
      </w:r>
    </w:p>
    <w:p w14:paraId="6E5F0472" w14:textId="77777777" w:rsidR="00F6760A" w:rsidRPr="001B07D4" w:rsidRDefault="00F6760A" w:rsidP="00D072BA">
      <w:pPr>
        <w:spacing w:line="360" w:lineRule="auto"/>
        <w:rPr>
          <w:sz w:val="24"/>
          <w:szCs w:val="24"/>
        </w:rPr>
      </w:pPr>
      <w:r w:rsidRPr="001B07D4">
        <w:rPr>
          <w:sz w:val="24"/>
          <w:szCs w:val="24"/>
        </w:rPr>
        <w:t>w tym podatek VAT ................ % tj. .............................................. zł</w:t>
      </w:r>
    </w:p>
    <w:p w14:paraId="26730DF7" w14:textId="180F0C97" w:rsidR="003B7F83" w:rsidRPr="00D072BA" w:rsidRDefault="00D072BA" w:rsidP="00D072BA">
      <w:pPr>
        <w:pStyle w:val="Tekstpodstawowy"/>
        <w:spacing w:after="120" w:line="360" w:lineRule="auto"/>
        <w:rPr>
          <w:rFonts w:ascii="Times New Roman" w:hAnsi="Times New Roman" w:cs="Times New Roman"/>
          <w:b/>
          <w:bCs/>
          <w:color w:val="auto"/>
        </w:rPr>
      </w:pPr>
      <w:r w:rsidRPr="001B07D4">
        <w:rPr>
          <w:rFonts w:ascii="Times New Roman" w:hAnsi="Times New Roman" w:cs="Times New Roman"/>
          <w:b/>
          <w:bCs/>
          <w:color w:val="auto"/>
        </w:rPr>
        <w:t>cen</w:t>
      </w:r>
      <w:r>
        <w:rPr>
          <w:rFonts w:ascii="Times New Roman" w:hAnsi="Times New Roman" w:cs="Times New Roman"/>
          <w:b/>
          <w:bCs/>
          <w:color w:val="auto"/>
        </w:rPr>
        <w:t>a</w:t>
      </w:r>
      <w:r w:rsidRPr="001B07D4">
        <w:rPr>
          <w:rFonts w:ascii="Times New Roman" w:hAnsi="Times New Roman" w:cs="Times New Roman"/>
          <w:b/>
          <w:bCs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netto</w:t>
      </w:r>
      <w:r w:rsidRPr="001B07D4">
        <w:rPr>
          <w:rFonts w:ascii="Times New Roman" w:hAnsi="Times New Roman" w:cs="Times New Roman"/>
          <w:b/>
          <w:bCs/>
          <w:color w:val="auto"/>
        </w:rPr>
        <w:t xml:space="preserve"> :  </w:t>
      </w:r>
      <w:r w:rsidRPr="001B07D4">
        <w:rPr>
          <w:rFonts w:ascii="Times New Roman" w:hAnsi="Times New Roman" w:cs="Times New Roman"/>
          <w:color w:val="auto"/>
        </w:rPr>
        <w:t xml:space="preserve">......................................... </w:t>
      </w:r>
      <w:r w:rsidRPr="001B07D4">
        <w:rPr>
          <w:rFonts w:ascii="Times New Roman" w:hAnsi="Times New Roman" w:cs="Times New Roman"/>
          <w:b/>
          <w:bCs/>
          <w:color w:val="auto"/>
        </w:rPr>
        <w:t>zł</w:t>
      </w:r>
    </w:p>
    <w:p w14:paraId="10FC291D" w14:textId="6C127FE6" w:rsidR="00F6760A" w:rsidRPr="00D072BA" w:rsidRDefault="00F6760A" w:rsidP="00751980">
      <w:pPr>
        <w:pStyle w:val="normaltableau"/>
        <w:numPr>
          <w:ilvl w:val="0"/>
          <w:numId w:val="46"/>
        </w:numPr>
        <w:spacing w:before="0" w:line="276" w:lineRule="auto"/>
        <w:ind w:left="425" w:hanging="425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1B07D4">
        <w:rPr>
          <w:rFonts w:ascii="Times New Roman" w:hAnsi="Times New Roman" w:cs="Times New Roman"/>
          <w:sz w:val="24"/>
          <w:szCs w:val="24"/>
          <w:lang w:val="pl-PL" w:eastAsia="en-US"/>
        </w:rPr>
        <w:t>Oświadczam</w:t>
      </w:r>
      <w:r w:rsidR="00D072BA">
        <w:rPr>
          <w:rFonts w:ascii="Times New Roman" w:hAnsi="Times New Roman" w:cs="Times New Roman"/>
          <w:sz w:val="24"/>
          <w:szCs w:val="24"/>
          <w:lang w:val="pl-PL" w:eastAsia="en-US"/>
        </w:rPr>
        <w:t>/</w:t>
      </w:r>
      <w:r w:rsidRPr="001B07D4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y, że powyższa cena zawiera wszystkie </w:t>
      </w:r>
      <w:r w:rsidR="00D072BA">
        <w:rPr>
          <w:rFonts w:ascii="Times New Roman" w:hAnsi="Times New Roman" w:cs="Times New Roman"/>
          <w:sz w:val="24"/>
          <w:szCs w:val="24"/>
          <w:lang w:val="pl-PL" w:eastAsia="en-US"/>
        </w:rPr>
        <w:t>elementy niezbędne do prawidłowego wykonania zamówienia</w:t>
      </w:r>
      <w:r w:rsidRPr="001B07D4">
        <w:rPr>
          <w:rFonts w:ascii="Times New Roman" w:hAnsi="Times New Roman" w:cs="Times New Roman"/>
          <w:sz w:val="24"/>
          <w:szCs w:val="24"/>
          <w:lang w:val="pl-PL" w:eastAsia="en-US"/>
        </w:rPr>
        <w:t>.</w:t>
      </w:r>
    </w:p>
    <w:p w14:paraId="5F33F1F5" w14:textId="03ED6C61" w:rsidR="00D072BA" w:rsidRDefault="00D072BA" w:rsidP="00751980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D072BA">
        <w:rPr>
          <w:rFonts w:ascii="Times New Roman" w:hAnsi="Times New Roman" w:cs="Times New Roman"/>
          <w:sz w:val="24"/>
          <w:szCs w:val="24"/>
          <w:lang w:val="pl-PL" w:eastAsia="en-US"/>
        </w:rPr>
        <w:lastRenderedPageBreak/>
        <w:t xml:space="preserve">Proponowany </w:t>
      </w:r>
      <w:r w:rsidR="00F6760A" w:rsidRPr="00D072BA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okres gwarancji </w:t>
      </w:r>
      <w:r w:rsidRPr="00D072BA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i rękojmi wynosi</w:t>
      </w:r>
      <w:r w:rsidR="00F6760A" w:rsidRPr="00D072BA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……………………….. miesięcy licząc od daty odbioru końcowego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</w:t>
      </w:r>
      <w:r w:rsidRPr="00D072BA">
        <w:rPr>
          <w:rFonts w:ascii="Times New Roman" w:hAnsi="Times New Roman" w:cs="Times New Roman"/>
          <w:sz w:val="24"/>
          <w:szCs w:val="24"/>
          <w:lang w:val="pl-PL" w:eastAsia="en-US"/>
        </w:rPr>
        <w:t>(wymagany okres gwarancji min.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</w:t>
      </w:r>
      <w:r w:rsidR="00137EAE">
        <w:rPr>
          <w:rFonts w:ascii="Times New Roman" w:hAnsi="Times New Roman" w:cs="Times New Roman"/>
          <w:sz w:val="24"/>
          <w:szCs w:val="24"/>
          <w:lang w:val="pl-PL" w:eastAsia="en-US"/>
        </w:rPr>
        <w:t>36 miesięcy</w:t>
      </w:r>
      <w:r w:rsidRPr="00D072BA">
        <w:rPr>
          <w:rFonts w:ascii="Times New Roman" w:hAnsi="Times New Roman" w:cs="Times New Roman"/>
          <w:sz w:val="24"/>
          <w:szCs w:val="24"/>
          <w:lang w:val="pl-PL" w:eastAsia="en-US"/>
        </w:rPr>
        <w:t>)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.</w:t>
      </w:r>
    </w:p>
    <w:p w14:paraId="2ECF0C9E" w14:textId="64E85029" w:rsidR="00845828" w:rsidRPr="00D072BA" w:rsidRDefault="00845828" w:rsidP="00845828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>Oświadczam/y, iż zapoznałem/liśmy się ze Specyfikacją Warunków Zamówienia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,</w:t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z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 </w:t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załącznikami stanowiącymi dokumentację projektową, a także zapoznałem/zapoznaliśmy się ze wzorem umowy stanowiącym </w:t>
      </w:r>
      <w:r w:rsidRPr="0084582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Załącznik nr 7 </w:t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>do SWZ,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</w:t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i zobowiązuje/my się, </w:t>
      </w:r>
      <w:r w:rsidR="00137EAE">
        <w:rPr>
          <w:rFonts w:ascii="Times New Roman" w:hAnsi="Times New Roman" w:cs="Times New Roman"/>
          <w:sz w:val="24"/>
          <w:szCs w:val="24"/>
          <w:lang w:val="pl-PL" w:eastAsia="en-US"/>
        </w:rPr>
        <w:br/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w przypadku wyboru mojej/naszej oferty, do zawarcia umowy zgodnej z niniejszą ofertą, </w:t>
      </w:r>
      <w:r w:rsidR="00137EAE">
        <w:rPr>
          <w:rFonts w:ascii="Times New Roman" w:hAnsi="Times New Roman" w:cs="Times New Roman"/>
          <w:sz w:val="24"/>
          <w:szCs w:val="24"/>
          <w:lang w:val="pl-PL" w:eastAsia="en-US"/>
        </w:rPr>
        <w:br/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>w miejscu i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 </w:t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terminie wskazanym przez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z</w:t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amawiającego oraz na warunkach określonych </w:t>
      </w:r>
      <w:r w:rsidR="00137EAE">
        <w:rPr>
          <w:rFonts w:ascii="Times New Roman" w:hAnsi="Times New Roman" w:cs="Times New Roman"/>
          <w:sz w:val="24"/>
          <w:szCs w:val="24"/>
          <w:lang w:val="pl-PL" w:eastAsia="en-US"/>
        </w:rPr>
        <w:br/>
      </w: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>w Specyfikacji Warunków Zamówienia.</w:t>
      </w:r>
    </w:p>
    <w:p w14:paraId="7361AD6C" w14:textId="77777777" w:rsidR="00845828" w:rsidRPr="007C0EC8" w:rsidRDefault="00845828" w:rsidP="00845828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Składając niniejszą ofertę, zgodnie z art.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225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ust.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2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U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>stawy P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ZP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informuję, że wybór oferty:</w:t>
      </w:r>
    </w:p>
    <w:p w14:paraId="054708D1" w14:textId="77777777" w:rsidR="00845828" w:rsidRPr="007C0EC8" w:rsidRDefault="00845828" w:rsidP="00845828">
      <w:pPr>
        <w:pStyle w:val="normaltableau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7C0EC8">
        <w:rPr>
          <w:rFonts w:ascii="Segoe UI Symbol" w:hAnsi="Segoe UI Symbol" w:cs="Segoe UI Symbol"/>
          <w:sz w:val="24"/>
          <w:szCs w:val="24"/>
          <w:lang w:val="pl-PL" w:eastAsia="en-US"/>
        </w:rPr>
        <w:t>☐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ab/>
        <w:t xml:space="preserve">nie będzie prowadzić do powstania obowiązku podatkowego po stronie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z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>amawiającego, zgodnie z przepisami o podatku od towarów i usług, który miałby obowiązek rozliczyć,</w:t>
      </w:r>
    </w:p>
    <w:p w14:paraId="1129E1B7" w14:textId="428DA5CD" w:rsidR="00845828" w:rsidRDefault="00845828" w:rsidP="00845828">
      <w:pPr>
        <w:pStyle w:val="normaltableau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7C0EC8">
        <w:rPr>
          <w:rFonts w:ascii="Segoe UI Symbol" w:hAnsi="Segoe UI Symbol" w:cs="Segoe UI Symbol"/>
          <w:sz w:val="24"/>
          <w:szCs w:val="24"/>
          <w:lang w:val="pl-PL" w:eastAsia="en-US"/>
        </w:rPr>
        <w:t>☐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ab/>
        <w:t xml:space="preserve">będzie prowadzić do powstania obowiązku podatkowego po stronie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z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>amawiającego, zgodnie z przepisami o podatku od towarów i usług, który miałby obowiązek rozliczyć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,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</w:t>
      </w:r>
      <w:r w:rsidRPr="007C0EC8">
        <w:rPr>
          <w:rFonts w:ascii="Times New Roman" w:hAnsi="Times New Roman" w:cs="Times New Roman"/>
          <w:sz w:val="24"/>
          <w:szCs w:val="24"/>
          <w:lang w:val="pl-PL" w:eastAsia="en-US"/>
        </w:rPr>
        <w:br/>
        <w:t>w następującym zakresie:</w:t>
      </w:r>
    </w:p>
    <w:p w14:paraId="306358A4" w14:textId="4E50DB02" w:rsidR="00845828" w:rsidRDefault="00845828" w:rsidP="00845828">
      <w:pPr>
        <w:pStyle w:val="normaltableau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>
        <w:rPr>
          <w:rFonts w:ascii="Times New Roman" w:hAnsi="Times New Roman" w:cs="Times New Roman"/>
          <w:sz w:val="24"/>
          <w:szCs w:val="24"/>
          <w:lang w:val="pl-PL" w:eastAsia="en-US"/>
        </w:rPr>
        <w:t>Nazwa (rodzaj towaru) lub usługi, których świadczenie będzie prowadzić do powstania u zamawiającego obowiązku podatkowego zgodnie z przepisami o podatku od towarów i usług (VAT):</w:t>
      </w:r>
    </w:p>
    <w:p w14:paraId="0EC4EE45" w14:textId="3BA12709" w:rsidR="00845828" w:rsidRDefault="00845828" w:rsidP="00845828">
      <w:pPr>
        <w:pStyle w:val="normaltableau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>
        <w:rPr>
          <w:rFonts w:ascii="Times New Roman" w:hAnsi="Times New Roman" w:cs="Times New Roman"/>
          <w:sz w:val="24"/>
          <w:szCs w:val="24"/>
          <w:lang w:val="pl-PL" w:eastAsia="en-US"/>
        </w:rPr>
        <w:t>…………………………………………………………………………………………………</w:t>
      </w:r>
    </w:p>
    <w:p w14:paraId="0ED4A02E" w14:textId="2A8B8A52" w:rsidR="002F6672" w:rsidRPr="002F6672" w:rsidRDefault="002F6672" w:rsidP="002F6672">
      <w:pPr>
        <w:pStyle w:val="normaltableau"/>
        <w:spacing w:before="0" w:after="24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2F6672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Wartość ww. towaru lub usługi bez kwoty podatku od towarów i usług (VAT) wynosi: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…………………………..</w:t>
      </w:r>
      <w:r w:rsidRPr="002F6672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PLN.</w:t>
      </w:r>
    </w:p>
    <w:p w14:paraId="33F576CD" w14:textId="42A2613F" w:rsidR="00845828" w:rsidRPr="00751980" w:rsidRDefault="002F6672" w:rsidP="002F6672">
      <w:pPr>
        <w:pStyle w:val="normaltableau"/>
        <w:spacing w:before="0" w:after="24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2F6672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Stawka podatku od towaru i usług (VAT), która zgodnie z moją (naszą) wiedzą będzie miała zastosowanie to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 xml:space="preserve">…………. </w:t>
      </w:r>
      <w:r w:rsidRPr="002F6672">
        <w:rPr>
          <w:rFonts w:ascii="Times New Roman" w:hAnsi="Times New Roman" w:cs="Times New Roman"/>
          <w:sz w:val="24"/>
          <w:szCs w:val="24"/>
          <w:lang w:val="pl-PL" w:eastAsia="en-US"/>
        </w:rPr>
        <w:t>%</w:t>
      </w:r>
      <w:r w:rsidR="00845828" w:rsidRPr="007C0EC8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 </w:t>
      </w:r>
    </w:p>
    <w:p w14:paraId="10AFC843" w14:textId="042D33D2" w:rsidR="002F6672" w:rsidRPr="00FC3790" w:rsidRDefault="002F6672" w:rsidP="002F6672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FC3790">
        <w:rPr>
          <w:rFonts w:ascii="Times New Roman" w:hAnsi="Times New Roman" w:cs="Times New Roman"/>
          <w:sz w:val="24"/>
          <w:szCs w:val="24"/>
          <w:lang w:val="pl-PL" w:eastAsia="en-US"/>
        </w:rPr>
        <w:t>Oświadczam/y, że jestem/jesteśmy związany/ni niniejszą ofertą na czas wskazany w SWZ.</w:t>
      </w:r>
    </w:p>
    <w:p w14:paraId="28C70907" w14:textId="76B3915C" w:rsidR="004238EA" w:rsidRPr="00751980" w:rsidRDefault="004238EA" w:rsidP="004238EA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75198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Oświadczam/y, że przyjmuję/my warunki realizacji zamówienia określone w SWZ </w:t>
      </w:r>
      <w:r w:rsidR="00AF4B28">
        <w:rPr>
          <w:rFonts w:ascii="Times New Roman" w:hAnsi="Times New Roman" w:cs="Times New Roman"/>
          <w:sz w:val="24"/>
          <w:szCs w:val="24"/>
          <w:lang w:val="pl-PL" w:eastAsia="en-US"/>
        </w:rPr>
        <w:br/>
      </w:r>
      <w:r w:rsidRPr="00751980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i w wyjaśnieniach do SWZ.  </w:t>
      </w:r>
    </w:p>
    <w:p w14:paraId="21AFF1C5" w14:textId="77777777" w:rsidR="004238EA" w:rsidRPr="00751980" w:rsidRDefault="004238EA" w:rsidP="004238EA">
      <w:pPr>
        <w:pStyle w:val="normaltableau"/>
        <w:numPr>
          <w:ilvl w:val="0"/>
          <w:numId w:val="46"/>
        </w:numPr>
        <w:spacing w:before="0" w:line="276" w:lineRule="auto"/>
        <w:ind w:left="426" w:hanging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751980">
        <w:rPr>
          <w:rFonts w:ascii="Times New Roman" w:hAnsi="Times New Roman" w:cs="Times New Roman"/>
          <w:sz w:val="24"/>
          <w:szCs w:val="24"/>
          <w:lang w:val="pl-PL" w:eastAsia="en-US"/>
        </w:rPr>
        <w:t>Oświadczam/y, że w celu spełnienia warunków udziału  w postępowaniu:</w:t>
      </w:r>
    </w:p>
    <w:p w14:paraId="75DAE968" w14:textId="77777777" w:rsidR="004238EA" w:rsidRPr="00D072BA" w:rsidRDefault="004238EA" w:rsidP="004238EA">
      <w:pPr>
        <w:pStyle w:val="Standard"/>
        <w:widowControl/>
        <w:numPr>
          <w:ilvl w:val="0"/>
          <w:numId w:val="19"/>
        </w:numPr>
        <w:autoSpaceDE/>
        <w:autoSpaceDN w:val="0"/>
        <w:spacing w:before="120" w:line="276" w:lineRule="auto"/>
        <w:ind w:left="1134" w:hanging="709"/>
        <w:jc w:val="both"/>
        <w:textAlignment w:val="baseline"/>
      </w:pPr>
      <w:r w:rsidRPr="00D072BA">
        <w:t xml:space="preserve">polegam/y na zdolnościach innych podmiotów </w:t>
      </w:r>
    </w:p>
    <w:p w14:paraId="6A3928A0" w14:textId="77777777" w:rsidR="004238EA" w:rsidRPr="006B2A96" w:rsidRDefault="004238EA" w:rsidP="004238EA">
      <w:pPr>
        <w:pStyle w:val="Standard"/>
        <w:widowControl/>
        <w:numPr>
          <w:ilvl w:val="0"/>
          <w:numId w:val="19"/>
        </w:numPr>
        <w:autoSpaceDE/>
        <w:autoSpaceDN w:val="0"/>
        <w:spacing w:after="240" w:line="276" w:lineRule="auto"/>
        <w:ind w:left="1134" w:hanging="709"/>
        <w:jc w:val="both"/>
        <w:textAlignment w:val="baseline"/>
      </w:pPr>
      <w:r w:rsidRPr="00D072BA">
        <w:t>nie polegam/y na zdolnościach innych podmiotów.</w:t>
      </w:r>
    </w:p>
    <w:p w14:paraId="01E77B61" w14:textId="047C596D" w:rsidR="004C6E19" w:rsidRPr="00751980" w:rsidRDefault="00F6760A" w:rsidP="006B2A96">
      <w:pPr>
        <w:pStyle w:val="Akapitzlist"/>
        <w:numPr>
          <w:ilvl w:val="0"/>
          <w:numId w:val="46"/>
        </w:numPr>
        <w:adjustRightInd w:val="0"/>
        <w:spacing w:line="276" w:lineRule="auto"/>
        <w:ind w:left="425" w:hanging="425"/>
        <w:jc w:val="both"/>
        <w:rPr>
          <w:sz w:val="24"/>
          <w:szCs w:val="24"/>
        </w:rPr>
      </w:pPr>
      <w:r w:rsidRPr="00751980">
        <w:rPr>
          <w:sz w:val="24"/>
          <w:szCs w:val="24"/>
        </w:rPr>
        <w:t xml:space="preserve">Składam niniejszą ofertę:  </w:t>
      </w:r>
    </w:p>
    <w:p w14:paraId="457F2018" w14:textId="425CEC71" w:rsidR="00F60EC6" w:rsidRPr="003A3AE7" w:rsidRDefault="00F6760A" w:rsidP="00751980">
      <w:pPr>
        <w:adjustRightInd w:val="0"/>
        <w:spacing w:after="120" w:line="276" w:lineRule="auto"/>
        <w:ind w:left="426"/>
        <w:jc w:val="both"/>
        <w:rPr>
          <w:sz w:val="24"/>
          <w:szCs w:val="24"/>
        </w:rPr>
      </w:pPr>
      <w:r w:rsidRPr="00D072BA">
        <w:rPr>
          <w:sz w:val="24"/>
          <w:szCs w:val="24"/>
        </w:rPr>
        <w:t>w imieniu własnym</w:t>
      </w:r>
      <w:r w:rsidR="003A3AE7">
        <w:rPr>
          <w:sz w:val="24"/>
          <w:szCs w:val="24"/>
        </w:rPr>
        <w:t xml:space="preserve"> </w:t>
      </w:r>
      <w:r w:rsidRPr="00D072BA">
        <w:rPr>
          <w:sz w:val="24"/>
          <w:szCs w:val="24"/>
        </w:rPr>
        <w:t xml:space="preserve">/ jako </w:t>
      </w:r>
      <w:r w:rsidR="00FC3790">
        <w:rPr>
          <w:sz w:val="24"/>
          <w:szCs w:val="24"/>
        </w:rPr>
        <w:t>w</w:t>
      </w:r>
      <w:r w:rsidRPr="00D072BA">
        <w:rPr>
          <w:sz w:val="24"/>
          <w:szCs w:val="24"/>
        </w:rPr>
        <w:t>ykonawcy wspólnie ubiegający  się o udzielenie zamówienia.</w:t>
      </w:r>
    </w:p>
    <w:p w14:paraId="670001E2" w14:textId="2DD8670E" w:rsidR="005730FA" w:rsidRDefault="00F6760A" w:rsidP="006B2A96">
      <w:pPr>
        <w:adjustRightInd w:val="0"/>
        <w:spacing w:after="120" w:line="276" w:lineRule="auto"/>
        <w:ind w:left="426"/>
        <w:jc w:val="both"/>
        <w:rPr>
          <w:sz w:val="24"/>
          <w:szCs w:val="24"/>
        </w:rPr>
      </w:pPr>
      <w:r w:rsidRPr="003A3AE7">
        <w:rPr>
          <w:sz w:val="24"/>
          <w:szCs w:val="24"/>
        </w:rPr>
        <w:t>Ponadto oświadczamy, że będziemy odpowiadać  solidarnie za wykonanie niniejszego zamówienia.</w:t>
      </w:r>
    </w:p>
    <w:p w14:paraId="747C9CA8" w14:textId="77777777" w:rsidR="004238EA" w:rsidRDefault="004238EA" w:rsidP="004238EA">
      <w:pPr>
        <w:pStyle w:val="normaltableau"/>
        <w:spacing w:before="0" w:line="276" w:lineRule="auto"/>
        <w:ind w:left="426"/>
        <w:rPr>
          <w:rFonts w:ascii="Times New Roman" w:hAnsi="Times New Roman" w:cs="Times New Roman"/>
          <w:sz w:val="24"/>
          <w:szCs w:val="24"/>
          <w:lang w:val="pl-PL" w:eastAsia="en-US"/>
        </w:rPr>
      </w:pPr>
      <w:r w:rsidRPr="004238EA">
        <w:rPr>
          <w:rFonts w:ascii="Times New Roman" w:hAnsi="Times New Roman" w:cs="Times New Roman"/>
          <w:sz w:val="24"/>
          <w:szCs w:val="24"/>
          <w:lang w:val="pl-PL" w:eastAsia="en-US"/>
        </w:rPr>
        <w:t xml:space="preserve">Osoba uprawniona do kontaktów ze strony </w:t>
      </w:r>
      <w:r>
        <w:rPr>
          <w:rFonts w:ascii="Times New Roman" w:hAnsi="Times New Roman" w:cs="Times New Roman"/>
          <w:sz w:val="24"/>
          <w:szCs w:val="24"/>
          <w:lang w:val="pl-PL" w:eastAsia="en-US"/>
        </w:rPr>
        <w:t>w</w:t>
      </w:r>
      <w:r w:rsidRPr="004238EA">
        <w:rPr>
          <w:rFonts w:ascii="Times New Roman" w:hAnsi="Times New Roman" w:cs="Times New Roman"/>
          <w:sz w:val="24"/>
          <w:szCs w:val="24"/>
          <w:lang w:val="pl-PL" w:eastAsia="en-US"/>
        </w:rPr>
        <w:t>ykonawcy:</w:t>
      </w:r>
    </w:p>
    <w:p w14:paraId="6B92D842" w14:textId="77777777" w:rsidR="004238EA" w:rsidRPr="004238EA" w:rsidRDefault="004238EA" w:rsidP="004238EA">
      <w:pPr>
        <w:pStyle w:val="Akapitzlist"/>
        <w:spacing w:before="120" w:after="120"/>
        <w:ind w:left="426"/>
        <w:jc w:val="both"/>
        <w:rPr>
          <w:color w:val="0D0D0D" w:themeColor="text1" w:themeTint="F2"/>
          <w:sz w:val="24"/>
          <w:szCs w:val="24"/>
        </w:rPr>
      </w:pPr>
      <w:r w:rsidRPr="004238EA">
        <w:rPr>
          <w:color w:val="0D0D0D" w:themeColor="text1" w:themeTint="F2"/>
          <w:sz w:val="24"/>
          <w:szCs w:val="24"/>
        </w:rPr>
        <w:t>…………………………………………………………………………</w:t>
      </w:r>
    </w:p>
    <w:p w14:paraId="7B7F464C" w14:textId="77777777" w:rsidR="004238EA" w:rsidRDefault="004238EA" w:rsidP="004238EA">
      <w:pPr>
        <w:pStyle w:val="Akapitzlist"/>
        <w:spacing w:before="120" w:after="120"/>
        <w:ind w:left="426"/>
        <w:jc w:val="both"/>
        <w:rPr>
          <w:color w:val="0D0D0D" w:themeColor="text1" w:themeTint="F2"/>
          <w:sz w:val="24"/>
          <w:szCs w:val="24"/>
        </w:rPr>
      </w:pPr>
      <w:r w:rsidRPr="004238EA">
        <w:rPr>
          <w:sz w:val="24"/>
          <w:szCs w:val="24"/>
          <w:lang w:eastAsia="en-US"/>
        </w:rPr>
        <w:t xml:space="preserve">nr telefonu </w:t>
      </w:r>
      <w:r w:rsidRPr="004238EA">
        <w:rPr>
          <w:color w:val="0D0D0D" w:themeColor="text1" w:themeTint="F2"/>
          <w:sz w:val="24"/>
          <w:szCs w:val="24"/>
        </w:rPr>
        <w:t>……………………………</w:t>
      </w:r>
      <w:r>
        <w:rPr>
          <w:color w:val="0D0D0D" w:themeColor="text1" w:themeTint="F2"/>
          <w:sz w:val="24"/>
          <w:szCs w:val="24"/>
        </w:rPr>
        <w:t>….</w:t>
      </w:r>
    </w:p>
    <w:p w14:paraId="61F65143" w14:textId="37E5FADD" w:rsidR="004238EA" w:rsidRPr="004238EA" w:rsidRDefault="004238EA" w:rsidP="004238EA">
      <w:pPr>
        <w:pStyle w:val="Akapitzlist"/>
        <w:spacing w:before="120" w:after="120"/>
        <w:ind w:left="426"/>
        <w:jc w:val="both"/>
        <w:rPr>
          <w:color w:val="0D0D0D" w:themeColor="text1" w:themeTint="F2"/>
          <w:sz w:val="24"/>
          <w:szCs w:val="24"/>
        </w:rPr>
      </w:pPr>
      <w:r w:rsidRPr="004238EA">
        <w:rPr>
          <w:sz w:val="24"/>
          <w:szCs w:val="24"/>
          <w:lang w:eastAsia="en-US"/>
        </w:rPr>
        <w:t>e-mail</w:t>
      </w:r>
      <w:r>
        <w:rPr>
          <w:sz w:val="24"/>
          <w:szCs w:val="24"/>
          <w:lang w:eastAsia="en-US"/>
        </w:rPr>
        <w:t xml:space="preserve"> </w:t>
      </w:r>
      <w:r w:rsidRPr="004238EA">
        <w:rPr>
          <w:color w:val="0D0D0D" w:themeColor="text1" w:themeTint="F2"/>
          <w:sz w:val="24"/>
          <w:szCs w:val="24"/>
        </w:rPr>
        <w:t>……………………………………</w:t>
      </w:r>
    </w:p>
    <w:p w14:paraId="66E57789" w14:textId="40539D2C" w:rsidR="00930A09" w:rsidRPr="004238EA" w:rsidRDefault="00F6760A" w:rsidP="004238EA">
      <w:pPr>
        <w:pStyle w:val="Tekstpodstawowy"/>
        <w:numPr>
          <w:ilvl w:val="0"/>
          <w:numId w:val="46"/>
        </w:numPr>
        <w:spacing w:after="120" w:line="276" w:lineRule="auto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D072BA">
        <w:rPr>
          <w:rFonts w:ascii="Times New Roman" w:hAnsi="Times New Roman" w:cs="Times New Roman"/>
          <w:color w:val="auto"/>
        </w:rPr>
        <w:lastRenderedPageBreak/>
        <w:t>Informuję</w:t>
      </w:r>
      <w:r w:rsidR="006223F8">
        <w:rPr>
          <w:rFonts w:ascii="Times New Roman" w:hAnsi="Times New Roman" w:cs="Times New Roman"/>
          <w:color w:val="auto"/>
        </w:rPr>
        <w:t>/informujemy</w:t>
      </w:r>
      <w:r w:rsidRPr="00D072BA">
        <w:rPr>
          <w:rFonts w:ascii="Times New Roman" w:hAnsi="Times New Roman" w:cs="Times New Roman"/>
          <w:color w:val="auto"/>
        </w:rPr>
        <w:t xml:space="preserve">, iż </w:t>
      </w:r>
      <w:r w:rsidRPr="00D072BA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238EA">
        <w:rPr>
          <w:rFonts w:ascii="Times New Roman" w:hAnsi="Times New Roman" w:cs="Times New Roman"/>
          <w:color w:val="auto"/>
        </w:rPr>
        <w:t>nie</w:t>
      </w:r>
      <w:r w:rsidR="002B066D" w:rsidRPr="004238EA">
        <w:rPr>
          <w:rFonts w:ascii="Times New Roman" w:hAnsi="Times New Roman" w:cs="Times New Roman"/>
          <w:color w:val="auto"/>
        </w:rPr>
        <w:t xml:space="preserve"> </w:t>
      </w:r>
      <w:r w:rsidRPr="004238EA">
        <w:rPr>
          <w:rFonts w:ascii="Times New Roman" w:hAnsi="Times New Roman" w:cs="Times New Roman"/>
          <w:color w:val="auto"/>
        </w:rPr>
        <w:t xml:space="preserve"> powierzymy</w:t>
      </w:r>
      <w:r w:rsidRPr="00D072BA">
        <w:rPr>
          <w:rFonts w:ascii="Times New Roman" w:hAnsi="Times New Roman" w:cs="Times New Roman"/>
          <w:b/>
          <w:color w:val="auto"/>
        </w:rPr>
        <w:t xml:space="preserve">  </w:t>
      </w:r>
      <w:r w:rsidRPr="00D072BA">
        <w:rPr>
          <w:rFonts w:ascii="Times New Roman" w:hAnsi="Times New Roman" w:cs="Times New Roman"/>
          <w:color w:val="auto"/>
        </w:rPr>
        <w:t>do wykonania podwykonawcom żadnej części niniejszego zamówienia</w:t>
      </w:r>
      <w:r w:rsidR="007500CC" w:rsidRPr="00D072BA">
        <w:rPr>
          <w:rFonts w:ascii="Times New Roman" w:hAnsi="Times New Roman" w:cs="Times New Roman"/>
          <w:color w:val="auto"/>
        </w:rPr>
        <w:t>*</w:t>
      </w:r>
      <w:r w:rsidRPr="00D072BA">
        <w:rPr>
          <w:rFonts w:ascii="Times New Roman" w:hAnsi="Times New Roman" w:cs="Times New Roman"/>
          <w:color w:val="auto"/>
        </w:rPr>
        <w:t xml:space="preserve">. </w:t>
      </w:r>
    </w:p>
    <w:p w14:paraId="372574D7" w14:textId="75A8284A" w:rsidR="006223F8" w:rsidRPr="006223F8" w:rsidRDefault="006223F8" w:rsidP="006B2A96">
      <w:pPr>
        <w:pStyle w:val="Tekstpodstawowy"/>
        <w:spacing w:before="120" w:after="0" w:line="276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6223F8">
        <w:rPr>
          <w:rFonts w:ascii="Times New Roman" w:hAnsi="Times New Roman" w:cs="Times New Roman"/>
          <w:color w:val="auto"/>
        </w:rPr>
        <w:t>Oświadczam/y, że zamierzam/y powierzyć podwykonawcom następujące części zamówienia</w:t>
      </w:r>
      <w:r>
        <w:rPr>
          <w:rFonts w:ascii="Times New Roman" w:hAnsi="Times New Roman" w:cs="Times New Roman"/>
          <w:color w:val="auto"/>
        </w:rPr>
        <w:t>:</w:t>
      </w:r>
    </w:p>
    <w:p w14:paraId="7693989D" w14:textId="77777777" w:rsidR="00A36545" w:rsidRPr="004D7E0D" w:rsidRDefault="00A36545" w:rsidP="00F6760A">
      <w:pPr>
        <w:pStyle w:val="Tekstpodstawowy"/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4345"/>
        <w:gridCol w:w="4111"/>
      </w:tblGrid>
      <w:tr w:rsidR="004238EA" w:rsidRPr="004D7E0D" w14:paraId="443D11D5" w14:textId="3C2C4540" w:rsidTr="004238EA">
        <w:tc>
          <w:tcPr>
            <w:tcW w:w="413" w:type="dxa"/>
          </w:tcPr>
          <w:p w14:paraId="7EF83250" w14:textId="77777777" w:rsidR="004238EA" w:rsidRPr="004D7E0D" w:rsidRDefault="004238EA" w:rsidP="009B422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7E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Lp.</w:t>
            </w:r>
          </w:p>
        </w:tc>
        <w:tc>
          <w:tcPr>
            <w:tcW w:w="4345" w:type="dxa"/>
          </w:tcPr>
          <w:p w14:paraId="61C7ACCD" w14:textId="74270618" w:rsidR="004238EA" w:rsidRPr="006223F8" w:rsidRDefault="004238EA" w:rsidP="006223F8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  <w:r w:rsidRPr="006223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zęści zamówienia, których realizację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  <w:r w:rsidRPr="006223F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ykonawca zamierza powierzyć podwykonawcom</w:t>
            </w:r>
          </w:p>
        </w:tc>
        <w:tc>
          <w:tcPr>
            <w:tcW w:w="4111" w:type="dxa"/>
          </w:tcPr>
          <w:p w14:paraId="09697248" w14:textId="1EAAD45D" w:rsidR="004238EA" w:rsidRPr="006223F8" w:rsidRDefault="004238EA" w:rsidP="009B422D">
            <w:pPr>
              <w:pStyle w:val="Tekstpodstawowy"/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Nazwa i adres podwykonawcy</w:t>
            </w:r>
          </w:p>
        </w:tc>
      </w:tr>
      <w:tr w:rsidR="004238EA" w:rsidRPr="004D7E0D" w14:paraId="358E1D8B" w14:textId="2D51F951" w:rsidTr="004238EA">
        <w:trPr>
          <w:trHeight w:val="465"/>
        </w:trPr>
        <w:tc>
          <w:tcPr>
            <w:tcW w:w="413" w:type="dxa"/>
          </w:tcPr>
          <w:p w14:paraId="75E1FEA7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D7E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</w:p>
          <w:p w14:paraId="79F34A8B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345" w:type="dxa"/>
          </w:tcPr>
          <w:p w14:paraId="1076B86E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D66501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4238EA" w:rsidRPr="004D7E0D" w14:paraId="2B463118" w14:textId="07EDA345" w:rsidTr="004238EA">
        <w:tc>
          <w:tcPr>
            <w:tcW w:w="413" w:type="dxa"/>
          </w:tcPr>
          <w:p w14:paraId="28101F36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D7E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  <w:p w14:paraId="0D8A198F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345" w:type="dxa"/>
          </w:tcPr>
          <w:p w14:paraId="479E9EFD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29D419E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4238EA" w:rsidRPr="004D7E0D" w14:paraId="4B9F3896" w14:textId="25EB230A" w:rsidTr="004238EA">
        <w:tc>
          <w:tcPr>
            <w:tcW w:w="413" w:type="dxa"/>
          </w:tcPr>
          <w:p w14:paraId="3ED62FC0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D7E0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</w:p>
          <w:p w14:paraId="39F29DE9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345" w:type="dxa"/>
          </w:tcPr>
          <w:p w14:paraId="2BA0C039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0FB169C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8AC0BE7" w14:textId="77777777" w:rsidR="004238EA" w:rsidRPr="004D7E0D" w:rsidRDefault="004238EA" w:rsidP="009B422D">
            <w:pPr>
              <w:pStyle w:val="Tekstpodstawowy"/>
              <w:spacing w:after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14:paraId="5F648252" w14:textId="4B6F31C8" w:rsidR="00231FEE" w:rsidRPr="006B2A96" w:rsidRDefault="007E3056" w:rsidP="004238EA">
      <w:pPr>
        <w:pStyle w:val="Tekstpodstawowy"/>
        <w:numPr>
          <w:ilvl w:val="0"/>
          <w:numId w:val="46"/>
        </w:numPr>
        <w:spacing w:before="240" w:after="240" w:line="276" w:lineRule="auto"/>
        <w:ind w:left="425" w:hanging="425"/>
        <w:jc w:val="both"/>
        <w:rPr>
          <w:rFonts w:ascii="Times New Roman" w:hAnsi="Times New Roman" w:cs="Times New Roman"/>
          <w:color w:val="auto"/>
        </w:rPr>
      </w:pPr>
      <w:r w:rsidRPr="006B2A96">
        <w:rPr>
          <w:rFonts w:ascii="Times New Roman" w:hAnsi="Times New Roman" w:cs="Times New Roman"/>
          <w:color w:val="auto"/>
        </w:rPr>
        <w:t xml:space="preserve">Oświadczam, że wypełniłem obowiązki informacyjne przewidziane </w:t>
      </w:r>
      <w:r w:rsidR="001545E0">
        <w:rPr>
          <w:rFonts w:ascii="Times New Roman" w:hAnsi="Times New Roman" w:cs="Times New Roman"/>
          <w:color w:val="auto"/>
        </w:rPr>
        <w:t>w</w:t>
      </w:r>
      <w:r w:rsidRPr="006B2A96">
        <w:rPr>
          <w:rFonts w:ascii="Times New Roman" w:hAnsi="Times New Roman" w:cs="Times New Roman"/>
          <w:color w:val="auto"/>
        </w:rPr>
        <w:t xml:space="preserve">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 w przedmiotowym postępowaniu.</w:t>
      </w:r>
    </w:p>
    <w:p w14:paraId="0B20FE87" w14:textId="32C12422" w:rsidR="007E3056" w:rsidRPr="003A3AE7" w:rsidRDefault="007E3056" w:rsidP="006B2A96">
      <w:pPr>
        <w:pStyle w:val="Standard"/>
        <w:spacing w:line="276" w:lineRule="auto"/>
        <w:ind w:left="426"/>
        <w:jc w:val="both"/>
        <w:rPr>
          <w:rFonts w:eastAsia="Symbol"/>
          <w:iCs/>
        </w:rPr>
      </w:pPr>
      <w:r w:rsidRPr="003A3AE7">
        <w:rPr>
          <w:rFonts w:eastAsia="Symbol"/>
        </w:rPr>
        <w:t>Oświadczam, że podwykonawca/podmiot trzeci wypełnił obowiązki informacyjne przewidziane a</w:t>
      </w:r>
      <w:r w:rsidR="0069410B">
        <w:rPr>
          <w:rFonts w:eastAsia="Symbol"/>
        </w:rPr>
        <w:t> </w:t>
      </w:r>
      <w:r w:rsidRPr="003A3AE7">
        <w:rPr>
          <w:rFonts w:eastAsia="Symbol"/>
        </w:rPr>
        <w:t>art. 13 lub art. 14 rozporządzenia Parlamentu Europejskiego i Rady (UE) 2016/679 z dnia 27</w:t>
      </w:r>
      <w:r w:rsidR="0069410B">
        <w:rPr>
          <w:rFonts w:eastAsia="Symbol"/>
        </w:rPr>
        <w:t> </w:t>
      </w:r>
      <w:r w:rsidRPr="003A3AE7">
        <w:rPr>
          <w:rFonts w:eastAsia="Symbol"/>
        </w:rPr>
        <w:t>kwietnia 2016</w:t>
      </w:r>
      <w:r w:rsidR="003A3AE7">
        <w:rPr>
          <w:rFonts w:eastAsia="Symbol"/>
        </w:rPr>
        <w:t> </w:t>
      </w:r>
      <w:r w:rsidRPr="003A3AE7">
        <w:rPr>
          <w:rFonts w:eastAsia="Symbol"/>
        </w:rPr>
        <w:t>r. w sprawie ochrony osób fizycznych w związku z przetwarzaniem danych osobowych i w sprawie swobodnego przepływu takich danych oraz uchylenia dyrektywy 95/.46/WE (ogólne rozporządzenie o ochronie danych) (Dz. Urz. UE L 119 z 04.05.2016, str. 1), w</w:t>
      </w:r>
      <w:r w:rsidR="0069410B">
        <w:rPr>
          <w:rFonts w:eastAsia="Symbol"/>
        </w:rPr>
        <w:t> </w:t>
      </w:r>
      <w:r w:rsidRPr="003A3AE7">
        <w:rPr>
          <w:rFonts w:eastAsia="Symbol"/>
        </w:rPr>
        <w:t>skrócie „RODO”, wobec osób fizycznych, od których dane osobowe bezpośrednio lub pośrednio pozyskał w celu ubiegania się o</w:t>
      </w:r>
      <w:r w:rsidR="003A3AE7">
        <w:rPr>
          <w:rFonts w:eastAsia="Symbol"/>
        </w:rPr>
        <w:t> </w:t>
      </w:r>
      <w:r w:rsidRPr="003A3AE7">
        <w:rPr>
          <w:rFonts w:eastAsia="Symbol"/>
        </w:rPr>
        <w:t xml:space="preserve">udzielenie zamówienia publicznego w przedmiotowym postępowaniu </w:t>
      </w:r>
      <w:r w:rsidRPr="003A3AE7">
        <w:rPr>
          <w:rFonts w:eastAsia="Symbol"/>
          <w:iCs/>
        </w:rPr>
        <w:t>(dotyczy w szczególności danych osobowych osób fizycznych skierowanych do realizacji zamówienia)</w:t>
      </w:r>
      <w:r w:rsidR="003A3AE7">
        <w:rPr>
          <w:rFonts w:eastAsia="Symbol"/>
          <w:iCs/>
        </w:rPr>
        <w:t>.</w:t>
      </w:r>
      <w:r w:rsidR="004238EA">
        <w:rPr>
          <w:rFonts w:eastAsia="Symbol"/>
          <w:iCs/>
        </w:rPr>
        <w:t>*</w:t>
      </w:r>
    </w:p>
    <w:p w14:paraId="48AB77A0" w14:textId="77777777" w:rsidR="007E3056" w:rsidRPr="003A3AE7" w:rsidRDefault="007E3056" w:rsidP="006B2A96">
      <w:pPr>
        <w:autoSpaceDN w:val="0"/>
        <w:adjustRightInd w:val="0"/>
        <w:spacing w:after="120"/>
        <w:ind w:left="426"/>
        <w:rPr>
          <w:iCs/>
          <w:sz w:val="24"/>
          <w:szCs w:val="24"/>
        </w:rPr>
      </w:pPr>
      <w:r w:rsidRPr="003A3AE7">
        <w:rPr>
          <w:i/>
          <w:sz w:val="24"/>
          <w:szCs w:val="24"/>
        </w:rPr>
        <w:t>(zaznaczyć właściwe X)</w:t>
      </w:r>
      <w:r w:rsidRPr="003A3AE7">
        <w:rPr>
          <w:iCs/>
          <w:sz w:val="24"/>
          <w:szCs w:val="24"/>
        </w:rPr>
        <w:t>:</w:t>
      </w:r>
    </w:p>
    <w:p w14:paraId="0D2C000C" w14:textId="21193A30" w:rsidR="007E3056" w:rsidRPr="003A3AE7" w:rsidRDefault="007E3056" w:rsidP="007C0EC8">
      <w:pPr>
        <w:autoSpaceDN w:val="0"/>
        <w:adjustRightInd w:val="0"/>
        <w:ind w:left="709"/>
        <w:rPr>
          <w:sz w:val="24"/>
          <w:szCs w:val="24"/>
        </w:rPr>
      </w:pPr>
      <w:r w:rsidRPr="003A3AE7">
        <w:rPr>
          <w:sz w:val="24"/>
          <w:szCs w:val="24"/>
        </w:rPr>
        <w:sym w:font="Wingdings" w:char="F06F"/>
      </w:r>
      <w:r w:rsidRPr="003A3AE7">
        <w:rPr>
          <w:sz w:val="24"/>
          <w:szCs w:val="24"/>
        </w:rPr>
        <w:t xml:space="preserve"> tak </w:t>
      </w:r>
    </w:p>
    <w:p w14:paraId="6C0A74AB" w14:textId="0EF18CF3" w:rsidR="007E3056" w:rsidRPr="003A3AE7" w:rsidRDefault="007E3056" w:rsidP="007C0EC8">
      <w:pPr>
        <w:autoSpaceDN w:val="0"/>
        <w:adjustRightInd w:val="0"/>
        <w:ind w:left="709"/>
        <w:rPr>
          <w:sz w:val="24"/>
          <w:szCs w:val="24"/>
        </w:rPr>
      </w:pPr>
      <w:r w:rsidRPr="003A3AE7">
        <w:rPr>
          <w:sz w:val="24"/>
          <w:szCs w:val="24"/>
        </w:rPr>
        <w:sym w:font="Wingdings" w:char="F06F"/>
      </w:r>
      <w:r w:rsidRPr="003A3AE7">
        <w:rPr>
          <w:sz w:val="24"/>
          <w:szCs w:val="24"/>
        </w:rPr>
        <w:t xml:space="preserve"> nie dotyczy</w:t>
      </w:r>
    </w:p>
    <w:p w14:paraId="6FB4FE5C" w14:textId="77777777" w:rsidR="00F6760A" w:rsidRPr="004D7E0D" w:rsidRDefault="00F6760A" w:rsidP="00F6760A">
      <w:pPr>
        <w:autoSpaceDN w:val="0"/>
        <w:adjustRightInd w:val="0"/>
      </w:pPr>
    </w:p>
    <w:p w14:paraId="0D8EFE05" w14:textId="448DAB4B" w:rsidR="00F6760A" w:rsidRPr="006B2A96" w:rsidRDefault="00F6760A" w:rsidP="006B2A96">
      <w:pPr>
        <w:pStyle w:val="Akapitzlist"/>
        <w:numPr>
          <w:ilvl w:val="0"/>
          <w:numId w:val="46"/>
        </w:numPr>
        <w:autoSpaceDN w:val="0"/>
        <w:adjustRightInd w:val="0"/>
        <w:spacing w:line="276" w:lineRule="auto"/>
        <w:rPr>
          <w:sz w:val="24"/>
          <w:szCs w:val="24"/>
        </w:rPr>
      </w:pPr>
      <w:r w:rsidRPr="006B2A96">
        <w:rPr>
          <w:sz w:val="24"/>
          <w:szCs w:val="24"/>
        </w:rPr>
        <w:t xml:space="preserve">Jestem/jesteśmy </w:t>
      </w:r>
      <w:r w:rsidRPr="006B2A96">
        <w:rPr>
          <w:i/>
          <w:sz w:val="24"/>
          <w:szCs w:val="24"/>
        </w:rPr>
        <w:t>(zaznaczyć właściwe X)</w:t>
      </w:r>
      <w:r w:rsidRPr="006B2A96">
        <w:rPr>
          <w:sz w:val="24"/>
          <w:szCs w:val="24"/>
        </w:rPr>
        <w:t>:</w:t>
      </w:r>
    </w:p>
    <w:p w14:paraId="41B3BD30" w14:textId="37570479" w:rsidR="00F6760A" w:rsidRPr="007C0EC8" w:rsidRDefault="00F6760A" w:rsidP="007C0EC8">
      <w:pPr>
        <w:autoSpaceDN w:val="0"/>
        <w:adjustRightInd w:val="0"/>
        <w:spacing w:line="276" w:lineRule="auto"/>
        <w:ind w:left="709"/>
        <w:rPr>
          <w:sz w:val="24"/>
          <w:szCs w:val="24"/>
        </w:rPr>
      </w:pPr>
      <w:r w:rsidRPr="007C0EC8">
        <w:rPr>
          <w:sz w:val="24"/>
          <w:szCs w:val="24"/>
        </w:rPr>
        <w:sym w:font="Wingdings" w:char="F06F"/>
      </w:r>
      <w:r w:rsidRPr="007C0EC8">
        <w:rPr>
          <w:sz w:val="24"/>
          <w:szCs w:val="24"/>
        </w:rPr>
        <w:t xml:space="preserve"> </w:t>
      </w:r>
      <w:proofErr w:type="spellStart"/>
      <w:r w:rsidRPr="007C0EC8">
        <w:rPr>
          <w:sz w:val="24"/>
          <w:szCs w:val="24"/>
        </w:rPr>
        <w:t>mikroprzedsiębior</w:t>
      </w:r>
      <w:r w:rsidR="005E641C">
        <w:rPr>
          <w:sz w:val="24"/>
          <w:szCs w:val="24"/>
        </w:rPr>
        <w:t>cą</w:t>
      </w:r>
      <w:proofErr w:type="spellEnd"/>
      <w:r w:rsidR="005E641C">
        <w:rPr>
          <w:sz w:val="24"/>
          <w:szCs w:val="24"/>
        </w:rPr>
        <w:t>,</w:t>
      </w:r>
    </w:p>
    <w:p w14:paraId="276DBD32" w14:textId="20535AE5" w:rsidR="00F6760A" w:rsidRPr="007C0EC8" w:rsidRDefault="00F6760A" w:rsidP="007C0EC8">
      <w:pPr>
        <w:autoSpaceDN w:val="0"/>
        <w:adjustRightInd w:val="0"/>
        <w:spacing w:line="276" w:lineRule="auto"/>
        <w:ind w:left="709"/>
        <w:rPr>
          <w:sz w:val="24"/>
          <w:szCs w:val="24"/>
        </w:rPr>
      </w:pPr>
      <w:r w:rsidRPr="007C0EC8">
        <w:rPr>
          <w:sz w:val="24"/>
          <w:szCs w:val="24"/>
        </w:rPr>
        <w:sym w:font="Wingdings" w:char="F06F"/>
      </w:r>
      <w:r w:rsidRPr="007C0EC8">
        <w:rPr>
          <w:sz w:val="24"/>
          <w:szCs w:val="24"/>
        </w:rPr>
        <w:t xml:space="preserve"> małym przedsiębior</w:t>
      </w:r>
      <w:r w:rsidR="005E641C">
        <w:rPr>
          <w:sz w:val="24"/>
          <w:szCs w:val="24"/>
        </w:rPr>
        <w:t>cą,</w:t>
      </w:r>
    </w:p>
    <w:p w14:paraId="0C22BFDC" w14:textId="13555849" w:rsidR="00B91E00" w:rsidRDefault="00F6760A" w:rsidP="00B91E00">
      <w:pPr>
        <w:autoSpaceDN w:val="0"/>
        <w:adjustRightInd w:val="0"/>
        <w:spacing w:line="276" w:lineRule="auto"/>
        <w:ind w:left="709"/>
        <w:rPr>
          <w:sz w:val="24"/>
          <w:szCs w:val="24"/>
        </w:rPr>
      </w:pPr>
      <w:r w:rsidRPr="007C0EC8">
        <w:rPr>
          <w:sz w:val="24"/>
          <w:szCs w:val="24"/>
        </w:rPr>
        <w:sym w:font="Wingdings" w:char="F06F"/>
      </w:r>
      <w:r w:rsidRPr="007C0EC8">
        <w:rPr>
          <w:sz w:val="24"/>
          <w:szCs w:val="24"/>
        </w:rPr>
        <w:t xml:space="preserve"> średnim przedsiębior</w:t>
      </w:r>
      <w:r w:rsidR="005E641C">
        <w:rPr>
          <w:sz w:val="24"/>
          <w:szCs w:val="24"/>
        </w:rPr>
        <w:t>cą</w:t>
      </w:r>
      <w:r w:rsidR="004C6E19">
        <w:rPr>
          <w:rStyle w:val="Odwoanieprzypisudolnego"/>
          <w:sz w:val="24"/>
          <w:szCs w:val="24"/>
        </w:rPr>
        <w:footnoteReference w:id="1"/>
      </w:r>
    </w:p>
    <w:p w14:paraId="01474F62" w14:textId="52343E0B" w:rsidR="00B91E00" w:rsidRDefault="00B91E00" w:rsidP="00B91E00">
      <w:pPr>
        <w:autoSpaceDN w:val="0"/>
        <w:adjustRightInd w:val="0"/>
        <w:spacing w:line="276" w:lineRule="auto"/>
        <w:ind w:left="709"/>
        <w:rPr>
          <w:sz w:val="24"/>
          <w:szCs w:val="24"/>
        </w:rPr>
      </w:pPr>
      <w:r w:rsidRPr="007C0EC8">
        <w:rPr>
          <w:sz w:val="24"/>
          <w:szCs w:val="24"/>
        </w:rPr>
        <w:lastRenderedPageBreak/>
        <w:sym w:font="Wingdings" w:char="F06F"/>
      </w:r>
      <w:r w:rsidRPr="007C0EC8">
        <w:rPr>
          <w:sz w:val="24"/>
          <w:szCs w:val="24"/>
        </w:rPr>
        <w:t xml:space="preserve"> </w:t>
      </w:r>
      <w:r>
        <w:rPr>
          <w:sz w:val="24"/>
          <w:szCs w:val="24"/>
        </w:rPr>
        <w:t>dużym przedsiębiorcą</w:t>
      </w:r>
    </w:p>
    <w:p w14:paraId="0D5062F5" w14:textId="638C04DA" w:rsidR="00B91E00" w:rsidRDefault="00B91E00" w:rsidP="00B91E00">
      <w:pPr>
        <w:autoSpaceDN w:val="0"/>
        <w:adjustRightInd w:val="0"/>
        <w:spacing w:line="276" w:lineRule="auto"/>
        <w:ind w:left="709"/>
        <w:rPr>
          <w:sz w:val="24"/>
          <w:szCs w:val="24"/>
        </w:rPr>
      </w:pPr>
      <w:r w:rsidRPr="007C0EC8">
        <w:rPr>
          <w:sz w:val="24"/>
          <w:szCs w:val="24"/>
        </w:rPr>
        <w:sym w:font="Wingdings" w:char="F06F"/>
      </w:r>
      <w:r w:rsidRPr="007C0EC8">
        <w:rPr>
          <w:sz w:val="24"/>
          <w:szCs w:val="24"/>
        </w:rPr>
        <w:t xml:space="preserve"> </w:t>
      </w:r>
      <w:r>
        <w:rPr>
          <w:sz w:val="24"/>
          <w:szCs w:val="24"/>
        </w:rPr>
        <w:t>prowadzę jednoosobowa działalność gospodarcza</w:t>
      </w:r>
    </w:p>
    <w:p w14:paraId="45431E80" w14:textId="70D56DC6" w:rsidR="00B91E00" w:rsidRDefault="00B91E00" w:rsidP="00B91E00">
      <w:pPr>
        <w:autoSpaceDN w:val="0"/>
        <w:adjustRightInd w:val="0"/>
        <w:spacing w:line="276" w:lineRule="auto"/>
        <w:ind w:left="709"/>
        <w:rPr>
          <w:sz w:val="24"/>
          <w:szCs w:val="24"/>
        </w:rPr>
      </w:pPr>
      <w:r w:rsidRPr="007C0EC8">
        <w:rPr>
          <w:sz w:val="24"/>
          <w:szCs w:val="24"/>
        </w:rPr>
        <w:sym w:font="Wingdings" w:char="F06F"/>
      </w:r>
      <w:r w:rsidRPr="007C0EC8">
        <w:rPr>
          <w:sz w:val="24"/>
          <w:szCs w:val="24"/>
        </w:rPr>
        <w:t xml:space="preserve"> </w:t>
      </w:r>
      <w:r>
        <w:rPr>
          <w:sz w:val="24"/>
          <w:szCs w:val="24"/>
        </w:rPr>
        <w:t>osobą fizyczną nieprowadzącą działalności gospodarczej</w:t>
      </w:r>
    </w:p>
    <w:p w14:paraId="68ED7419" w14:textId="4ABE7FC1" w:rsidR="00B91E00" w:rsidRDefault="00B91E00" w:rsidP="00B91E00">
      <w:pPr>
        <w:autoSpaceDN w:val="0"/>
        <w:adjustRightInd w:val="0"/>
        <w:spacing w:line="276" w:lineRule="auto"/>
        <w:ind w:left="709"/>
        <w:rPr>
          <w:sz w:val="24"/>
          <w:szCs w:val="24"/>
        </w:rPr>
      </w:pPr>
      <w:r w:rsidRPr="007C0EC8">
        <w:rPr>
          <w:sz w:val="24"/>
          <w:szCs w:val="24"/>
        </w:rPr>
        <w:sym w:font="Wingdings" w:char="F06F"/>
      </w:r>
      <w:r w:rsidRPr="007C0EC8">
        <w:rPr>
          <w:sz w:val="24"/>
          <w:szCs w:val="24"/>
        </w:rPr>
        <w:t xml:space="preserve"> </w:t>
      </w:r>
      <w:r>
        <w:rPr>
          <w:sz w:val="24"/>
          <w:szCs w:val="24"/>
        </w:rPr>
        <w:t>inny rodzaj</w:t>
      </w:r>
    </w:p>
    <w:p w14:paraId="69E4C3A0" w14:textId="77777777" w:rsidR="00B91E00" w:rsidRPr="007C0EC8" w:rsidRDefault="00B91E00" w:rsidP="00B91E00">
      <w:pPr>
        <w:autoSpaceDN w:val="0"/>
        <w:adjustRightInd w:val="0"/>
        <w:spacing w:line="276" w:lineRule="auto"/>
        <w:rPr>
          <w:sz w:val="24"/>
          <w:szCs w:val="24"/>
        </w:rPr>
      </w:pPr>
    </w:p>
    <w:p w14:paraId="588371B3" w14:textId="3E171D86" w:rsidR="00A24170" w:rsidRPr="00A24170" w:rsidRDefault="00A24170" w:rsidP="006B2A96">
      <w:pPr>
        <w:pStyle w:val="Standard"/>
        <w:numPr>
          <w:ilvl w:val="0"/>
          <w:numId w:val="46"/>
        </w:numPr>
        <w:spacing w:before="120" w:after="200" w:line="276" w:lineRule="auto"/>
        <w:ind w:left="426" w:hanging="426"/>
        <w:jc w:val="both"/>
        <w:rPr>
          <w:rFonts w:eastAsia="Symbol"/>
        </w:rPr>
      </w:pPr>
      <w:r w:rsidRPr="006B2A96">
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</w:t>
      </w:r>
      <w:r w:rsidRPr="00A24170">
        <w:rPr>
          <w:rFonts w:eastAsia="Symbol"/>
        </w:rPr>
        <w:t>awne</w:t>
      </w:r>
      <w:r>
        <w:rPr>
          <w:rStyle w:val="Odwoanieprzypisudolnego"/>
          <w:rFonts w:eastAsia="Symbol"/>
        </w:rPr>
        <w:footnoteReference w:id="2"/>
      </w:r>
      <w:r w:rsidRPr="00A24170">
        <w:rPr>
          <w:rFonts w:eastAsia="Symbol"/>
        </w:rPr>
        <w:t>.</w:t>
      </w:r>
    </w:p>
    <w:p w14:paraId="25EB8CC0" w14:textId="77777777" w:rsidR="00A24170" w:rsidRDefault="00A24170" w:rsidP="00A12926">
      <w:pPr>
        <w:autoSpaceDN w:val="0"/>
        <w:adjustRightInd w:val="0"/>
        <w:spacing w:line="276" w:lineRule="auto"/>
        <w:ind w:left="720" w:hanging="720"/>
        <w:jc w:val="both"/>
        <w:rPr>
          <w:sz w:val="24"/>
          <w:szCs w:val="24"/>
        </w:rPr>
      </w:pPr>
    </w:p>
    <w:p w14:paraId="5AA79248" w14:textId="4898B884" w:rsidR="00F6760A" w:rsidRPr="007C0EC8" w:rsidRDefault="00F6760A" w:rsidP="00A12926">
      <w:pPr>
        <w:autoSpaceDN w:val="0"/>
        <w:adjustRightInd w:val="0"/>
        <w:spacing w:line="276" w:lineRule="auto"/>
        <w:ind w:left="720" w:hanging="720"/>
        <w:jc w:val="both"/>
        <w:rPr>
          <w:sz w:val="24"/>
          <w:szCs w:val="24"/>
        </w:rPr>
      </w:pPr>
      <w:r w:rsidRPr="007C0EC8">
        <w:rPr>
          <w:sz w:val="24"/>
          <w:szCs w:val="24"/>
        </w:rPr>
        <w:t>Oferta została złożona na ............ stronach.</w:t>
      </w:r>
      <w:bookmarkStart w:id="2" w:name="_GoBack"/>
      <w:bookmarkEnd w:id="2"/>
    </w:p>
    <w:p w14:paraId="69A3B663" w14:textId="285969BB" w:rsidR="00F6760A" w:rsidRPr="007C0EC8" w:rsidRDefault="00F6760A" w:rsidP="00A12926">
      <w:pPr>
        <w:pStyle w:val="Tekstpodstawowy"/>
        <w:spacing w:line="276" w:lineRule="auto"/>
        <w:rPr>
          <w:rFonts w:ascii="Times New Roman" w:hAnsi="Times New Roman" w:cs="Times New Roman"/>
          <w:color w:val="auto"/>
        </w:rPr>
      </w:pPr>
      <w:r w:rsidRPr="007C0EC8">
        <w:rPr>
          <w:rFonts w:ascii="Times New Roman" w:hAnsi="Times New Roman" w:cs="Times New Roman"/>
          <w:color w:val="auto"/>
        </w:rPr>
        <w:t xml:space="preserve">Integralną część oferty stanowią następujące </w:t>
      </w:r>
      <w:r w:rsidR="002F6672">
        <w:rPr>
          <w:rFonts w:ascii="Times New Roman" w:hAnsi="Times New Roman" w:cs="Times New Roman"/>
          <w:color w:val="auto"/>
        </w:rPr>
        <w:t>załączniki</w:t>
      </w:r>
      <w:r w:rsidRPr="007C0EC8">
        <w:rPr>
          <w:rFonts w:ascii="Times New Roman" w:hAnsi="Times New Roman" w:cs="Times New Roman"/>
          <w:color w:val="auto"/>
        </w:rPr>
        <w:t>:</w:t>
      </w:r>
    </w:p>
    <w:p w14:paraId="660959A6" w14:textId="74018A80" w:rsidR="0065294D" w:rsidRPr="002F6672" w:rsidRDefault="0065294D" w:rsidP="00A12926">
      <w:pPr>
        <w:pStyle w:val="Akapitzlist"/>
        <w:numPr>
          <w:ilvl w:val="0"/>
          <w:numId w:val="18"/>
        </w:numPr>
        <w:suppressAutoHyphens w:val="0"/>
        <w:autoSpaceDN w:val="0"/>
        <w:adjustRightInd w:val="0"/>
        <w:spacing w:line="276" w:lineRule="auto"/>
        <w:ind w:left="709" w:hanging="349"/>
        <w:jc w:val="both"/>
        <w:rPr>
          <w:sz w:val="24"/>
          <w:szCs w:val="24"/>
        </w:rPr>
      </w:pPr>
      <w:r w:rsidRPr="002F6672">
        <w:rPr>
          <w:sz w:val="24"/>
          <w:szCs w:val="24"/>
        </w:rPr>
        <w:t xml:space="preserve">kosztorys ofertowy </w:t>
      </w:r>
      <w:r w:rsidRPr="002F6672">
        <w:rPr>
          <w:rFonts w:eastAsia="LiberationSerif"/>
          <w:color w:val="000000"/>
          <w:sz w:val="24"/>
          <w:szCs w:val="24"/>
          <w:lang w:eastAsia="pl-PL"/>
        </w:rPr>
        <w:t xml:space="preserve"> </w:t>
      </w:r>
    </w:p>
    <w:p w14:paraId="29DCC0D8" w14:textId="426065DD" w:rsidR="00F6760A" w:rsidRDefault="0069410B" w:rsidP="00A12926">
      <w:pPr>
        <w:pStyle w:val="Akapitzlist"/>
        <w:numPr>
          <w:ilvl w:val="0"/>
          <w:numId w:val="18"/>
        </w:numPr>
        <w:tabs>
          <w:tab w:val="num" w:pos="709"/>
        </w:tabs>
        <w:suppressAutoHyphens w:val="0"/>
        <w:autoSpaceDE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0730B664" w14:textId="7D8D662A" w:rsidR="0069410B" w:rsidRDefault="0069410B" w:rsidP="00A12926">
      <w:pPr>
        <w:pStyle w:val="Akapitzlist"/>
        <w:numPr>
          <w:ilvl w:val="0"/>
          <w:numId w:val="18"/>
        </w:numPr>
        <w:tabs>
          <w:tab w:val="num" w:pos="709"/>
        </w:tabs>
        <w:suppressAutoHyphens w:val="0"/>
        <w:autoSpaceDE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3495483A" w14:textId="2B86671D" w:rsidR="0069410B" w:rsidRDefault="0069410B" w:rsidP="00A12926">
      <w:pPr>
        <w:pStyle w:val="Akapitzlist"/>
        <w:numPr>
          <w:ilvl w:val="0"/>
          <w:numId w:val="18"/>
        </w:numPr>
        <w:tabs>
          <w:tab w:val="num" w:pos="709"/>
        </w:tabs>
        <w:suppressAutoHyphens w:val="0"/>
        <w:autoSpaceDE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381870C9" w14:textId="03EF4A62" w:rsidR="00A24170" w:rsidRPr="006B2A96" w:rsidRDefault="0069410B" w:rsidP="0069410B">
      <w:pPr>
        <w:pStyle w:val="Akapitzlist"/>
        <w:numPr>
          <w:ilvl w:val="0"/>
          <w:numId w:val="18"/>
        </w:numPr>
        <w:tabs>
          <w:tab w:val="num" w:pos="709"/>
        </w:tabs>
        <w:suppressAutoHyphens w:val="0"/>
        <w:autoSpaceDE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</w:p>
    <w:p w14:paraId="4389760E" w14:textId="0B82CA8F" w:rsidR="0069410B" w:rsidRDefault="0069410B" w:rsidP="0069410B">
      <w:pPr>
        <w:tabs>
          <w:tab w:val="num" w:pos="709"/>
        </w:tabs>
        <w:suppressAutoHyphens w:val="0"/>
        <w:autoSpaceDE/>
        <w:spacing w:line="276" w:lineRule="auto"/>
        <w:jc w:val="both"/>
        <w:rPr>
          <w:sz w:val="24"/>
          <w:szCs w:val="24"/>
        </w:rPr>
      </w:pPr>
    </w:p>
    <w:p w14:paraId="3EAE20B1" w14:textId="77777777" w:rsidR="002F6672" w:rsidRDefault="002F6672" w:rsidP="00A24170">
      <w:pPr>
        <w:jc w:val="both"/>
        <w:rPr>
          <w:rFonts w:ascii="Arial" w:hAnsi="Arial" w:cs="Arial"/>
          <w:lang w:eastAsia="ar-SA"/>
        </w:rPr>
      </w:pPr>
    </w:p>
    <w:p w14:paraId="1D97ABB9" w14:textId="58E5D177" w:rsidR="00A24170" w:rsidRPr="00B93804" w:rsidRDefault="002F6672" w:rsidP="00A24170">
      <w:pPr>
        <w:jc w:val="both"/>
        <w:rPr>
          <w:i/>
          <w:lang w:eastAsia="ar-SA"/>
        </w:rPr>
      </w:pPr>
      <w:r w:rsidRPr="00B93804">
        <w:rPr>
          <w:lang w:eastAsia="ar-SA"/>
        </w:rPr>
        <w:t>…………………….</w:t>
      </w:r>
      <w:r w:rsidR="00A24170" w:rsidRPr="00B93804">
        <w:rPr>
          <w:lang w:eastAsia="ar-SA"/>
        </w:rPr>
        <w:t xml:space="preserve">, dnia </w:t>
      </w:r>
      <w:r w:rsidRPr="00B93804">
        <w:rPr>
          <w:lang w:eastAsia="ar-SA"/>
        </w:rPr>
        <w:t>……...</w:t>
      </w:r>
      <w:r w:rsidR="001545E0">
        <w:rPr>
          <w:lang w:eastAsia="ar-SA"/>
        </w:rPr>
        <w:t xml:space="preserve"> 2024</w:t>
      </w:r>
      <w:r w:rsidR="00A24170" w:rsidRPr="00B93804">
        <w:rPr>
          <w:lang w:eastAsia="ar-SA"/>
        </w:rPr>
        <w:t xml:space="preserve"> roku </w:t>
      </w:r>
      <w:r w:rsidRPr="00B93804">
        <w:rPr>
          <w:i/>
          <w:lang w:eastAsia="ar-SA"/>
        </w:rPr>
        <w:t>………………………………………………………</w:t>
      </w:r>
    </w:p>
    <w:p w14:paraId="5EA39F63" w14:textId="497F2D0A" w:rsidR="00A24170" w:rsidRPr="00B93804" w:rsidRDefault="00A24170" w:rsidP="00A24170">
      <w:pPr>
        <w:jc w:val="center"/>
        <w:rPr>
          <w:i/>
          <w:sz w:val="16"/>
          <w:szCs w:val="16"/>
          <w:lang w:eastAsia="ar-SA"/>
        </w:rPr>
      </w:pPr>
      <w:r w:rsidRPr="00B93804">
        <w:rPr>
          <w:i/>
          <w:sz w:val="16"/>
          <w:szCs w:val="16"/>
          <w:lang w:eastAsia="ar-SA"/>
        </w:rPr>
        <w:t xml:space="preserve">                                                                              (podpis </w:t>
      </w:r>
      <w:r w:rsidR="002F6672" w:rsidRPr="00B93804">
        <w:rPr>
          <w:i/>
          <w:sz w:val="16"/>
          <w:szCs w:val="16"/>
          <w:lang w:eastAsia="ar-SA"/>
        </w:rPr>
        <w:t>w</w:t>
      </w:r>
      <w:r w:rsidRPr="00B93804">
        <w:rPr>
          <w:i/>
          <w:sz w:val="16"/>
          <w:szCs w:val="16"/>
          <w:lang w:eastAsia="ar-SA"/>
        </w:rPr>
        <w:t>ykonawcy)</w:t>
      </w:r>
    </w:p>
    <w:p w14:paraId="4626883C" w14:textId="77777777" w:rsidR="00A24170" w:rsidRPr="008C01AA" w:rsidRDefault="00A24170" w:rsidP="00A24170">
      <w:pPr>
        <w:tabs>
          <w:tab w:val="left" w:pos="4020"/>
          <w:tab w:val="left" w:leader="dot" w:pos="8505"/>
        </w:tabs>
        <w:jc w:val="both"/>
        <w:rPr>
          <w:rFonts w:ascii="Arial" w:hAnsi="Arial" w:cs="Arial"/>
          <w:b/>
          <w:bCs/>
          <w:lang w:eastAsia="ar-SA"/>
        </w:rPr>
      </w:pPr>
    </w:p>
    <w:p w14:paraId="5E945D08" w14:textId="5DDCF06F" w:rsidR="00F6760A" w:rsidRPr="00A24170" w:rsidRDefault="00F6760A" w:rsidP="00F6760A">
      <w:pPr>
        <w:jc w:val="center"/>
        <w:rPr>
          <w:b/>
          <w:iCs/>
        </w:rPr>
      </w:pPr>
      <w:r w:rsidRPr="00A24170">
        <w:rPr>
          <w:b/>
          <w:iCs/>
          <w:lang w:eastAsia="pl-PL"/>
        </w:rPr>
        <w:t xml:space="preserve">Dokument </w:t>
      </w:r>
      <w:r w:rsidRPr="00A24170">
        <w:rPr>
          <w:b/>
          <w:iCs/>
        </w:rPr>
        <w:t>przekazuje się w postaci elektronicznej i opatruje się kwalifikowanym podpisem elektronicznym, podpisem zaufanym lub podpisem osobistym.</w:t>
      </w:r>
    </w:p>
    <w:p w14:paraId="7F99C579" w14:textId="7C5722DA" w:rsidR="004C6E19" w:rsidRDefault="004C6E19" w:rsidP="006B2A96">
      <w:pPr>
        <w:pStyle w:val="Standard"/>
        <w:rPr>
          <w:b/>
          <w:bCs/>
          <w:sz w:val="20"/>
          <w:szCs w:val="20"/>
        </w:rPr>
      </w:pPr>
    </w:p>
    <w:p w14:paraId="1F551736" w14:textId="77777777" w:rsidR="00930A09" w:rsidRDefault="00930A09" w:rsidP="006B2A96">
      <w:pPr>
        <w:pStyle w:val="Standard"/>
        <w:rPr>
          <w:b/>
          <w:bCs/>
          <w:sz w:val="20"/>
          <w:szCs w:val="20"/>
        </w:rPr>
      </w:pPr>
    </w:p>
    <w:p w14:paraId="3393BA2A" w14:textId="662485C8" w:rsidR="00417C55" w:rsidRPr="004C6E19" w:rsidRDefault="004C6E19" w:rsidP="004C6E1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</w:t>
      </w:r>
      <w:r w:rsidRPr="004C6E19">
        <w:rPr>
          <w:sz w:val="20"/>
          <w:szCs w:val="20"/>
        </w:rPr>
        <w:t>niepotrzebne skreślić</w:t>
      </w:r>
      <w:r w:rsidR="0062558D" w:rsidRPr="004C6E19">
        <w:rPr>
          <w:sz w:val="20"/>
          <w:szCs w:val="20"/>
        </w:rPr>
        <w:t xml:space="preserve">  </w:t>
      </w:r>
    </w:p>
    <w:sectPr w:rsidR="00417C55" w:rsidRPr="004C6E19" w:rsidSect="00426883">
      <w:headerReference w:type="default" r:id="rId9"/>
      <w:footerReference w:type="default" r:id="rId10"/>
      <w:pgSz w:w="11906" w:h="16838" w:code="9"/>
      <w:pgMar w:top="567" w:right="992" w:bottom="1134" w:left="1418" w:header="624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0E9EA" w14:textId="77777777" w:rsidR="00231EA0" w:rsidRDefault="00231EA0">
      <w:r>
        <w:separator/>
      </w:r>
    </w:p>
    <w:p w14:paraId="142A7D45" w14:textId="77777777" w:rsidR="00231EA0" w:rsidRDefault="00231EA0"/>
    <w:p w14:paraId="3D146994" w14:textId="77777777" w:rsidR="00231EA0" w:rsidRDefault="00231EA0"/>
  </w:endnote>
  <w:endnote w:type="continuationSeparator" w:id="0">
    <w:p w14:paraId="0550E08E" w14:textId="77777777" w:rsidR="00231EA0" w:rsidRDefault="00231EA0">
      <w:r>
        <w:continuationSeparator/>
      </w:r>
    </w:p>
    <w:p w14:paraId="0AC36A5A" w14:textId="77777777" w:rsidR="00231EA0" w:rsidRDefault="00231EA0"/>
    <w:p w14:paraId="05D3AC1B" w14:textId="77777777" w:rsidR="00231EA0" w:rsidRDefault="00231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23600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872638" w14:textId="4B93D98A" w:rsidR="00BF1214" w:rsidRDefault="00BF1214">
            <w:pPr>
              <w:pStyle w:val="Stopka"/>
              <w:jc w:val="right"/>
            </w:pPr>
            <w:r w:rsidRPr="00BF1214">
              <w:t xml:space="preserve">Strona </w:t>
            </w:r>
            <w:r w:rsidRPr="00BF1214">
              <w:rPr>
                <w:b/>
                <w:bCs/>
              </w:rPr>
              <w:fldChar w:fldCharType="begin"/>
            </w:r>
            <w:r w:rsidRPr="00BF1214">
              <w:rPr>
                <w:b/>
                <w:bCs/>
              </w:rPr>
              <w:instrText>PAGE</w:instrText>
            </w:r>
            <w:r w:rsidRPr="00BF1214">
              <w:rPr>
                <w:b/>
                <w:bCs/>
              </w:rPr>
              <w:fldChar w:fldCharType="separate"/>
            </w:r>
            <w:r w:rsidR="00B91E00">
              <w:rPr>
                <w:b/>
                <w:bCs/>
                <w:noProof/>
              </w:rPr>
              <w:t>3</w:t>
            </w:r>
            <w:r w:rsidRPr="00BF1214">
              <w:rPr>
                <w:b/>
                <w:bCs/>
              </w:rPr>
              <w:fldChar w:fldCharType="end"/>
            </w:r>
            <w:r w:rsidRPr="00BF1214">
              <w:t xml:space="preserve"> z </w:t>
            </w:r>
            <w:r w:rsidRPr="00BF1214">
              <w:rPr>
                <w:b/>
                <w:bCs/>
              </w:rPr>
              <w:fldChar w:fldCharType="begin"/>
            </w:r>
            <w:r w:rsidRPr="00BF1214">
              <w:rPr>
                <w:b/>
                <w:bCs/>
              </w:rPr>
              <w:instrText>NUMPAGES</w:instrText>
            </w:r>
            <w:r w:rsidRPr="00BF1214">
              <w:rPr>
                <w:b/>
                <w:bCs/>
              </w:rPr>
              <w:fldChar w:fldCharType="separate"/>
            </w:r>
            <w:r w:rsidR="00B91E00">
              <w:rPr>
                <w:b/>
                <w:bCs/>
                <w:noProof/>
              </w:rPr>
              <w:t>4</w:t>
            </w:r>
            <w:r w:rsidRPr="00BF1214">
              <w:rPr>
                <w:b/>
                <w:bCs/>
              </w:rPr>
              <w:fldChar w:fldCharType="end"/>
            </w:r>
          </w:p>
        </w:sdtContent>
      </w:sdt>
    </w:sdtContent>
  </w:sdt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D4B03" w14:textId="77777777" w:rsidR="00231EA0" w:rsidRDefault="00231EA0">
      <w:r>
        <w:separator/>
      </w:r>
    </w:p>
  </w:footnote>
  <w:footnote w:type="continuationSeparator" w:id="0">
    <w:p w14:paraId="3E7B3409" w14:textId="77777777" w:rsidR="00231EA0" w:rsidRDefault="00231EA0">
      <w:r>
        <w:continuationSeparator/>
      </w:r>
    </w:p>
    <w:p w14:paraId="17882100" w14:textId="77777777" w:rsidR="00231EA0" w:rsidRDefault="00231EA0"/>
    <w:p w14:paraId="5C66CDC5" w14:textId="77777777" w:rsidR="00231EA0" w:rsidRDefault="00231EA0"/>
  </w:footnote>
  <w:footnote w:id="1">
    <w:p w14:paraId="7D1E91E2" w14:textId="0BE907E1" w:rsidR="005E641C" w:rsidRDefault="004C6E19" w:rsidP="006B2A96">
      <w:pPr>
        <w:autoSpaceDN w:val="0"/>
        <w:adjustRightInd w:val="0"/>
        <w:spacing w:line="276" w:lineRule="auto"/>
        <w:jc w:val="both"/>
      </w:pPr>
      <w:r>
        <w:rPr>
          <w:rStyle w:val="Odwoanieprzypisudolnego"/>
        </w:rPr>
        <w:footnoteRef/>
      </w:r>
      <w:proofErr w:type="spellStart"/>
      <w:r w:rsidR="005E641C">
        <w:t>M</w:t>
      </w:r>
      <w:r w:rsidR="005E641C" w:rsidRPr="005E641C">
        <w:t>ikroprzedsiębiorca</w:t>
      </w:r>
      <w:proofErr w:type="spellEnd"/>
      <w:r w:rsidR="005E641C" w:rsidRPr="005E641C">
        <w:t xml:space="preserve"> – przedsiębiorc</w:t>
      </w:r>
      <w:r w:rsidR="005E641C">
        <w:t>a</w:t>
      </w:r>
      <w:r w:rsidR="005E641C" w:rsidRPr="005E641C">
        <w:t>, który w co najmniej jednym roku z dwóch</w:t>
      </w:r>
      <w:r w:rsidR="005E641C">
        <w:t xml:space="preserve"> </w:t>
      </w:r>
      <w:r w:rsidR="005E641C" w:rsidRPr="005E641C">
        <w:t>ostatnich lat obrotowych spełniał łącznie następujące warunki:</w:t>
      </w:r>
      <w:r w:rsidR="005E641C">
        <w:t xml:space="preserve"> </w:t>
      </w:r>
      <w:r w:rsidR="005E641C" w:rsidRPr="005E641C">
        <w:t>a) zatrudniał średniorocznie mniej niż 10 pracowników oraz</w:t>
      </w:r>
      <w:r w:rsidR="005E641C">
        <w:t xml:space="preserve"> </w:t>
      </w:r>
      <w:r w:rsidR="005E641C" w:rsidRPr="005E641C">
        <w:t>b) osiągnął roczny obrót netto ze sprzedaży towarów, wyrobów i usług oraz</w:t>
      </w:r>
      <w:r w:rsidR="005E641C">
        <w:t xml:space="preserve"> </w:t>
      </w:r>
      <w:r w:rsidR="005E641C" w:rsidRPr="005E641C">
        <w:t>z operacji finansowych nieprzekraczający równowartości w złotych</w:t>
      </w:r>
      <w:r w:rsidR="00137EAE">
        <w:t xml:space="preserve"> </w:t>
      </w:r>
      <w:r w:rsidR="005E641C" w:rsidRPr="005E641C">
        <w:t>2 milionów euro, lub sumy aktywów jego bilansu sporządzonego na koniec</w:t>
      </w:r>
      <w:r w:rsidR="005E641C">
        <w:t xml:space="preserve"> </w:t>
      </w:r>
      <w:r w:rsidR="005E641C" w:rsidRPr="005E641C">
        <w:t>jednego z tych lat nie przekroczyły równowartości w złotych 2 milionów</w:t>
      </w:r>
      <w:r w:rsidR="005E641C">
        <w:t xml:space="preserve"> </w:t>
      </w:r>
      <w:r w:rsidR="005E641C" w:rsidRPr="005E641C">
        <w:t>euro;</w:t>
      </w:r>
    </w:p>
    <w:p w14:paraId="24C173FB" w14:textId="26043504" w:rsidR="004C6E19" w:rsidRDefault="005E641C" w:rsidP="004C6E19">
      <w:pPr>
        <w:autoSpaceDN w:val="0"/>
        <w:adjustRightInd w:val="0"/>
        <w:spacing w:line="276" w:lineRule="auto"/>
        <w:jc w:val="both"/>
      </w:pPr>
      <w:r w:rsidRPr="005E641C">
        <w:t>mały przedsiębiorca – przedsiębiorc</w:t>
      </w:r>
      <w:r w:rsidR="00426883">
        <w:t>a</w:t>
      </w:r>
      <w:r w:rsidRPr="005E641C">
        <w:t>, który w co najmniej jednym roku z dwóch</w:t>
      </w:r>
      <w:r w:rsidR="00426883">
        <w:t xml:space="preserve"> </w:t>
      </w:r>
      <w:r w:rsidRPr="005E641C">
        <w:t>ostatnich lat obrotowych spełniał łącznie następujące warunki:</w:t>
      </w:r>
      <w:r w:rsidR="00426883">
        <w:t xml:space="preserve"> </w:t>
      </w:r>
      <w:r w:rsidRPr="005E641C">
        <w:t>a) zatrudniał średniorocznie mniej niż 50 pracowników oraz</w:t>
      </w:r>
      <w:r w:rsidR="00426883">
        <w:t xml:space="preserve"> </w:t>
      </w:r>
      <w:r w:rsidRPr="005E641C">
        <w:t>b) osiągnął roczny obrót netto ze sprzedaży towarów, wyrobów i usług oraz</w:t>
      </w:r>
      <w:r w:rsidR="00426883">
        <w:t xml:space="preserve"> </w:t>
      </w:r>
      <w:r w:rsidRPr="005E641C">
        <w:t>z operacji finansowych nieprzekraczający równowartości w złotych</w:t>
      </w:r>
      <w:r w:rsidR="00426883">
        <w:t xml:space="preserve"> </w:t>
      </w:r>
      <w:r w:rsidRPr="005E641C">
        <w:t>10</w:t>
      </w:r>
      <w:r w:rsidR="00426883">
        <w:t> </w:t>
      </w:r>
      <w:r w:rsidRPr="005E641C">
        <w:t>milionów euro, lub sumy aktywów jego bilansu sporządzonego na koniec</w:t>
      </w:r>
      <w:r w:rsidR="00426883">
        <w:t xml:space="preserve"> </w:t>
      </w:r>
      <w:r w:rsidRPr="005E641C">
        <w:t>jednego z tych lat nie przekroczyły równowartości w złotych 10 milionów</w:t>
      </w:r>
      <w:r w:rsidR="00426883">
        <w:t xml:space="preserve"> </w:t>
      </w:r>
      <w:r w:rsidRPr="005E641C">
        <w:t>euro</w:t>
      </w:r>
      <w:r w:rsidR="00426883">
        <w:t xml:space="preserve"> </w:t>
      </w:r>
      <w:r w:rsidRPr="005E641C">
        <w:t xml:space="preserve">– i który nie jest </w:t>
      </w:r>
      <w:proofErr w:type="spellStart"/>
      <w:r w:rsidRPr="005E641C">
        <w:t>mikroprzedsiębiorcą</w:t>
      </w:r>
      <w:proofErr w:type="spellEnd"/>
      <w:r w:rsidRPr="005E641C">
        <w:t>;</w:t>
      </w:r>
      <w:r w:rsidR="00426883">
        <w:t xml:space="preserve"> </w:t>
      </w:r>
      <w:r w:rsidRPr="005E641C">
        <w:t>3) średni przedsiębiorca – przedsiębiorcę, który w co najmniej jednym roku</w:t>
      </w:r>
      <w:r w:rsidR="00426883">
        <w:t xml:space="preserve"> </w:t>
      </w:r>
      <w:r w:rsidRPr="005E641C">
        <w:t>z dwóch ostatnich lat obrotowych spełniał łącznie następujące warunki:</w:t>
      </w:r>
      <w:r w:rsidR="00426883">
        <w:t xml:space="preserve"> </w:t>
      </w:r>
      <w:r w:rsidRPr="005E641C">
        <w:t>a) zatrudniał średniorocznie mniej niż 250 pracowników oraz</w:t>
      </w:r>
      <w:r w:rsidR="00426883">
        <w:t xml:space="preserve"> </w:t>
      </w:r>
      <w:r w:rsidRPr="005E641C">
        <w:t>b) osiągnął roczny obrót netto ze sprzedaży towarów, wyrobów i usług oraz</w:t>
      </w:r>
      <w:r w:rsidR="00426883">
        <w:t xml:space="preserve"> </w:t>
      </w:r>
      <w:r w:rsidRPr="005E641C">
        <w:t>z operacji finansowych nieprzekraczający równowartości w złotych</w:t>
      </w:r>
      <w:r w:rsidR="00426883">
        <w:t xml:space="preserve"> </w:t>
      </w:r>
      <w:r w:rsidRPr="005E641C">
        <w:t>50 milionów euro, lub sumy aktywów jego bilansu sporządzonego na koniec</w:t>
      </w:r>
      <w:r w:rsidR="00426883">
        <w:t xml:space="preserve"> </w:t>
      </w:r>
      <w:r w:rsidRPr="005E641C">
        <w:t>jednego z tych lat nie przekroczyły równowartości w złotych 43 milionów</w:t>
      </w:r>
      <w:r w:rsidR="00426883">
        <w:t xml:space="preserve"> </w:t>
      </w:r>
      <w:r w:rsidRPr="005E641C">
        <w:t>euro</w:t>
      </w:r>
      <w:r w:rsidR="00426883">
        <w:t xml:space="preserve"> </w:t>
      </w:r>
      <w:r w:rsidRPr="00426883">
        <w:t xml:space="preserve">– i który nie jest </w:t>
      </w:r>
      <w:proofErr w:type="spellStart"/>
      <w:r w:rsidRPr="00426883">
        <w:t>mikroprzedsiębiorcą</w:t>
      </w:r>
      <w:proofErr w:type="spellEnd"/>
      <w:r w:rsidRPr="00426883">
        <w:t xml:space="preserve"> ani małym przedsiębiorcą;</w:t>
      </w:r>
    </w:p>
  </w:footnote>
  <w:footnote w:id="2">
    <w:p w14:paraId="09B1238E" w14:textId="77777777" w:rsidR="00A24170" w:rsidRPr="00A24170" w:rsidRDefault="00A24170" w:rsidP="00A24170">
      <w:pPr>
        <w:pStyle w:val="Standard"/>
        <w:spacing w:line="276" w:lineRule="auto"/>
        <w:jc w:val="both"/>
        <w:rPr>
          <w:rFonts w:eastAsia="Symbo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A24170">
        <w:rPr>
          <w:rFonts w:eastAsia="Symbol"/>
          <w:sz w:val="20"/>
          <w:szCs w:val="20"/>
        </w:rPr>
        <w:t>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</w:r>
    </w:p>
    <w:p w14:paraId="3806B3AE" w14:textId="1A1FEC70" w:rsidR="00A24170" w:rsidRPr="00A24170" w:rsidRDefault="00A24170" w:rsidP="00A24170">
      <w:pPr>
        <w:pStyle w:val="Standard"/>
        <w:spacing w:line="276" w:lineRule="auto"/>
        <w:jc w:val="both"/>
        <w:rPr>
          <w:rFonts w:eastAsia="Symbol"/>
          <w:sz w:val="20"/>
          <w:szCs w:val="20"/>
        </w:rPr>
      </w:pPr>
      <w:r w:rsidRPr="00A24170">
        <w:rPr>
          <w:rFonts w:eastAsia="Symbol"/>
          <w:sz w:val="20"/>
          <w:szCs w:val="20"/>
        </w:rPr>
        <w:t>- ma charakter techniczny, technologiczny, organizacyjny przedsiębiorstwa lub jest to inna informacja mająca wartość gospodarczą,</w:t>
      </w:r>
      <w:r w:rsidR="00AF4B28">
        <w:rPr>
          <w:rFonts w:eastAsia="Symbol"/>
          <w:sz w:val="20"/>
          <w:szCs w:val="20"/>
        </w:rPr>
        <w:t xml:space="preserve"> </w:t>
      </w:r>
      <w:r w:rsidRPr="00A24170">
        <w:rPr>
          <w:rFonts w:eastAsia="Symbol"/>
          <w:sz w:val="20"/>
          <w:szCs w:val="20"/>
        </w:rPr>
        <w:t>- nie została ujawniona do wiadomości publicznej,</w:t>
      </w:r>
      <w:r w:rsidR="00AF4B28">
        <w:rPr>
          <w:rFonts w:eastAsia="Symbol"/>
          <w:sz w:val="20"/>
          <w:szCs w:val="20"/>
        </w:rPr>
        <w:t xml:space="preserve"> </w:t>
      </w:r>
      <w:r w:rsidRPr="00A24170">
        <w:rPr>
          <w:rFonts w:eastAsia="Symbol"/>
          <w:sz w:val="20"/>
          <w:szCs w:val="20"/>
        </w:rPr>
        <w:t>- podjęto w stosunku do niej niezbędne działania w</w:t>
      </w:r>
      <w:r w:rsidR="00AF4B28">
        <w:rPr>
          <w:rFonts w:eastAsia="Symbol"/>
          <w:sz w:val="20"/>
          <w:szCs w:val="20"/>
        </w:rPr>
        <w:t> </w:t>
      </w:r>
      <w:r w:rsidRPr="00A24170">
        <w:rPr>
          <w:rFonts w:eastAsia="Symbol"/>
          <w:sz w:val="20"/>
          <w:szCs w:val="20"/>
        </w:rPr>
        <w:t>celu zachowania poufności.</w:t>
      </w:r>
    </w:p>
    <w:p w14:paraId="4263FFF8" w14:textId="7427F2ED" w:rsidR="00A24170" w:rsidRDefault="00A2417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4AB000F9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ED3"/>
    <w:rsid w:val="0013785B"/>
    <w:rsid w:val="00137EAE"/>
    <w:rsid w:val="0014016B"/>
    <w:rsid w:val="001401E9"/>
    <w:rsid w:val="00140815"/>
    <w:rsid w:val="0014142C"/>
    <w:rsid w:val="001415E7"/>
    <w:rsid w:val="001428F0"/>
    <w:rsid w:val="00142D89"/>
    <w:rsid w:val="00143A35"/>
    <w:rsid w:val="00150A8E"/>
    <w:rsid w:val="00151EB1"/>
    <w:rsid w:val="00151FD2"/>
    <w:rsid w:val="00152927"/>
    <w:rsid w:val="001545E0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51D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EA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672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39E2"/>
    <w:rsid w:val="003C59B2"/>
    <w:rsid w:val="003D051B"/>
    <w:rsid w:val="003D1295"/>
    <w:rsid w:val="003D1DAF"/>
    <w:rsid w:val="003D2682"/>
    <w:rsid w:val="003D610D"/>
    <w:rsid w:val="003D6168"/>
    <w:rsid w:val="003E2133"/>
    <w:rsid w:val="003F10E0"/>
    <w:rsid w:val="003F1165"/>
    <w:rsid w:val="003F3ABB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38EA"/>
    <w:rsid w:val="00424344"/>
    <w:rsid w:val="0042497A"/>
    <w:rsid w:val="00425E4A"/>
    <w:rsid w:val="00426883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4C8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41C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2854"/>
    <w:rsid w:val="00675328"/>
    <w:rsid w:val="006757F2"/>
    <w:rsid w:val="0067621F"/>
    <w:rsid w:val="00680A5F"/>
    <w:rsid w:val="00681647"/>
    <w:rsid w:val="00681E15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969C8"/>
    <w:rsid w:val="00697437"/>
    <w:rsid w:val="006A0718"/>
    <w:rsid w:val="006A16BB"/>
    <w:rsid w:val="006A1E30"/>
    <w:rsid w:val="006A408E"/>
    <w:rsid w:val="006A4807"/>
    <w:rsid w:val="006A4BF2"/>
    <w:rsid w:val="006A4C30"/>
    <w:rsid w:val="006A50E5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129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20091"/>
    <w:rsid w:val="008201A2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5828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5A7D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A09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4EB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5CEE"/>
    <w:rsid w:val="009F66E7"/>
    <w:rsid w:val="009F7077"/>
    <w:rsid w:val="00A03215"/>
    <w:rsid w:val="00A119E6"/>
    <w:rsid w:val="00A11CDF"/>
    <w:rsid w:val="00A12926"/>
    <w:rsid w:val="00A15A0A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54A1"/>
    <w:rsid w:val="00A65C1F"/>
    <w:rsid w:val="00A67381"/>
    <w:rsid w:val="00A715AF"/>
    <w:rsid w:val="00A72D26"/>
    <w:rsid w:val="00A7450F"/>
    <w:rsid w:val="00A76319"/>
    <w:rsid w:val="00A77665"/>
    <w:rsid w:val="00A806B2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33A0"/>
    <w:rsid w:val="00AE4B3B"/>
    <w:rsid w:val="00AE509D"/>
    <w:rsid w:val="00AE52C1"/>
    <w:rsid w:val="00AE5C3F"/>
    <w:rsid w:val="00AE7CF1"/>
    <w:rsid w:val="00AF1C93"/>
    <w:rsid w:val="00AF3BB9"/>
    <w:rsid w:val="00AF461F"/>
    <w:rsid w:val="00AF4B28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1E00"/>
    <w:rsid w:val="00B9266D"/>
    <w:rsid w:val="00B92C0F"/>
    <w:rsid w:val="00B9349C"/>
    <w:rsid w:val="00B93804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214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6456"/>
    <w:rsid w:val="00DF043C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9F9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2C6F"/>
    <w:rsid w:val="00E9381C"/>
    <w:rsid w:val="00E9394E"/>
    <w:rsid w:val="00E94F96"/>
    <w:rsid w:val="00E97D97"/>
    <w:rsid w:val="00EA0AFB"/>
    <w:rsid w:val="00EA0C2F"/>
    <w:rsid w:val="00EA498F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1AFA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147D0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302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E641C"/>
  </w:style>
  <w:style w:type="character" w:customStyle="1" w:styleId="highlight">
    <w:name w:val="highlight"/>
    <w:basedOn w:val="Domylnaczcionkaakapitu"/>
    <w:rsid w:val="005E6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5E641C"/>
  </w:style>
  <w:style w:type="character" w:customStyle="1" w:styleId="highlight">
    <w:name w:val="highlight"/>
    <w:basedOn w:val="Domylnaczcionkaakapitu"/>
    <w:rsid w:val="005E6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DFE26-3D2C-4E24-9F38-E0555EF8E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965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6748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Marek Krawczyk</dc:creator>
  <cp:lastModifiedBy>Aleksandra Łuniewska</cp:lastModifiedBy>
  <cp:revision>6</cp:revision>
  <cp:lastPrinted>2022-08-09T11:11:00Z</cp:lastPrinted>
  <dcterms:created xsi:type="dcterms:W3CDTF">2022-11-03T07:36:00Z</dcterms:created>
  <dcterms:modified xsi:type="dcterms:W3CDTF">2024-07-30T06:24:00Z</dcterms:modified>
</cp:coreProperties>
</file>