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729E05FC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F54181" w:rsidRPr="00F54181">
        <w:rPr>
          <w:rFonts w:ascii="Cambria" w:hAnsi="Cambria" w:cs="Calibri"/>
          <w:bCs/>
          <w:kern w:val="1"/>
          <w:sz w:val="24"/>
        </w:rPr>
        <w:t>Przebudowa drogi gminnej nr 080753C w miejscowości Czarny Bryńsk  na terenie Miasta i Gminy Górzno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41B5B4DC" w14:textId="77777777" w:rsidTr="00D023A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FBA801" w14:textId="5320D777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2193" w:type="dxa"/>
          </w:tcPr>
          <w:p w14:paraId="1D68F459" w14:textId="77777777" w:rsidR="00D023A7" w:rsidRPr="00083CA5" w:rsidRDefault="00D023A7" w:rsidP="009C30C8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5E72C6D5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7442C4AC" w14:textId="77777777" w:rsidR="00D023A7" w:rsidRPr="00083CA5" w:rsidRDefault="00D023A7" w:rsidP="009C30C8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407FFEE2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0961FC72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0F1E5AD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A8E964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6B28354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008FC413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2661CF11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11518191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7EE4541A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187B6963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5186C777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A9F0B87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28A1815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06CA8F89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23F12D33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765FD15C" w14:textId="77777777" w:rsidR="00D023A7" w:rsidRPr="00083CA5" w:rsidRDefault="00D023A7" w:rsidP="009C30C8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54EFB131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0A6D834A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2652633C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86CB3" w14:textId="3CFFB182" w:rsidR="005B5BBF" w:rsidRDefault="005B5BBF" w:rsidP="005B5BBF">
    <w:pPr>
      <w:pStyle w:val="Nagwek"/>
      <w:jc w:val="right"/>
    </w:pPr>
  </w:p>
  <w:p w14:paraId="3E6EF920" w14:textId="12018E48" w:rsidR="005B5BBF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F54181" w:rsidRPr="00F54181">
      <w:rPr>
        <w:rFonts w:ascii="Calibri" w:hAnsi="Calibri" w:cs="Calibri"/>
        <w:bCs/>
        <w:kern w:val="1"/>
        <w:sz w:val="18"/>
        <w:szCs w:val="18"/>
      </w:rPr>
      <w:t>Przebudowa drogi gminnej nr 080753C w miejscowości Czarny Bryńsk 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42582242" w14:textId="220CFCEF" w:rsidR="005B5BBF" w:rsidRPr="00B47500" w:rsidRDefault="00F54181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5B5BBF">
      <w:rPr>
        <w:rFonts w:ascii="Calibri" w:hAnsi="Calibri" w:cs="Calibri"/>
        <w:bCs/>
        <w:kern w:val="1"/>
        <w:sz w:val="18"/>
        <w:szCs w:val="18"/>
      </w:rPr>
      <w:t>.271.</w:t>
    </w:r>
    <w:r>
      <w:rPr>
        <w:rFonts w:ascii="Calibri" w:hAnsi="Calibri" w:cs="Calibri"/>
        <w:bCs/>
        <w:kern w:val="1"/>
        <w:sz w:val="18"/>
        <w:szCs w:val="18"/>
      </w:rPr>
      <w:t>9</w:t>
    </w:r>
    <w:r w:rsidR="005B5BBF">
      <w:rPr>
        <w:rFonts w:ascii="Calibri" w:hAnsi="Calibri" w:cs="Calibri"/>
        <w:bCs/>
        <w:kern w:val="1"/>
        <w:sz w:val="18"/>
        <w:szCs w:val="18"/>
      </w:rPr>
      <w:t>.202</w:t>
    </w:r>
    <w:r w:rsidR="004A184A">
      <w:rPr>
        <w:rFonts w:ascii="Calibri" w:hAnsi="Calibri" w:cs="Calibri"/>
        <w:bCs/>
        <w:kern w:val="1"/>
        <w:sz w:val="18"/>
        <w:szCs w:val="18"/>
      </w:rPr>
      <w:t>4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D42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377C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4FF2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84A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096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5FD1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36BE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0F3C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181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1C5A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1CE6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4421</TotalTime>
  <Pages>2</Pages>
  <Words>212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2003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183</cp:revision>
  <cp:lastPrinted>2021-02-16T09:10:00Z</cp:lastPrinted>
  <dcterms:created xsi:type="dcterms:W3CDTF">2019-01-14T06:24:00Z</dcterms:created>
  <dcterms:modified xsi:type="dcterms:W3CDTF">2024-08-01T12:43:00Z</dcterms:modified>
</cp:coreProperties>
</file>