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725CFF" w14:textId="46F16B83" w:rsidR="00916821" w:rsidRPr="00632DAD" w:rsidRDefault="00916821" w:rsidP="00BB7AC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F431F" w:rsidRPr="00632DAD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BC1FFA">
        <w:rPr>
          <w:rFonts w:ascii="Cambria" w:hAnsi="Cambria" w:cs="Arial"/>
          <w:b/>
          <w:bCs/>
          <w:sz w:val="22"/>
          <w:szCs w:val="22"/>
        </w:rPr>
        <w:t>Zapytania ofertowego</w:t>
      </w:r>
      <w:r w:rsidR="000E1C61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E66834A" w14:textId="77777777" w:rsidR="000E1C61" w:rsidRPr="00632DA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C7BA39" w14:textId="50DD6256" w:rsidR="00916821" w:rsidRPr="00282F0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  <w:highlight w:val="lightGray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323FFECA" w14:textId="7D4E9329" w:rsidR="00916821" w:rsidRPr="00282F0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  <w:highlight w:val="lightGray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5C1E5C4E" w14:textId="77777777" w:rsidR="004E0C25" w:rsidRPr="00632DA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13C7FCC6" w14:textId="77777777" w:rsidR="00916821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(Nazwa i adres wykonawcy)</w:t>
      </w:r>
    </w:p>
    <w:p w14:paraId="7A38E2A3" w14:textId="77777777" w:rsidR="006A22F9" w:rsidRPr="00632DAD" w:rsidRDefault="006A22F9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5B7595" w14:textId="77777777" w:rsidR="0044017E" w:rsidRPr="00632DAD" w:rsidRDefault="0044017E"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16BAC466" w14:textId="77777777" w:rsidR="0044017E" w:rsidRPr="00632DAD" w:rsidRDefault="0044017E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(NIP</w:t>
      </w:r>
      <w:r w:rsidR="006A22F9">
        <w:rPr>
          <w:rFonts w:ascii="Cambria" w:hAnsi="Cambria" w:cs="Arial"/>
          <w:bCs/>
          <w:sz w:val="22"/>
          <w:szCs w:val="22"/>
        </w:rPr>
        <w:t xml:space="preserve"> lub REGON</w:t>
      </w:r>
      <w:r w:rsidRPr="00632DAD">
        <w:rPr>
          <w:rFonts w:ascii="Cambria" w:hAnsi="Cambria" w:cs="Arial"/>
          <w:bCs/>
          <w:sz w:val="22"/>
          <w:szCs w:val="22"/>
        </w:rPr>
        <w:t>)</w:t>
      </w:r>
    </w:p>
    <w:p w14:paraId="160D4CDB" w14:textId="77777777" w:rsidR="000E1C61" w:rsidRPr="00632DAD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74A3232" w14:textId="77777777" w:rsidR="00916821" w:rsidRPr="00632DAD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</w:t>
      </w:r>
      <w:r w:rsidRPr="00632DAD">
        <w:rPr>
          <w:rFonts w:ascii="Cambria" w:hAnsi="Cambria" w:cs="Arial"/>
          <w:bCs/>
          <w:sz w:val="22"/>
          <w:szCs w:val="22"/>
        </w:rPr>
        <w:t>_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, dnia 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r.</w:t>
      </w:r>
    </w:p>
    <w:p w14:paraId="14746A54" w14:textId="77777777" w:rsidR="00916821" w:rsidRPr="00632DAD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1FDAE7" w14:textId="77777777" w:rsidR="00916821" w:rsidRPr="00632DAD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A48D8B" w14:textId="77777777" w:rsidR="00916821" w:rsidRPr="00632DAD" w:rsidRDefault="0044017E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5DD6FFE9" w14:textId="77777777" w:rsidR="000E1C61" w:rsidRPr="00632DAD" w:rsidRDefault="000E1C61" w:rsidP="00C469F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C24757F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632DAD">
        <w:rPr>
          <w:rFonts w:ascii="Cambria" w:hAnsi="Cambria" w:cs="Arial"/>
          <w:b/>
          <w:bCs/>
          <w:sz w:val="22"/>
          <w:szCs w:val="22"/>
        </w:rPr>
        <w:tab/>
      </w:r>
    </w:p>
    <w:p w14:paraId="3DBC5989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DC3B2C9" w14:textId="77777777" w:rsidR="00916821" w:rsidRPr="00632DAD" w:rsidRDefault="00A817B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Nadleśnictwo Dąbrowa</w:t>
      </w:r>
      <w:r w:rsidR="00916821" w:rsidRPr="00632DAD">
        <w:rPr>
          <w:rFonts w:ascii="Cambria" w:hAnsi="Cambria" w:cs="Arial"/>
          <w:b/>
          <w:bCs/>
          <w:sz w:val="22"/>
          <w:szCs w:val="22"/>
        </w:rPr>
        <w:tab/>
      </w:r>
    </w:p>
    <w:p w14:paraId="57AEB6F0" w14:textId="77777777" w:rsidR="00916821" w:rsidRPr="00632DAD" w:rsidRDefault="00A817B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ul. Leśna 25, 86-131  Jeżewo</w:t>
      </w:r>
      <w:r w:rsidR="00916821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4AD0102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50AA20" w14:textId="37400EA4" w:rsidR="00A817B8" w:rsidRPr="00632DAD" w:rsidRDefault="00916821" w:rsidP="00BC1F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4C6A10" w:rsidRPr="00632DAD">
        <w:rPr>
          <w:rFonts w:ascii="Cambria" w:hAnsi="Cambria" w:cs="Arial"/>
          <w:bCs/>
          <w:sz w:val="22"/>
          <w:szCs w:val="22"/>
        </w:rPr>
        <w:t>zamówieniu publicznym</w:t>
      </w:r>
      <w:r w:rsidR="00842CB6">
        <w:rPr>
          <w:rFonts w:ascii="Cambria" w:hAnsi="Cambria" w:cs="Arial"/>
          <w:bCs/>
          <w:sz w:val="22"/>
          <w:szCs w:val="22"/>
        </w:rPr>
        <w:t xml:space="preserve"> prowadzo</w:t>
      </w:r>
      <w:r w:rsidR="006A22F9">
        <w:rPr>
          <w:rFonts w:ascii="Cambria" w:hAnsi="Cambria" w:cs="Arial"/>
          <w:bCs/>
          <w:sz w:val="22"/>
          <w:szCs w:val="22"/>
        </w:rPr>
        <w:t>n</w:t>
      </w:r>
      <w:r w:rsidR="00842CB6">
        <w:rPr>
          <w:rFonts w:ascii="Cambria" w:hAnsi="Cambria" w:cs="Arial"/>
          <w:bCs/>
          <w:sz w:val="22"/>
          <w:szCs w:val="22"/>
        </w:rPr>
        <w:t xml:space="preserve">ym w trybie </w:t>
      </w:r>
      <w:r w:rsidR="00BC1FFA">
        <w:rPr>
          <w:rFonts w:ascii="Cambria" w:hAnsi="Cambria" w:cs="Arial"/>
          <w:bCs/>
          <w:sz w:val="22"/>
          <w:szCs w:val="22"/>
        </w:rPr>
        <w:t>Zapytania ofertowego</w:t>
      </w:r>
      <w:r w:rsidRPr="00632DAD">
        <w:rPr>
          <w:rFonts w:ascii="Cambria" w:hAnsi="Cambria" w:cs="Arial"/>
          <w:bCs/>
          <w:sz w:val="22"/>
          <w:szCs w:val="22"/>
        </w:rPr>
        <w:t xml:space="preserve"> na</w:t>
      </w:r>
      <w:r w:rsidR="006A22F9">
        <w:rPr>
          <w:rFonts w:ascii="Cambria" w:hAnsi="Cambria" w:cs="Arial"/>
          <w:bCs/>
          <w:sz w:val="22"/>
          <w:szCs w:val="22"/>
        </w:rPr>
        <w:t xml:space="preserve"> </w:t>
      </w:r>
      <w:r w:rsidR="004D5C9E" w:rsidRPr="00220DBD">
        <w:rPr>
          <w:rFonts w:ascii="Cambria" w:hAnsi="Cambria" w:cs="Arial"/>
          <w:b/>
          <w:bCs/>
          <w:i/>
          <w:sz w:val="22"/>
          <w:szCs w:val="22"/>
        </w:rPr>
        <w:t>„</w:t>
      </w:r>
      <w:r w:rsidR="00220DBD" w:rsidRPr="00220DBD">
        <w:rPr>
          <w:rFonts w:ascii="Cambria" w:hAnsi="Cambria" w:cs="Arial"/>
          <w:b/>
          <w:bCs/>
          <w:i/>
          <w:sz w:val="22"/>
          <w:szCs w:val="22"/>
        </w:rPr>
        <w:t>Dostawa drogowego kruszywa łamanego</w:t>
      </w:r>
      <w:r w:rsidR="004D5C9E" w:rsidRPr="00632DAD">
        <w:rPr>
          <w:rFonts w:ascii="Cambria" w:hAnsi="Cambria" w:cs="Arial"/>
          <w:b/>
          <w:bCs/>
          <w:i/>
          <w:sz w:val="22"/>
          <w:szCs w:val="22"/>
        </w:rPr>
        <w:t xml:space="preserve">” </w:t>
      </w:r>
      <w:r w:rsidR="0044017E"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="0044017E" w:rsidRPr="00632DAD">
        <w:rPr>
          <w:rFonts w:ascii="Cambria" w:hAnsi="Cambria" w:cs="Arial"/>
          <w:b/>
          <w:bCs/>
          <w:i/>
          <w:sz w:val="22"/>
          <w:szCs w:val="22"/>
        </w:rPr>
        <w:t>ZG.270.</w:t>
      </w:r>
      <w:r w:rsidR="00BC1FFA">
        <w:rPr>
          <w:rFonts w:ascii="Cambria" w:hAnsi="Cambria" w:cs="Arial"/>
          <w:b/>
          <w:bCs/>
          <w:i/>
          <w:sz w:val="22"/>
          <w:szCs w:val="22"/>
        </w:rPr>
        <w:t>3.</w:t>
      </w:r>
      <w:r w:rsidR="00220DBD">
        <w:rPr>
          <w:rFonts w:ascii="Cambria" w:hAnsi="Cambria" w:cs="Arial"/>
          <w:b/>
          <w:bCs/>
          <w:i/>
          <w:sz w:val="22"/>
          <w:szCs w:val="22"/>
        </w:rPr>
        <w:t>8</w:t>
      </w:r>
      <w:r w:rsidR="0044017E"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BC1FFA">
        <w:rPr>
          <w:rFonts w:ascii="Cambria" w:hAnsi="Cambria" w:cs="Arial"/>
          <w:b/>
          <w:bCs/>
          <w:i/>
          <w:sz w:val="22"/>
          <w:szCs w:val="22"/>
        </w:rPr>
        <w:t>4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200EB3" w:rsidRPr="00632DAD">
        <w:rPr>
          <w:rFonts w:ascii="Cambria" w:hAnsi="Cambria" w:cs="Arial"/>
          <w:bCs/>
          <w:sz w:val="22"/>
          <w:szCs w:val="22"/>
        </w:rPr>
        <w:t xml:space="preserve"> na</w:t>
      </w:r>
      <w:r w:rsidR="004D5C9E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BC1FFA" w:rsidRPr="00BC1FFA">
        <w:rPr>
          <w:rFonts w:ascii="Cambria" w:hAnsi="Cambria" w:cs="Arial"/>
          <w:bCs/>
          <w:sz w:val="22"/>
          <w:szCs w:val="22"/>
        </w:rPr>
        <w:t xml:space="preserve">to </w:t>
      </w:r>
      <w:r w:rsidR="004D5C9E" w:rsidRPr="00632DAD">
        <w:rPr>
          <w:rFonts w:ascii="Cambria" w:hAnsi="Cambria" w:cs="Arial"/>
          <w:bCs/>
          <w:sz w:val="22"/>
          <w:szCs w:val="22"/>
        </w:rPr>
        <w:t>zamówieni</w:t>
      </w:r>
      <w:r w:rsidR="00BC1FFA">
        <w:rPr>
          <w:rFonts w:ascii="Cambria" w:hAnsi="Cambria" w:cs="Arial"/>
          <w:bCs/>
          <w:sz w:val="22"/>
          <w:szCs w:val="22"/>
        </w:rPr>
        <w:t>e.</w:t>
      </w:r>
    </w:p>
    <w:p w14:paraId="569B8F66" w14:textId="77777777" w:rsidR="0044017E" w:rsidRPr="00632DAD" w:rsidRDefault="0044017E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D92CF9" w14:textId="51DE689B" w:rsidR="00401DB3" w:rsidRDefault="00916821" w:rsidP="00401DB3">
      <w:pPr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Za wykonanie przedmiotu zamówienia</w:t>
      </w:r>
      <w:r w:rsidR="00220DBD">
        <w:rPr>
          <w:rFonts w:ascii="Cambria" w:hAnsi="Cambria" w:cs="Arial"/>
          <w:bCs/>
          <w:sz w:val="22"/>
          <w:szCs w:val="22"/>
        </w:rPr>
        <w:t xml:space="preserve"> (dostawę kruszywa naturalnego </w:t>
      </w:r>
      <w:r w:rsidR="00220DBD">
        <w:rPr>
          <w:rFonts w:ascii="Cambria" w:hAnsi="Cambria" w:cs="Arial"/>
          <w:bCs/>
          <w:sz w:val="22"/>
          <w:szCs w:val="22"/>
        </w:rPr>
        <w:br/>
      </w:r>
      <w:r w:rsidR="00220DBD" w:rsidRPr="00220DBD">
        <w:rPr>
          <w:rFonts w:ascii="Cambria" w:hAnsi="Cambria" w:cs="Arial"/>
          <w:b/>
          <w:bCs/>
          <w:i/>
          <w:sz w:val="22"/>
          <w:szCs w:val="22"/>
        </w:rPr>
        <w:t>przekruszonego / łamanego</w:t>
      </w:r>
      <w:r w:rsidR="00220DBD">
        <w:rPr>
          <w:rFonts w:ascii="Cambria" w:hAnsi="Cambria" w:cs="Arial"/>
          <w:bCs/>
          <w:sz w:val="22"/>
          <w:szCs w:val="22"/>
        </w:rPr>
        <w:t xml:space="preserve"> *)</w:t>
      </w:r>
      <w:r w:rsidRPr="00632DAD">
        <w:rPr>
          <w:rFonts w:ascii="Cambria" w:hAnsi="Cambria" w:cs="Arial"/>
          <w:bCs/>
          <w:sz w:val="22"/>
          <w:szCs w:val="22"/>
        </w:rPr>
        <w:t xml:space="preserve"> w </w:t>
      </w:r>
      <w:r w:rsidR="00200EB3" w:rsidRPr="00632DAD">
        <w:rPr>
          <w:rFonts w:ascii="Cambria" w:hAnsi="Cambria" w:cs="Arial"/>
          <w:bCs/>
          <w:sz w:val="22"/>
          <w:szCs w:val="22"/>
        </w:rPr>
        <w:t>t</w:t>
      </w:r>
      <w:r w:rsidR="00A0743B" w:rsidRPr="00632DAD">
        <w:rPr>
          <w:rFonts w:ascii="Cambria" w:hAnsi="Cambria" w:cs="Arial"/>
          <w:bCs/>
          <w:sz w:val="22"/>
          <w:szCs w:val="22"/>
        </w:rPr>
        <w:t xml:space="preserve">ym </w:t>
      </w:r>
      <w:r w:rsidR="0044017E" w:rsidRPr="00632DAD">
        <w:rPr>
          <w:rFonts w:ascii="Cambria" w:hAnsi="Cambria" w:cs="Arial"/>
          <w:bCs/>
          <w:sz w:val="22"/>
          <w:szCs w:val="22"/>
        </w:rPr>
        <w:t xml:space="preserve">postępowaniu </w:t>
      </w:r>
      <w:r w:rsidRPr="00632DAD">
        <w:rPr>
          <w:rFonts w:ascii="Cambria" w:hAnsi="Cambria" w:cs="Arial"/>
          <w:bCs/>
          <w:sz w:val="22"/>
          <w:szCs w:val="22"/>
        </w:rPr>
        <w:t>oferujemy następujące wynagrodzenie</w:t>
      </w:r>
      <w:r w:rsidR="00401DB3" w:rsidRPr="00632DAD">
        <w:rPr>
          <w:rFonts w:ascii="Cambria" w:hAnsi="Cambria" w:cs="Arial"/>
          <w:bCs/>
          <w:sz w:val="22"/>
          <w:szCs w:val="22"/>
        </w:rPr>
        <w:t>:</w:t>
      </w:r>
    </w:p>
    <w:p w14:paraId="291C49C2" w14:textId="30FFA941" w:rsidR="00220DBD" w:rsidRDefault="00220DBD" w:rsidP="00220DBD">
      <w:pPr>
        <w:spacing w:before="120"/>
        <w:ind w:firstLine="1560"/>
        <w:jc w:val="both"/>
        <w:rPr>
          <w:rFonts w:ascii="Cambria" w:hAnsi="Cambria" w:cs="Arial"/>
          <w:b/>
          <w:bCs/>
          <w:i/>
          <w:szCs w:val="22"/>
          <w:u w:val="single"/>
        </w:rPr>
      </w:pPr>
      <w:r w:rsidRPr="00220DBD">
        <w:rPr>
          <w:rFonts w:ascii="Cambria" w:hAnsi="Cambria" w:cs="Arial"/>
          <w:b/>
          <w:bCs/>
          <w:i/>
          <w:szCs w:val="22"/>
          <w:u w:val="single"/>
        </w:rPr>
        <w:t>*wykreślić zbędne</w:t>
      </w:r>
    </w:p>
    <w:p w14:paraId="016586C7" w14:textId="77777777" w:rsidR="00220DBD" w:rsidRPr="00220DBD" w:rsidRDefault="00220DBD" w:rsidP="00220DBD">
      <w:pPr>
        <w:spacing w:before="120"/>
        <w:jc w:val="both"/>
        <w:rPr>
          <w:rFonts w:ascii="Cambria" w:hAnsi="Cambria" w:cs="Arial"/>
          <w:b/>
          <w:bCs/>
          <w:i/>
          <w:szCs w:val="22"/>
          <w:u w:val="single"/>
        </w:rPr>
      </w:pPr>
    </w:p>
    <w:p w14:paraId="7176D022" w14:textId="26B14891" w:rsidR="00220DBD" w:rsidRDefault="00220DBD" w:rsidP="00220DBD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Cena netto za 1 </w:t>
      </w:r>
      <w:r>
        <w:rPr>
          <w:rFonts w:ascii="Cambria" w:hAnsi="Cambria" w:cs="Arial"/>
          <w:bCs/>
          <w:sz w:val="22"/>
          <w:szCs w:val="22"/>
        </w:rPr>
        <w:t xml:space="preserve">t </w:t>
      </w:r>
      <w:r>
        <w:rPr>
          <w:rFonts w:ascii="Cambria" w:hAnsi="Cambria" w:cs="Arial"/>
          <w:bCs/>
          <w:sz w:val="22"/>
          <w:szCs w:val="22"/>
        </w:rPr>
        <w:t xml:space="preserve">(tonę) </w:t>
      </w:r>
      <w:r w:rsidRPr="00220DB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_____________________________________PLN</w:t>
      </w:r>
    </w:p>
    <w:p w14:paraId="23DD0789" w14:textId="77777777" w:rsidR="00220DBD" w:rsidRDefault="00220DBD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3C17E545" w14:textId="0D1E6BA3" w:rsidR="009D4098" w:rsidRDefault="00DD5D62" w:rsidP="00401DB3">
      <w:pPr>
        <w:spacing w:before="12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NETTO</w:t>
      </w:r>
      <w:r w:rsidR="00220DBD">
        <w:rPr>
          <w:rFonts w:ascii="Cambria" w:hAnsi="Cambria" w:cs="Arial"/>
          <w:bCs/>
          <w:sz w:val="22"/>
          <w:szCs w:val="22"/>
        </w:rPr>
        <w:t xml:space="preserve"> za 300 t (ton)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: </w:t>
      </w:r>
      <w:r w:rsidR="00916821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</w:t>
      </w:r>
      <w:r w:rsidR="00E62565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4202D7">
        <w:rPr>
          <w:rFonts w:ascii="Cambria" w:hAnsi="Cambria" w:cs="Arial"/>
          <w:bCs/>
          <w:sz w:val="22"/>
          <w:szCs w:val="22"/>
        </w:rPr>
        <w:t xml:space="preserve">PLN, </w:t>
      </w:r>
      <w:r w:rsidR="00842CB6">
        <w:rPr>
          <w:rFonts w:ascii="Cambria" w:hAnsi="Cambria" w:cs="Arial"/>
          <w:bCs/>
          <w:sz w:val="22"/>
          <w:szCs w:val="22"/>
        </w:rPr>
        <w:t>powiększone o</w:t>
      </w:r>
      <w:r>
        <w:rPr>
          <w:rFonts w:ascii="Cambria" w:hAnsi="Cambria" w:cs="Arial"/>
          <w:bCs/>
          <w:sz w:val="22"/>
          <w:szCs w:val="22"/>
        </w:rPr>
        <w:t xml:space="preserve"> podatek od towarów i usług (VAT) w stawce</w:t>
      </w:r>
      <w:r w:rsidR="006A22F9">
        <w:rPr>
          <w:rFonts w:ascii="Cambria" w:hAnsi="Cambria" w:cs="Arial"/>
          <w:bCs/>
          <w:sz w:val="22"/>
          <w:szCs w:val="22"/>
        </w:rPr>
        <w:t xml:space="preserve"> </w:t>
      </w:r>
      <w:r w:rsidR="00220DBD">
        <w:rPr>
          <w:rFonts w:ascii="Cambria" w:hAnsi="Cambria" w:cs="Arial"/>
          <w:b/>
          <w:bCs/>
          <w:sz w:val="22"/>
          <w:szCs w:val="22"/>
        </w:rPr>
        <w:t>23</w:t>
      </w:r>
      <w:r w:rsidR="006A22F9">
        <w:rPr>
          <w:rFonts w:ascii="Cambria" w:hAnsi="Cambria" w:cs="Arial"/>
          <w:b/>
          <w:bCs/>
          <w:sz w:val="22"/>
          <w:szCs w:val="22"/>
        </w:rPr>
        <w:t>%.</w:t>
      </w:r>
    </w:p>
    <w:p w14:paraId="5FF0641B" w14:textId="77777777" w:rsidR="004202D7" w:rsidRPr="00632DAD" w:rsidRDefault="004202D7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7BC34B20" w14:textId="5CD5B2C1" w:rsidR="00401DB3" w:rsidRPr="00632DAD" w:rsidRDefault="00DD5D62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BRUTTO</w:t>
      </w:r>
      <w:r w:rsidR="00220DBD">
        <w:rPr>
          <w:rFonts w:ascii="Cambria" w:hAnsi="Cambria" w:cs="Arial"/>
          <w:bCs/>
          <w:sz w:val="22"/>
          <w:szCs w:val="22"/>
        </w:rPr>
        <w:t xml:space="preserve"> za 300 t (ton)</w:t>
      </w:r>
      <w:r w:rsidR="00401DB3" w:rsidRPr="00632DAD">
        <w:rPr>
          <w:rFonts w:ascii="Cambria" w:hAnsi="Cambria" w:cs="Arial"/>
          <w:bCs/>
          <w:sz w:val="22"/>
          <w:szCs w:val="22"/>
        </w:rPr>
        <w:t xml:space="preserve">: </w:t>
      </w:r>
      <w:r w:rsidR="00401DB3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</w:t>
      </w:r>
      <w:r w:rsidR="00401DB3" w:rsidRPr="00632DAD">
        <w:rPr>
          <w:rFonts w:ascii="Cambria" w:hAnsi="Cambria" w:cs="Arial"/>
          <w:bCs/>
          <w:sz w:val="22"/>
          <w:szCs w:val="22"/>
        </w:rPr>
        <w:t>PLN.</w:t>
      </w:r>
    </w:p>
    <w:p w14:paraId="0E25FA46" w14:textId="77777777" w:rsidR="009D4098" w:rsidRPr="00632DAD" w:rsidRDefault="009D4098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61FEF56B" w14:textId="77777777" w:rsidR="00401DB3" w:rsidRPr="00632DAD" w:rsidRDefault="00401DB3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słownie: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</w:t>
      </w:r>
      <w:r w:rsidR="009D4098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</w:t>
      </w:r>
    </w:p>
    <w:p w14:paraId="6F73D027" w14:textId="7A39B59E" w:rsidR="00220DBD" w:rsidRDefault="00220DBD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6DFD25A2" w14:textId="6327127D" w:rsidR="00904EB0" w:rsidRDefault="00904EB0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Wynagrodze</w:t>
      </w:r>
      <w:r w:rsidR="006A22F9">
        <w:rPr>
          <w:rFonts w:ascii="Cambria" w:hAnsi="Cambria" w:cs="Arial"/>
          <w:bCs/>
          <w:sz w:val="22"/>
          <w:szCs w:val="22"/>
        </w:rPr>
        <w:t>nie</w:t>
      </w:r>
      <w:r w:rsidRPr="00632DAD">
        <w:rPr>
          <w:rFonts w:ascii="Cambria" w:hAnsi="Cambria" w:cs="Arial"/>
          <w:bCs/>
          <w:sz w:val="22"/>
          <w:szCs w:val="22"/>
        </w:rPr>
        <w:t xml:space="preserve"> uwzględn</w:t>
      </w:r>
      <w:r w:rsidR="006A22F9">
        <w:rPr>
          <w:rFonts w:ascii="Cambria" w:hAnsi="Cambria" w:cs="Arial"/>
          <w:bCs/>
          <w:sz w:val="22"/>
          <w:szCs w:val="22"/>
        </w:rPr>
        <w:t xml:space="preserve">ia wszystkie koszty związane </w:t>
      </w:r>
      <w:r w:rsidRPr="00632DAD">
        <w:rPr>
          <w:rFonts w:ascii="Cambria" w:hAnsi="Cambria" w:cs="Arial"/>
          <w:bCs/>
          <w:sz w:val="22"/>
          <w:szCs w:val="22"/>
        </w:rPr>
        <w:t>z wykonaniem przedmiotu zamówienia.</w:t>
      </w:r>
    </w:p>
    <w:p w14:paraId="376991C1" w14:textId="77777777" w:rsidR="00312A61" w:rsidRPr="00632DAD" w:rsidRDefault="00312A61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27EAAC67" w14:textId="0A546966" w:rsidR="006B1B51" w:rsidRPr="00282F0D" w:rsidRDefault="00220DBD" w:rsidP="00E54DD3">
      <w:pPr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Warunki rękojmi/gwarancji – ustawowe dla dostaw.</w:t>
      </w:r>
    </w:p>
    <w:p w14:paraId="70E4B778" w14:textId="72DAA547" w:rsidR="006B1B51" w:rsidRPr="00632DAD" w:rsidRDefault="00084DF2" w:rsidP="00C65A4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lastRenderedPageBreak/>
        <w:t>4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220DBD">
        <w:rPr>
          <w:rFonts w:ascii="Cambria" w:hAnsi="Cambria" w:cs="Arial"/>
          <w:bCs/>
          <w:sz w:val="22"/>
          <w:szCs w:val="22"/>
        </w:rPr>
        <w:t>dokumentacją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A0743B" w:rsidRPr="00632DAD">
        <w:rPr>
          <w:rFonts w:ascii="Cambria" w:hAnsi="Cambria" w:cs="Arial"/>
          <w:bCs/>
          <w:sz w:val="22"/>
          <w:szCs w:val="22"/>
        </w:rPr>
        <w:t>z</w:t>
      </w:r>
      <w:r w:rsidR="004C6A10" w:rsidRPr="00632DAD">
        <w:rPr>
          <w:rFonts w:ascii="Cambria" w:hAnsi="Cambria" w:cs="Arial"/>
          <w:bCs/>
          <w:sz w:val="22"/>
          <w:szCs w:val="22"/>
        </w:rPr>
        <w:t>amówienia</w:t>
      </w:r>
      <w:r w:rsidR="00220DBD">
        <w:rPr>
          <w:rFonts w:ascii="Cambria" w:hAnsi="Cambria" w:cs="Arial"/>
          <w:bCs/>
          <w:sz w:val="22"/>
          <w:szCs w:val="22"/>
        </w:rPr>
        <w:t xml:space="preserve"> </w:t>
      </w:r>
      <w:r w:rsidR="004C6A10" w:rsidRPr="00632DAD">
        <w:rPr>
          <w:rFonts w:ascii="Cambria" w:hAnsi="Cambria" w:cs="Arial"/>
          <w:bCs/>
          <w:sz w:val="22"/>
          <w:szCs w:val="22"/>
        </w:rPr>
        <w:t xml:space="preserve">, 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BC1FFA">
        <w:rPr>
          <w:rFonts w:ascii="Cambria" w:hAnsi="Cambria" w:cs="Arial"/>
          <w:bCs/>
          <w:sz w:val="22"/>
          <w:szCs w:val="22"/>
        </w:rPr>
        <w:t>Zapytaniu ofertowym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 w:rsidR="00C65A4A" w:rsidRPr="00632DAD">
        <w:rPr>
          <w:rFonts w:ascii="Cambria" w:hAnsi="Cambria" w:cs="Arial"/>
          <w:bCs/>
          <w:sz w:val="22"/>
          <w:szCs w:val="22"/>
        </w:rPr>
        <w:t>.</w:t>
      </w:r>
    </w:p>
    <w:p w14:paraId="115F5E73" w14:textId="039B68F0" w:rsidR="00904EB0" w:rsidRDefault="00084DF2" w:rsidP="00353C8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5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</w:t>
      </w:r>
      <w:r w:rsidR="00220DBD">
        <w:rPr>
          <w:rFonts w:ascii="Cambria" w:hAnsi="Cambria" w:cs="Arial"/>
          <w:bCs/>
          <w:sz w:val="22"/>
          <w:szCs w:val="22"/>
          <w:highlight w:val="lightGray"/>
        </w:rPr>
        <w:t>__________.</w:t>
      </w:r>
    </w:p>
    <w:p w14:paraId="4AB95287" w14:textId="27268D2B" w:rsidR="00BC1FFA" w:rsidRDefault="00BC1FFA" w:rsidP="00353C8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akceptujemy sposób i warunki płatności opisane we wzorze umowy stanowiącym Załącznik nr 3 do Zapytania ofertowego.</w:t>
      </w:r>
    </w:p>
    <w:p w14:paraId="6597A39B" w14:textId="3D3AFCF0" w:rsidR="006B1B51" w:rsidRPr="00632DAD" w:rsidRDefault="004202D7" w:rsidP="000E1C6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Potwierdzamy, że zapoznaliśmy się z </w:t>
      </w:r>
      <w:r w:rsidRPr="004202D7">
        <w:rPr>
          <w:rFonts w:ascii="Cambria" w:hAnsi="Cambria" w:cs="Arial"/>
          <w:bCs/>
          <w:sz w:val="22"/>
          <w:szCs w:val="22"/>
        </w:rPr>
        <w:t>klauzulą informacyjną dotyczącą przetwarzania danych osobowych stanowiącą Załącznik nr 4 do Zapytania ofertowego.</w:t>
      </w:r>
    </w:p>
    <w:p w14:paraId="0BA6F14D" w14:textId="18F6A548" w:rsidR="006B1B51" w:rsidRPr="00632DAD" w:rsidRDefault="004202D7" w:rsidP="006B1B5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632DAD">
        <w:rPr>
          <w:rFonts w:ascii="Cambria" w:hAnsi="Cambria" w:cs="Arial"/>
          <w:bCs/>
          <w:sz w:val="22"/>
          <w:szCs w:val="22"/>
        </w:rPr>
        <w:t>.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Wszelką korespondencję w sprawie niniejszego postępowania należy kierować na adres: 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______________________________________________________________________________________________________</w:t>
      </w:r>
    </w:p>
    <w:p w14:paraId="1E83DDDB" w14:textId="77777777" w:rsidR="00E314EE" w:rsidRDefault="00916821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e-mail: 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</w:t>
      </w:r>
    </w:p>
    <w:p w14:paraId="43E2EDF4" w14:textId="77777777" w:rsidR="006A22F9" w:rsidRPr="00632DAD" w:rsidRDefault="006A22F9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3CF89D9" w14:textId="77777777" w:rsidR="00C65A4A" w:rsidRPr="00632DAD" w:rsidRDefault="00C65A4A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14:paraId="6BD14F84" w14:textId="0E2C88B8" w:rsidR="00E314EE" w:rsidRPr="004202D7" w:rsidRDefault="006A22F9" w:rsidP="00220DBD">
      <w:pPr>
        <w:spacing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82F0D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</w:t>
      </w:r>
      <w:r w:rsidR="00C65A4A" w:rsidRPr="00632DAD">
        <w:rPr>
          <w:rFonts w:ascii="Cambria" w:hAnsi="Cambria" w:cs="Arial"/>
          <w:bCs/>
          <w:sz w:val="22"/>
          <w:szCs w:val="22"/>
        </w:rPr>
        <w:t>tel.: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</w:t>
      </w:r>
    </w:p>
    <w:p w14:paraId="57E4693F" w14:textId="616B1354" w:rsidR="00916821" w:rsidRDefault="00220DBD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632DAD">
        <w:rPr>
          <w:rFonts w:ascii="Cambria" w:hAnsi="Cambria" w:cs="Arial"/>
          <w:bCs/>
          <w:sz w:val="22"/>
          <w:szCs w:val="22"/>
        </w:rPr>
        <w:t>.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526765F" w14:textId="77777777" w:rsidR="004202D7" w:rsidRPr="00632DAD" w:rsidRDefault="004202D7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E40EB69" w14:textId="3C141B0D" w:rsidR="00916821" w:rsidRPr="00632DAD" w:rsidRDefault="00BC1FFA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Oświadczenie w zakresie podstaw wykluczenia</w:t>
      </w:r>
    </w:p>
    <w:p w14:paraId="5B940312" w14:textId="77777777" w:rsidR="00615EC1" w:rsidRPr="00632DAD" w:rsidRDefault="00615EC1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846A0E7" w14:textId="77777777" w:rsidR="00615EC1" w:rsidRPr="00632DAD" w:rsidRDefault="00615EC1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897B62E" w14:textId="77777777" w:rsidR="00C9086C" w:rsidRPr="00632DAD" w:rsidRDefault="00C9086C" w:rsidP="00C9086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F34CAA4" w14:textId="77777777" w:rsidR="00C9086C" w:rsidRPr="00632DAD" w:rsidRDefault="00465ED2" w:rsidP="00C9086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74EDDCF" w14:textId="77777777" w:rsidR="00465ED2" w:rsidRDefault="00465ED2" w:rsidP="00C9086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9E99E53" w14:textId="77777777" w:rsidR="00C9086C" w:rsidRPr="00632DAD" w:rsidRDefault="00C9086C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26BC14D" w14:textId="77777777" w:rsidR="00C9086C" w:rsidRPr="00632DAD" w:rsidRDefault="00C9086C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AE37713" w14:textId="77777777" w:rsidR="00615EC1" w:rsidRPr="00632DAD" w:rsidRDefault="00615EC1" w:rsidP="00615EC1">
      <w:pPr>
        <w:spacing w:before="120"/>
        <w:ind w:left="6237"/>
        <w:jc w:val="center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ab/>
        <w:t xml:space="preserve">____________________________  </w:t>
      </w:r>
      <w:r w:rsidRPr="00632DAD">
        <w:rPr>
          <w:rFonts w:ascii="Cambria" w:hAnsi="Cambria" w:cs="Arial"/>
          <w:bCs/>
          <w:sz w:val="18"/>
          <w:szCs w:val="18"/>
        </w:rPr>
        <w:t>(podpis)</w:t>
      </w:r>
    </w:p>
    <w:p w14:paraId="57F0854D" w14:textId="15912176" w:rsidR="004C6A10" w:rsidRPr="004C6A10" w:rsidRDefault="00BC1FFA" w:rsidP="00BB7ACB">
      <w:pPr>
        <w:spacing w:before="120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przypadku składania ofert drogą elektroniczną,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>d</w:t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 xml:space="preserve">okument musi być złożony pod rygorem nieważności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>w postaci elektronicznej opatrzonej podpisem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 xml:space="preserve"> kwalifikowanym lub zaufanym</w:t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>.</w:t>
      </w:r>
    </w:p>
    <w:sectPr w:rsidR="004C6A10" w:rsidRPr="004C6A10" w:rsidSect="004202D7">
      <w:footerReference w:type="first" r:id="rId7"/>
      <w:pgSz w:w="11905" w:h="16837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216E8" w14:textId="77777777" w:rsidR="003D21AE" w:rsidRDefault="003D21AE">
      <w:r>
        <w:separator/>
      </w:r>
    </w:p>
  </w:endnote>
  <w:endnote w:type="continuationSeparator" w:id="0">
    <w:p w14:paraId="77FEAEB7" w14:textId="77777777" w:rsidR="003D21AE" w:rsidRDefault="003D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8F84" w14:textId="77777777" w:rsidR="00401DB3" w:rsidRDefault="00312A61">
    <w:pPr>
      <w:pStyle w:val="Stopka"/>
    </w:pPr>
    <w:r w:rsidRPr="002E7204">
      <w:rPr>
        <w:rFonts w:ascii="Tahoma" w:hAnsi="Tahoma" w:cs="Tahoma"/>
        <w:b/>
        <w:bCs/>
        <w:i/>
        <w:noProof/>
        <w:lang w:eastAsia="pl-PL"/>
      </w:rPr>
      <w:drawing>
        <wp:inline distT="0" distB="0" distL="0" distR="0" wp14:anchorId="770BE401" wp14:editId="1E36F27A">
          <wp:extent cx="5761990" cy="5143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328043" w14:textId="77777777" w:rsidR="00C469FC" w:rsidRPr="00C469FC" w:rsidRDefault="00C469F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FE0E" w14:textId="77777777" w:rsidR="003D21AE" w:rsidRDefault="003D21AE">
      <w:r>
        <w:separator/>
      </w:r>
    </w:p>
  </w:footnote>
  <w:footnote w:type="continuationSeparator" w:id="0">
    <w:p w14:paraId="2DDA73B8" w14:textId="77777777" w:rsidR="003D21AE" w:rsidRDefault="003D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69423D"/>
    <w:multiLevelType w:val="hybridMultilevel"/>
    <w:tmpl w:val="B8A4E3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C22753B"/>
    <w:multiLevelType w:val="hybridMultilevel"/>
    <w:tmpl w:val="45C0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8F79B9"/>
    <w:multiLevelType w:val="hybridMultilevel"/>
    <w:tmpl w:val="431ACAF8"/>
    <w:lvl w:ilvl="0" w:tplc="DEA0422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0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4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5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0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1"/>
  </w:num>
  <w:num w:numId="5">
    <w:abstractNumId w:val="109"/>
  </w:num>
  <w:num w:numId="6">
    <w:abstractNumId w:val="120"/>
  </w:num>
  <w:num w:numId="7">
    <w:abstractNumId w:val="60"/>
  </w:num>
  <w:num w:numId="8">
    <w:abstractNumId w:val="89"/>
  </w:num>
  <w:num w:numId="9">
    <w:abstractNumId w:val="63"/>
  </w:num>
  <w:num w:numId="10">
    <w:abstractNumId w:val="0"/>
  </w:num>
  <w:num w:numId="11">
    <w:abstractNumId w:val="92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1"/>
  </w:num>
  <w:num w:numId="18">
    <w:abstractNumId w:val="88"/>
  </w:num>
  <w:num w:numId="19">
    <w:abstractNumId w:val="57"/>
  </w:num>
  <w:num w:numId="20">
    <w:abstractNumId w:val="103"/>
  </w:num>
  <w:num w:numId="21">
    <w:abstractNumId w:val="41"/>
  </w:num>
  <w:num w:numId="22">
    <w:abstractNumId w:val="69"/>
  </w:num>
  <w:num w:numId="23">
    <w:abstractNumId w:val="58"/>
  </w:num>
  <w:num w:numId="24">
    <w:abstractNumId w:val="106"/>
  </w:num>
  <w:num w:numId="25">
    <w:abstractNumId w:val="124"/>
  </w:num>
  <w:num w:numId="26">
    <w:abstractNumId w:val="36"/>
  </w:num>
  <w:num w:numId="27">
    <w:abstractNumId w:val="95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5"/>
  </w:num>
  <w:num w:numId="33">
    <w:abstractNumId w:val="78"/>
  </w:num>
  <w:num w:numId="34">
    <w:abstractNumId w:val="99"/>
  </w:num>
  <w:num w:numId="35">
    <w:abstractNumId w:val="71"/>
  </w:num>
  <w:num w:numId="36">
    <w:abstractNumId w:val="145"/>
  </w:num>
  <w:num w:numId="37">
    <w:abstractNumId w:val="77"/>
  </w:num>
  <w:num w:numId="38">
    <w:abstractNumId w:val="37"/>
  </w:num>
  <w:num w:numId="39">
    <w:abstractNumId w:val="136"/>
  </w:num>
  <w:num w:numId="40">
    <w:abstractNumId w:val="130"/>
  </w:num>
  <w:num w:numId="41">
    <w:abstractNumId w:val="121"/>
  </w:num>
  <w:num w:numId="42">
    <w:abstractNumId w:val="49"/>
  </w:num>
  <w:num w:numId="43">
    <w:abstractNumId w:val="80"/>
  </w:num>
  <w:num w:numId="44">
    <w:abstractNumId w:val="55"/>
  </w:num>
  <w:num w:numId="45">
    <w:abstractNumId w:val="137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68"/>
  </w:num>
  <w:num w:numId="66">
    <w:abstractNumId w:val="72"/>
  </w:num>
  <w:num w:numId="67">
    <w:abstractNumId w:val="107"/>
  </w:num>
  <w:num w:numId="68">
    <w:abstractNumId w:val="47"/>
  </w:num>
  <w:num w:numId="69">
    <w:abstractNumId w:val="142"/>
  </w:num>
  <w:num w:numId="70">
    <w:abstractNumId w:val="141"/>
  </w:num>
  <w:num w:numId="71">
    <w:abstractNumId w:val="90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7"/>
  </w:num>
  <w:num w:numId="77">
    <w:abstractNumId w:val="98"/>
  </w:num>
  <w:num w:numId="78">
    <w:abstractNumId w:val="144"/>
  </w:num>
  <w:num w:numId="79">
    <w:abstractNumId w:val="133"/>
  </w:num>
  <w:num w:numId="80">
    <w:abstractNumId w:val="110"/>
  </w:num>
  <w:num w:numId="81">
    <w:abstractNumId w:val="119"/>
  </w:num>
  <w:num w:numId="82">
    <w:abstractNumId w:val="143"/>
  </w:num>
  <w:num w:numId="83">
    <w:abstractNumId w:val="81"/>
  </w:num>
  <w:num w:numId="84">
    <w:abstractNumId w:val="105"/>
  </w:num>
  <w:num w:numId="85">
    <w:abstractNumId w:val="94"/>
  </w:num>
  <w:num w:numId="86">
    <w:abstractNumId w:val="93"/>
  </w:num>
  <w:num w:numId="87">
    <w:abstractNumId w:val="139"/>
  </w:num>
  <w:num w:numId="88">
    <w:abstractNumId w:val="54"/>
  </w:num>
  <w:num w:numId="89">
    <w:abstractNumId w:val="67"/>
  </w:num>
  <w:num w:numId="90">
    <w:abstractNumId w:val="97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8"/>
  </w:num>
  <w:num w:numId="96">
    <w:abstractNumId w:val="112"/>
  </w:num>
  <w:num w:numId="97">
    <w:abstractNumId w:val="73"/>
  </w:num>
  <w:num w:numId="98">
    <w:abstractNumId w:val="59"/>
  </w:num>
  <w:num w:numId="99">
    <w:abstractNumId w:val="75"/>
  </w:num>
  <w:num w:numId="100">
    <w:abstractNumId w:val="127"/>
  </w:num>
  <w:num w:numId="101">
    <w:abstractNumId w:val="140"/>
  </w:num>
  <w:num w:numId="102">
    <w:abstractNumId w:val="123"/>
  </w:num>
  <w:num w:numId="103">
    <w:abstractNumId w:val="116"/>
  </w:num>
  <w:num w:numId="104">
    <w:abstractNumId w:val="91"/>
  </w:num>
  <w:num w:numId="105">
    <w:abstractNumId w:val="48"/>
  </w:num>
  <w:num w:numId="106">
    <w:abstractNumId w:val="114"/>
  </w:num>
  <w:num w:numId="107">
    <w:abstractNumId w:val="38"/>
  </w:num>
  <w:num w:numId="108">
    <w:abstractNumId w:val="52"/>
  </w:num>
  <w:num w:numId="109">
    <w:abstractNumId w:val="42"/>
  </w:num>
  <w:num w:numId="110">
    <w:abstractNumId w:val="138"/>
  </w:num>
  <w:num w:numId="111">
    <w:abstractNumId w:val="101"/>
  </w:num>
  <w:num w:numId="112">
    <w:abstractNumId w:val="62"/>
  </w:num>
  <w:num w:numId="113">
    <w:abstractNumId w:val="115"/>
  </w:num>
  <w:num w:numId="114">
    <w:abstractNumId w:val="129"/>
  </w:num>
  <w:num w:numId="115">
    <w:abstractNumId w:val="46"/>
  </w:num>
  <w:num w:numId="116">
    <w:abstractNumId w:val="102"/>
  </w:num>
  <w:num w:numId="117">
    <w:abstractNumId w:val="44"/>
  </w:num>
  <w:num w:numId="118">
    <w:abstractNumId w:val="134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5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2"/>
  </w:num>
  <w:num w:numId="131">
    <w:abstractNumId w:val="125"/>
  </w:num>
  <w:num w:numId="132">
    <w:abstractNumId w:val="96"/>
  </w:num>
  <w:num w:numId="133">
    <w:abstractNumId w:val="76"/>
  </w:num>
  <w:num w:numId="134">
    <w:abstractNumId w:val="100"/>
  </w:num>
  <w:num w:numId="135">
    <w:abstractNumId w:val="87"/>
  </w:num>
  <w:num w:numId="136">
    <w:abstractNumId w:val="12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cumentProtection w:edit="trackedChanges" w:enforcement="0"/>
  <w:defaultTabStop w:val="708"/>
  <w:hyphenationZone w:val="425"/>
  <w:evenAndOddHeaders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C60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B26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2AA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F57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3B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10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0DBD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86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F0D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33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9D4"/>
    <w:rsid w:val="003053D1"/>
    <w:rsid w:val="00307D89"/>
    <w:rsid w:val="0031048C"/>
    <w:rsid w:val="00312A61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85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D44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1AE"/>
    <w:rsid w:val="003D2AE5"/>
    <w:rsid w:val="003D6213"/>
    <w:rsid w:val="003E0BAF"/>
    <w:rsid w:val="003E0C22"/>
    <w:rsid w:val="003E17BD"/>
    <w:rsid w:val="003E24AF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DB3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2D7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17E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502"/>
    <w:rsid w:val="00455AFF"/>
    <w:rsid w:val="004564EC"/>
    <w:rsid w:val="0046056B"/>
    <w:rsid w:val="00462831"/>
    <w:rsid w:val="004653F9"/>
    <w:rsid w:val="00465ED2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41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A10"/>
    <w:rsid w:val="004C704E"/>
    <w:rsid w:val="004C748B"/>
    <w:rsid w:val="004C7600"/>
    <w:rsid w:val="004C7A3C"/>
    <w:rsid w:val="004D1C23"/>
    <w:rsid w:val="004D3716"/>
    <w:rsid w:val="004D491A"/>
    <w:rsid w:val="004D5C9E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39BD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1FA4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31F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CAD"/>
    <w:rsid w:val="00615DE2"/>
    <w:rsid w:val="00615EC1"/>
    <w:rsid w:val="00617370"/>
    <w:rsid w:val="00620448"/>
    <w:rsid w:val="00620D4D"/>
    <w:rsid w:val="00621BF3"/>
    <w:rsid w:val="00625EC0"/>
    <w:rsid w:val="00627EA4"/>
    <w:rsid w:val="0063078D"/>
    <w:rsid w:val="00632DA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960"/>
    <w:rsid w:val="006963E7"/>
    <w:rsid w:val="006A05D3"/>
    <w:rsid w:val="006A061E"/>
    <w:rsid w:val="006A0F77"/>
    <w:rsid w:val="006A1C9A"/>
    <w:rsid w:val="006A22F9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810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0D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EF1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E77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7F5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CB6"/>
    <w:rsid w:val="0084315D"/>
    <w:rsid w:val="00852D07"/>
    <w:rsid w:val="008556B5"/>
    <w:rsid w:val="00855995"/>
    <w:rsid w:val="00857E91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EB0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1935"/>
    <w:rsid w:val="009546E5"/>
    <w:rsid w:val="00955FBA"/>
    <w:rsid w:val="00956463"/>
    <w:rsid w:val="00957022"/>
    <w:rsid w:val="00957A6E"/>
    <w:rsid w:val="009605F8"/>
    <w:rsid w:val="009618D7"/>
    <w:rsid w:val="009618EE"/>
    <w:rsid w:val="0096318D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4098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17B8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B7E1E"/>
    <w:rsid w:val="00AC1693"/>
    <w:rsid w:val="00AC2F41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4C"/>
    <w:rsid w:val="00AF70BC"/>
    <w:rsid w:val="00B01FE0"/>
    <w:rsid w:val="00B032A0"/>
    <w:rsid w:val="00B04AA1"/>
    <w:rsid w:val="00B0688D"/>
    <w:rsid w:val="00B06991"/>
    <w:rsid w:val="00B06A75"/>
    <w:rsid w:val="00B077F3"/>
    <w:rsid w:val="00B07B76"/>
    <w:rsid w:val="00B12A99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B1B"/>
    <w:rsid w:val="00B40316"/>
    <w:rsid w:val="00B440DF"/>
    <w:rsid w:val="00B44177"/>
    <w:rsid w:val="00B44276"/>
    <w:rsid w:val="00B4645F"/>
    <w:rsid w:val="00B47824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2A12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2AA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FF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F3D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5A4A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086C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AD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5D62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4B2"/>
    <w:rsid w:val="00E26811"/>
    <w:rsid w:val="00E26E7D"/>
    <w:rsid w:val="00E308B0"/>
    <w:rsid w:val="00E314EE"/>
    <w:rsid w:val="00E317F8"/>
    <w:rsid w:val="00E334F0"/>
    <w:rsid w:val="00E35CC2"/>
    <w:rsid w:val="00E37B41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CC2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4ED"/>
    <w:rsid w:val="00EB491F"/>
    <w:rsid w:val="00EB5DE3"/>
    <w:rsid w:val="00EB630C"/>
    <w:rsid w:val="00EB7616"/>
    <w:rsid w:val="00EC3830"/>
    <w:rsid w:val="00EC42B5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04B5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06C61"/>
  <w15:chartTrackingRefBased/>
  <w15:docId w15:val="{8BD3C440-DF26-4F03-AD0B-2562D12D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C9086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1204 N.Dąbrowa Kamil Zasadowski</cp:lastModifiedBy>
  <cp:revision>2</cp:revision>
  <cp:lastPrinted>2021-11-04T07:02:00Z</cp:lastPrinted>
  <dcterms:created xsi:type="dcterms:W3CDTF">2024-08-06T11:40:00Z</dcterms:created>
  <dcterms:modified xsi:type="dcterms:W3CDTF">2024-08-06T11:40:00Z</dcterms:modified>
</cp:coreProperties>
</file>