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F5D6" w14:textId="1B7C1C5E" w:rsidR="00474FEF" w:rsidRPr="00E672E1" w:rsidRDefault="00474FEF" w:rsidP="008329D6">
      <w:pPr>
        <w:suppressAutoHyphens/>
        <w:spacing w:after="0" w:line="240" w:lineRule="auto"/>
        <w:jc w:val="right"/>
        <w:outlineLvl w:val="0"/>
        <w:rPr>
          <w:rFonts w:cs="Times New Roman"/>
          <w:i/>
          <w:lang w:eastAsia="pl-PL"/>
        </w:rPr>
      </w:pPr>
      <w:r w:rsidRPr="00E672E1">
        <w:rPr>
          <w:rFonts w:cs="Times New Roman"/>
          <w:i/>
          <w:lang w:eastAsia="pl-PL"/>
        </w:rPr>
        <w:t>Załącznik nr 1 do SWZ</w:t>
      </w:r>
    </w:p>
    <w:p w14:paraId="7392D84F" w14:textId="77777777" w:rsidR="00474FEF" w:rsidRPr="0088637C" w:rsidRDefault="00474FEF" w:rsidP="008329D6">
      <w:pPr>
        <w:suppressAutoHyphens/>
        <w:spacing w:after="0" w:line="240" w:lineRule="auto"/>
        <w:rPr>
          <w:rFonts w:ascii="Arial" w:hAnsi="Arial" w:cs="Arial"/>
          <w:lang w:eastAsia="pl-PL"/>
        </w:rPr>
      </w:pPr>
    </w:p>
    <w:p w14:paraId="638154C8" w14:textId="77777777" w:rsidR="00474FEF" w:rsidRDefault="00474FEF" w:rsidP="008329D6">
      <w:pPr>
        <w:keepNext/>
        <w:suppressAutoHyphens/>
        <w:spacing w:after="120" w:line="240" w:lineRule="auto"/>
        <w:jc w:val="center"/>
        <w:outlineLvl w:val="0"/>
        <w:rPr>
          <w:rFonts w:ascii="Arial" w:hAnsi="Arial" w:cs="Arial"/>
          <w:b/>
          <w:bCs/>
          <w:lang w:eastAsia="pl-PL"/>
        </w:rPr>
      </w:pPr>
      <w:r w:rsidRPr="0088637C">
        <w:rPr>
          <w:rFonts w:ascii="Arial" w:hAnsi="Arial" w:cs="Arial"/>
          <w:b/>
          <w:bCs/>
          <w:lang w:eastAsia="pl-PL"/>
        </w:rPr>
        <w:t xml:space="preserve">UMOWA </w:t>
      </w:r>
      <w:r w:rsidR="0088637C">
        <w:rPr>
          <w:rFonts w:ascii="Arial" w:hAnsi="Arial" w:cs="Arial"/>
          <w:b/>
          <w:bCs/>
          <w:lang w:eastAsia="pl-PL"/>
        </w:rPr>
        <w:t>…………….</w:t>
      </w:r>
    </w:p>
    <w:p w14:paraId="739E6B79" w14:textId="77777777" w:rsidR="0088637C" w:rsidRDefault="0088637C" w:rsidP="008329D6">
      <w:pPr>
        <w:keepNext/>
        <w:suppressAutoHyphens/>
        <w:spacing w:after="120" w:line="240" w:lineRule="auto"/>
        <w:jc w:val="center"/>
        <w:outlineLvl w:val="0"/>
        <w:rPr>
          <w:rFonts w:ascii="Arial" w:hAnsi="Arial" w:cs="Arial"/>
          <w:bCs/>
          <w:sz w:val="20"/>
          <w:szCs w:val="20"/>
          <w:lang w:eastAsia="pl-PL"/>
        </w:rPr>
      </w:pPr>
      <w:r w:rsidRPr="0088637C">
        <w:rPr>
          <w:rFonts w:ascii="Arial" w:hAnsi="Arial" w:cs="Arial"/>
          <w:bCs/>
          <w:sz w:val="20"/>
          <w:szCs w:val="20"/>
          <w:lang w:eastAsia="pl-PL"/>
        </w:rPr>
        <w:t>(zn. spr.: ……………….)</w:t>
      </w:r>
    </w:p>
    <w:p w14:paraId="1F8DF39A" w14:textId="77777777" w:rsidR="00E256AB" w:rsidRPr="0088637C" w:rsidRDefault="00E256AB" w:rsidP="008329D6">
      <w:pPr>
        <w:keepNext/>
        <w:suppressAutoHyphens/>
        <w:spacing w:after="120" w:line="240" w:lineRule="auto"/>
        <w:jc w:val="center"/>
        <w:outlineLvl w:val="0"/>
        <w:rPr>
          <w:rFonts w:ascii="Arial" w:hAnsi="Arial" w:cs="Arial"/>
          <w:bCs/>
          <w:sz w:val="20"/>
          <w:szCs w:val="20"/>
          <w:lang w:eastAsia="pl-PL"/>
        </w:rPr>
      </w:pPr>
    </w:p>
    <w:p w14:paraId="23C70B20" w14:textId="77777777" w:rsidR="00E256AB" w:rsidRPr="00E256AB" w:rsidRDefault="00E256AB" w:rsidP="008329D6">
      <w:pPr>
        <w:pStyle w:val="Tekstpodstawowy"/>
        <w:tabs>
          <w:tab w:val="left" w:leader="dot" w:pos="3556"/>
        </w:tabs>
        <w:ind w:right="0"/>
        <w:rPr>
          <w:rFonts w:ascii="Arial" w:hAnsi="Arial" w:cs="Arial"/>
          <w:sz w:val="22"/>
          <w:szCs w:val="22"/>
        </w:rPr>
      </w:pPr>
      <w:r w:rsidRPr="00E256AB">
        <w:rPr>
          <w:rFonts w:ascii="Arial" w:hAnsi="Arial" w:cs="Arial"/>
          <w:sz w:val="22"/>
          <w:szCs w:val="22"/>
        </w:rPr>
        <w:t>Zawarta</w:t>
      </w:r>
      <w:r w:rsidRPr="00E256AB">
        <w:rPr>
          <w:rFonts w:ascii="Arial" w:hAnsi="Arial" w:cs="Arial"/>
          <w:spacing w:val="-5"/>
          <w:sz w:val="22"/>
          <w:szCs w:val="22"/>
        </w:rPr>
        <w:t xml:space="preserve"> </w:t>
      </w:r>
      <w:r w:rsidRPr="00E256AB">
        <w:rPr>
          <w:rFonts w:ascii="Arial" w:hAnsi="Arial" w:cs="Arial"/>
          <w:sz w:val="22"/>
          <w:szCs w:val="22"/>
        </w:rPr>
        <w:t>w</w:t>
      </w:r>
      <w:r w:rsidRPr="00E256AB">
        <w:rPr>
          <w:rFonts w:ascii="Arial" w:hAnsi="Arial" w:cs="Arial"/>
          <w:spacing w:val="-2"/>
          <w:sz w:val="22"/>
          <w:szCs w:val="22"/>
        </w:rPr>
        <w:t xml:space="preserve"> </w:t>
      </w:r>
      <w:r w:rsidRPr="00E256AB">
        <w:rPr>
          <w:rFonts w:ascii="Arial" w:hAnsi="Arial" w:cs="Arial"/>
          <w:spacing w:val="-4"/>
          <w:sz w:val="22"/>
          <w:szCs w:val="22"/>
        </w:rPr>
        <w:t>dniu</w:t>
      </w:r>
      <w:r w:rsidRPr="00E256AB">
        <w:rPr>
          <w:rFonts w:ascii="Arial" w:hAnsi="Arial" w:cs="Arial"/>
          <w:sz w:val="22"/>
          <w:szCs w:val="22"/>
        </w:rPr>
        <w:tab/>
        <w:t>w</w:t>
      </w:r>
      <w:r w:rsidRPr="00E256AB">
        <w:rPr>
          <w:rFonts w:ascii="Arial" w:hAnsi="Arial" w:cs="Arial"/>
          <w:spacing w:val="-7"/>
          <w:sz w:val="22"/>
          <w:szCs w:val="22"/>
        </w:rPr>
        <w:t xml:space="preserve"> </w:t>
      </w:r>
      <w:r w:rsidRPr="00E256AB">
        <w:rPr>
          <w:rFonts w:ascii="Arial" w:hAnsi="Arial" w:cs="Arial"/>
          <w:sz w:val="22"/>
          <w:szCs w:val="22"/>
        </w:rPr>
        <w:t>Świerklańcu,</w:t>
      </w:r>
      <w:r w:rsidRPr="00E256AB">
        <w:rPr>
          <w:rFonts w:ascii="Arial" w:hAnsi="Arial" w:cs="Arial"/>
          <w:spacing w:val="-4"/>
          <w:sz w:val="22"/>
          <w:szCs w:val="22"/>
        </w:rPr>
        <w:t xml:space="preserve"> </w:t>
      </w:r>
      <w:r w:rsidRPr="00E256AB">
        <w:rPr>
          <w:rFonts w:ascii="Arial" w:hAnsi="Arial" w:cs="Arial"/>
          <w:spacing w:val="-2"/>
          <w:sz w:val="22"/>
          <w:szCs w:val="22"/>
        </w:rPr>
        <w:t>pomiędzy</w:t>
      </w:r>
    </w:p>
    <w:p w14:paraId="26029C99" w14:textId="77777777" w:rsidR="00E256AB" w:rsidRPr="00E256AB" w:rsidRDefault="00E256AB" w:rsidP="008329D6">
      <w:pPr>
        <w:pStyle w:val="Tekstpodstawowy"/>
        <w:spacing w:before="84"/>
        <w:ind w:right="0"/>
        <w:rPr>
          <w:rFonts w:ascii="Arial" w:hAnsi="Arial" w:cs="Arial"/>
          <w:sz w:val="22"/>
          <w:szCs w:val="22"/>
        </w:rPr>
      </w:pPr>
    </w:p>
    <w:p w14:paraId="4D3E687B" w14:textId="77777777" w:rsidR="00E256AB" w:rsidRPr="00E256AB" w:rsidRDefault="00E256AB" w:rsidP="008329D6">
      <w:pPr>
        <w:pStyle w:val="Tekstpodstawowy"/>
        <w:tabs>
          <w:tab w:val="left" w:pos="1348"/>
          <w:tab w:val="left" w:pos="2538"/>
          <w:tab w:val="left" w:pos="2944"/>
          <w:tab w:val="left" w:pos="4440"/>
          <w:tab w:val="left" w:pos="6258"/>
          <w:tab w:val="left" w:pos="7181"/>
          <w:tab w:val="left" w:pos="7958"/>
        </w:tabs>
        <w:ind w:right="0"/>
        <w:rPr>
          <w:rFonts w:ascii="Arial" w:hAnsi="Arial" w:cs="Arial"/>
          <w:sz w:val="22"/>
          <w:szCs w:val="22"/>
        </w:rPr>
      </w:pPr>
      <w:r w:rsidRPr="00E256AB">
        <w:rPr>
          <w:rFonts w:ascii="Arial" w:hAnsi="Arial" w:cs="Arial"/>
          <w:spacing w:val="-2"/>
          <w:sz w:val="22"/>
          <w:szCs w:val="22"/>
        </w:rPr>
        <w:t>Skarbem</w:t>
      </w:r>
      <w:r w:rsidRPr="00E256AB">
        <w:rPr>
          <w:rFonts w:ascii="Arial" w:hAnsi="Arial" w:cs="Arial"/>
          <w:sz w:val="22"/>
          <w:szCs w:val="22"/>
        </w:rPr>
        <w:tab/>
      </w:r>
      <w:r w:rsidRPr="00E256AB">
        <w:rPr>
          <w:rFonts w:ascii="Arial" w:hAnsi="Arial" w:cs="Arial"/>
          <w:spacing w:val="-2"/>
          <w:sz w:val="22"/>
          <w:szCs w:val="22"/>
        </w:rPr>
        <w:t>Państwa</w:t>
      </w:r>
      <w:r w:rsidRPr="00E256AB">
        <w:rPr>
          <w:rFonts w:ascii="Arial" w:hAnsi="Arial" w:cs="Arial"/>
          <w:sz w:val="22"/>
          <w:szCs w:val="22"/>
        </w:rPr>
        <w:tab/>
      </w:r>
      <w:r w:rsidRPr="00E256AB">
        <w:rPr>
          <w:rFonts w:ascii="Arial" w:hAnsi="Arial" w:cs="Arial"/>
          <w:spacing w:val="-10"/>
          <w:sz w:val="22"/>
          <w:szCs w:val="22"/>
        </w:rPr>
        <w:t>–</w:t>
      </w:r>
      <w:r w:rsidRPr="00E256AB">
        <w:rPr>
          <w:rFonts w:ascii="Arial" w:hAnsi="Arial" w:cs="Arial"/>
          <w:sz w:val="22"/>
          <w:szCs w:val="22"/>
        </w:rPr>
        <w:tab/>
      </w:r>
      <w:r w:rsidRPr="00E256AB">
        <w:rPr>
          <w:rFonts w:ascii="Arial" w:hAnsi="Arial" w:cs="Arial"/>
          <w:spacing w:val="-2"/>
          <w:sz w:val="22"/>
          <w:szCs w:val="22"/>
        </w:rPr>
        <w:t>Państwowe</w:t>
      </w:r>
      <w:r w:rsidRPr="00E256AB">
        <w:rPr>
          <w:rFonts w:ascii="Arial" w:hAnsi="Arial" w:cs="Arial"/>
          <w:sz w:val="22"/>
          <w:szCs w:val="22"/>
        </w:rPr>
        <w:tab/>
      </w:r>
      <w:r w:rsidRPr="00E256AB">
        <w:rPr>
          <w:rFonts w:ascii="Arial" w:hAnsi="Arial" w:cs="Arial"/>
          <w:spacing w:val="-2"/>
          <w:sz w:val="22"/>
          <w:szCs w:val="22"/>
        </w:rPr>
        <w:t>Gospodarstwo</w:t>
      </w:r>
      <w:r w:rsidRPr="00E256AB">
        <w:rPr>
          <w:rFonts w:ascii="Arial" w:hAnsi="Arial" w:cs="Arial"/>
          <w:sz w:val="22"/>
          <w:szCs w:val="22"/>
        </w:rPr>
        <w:tab/>
      </w:r>
      <w:r w:rsidRPr="00E256AB">
        <w:rPr>
          <w:rFonts w:ascii="Arial" w:hAnsi="Arial" w:cs="Arial"/>
          <w:spacing w:val="-2"/>
          <w:sz w:val="22"/>
          <w:szCs w:val="22"/>
        </w:rPr>
        <w:t>Leśne</w:t>
      </w:r>
      <w:r w:rsidRPr="00E256AB">
        <w:rPr>
          <w:rFonts w:ascii="Arial" w:hAnsi="Arial" w:cs="Arial"/>
          <w:sz w:val="22"/>
          <w:szCs w:val="22"/>
        </w:rPr>
        <w:tab/>
      </w:r>
      <w:r w:rsidRPr="00E256AB">
        <w:rPr>
          <w:rFonts w:ascii="Arial" w:hAnsi="Arial" w:cs="Arial"/>
          <w:spacing w:val="-4"/>
          <w:sz w:val="22"/>
          <w:szCs w:val="22"/>
        </w:rPr>
        <w:t>Lasy</w:t>
      </w:r>
      <w:r>
        <w:rPr>
          <w:rFonts w:ascii="Arial" w:hAnsi="Arial" w:cs="Arial"/>
          <w:sz w:val="22"/>
          <w:szCs w:val="22"/>
        </w:rPr>
        <w:t xml:space="preserve"> </w:t>
      </w:r>
      <w:r w:rsidRPr="00E256AB">
        <w:rPr>
          <w:rFonts w:ascii="Arial" w:hAnsi="Arial" w:cs="Arial"/>
          <w:spacing w:val="-2"/>
          <w:sz w:val="22"/>
          <w:szCs w:val="22"/>
        </w:rPr>
        <w:t xml:space="preserve">Państwowe </w:t>
      </w:r>
      <w:r w:rsidRPr="00E256AB">
        <w:rPr>
          <w:rFonts w:ascii="Arial" w:hAnsi="Arial" w:cs="Arial"/>
          <w:sz w:val="22"/>
          <w:szCs w:val="22"/>
        </w:rPr>
        <w:t>Nadleśnictwem Świerklaniec,</w:t>
      </w:r>
      <w:r>
        <w:rPr>
          <w:rFonts w:ascii="Arial" w:hAnsi="Arial" w:cs="Arial"/>
          <w:sz w:val="22"/>
          <w:szCs w:val="22"/>
        </w:rPr>
        <w:t xml:space="preserve"> </w:t>
      </w:r>
      <w:r w:rsidRPr="00E256AB">
        <w:rPr>
          <w:rFonts w:ascii="Arial" w:hAnsi="Arial" w:cs="Arial"/>
          <w:sz w:val="22"/>
          <w:szCs w:val="22"/>
        </w:rPr>
        <w:t>ul.</w:t>
      </w:r>
      <w:r w:rsidRPr="00E256AB">
        <w:rPr>
          <w:rFonts w:ascii="Arial" w:hAnsi="Arial" w:cs="Arial"/>
          <w:spacing w:val="-7"/>
          <w:sz w:val="22"/>
          <w:szCs w:val="22"/>
        </w:rPr>
        <w:t xml:space="preserve"> </w:t>
      </w:r>
      <w:r w:rsidRPr="00E256AB">
        <w:rPr>
          <w:rFonts w:ascii="Arial" w:hAnsi="Arial" w:cs="Arial"/>
          <w:sz w:val="22"/>
          <w:szCs w:val="22"/>
        </w:rPr>
        <w:t>Oświęcimska</w:t>
      </w:r>
      <w:r w:rsidRPr="00E256AB">
        <w:rPr>
          <w:rFonts w:ascii="Arial" w:hAnsi="Arial" w:cs="Arial"/>
          <w:spacing w:val="-7"/>
          <w:sz w:val="22"/>
          <w:szCs w:val="22"/>
        </w:rPr>
        <w:t xml:space="preserve"> </w:t>
      </w:r>
      <w:r w:rsidRPr="00E256AB">
        <w:rPr>
          <w:rFonts w:ascii="Arial" w:hAnsi="Arial" w:cs="Arial"/>
          <w:sz w:val="22"/>
          <w:szCs w:val="22"/>
        </w:rPr>
        <w:t>19,</w:t>
      </w:r>
      <w:r w:rsidRPr="00E256AB">
        <w:rPr>
          <w:rFonts w:ascii="Arial" w:hAnsi="Arial" w:cs="Arial"/>
          <w:spacing w:val="-7"/>
          <w:sz w:val="22"/>
          <w:szCs w:val="22"/>
        </w:rPr>
        <w:t xml:space="preserve"> </w:t>
      </w:r>
      <w:r w:rsidRPr="00E256AB">
        <w:rPr>
          <w:rFonts w:ascii="Arial" w:hAnsi="Arial" w:cs="Arial"/>
          <w:sz w:val="22"/>
          <w:szCs w:val="22"/>
        </w:rPr>
        <w:t>42-622</w:t>
      </w:r>
      <w:r w:rsidRPr="00E256AB">
        <w:rPr>
          <w:rFonts w:ascii="Arial" w:hAnsi="Arial" w:cs="Arial"/>
          <w:spacing w:val="-8"/>
          <w:sz w:val="22"/>
          <w:szCs w:val="22"/>
        </w:rPr>
        <w:t xml:space="preserve"> </w:t>
      </w:r>
      <w:r w:rsidRPr="00E256AB">
        <w:rPr>
          <w:rFonts w:ascii="Arial" w:hAnsi="Arial" w:cs="Arial"/>
          <w:sz w:val="22"/>
          <w:szCs w:val="22"/>
        </w:rPr>
        <w:t>Świerklaniec,</w:t>
      </w:r>
      <w:r w:rsidRPr="00E256AB">
        <w:rPr>
          <w:rFonts w:ascii="Arial" w:hAnsi="Arial" w:cs="Arial"/>
          <w:spacing w:val="-7"/>
          <w:sz w:val="22"/>
          <w:szCs w:val="22"/>
        </w:rPr>
        <w:t xml:space="preserve"> </w:t>
      </w:r>
      <w:r>
        <w:rPr>
          <w:rFonts w:ascii="Arial" w:hAnsi="Arial" w:cs="Arial"/>
          <w:sz w:val="22"/>
          <w:szCs w:val="22"/>
        </w:rPr>
        <w:t xml:space="preserve">NIP: 6450007028, </w:t>
      </w:r>
      <w:r w:rsidRPr="00E256AB">
        <w:rPr>
          <w:rFonts w:ascii="Arial" w:hAnsi="Arial" w:cs="Arial"/>
          <w:sz w:val="22"/>
          <w:szCs w:val="22"/>
        </w:rPr>
        <w:t xml:space="preserve">reprezentowanym przez: </w:t>
      </w:r>
    </w:p>
    <w:p w14:paraId="6E3B1AC9" w14:textId="77777777" w:rsidR="00E256AB" w:rsidRPr="00E256AB" w:rsidRDefault="00E256AB" w:rsidP="008329D6">
      <w:pPr>
        <w:pStyle w:val="Tekstpodstawowy"/>
        <w:ind w:right="0"/>
        <w:rPr>
          <w:rFonts w:ascii="Arial" w:hAnsi="Arial" w:cs="Arial"/>
          <w:sz w:val="22"/>
          <w:szCs w:val="22"/>
        </w:rPr>
      </w:pPr>
      <w:r w:rsidRPr="00E256AB">
        <w:rPr>
          <w:rFonts w:ascii="Arial" w:hAnsi="Arial" w:cs="Arial"/>
          <w:sz w:val="22"/>
          <w:szCs w:val="22"/>
        </w:rPr>
        <w:t>mgr inż. Piotr Chrzęszczyk – Nadleśniczego zwanym</w:t>
      </w:r>
      <w:r w:rsidRPr="00E256AB">
        <w:rPr>
          <w:rFonts w:ascii="Arial" w:hAnsi="Arial" w:cs="Arial"/>
          <w:spacing w:val="-6"/>
          <w:sz w:val="22"/>
          <w:szCs w:val="22"/>
        </w:rPr>
        <w:t xml:space="preserve"> </w:t>
      </w:r>
      <w:r w:rsidRPr="00E256AB">
        <w:rPr>
          <w:rFonts w:ascii="Arial" w:hAnsi="Arial" w:cs="Arial"/>
          <w:sz w:val="22"/>
          <w:szCs w:val="22"/>
        </w:rPr>
        <w:t>w</w:t>
      </w:r>
      <w:r>
        <w:rPr>
          <w:rFonts w:ascii="Arial" w:hAnsi="Arial" w:cs="Arial"/>
          <w:spacing w:val="-9"/>
          <w:sz w:val="22"/>
          <w:szCs w:val="22"/>
        </w:rPr>
        <w:t xml:space="preserve"> </w:t>
      </w:r>
      <w:r w:rsidRPr="00E256AB">
        <w:rPr>
          <w:rFonts w:ascii="Arial" w:hAnsi="Arial" w:cs="Arial"/>
          <w:sz w:val="22"/>
          <w:szCs w:val="22"/>
        </w:rPr>
        <w:t>dalszej</w:t>
      </w:r>
      <w:r w:rsidRPr="00E256AB">
        <w:rPr>
          <w:rFonts w:ascii="Arial" w:hAnsi="Arial" w:cs="Arial"/>
          <w:spacing w:val="-7"/>
          <w:sz w:val="22"/>
          <w:szCs w:val="22"/>
        </w:rPr>
        <w:t xml:space="preserve"> </w:t>
      </w:r>
      <w:r w:rsidRPr="00E256AB">
        <w:rPr>
          <w:rFonts w:ascii="Arial" w:hAnsi="Arial" w:cs="Arial"/>
          <w:sz w:val="22"/>
          <w:szCs w:val="22"/>
        </w:rPr>
        <w:t>części</w:t>
      </w:r>
      <w:r w:rsidRPr="00E256AB">
        <w:rPr>
          <w:rFonts w:ascii="Arial" w:hAnsi="Arial" w:cs="Arial"/>
          <w:spacing w:val="-7"/>
          <w:sz w:val="22"/>
          <w:szCs w:val="22"/>
        </w:rPr>
        <w:t xml:space="preserve"> </w:t>
      </w:r>
      <w:r w:rsidRPr="00E256AB">
        <w:rPr>
          <w:rFonts w:ascii="Arial" w:hAnsi="Arial" w:cs="Arial"/>
          <w:sz w:val="22"/>
          <w:szCs w:val="22"/>
        </w:rPr>
        <w:t>umowy</w:t>
      </w:r>
      <w:r w:rsidRPr="00E256AB">
        <w:rPr>
          <w:rFonts w:ascii="Arial" w:hAnsi="Arial" w:cs="Arial"/>
          <w:spacing w:val="-5"/>
          <w:sz w:val="22"/>
          <w:szCs w:val="22"/>
        </w:rPr>
        <w:t xml:space="preserve"> </w:t>
      </w:r>
      <w:r w:rsidRPr="00E256AB">
        <w:rPr>
          <w:rFonts w:ascii="Arial" w:hAnsi="Arial" w:cs="Arial"/>
          <w:b/>
          <w:sz w:val="22"/>
          <w:szCs w:val="22"/>
        </w:rPr>
        <w:t>Zamawiającym</w:t>
      </w:r>
      <w:r w:rsidRPr="00E256AB">
        <w:rPr>
          <w:rFonts w:ascii="Arial" w:hAnsi="Arial" w:cs="Arial"/>
          <w:sz w:val="22"/>
          <w:szCs w:val="22"/>
        </w:rPr>
        <w:t>,</w:t>
      </w:r>
    </w:p>
    <w:p w14:paraId="6C7F84A2" w14:textId="77777777" w:rsidR="00E256AB" w:rsidRPr="00E256AB" w:rsidRDefault="00E256AB" w:rsidP="008329D6">
      <w:pPr>
        <w:pStyle w:val="Tekstpodstawowy"/>
        <w:spacing w:before="37"/>
        <w:ind w:right="0"/>
        <w:rPr>
          <w:rFonts w:ascii="Arial" w:hAnsi="Arial" w:cs="Arial"/>
          <w:sz w:val="22"/>
          <w:szCs w:val="22"/>
        </w:rPr>
      </w:pPr>
    </w:p>
    <w:p w14:paraId="73101F2E" w14:textId="77777777" w:rsidR="00E256AB" w:rsidRPr="00E256AB" w:rsidRDefault="00E256AB" w:rsidP="008329D6">
      <w:pPr>
        <w:pStyle w:val="Tekstpodstawowy"/>
        <w:ind w:right="0"/>
        <w:rPr>
          <w:rFonts w:ascii="Arial" w:hAnsi="Arial" w:cs="Arial"/>
          <w:sz w:val="22"/>
          <w:szCs w:val="22"/>
        </w:rPr>
      </w:pPr>
      <w:r w:rsidRPr="00E256AB">
        <w:rPr>
          <w:rFonts w:ascii="Arial" w:hAnsi="Arial" w:cs="Arial"/>
          <w:sz w:val="22"/>
          <w:szCs w:val="22"/>
        </w:rPr>
        <w:t xml:space="preserve">a </w:t>
      </w:r>
      <w:r w:rsidRPr="00E256AB">
        <w:rPr>
          <w:rFonts w:ascii="Arial" w:hAnsi="Arial" w:cs="Arial"/>
          <w:spacing w:val="-2"/>
          <w:sz w:val="22"/>
          <w:szCs w:val="22"/>
        </w:rPr>
        <w:t>…………………..</w:t>
      </w:r>
    </w:p>
    <w:p w14:paraId="4C8909F1" w14:textId="77777777" w:rsidR="00E256AB" w:rsidRPr="00E256AB" w:rsidRDefault="00E256AB" w:rsidP="008329D6">
      <w:pPr>
        <w:pStyle w:val="Tekstpodstawowy"/>
        <w:spacing w:before="82"/>
        <w:ind w:right="0"/>
        <w:rPr>
          <w:rFonts w:ascii="Arial" w:hAnsi="Arial" w:cs="Arial"/>
          <w:sz w:val="22"/>
          <w:szCs w:val="22"/>
        </w:rPr>
      </w:pPr>
    </w:p>
    <w:p w14:paraId="404F417C" w14:textId="77777777" w:rsidR="00E256AB" w:rsidRPr="00E256AB" w:rsidRDefault="00E256AB" w:rsidP="008329D6">
      <w:pPr>
        <w:pStyle w:val="Tekstpodstawowy"/>
        <w:ind w:right="0"/>
        <w:jc w:val="both"/>
        <w:rPr>
          <w:rFonts w:ascii="Arial" w:hAnsi="Arial" w:cs="Arial"/>
          <w:sz w:val="22"/>
          <w:szCs w:val="22"/>
        </w:rPr>
      </w:pPr>
      <w:r w:rsidRPr="00E256AB">
        <w:rPr>
          <w:rFonts w:ascii="Arial" w:hAnsi="Arial" w:cs="Arial"/>
          <w:sz w:val="22"/>
          <w:szCs w:val="22"/>
        </w:rPr>
        <w:t>…………………………………….z</w:t>
      </w:r>
      <w:r w:rsidRPr="00E256AB">
        <w:rPr>
          <w:rFonts w:ascii="Arial" w:hAnsi="Arial" w:cs="Arial"/>
          <w:spacing w:val="-2"/>
          <w:sz w:val="22"/>
          <w:szCs w:val="22"/>
        </w:rPr>
        <w:t xml:space="preserve"> </w:t>
      </w:r>
      <w:r w:rsidRPr="00E256AB">
        <w:rPr>
          <w:rFonts w:ascii="Arial" w:hAnsi="Arial" w:cs="Arial"/>
          <w:sz w:val="22"/>
          <w:szCs w:val="22"/>
        </w:rPr>
        <w:t>siedzibą</w:t>
      </w:r>
      <w:r w:rsidRPr="00E256AB">
        <w:rPr>
          <w:rFonts w:ascii="Arial" w:hAnsi="Arial" w:cs="Arial"/>
          <w:spacing w:val="-3"/>
          <w:sz w:val="22"/>
          <w:szCs w:val="22"/>
        </w:rPr>
        <w:t xml:space="preserve"> </w:t>
      </w:r>
      <w:r w:rsidRPr="00E256AB">
        <w:rPr>
          <w:rFonts w:ascii="Arial" w:hAnsi="Arial" w:cs="Arial"/>
          <w:sz w:val="22"/>
          <w:szCs w:val="22"/>
        </w:rPr>
        <w:t>w</w:t>
      </w:r>
      <w:r w:rsidRPr="00E256AB">
        <w:rPr>
          <w:rFonts w:ascii="Arial" w:hAnsi="Arial" w:cs="Arial"/>
          <w:spacing w:val="-3"/>
          <w:sz w:val="22"/>
          <w:szCs w:val="22"/>
        </w:rPr>
        <w:t xml:space="preserve"> </w:t>
      </w:r>
      <w:r w:rsidRPr="00E256AB">
        <w:rPr>
          <w:rFonts w:ascii="Arial" w:hAnsi="Arial" w:cs="Arial"/>
          <w:spacing w:val="-2"/>
          <w:sz w:val="22"/>
          <w:szCs w:val="22"/>
        </w:rPr>
        <w:t>………………………………..</w:t>
      </w:r>
    </w:p>
    <w:p w14:paraId="3B901135" w14:textId="77777777" w:rsidR="00E256AB" w:rsidRPr="00E256AB" w:rsidRDefault="00E256AB" w:rsidP="008329D6">
      <w:pPr>
        <w:pStyle w:val="Tekstpodstawowy"/>
        <w:tabs>
          <w:tab w:val="left" w:leader="dot" w:pos="4183"/>
        </w:tabs>
        <w:spacing w:before="41"/>
        <w:ind w:right="0"/>
        <w:jc w:val="both"/>
        <w:rPr>
          <w:rFonts w:ascii="Arial" w:hAnsi="Arial" w:cs="Arial"/>
          <w:sz w:val="22"/>
          <w:szCs w:val="22"/>
        </w:rPr>
      </w:pPr>
      <w:r w:rsidRPr="00E256AB">
        <w:rPr>
          <w:rFonts w:ascii="Arial" w:hAnsi="Arial" w:cs="Arial"/>
          <w:sz w:val="22"/>
          <w:szCs w:val="22"/>
        </w:rPr>
        <w:t>adres:</w:t>
      </w:r>
      <w:r w:rsidRPr="00E256AB">
        <w:rPr>
          <w:rFonts w:ascii="Arial" w:hAnsi="Arial" w:cs="Arial"/>
          <w:spacing w:val="-2"/>
          <w:sz w:val="22"/>
          <w:szCs w:val="22"/>
        </w:rPr>
        <w:t xml:space="preserve"> </w:t>
      </w:r>
      <w:r w:rsidRPr="00E256AB">
        <w:rPr>
          <w:rFonts w:ascii="Arial" w:hAnsi="Arial" w:cs="Arial"/>
          <w:spacing w:val="-5"/>
          <w:sz w:val="22"/>
          <w:szCs w:val="22"/>
        </w:rPr>
        <w:t>ul.</w:t>
      </w:r>
      <w:r w:rsidRPr="00E256AB">
        <w:rPr>
          <w:rFonts w:ascii="Arial" w:hAnsi="Arial" w:cs="Arial"/>
          <w:sz w:val="22"/>
          <w:szCs w:val="22"/>
        </w:rPr>
        <w:tab/>
        <w:t>Wpisana/wpisany*</w:t>
      </w:r>
      <w:r w:rsidRPr="00E256AB">
        <w:rPr>
          <w:rFonts w:ascii="Arial" w:hAnsi="Arial" w:cs="Arial"/>
          <w:spacing w:val="-10"/>
          <w:sz w:val="22"/>
          <w:szCs w:val="22"/>
        </w:rPr>
        <w:t xml:space="preserve"> </w:t>
      </w:r>
      <w:r w:rsidRPr="00E256AB">
        <w:rPr>
          <w:rFonts w:ascii="Arial" w:hAnsi="Arial" w:cs="Arial"/>
          <w:sz w:val="22"/>
          <w:szCs w:val="22"/>
        </w:rPr>
        <w:t>Centralnej</w:t>
      </w:r>
      <w:r w:rsidRPr="00E256AB">
        <w:rPr>
          <w:rFonts w:ascii="Arial" w:hAnsi="Arial" w:cs="Arial"/>
          <w:spacing w:val="-7"/>
          <w:sz w:val="22"/>
          <w:szCs w:val="22"/>
        </w:rPr>
        <w:t xml:space="preserve"> </w:t>
      </w:r>
      <w:r w:rsidRPr="00E256AB">
        <w:rPr>
          <w:rFonts w:ascii="Arial" w:hAnsi="Arial" w:cs="Arial"/>
          <w:sz w:val="22"/>
          <w:szCs w:val="22"/>
        </w:rPr>
        <w:t>Ewidencji</w:t>
      </w:r>
      <w:r>
        <w:rPr>
          <w:rFonts w:ascii="Arial" w:hAnsi="Arial" w:cs="Arial"/>
          <w:sz w:val="22"/>
          <w:szCs w:val="22"/>
        </w:rPr>
        <w:br/>
      </w:r>
      <w:r w:rsidRPr="00E256AB">
        <w:rPr>
          <w:rFonts w:ascii="Arial" w:hAnsi="Arial" w:cs="Arial"/>
          <w:spacing w:val="-7"/>
          <w:sz w:val="22"/>
          <w:szCs w:val="22"/>
        </w:rPr>
        <w:t xml:space="preserve"> </w:t>
      </w:r>
      <w:r w:rsidRPr="00E256AB">
        <w:rPr>
          <w:rFonts w:ascii="Arial" w:hAnsi="Arial" w:cs="Arial"/>
          <w:spacing w:val="-10"/>
          <w:sz w:val="22"/>
          <w:szCs w:val="22"/>
        </w:rPr>
        <w:t>i</w:t>
      </w:r>
      <w:r>
        <w:rPr>
          <w:rFonts w:ascii="Arial" w:hAnsi="Arial" w:cs="Arial"/>
          <w:sz w:val="22"/>
          <w:szCs w:val="22"/>
        </w:rPr>
        <w:t xml:space="preserve"> </w:t>
      </w:r>
      <w:r w:rsidRPr="00E256AB">
        <w:rPr>
          <w:rFonts w:ascii="Arial" w:hAnsi="Arial" w:cs="Arial"/>
          <w:sz w:val="22"/>
          <w:szCs w:val="22"/>
        </w:rPr>
        <w:t>Informacji o Działalności Gospodarczej lub rejestru przedsiębiorców Krajowego Rejestru Sądowego pr</w:t>
      </w:r>
      <w:r>
        <w:rPr>
          <w:rFonts w:ascii="Arial" w:hAnsi="Arial" w:cs="Arial"/>
          <w:sz w:val="22"/>
          <w:szCs w:val="22"/>
        </w:rPr>
        <w:t>owadzonego przez Sąd Rejonowy w ………………………</w:t>
      </w:r>
      <w:r w:rsidRPr="00E256AB">
        <w:rPr>
          <w:rFonts w:ascii="Arial" w:hAnsi="Arial" w:cs="Arial"/>
          <w:sz w:val="22"/>
          <w:szCs w:val="22"/>
        </w:rPr>
        <w:t>,</w:t>
      </w:r>
      <w:r w:rsidRPr="00E256AB">
        <w:rPr>
          <w:rFonts w:ascii="Arial" w:hAnsi="Arial" w:cs="Arial"/>
          <w:spacing w:val="-17"/>
          <w:sz w:val="22"/>
          <w:szCs w:val="22"/>
        </w:rPr>
        <w:t xml:space="preserve"> </w:t>
      </w:r>
      <w:r w:rsidRPr="00E256AB">
        <w:rPr>
          <w:rFonts w:ascii="Arial" w:hAnsi="Arial" w:cs="Arial"/>
          <w:sz w:val="22"/>
          <w:szCs w:val="22"/>
        </w:rPr>
        <w:t>pod</w:t>
      </w:r>
      <w:r>
        <w:rPr>
          <w:rFonts w:ascii="Arial" w:hAnsi="Arial" w:cs="Arial"/>
          <w:sz w:val="22"/>
          <w:szCs w:val="22"/>
        </w:rPr>
        <w:t xml:space="preserve"> </w:t>
      </w:r>
      <w:r w:rsidRPr="00E256AB">
        <w:rPr>
          <w:rFonts w:ascii="Arial" w:hAnsi="Arial" w:cs="Arial"/>
          <w:sz w:val="22"/>
          <w:szCs w:val="22"/>
        </w:rPr>
        <w:t>numerem</w:t>
      </w:r>
      <w:r w:rsidRPr="00E256AB">
        <w:rPr>
          <w:rFonts w:ascii="Arial" w:hAnsi="Arial" w:cs="Arial"/>
          <w:spacing w:val="-2"/>
          <w:sz w:val="22"/>
          <w:szCs w:val="22"/>
        </w:rPr>
        <w:t xml:space="preserve"> </w:t>
      </w:r>
      <w:r w:rsidRPr="00E256AB">
        <w:rPr>
          <w:rFonts w:ascii="Arial" w:hAnsi="Arial" w:cs="Arial"/>
          <w:sz w:val="22"/>
          <w:szCs w:val="22"/>
        </w:rPr>
        <w:t>KRS:</w:t>
      </w:r>
      <w:r w:rsidRPr="00E256AB">
        <w:rPr>
          <w:rFonts w:ascii="Arial" w:hAnsi="Arial" w:cs="Arial"/>
          <w:spacing w:val="-4"/>
          <w:sz w:val="22"/>
          <w:szCs w:val="22"/>
        </w:rPr>
        <w:t xml:space="preserve"> </w:t>
      </w:r>
      <w:r w:rsidRPr="00E256AB">
        <w:rPr>
          <w:rFonts w:ascii="Arial" w:hAnsi="Arial" w:cs="Arial"/>
          <w:sz w:val="22"/>
          <w:szCs w:val="22"/>
        </w:rPr>
        <w:t>……………….,</w:t>
      </w:r>
      <w:r w:rsidRPr="00E256AB">
        <w:rPr>
          <w:rFonts w:ascii="Arial" w:hAnsi="Arial" w:cs="Arial"/>
          <w:spacing w:val="-2"/>
          <w:sz w:val="22"/>
          <w:szCs w:val="22"/>
        </w:rPr>
        <w:t xml:space="preserve"> </w:t>
      </w:r>
      <w:r w:rsidRPr="00E256AB">
        <w:rPr>
          <w:rFonts w:ascii="Arial" w:hAnsi="Arial" w:cs="Arial"/>
          <w:spacing w:val="-4"/>
          <w:sz w:val="22"/>
          <w:szCs w:val="22"/>
        </w:rPr>
        <w:t>NIP:</w:t>
      </w:r>
      <w:r w:rsidRPr="00E256AB">
        <w:rPr>
          <w:rFonts w:ascii="Arial" w:hAnsi="Arial" w:cs="Arial"/>
          <w:sz w:val="22"/>
          <w:szCs w:val="22"/>
        </w:rPr>
        <w:tab/>
        <w:t>,</w:t>
      </w:r>
      <w:r w:rsidRPr="00E256AB">
        <w:rPr>
          <w:rFonts w:ascii="Arial" w:hAnsi="Arial" w:cs="Arial"/>
          <w:spacing w:val="-2"/>
          <w:sz w:val="22"/>
          <w:szCs w:val="22"/>
        </w:rPr>
        <w:t xml:space="preserve"> REGON:</w:t>
      </w:r>
      <w:r w:rsidRPr="00E256AB">
        <w:rPr>
          <w:rFonts w:ascii="Arial" w:hAnsi="Arial" w:cs="Arial"/>
          <w:sz w:val="22"/>
          <w:szCs w:val="22"/>
        </w:rPr>
        <w:t>………</w:t>
      </w:r>
      <w:r>
        <w:rPr>
          <w:rFonts w:ascii="Arial" w:hAnsi="Arial" w:cs="Arial"/>
          <w:sz w:val="22"/>
          <w:szCs w:val="22"/>
        </w:rPr>
        <w:t>……….</w:t>
      </w:r>
      <w:r w:rsidRPr="00E256AB">
        <w:rPr>
          <w:rFonts w:ascii="Arial" w:hAnsi="Arial" w:cs="Arial"/>
          <w:sz w:val="22"/>
          <w:szCs w:val="22"/>
        </w:rPr>
        <w:t>……………….,</w:t>
      </w:r>
      <w:r w:rsidRPr="00E256AB">
        <w:rPr>
          <w:rFonts w:ascii="Arial" w:hAnsi="Arial" w:cs="Arial"/>
          <w:spacing w:val="-5"/>
          <w:sz w:val="22"/>
          <w:szCs w:val="22"/>
        </w:rPr>
        <w:t xml:space="preserve"> </w:t>
      </w:r>
      <w:r w:rsidRPr="00E256AB">
        <w:rPr>
          <w:rFonts w:ascii="Arial" w:hAnsi="Arial" w:cs="Arial"/>
          <w:sz w:val="22"/>
          <w:szCs w:val="22"/>
        </w:rPr>
        <w:t>wysokość</w:t>
      </w:r>
      <w:r w:rsidRPr="00E256AB">
        <w:rPr>
          <w:rFonts w:ascii="Arial" w:hAnsi="Arial" w:cs="Arial"/>
          <w:spacing w:val="-3"/>
          <w:sz w:val="22"/>
          <w:szCs w:val="22"/>
        </w:rPr>
        <w:t xml:space="preserve"> </w:t>
      </w:r>
      <w:r w:rsidRPr="00E256AB">
        <w:rPr>
          <w:rFonts w:ascii="Arial" w:hAnsi="Arial" w:cs="Arial"/>
          <w:sz w:val="22"/>
          <w:szCs w:val="22"/>
        </w:rPr>
        <w:t>kapitału</w:t>
      </w:r>
      <w:r w:rsidRPr="00E256AB">
        <w:rPr>
          <w:rFonts w:ascii="Arial" w:hAnsi="Arial" w:cs="Arial"/>
          <w:spacing w:val="-2"/>
          <w:sz w:val="22"/>
          <w:szCs w:val="22"/>
        </w:rPr>
        <w:t xml:space="preserve"> zakładowego</w:t>
      </w:r>
      <w:r w:rsidRPr="00E256AB">
        <w:rPr>
          <w:rFonts w:ascii="Arial" w:hAnsi="Arial" w:cs="Arial"/>
          <w:sz w:val="22"/>
          <w:szCs w:val="22"/>
        </w:rPr>
        <w:tab/>
      </w:r>
      <w:r w:rsidRPr="00E256AB">
        <w:rPr>
          <w:rFonts w:ascii="Arial" w:hAnsi="Arial" w:cs="Arial"/>
          <w:spacing w:val="-10"/>
          <w:sz w:val="22"/>
          <w:szCs w:val="22"/>
        </w:rPr>
        <w:t>,</w:t>
      </w:r>
      <w:r>
        <w:rPr>
          <w:rFonts w:ascii="Arial" w:hAnsi="Arial" w:cs="Arial"/>
          <w:sz w:val="22"/>
          <w:szCs w:val="22"/>
        </w:rPr>
        <w:t xml:space="preserve"> </w:t>
      </w:r>
      <w:r w:rsidRPr="00E256AB">
        <w:rPr>
          <w:rFonts w:ascii="Arial" w:hAnsi="Arial" w:cs="Arial"/>
          <w:sz w:val="22"/>
          <w:szCs w:val="22"/>
        </w:rPr>
        <w:t>kapitał</w:t>
      </w:r>
      <w:r w:rsidRPr="00E256AB">
        <w:rPr>
          <w:rFonts w:ascii="Arial" w:hAnsi="Arial" w:cs="Arial"/>
          <w:spacing w:val="-7"/>
          <w:sz w:val="22"/>
          <w:szCs w:val="22"/>
        </w:rPr>
        <w:t xml:space="preserve"> </w:t>
      </w:r>
      <w:r w:rsidRPr="00E256AB">
        <w:rPr>
          <w:rFonts w:ascii="Arial" w:hAnsi="Arial" w:cs="Arial"/>
          <w:sz w:val="22"/>
          <w:szCs w:val="22"/>
        </w:rPr>
        <w:t>zakładowy</w:t>
      </w:r>
      <w:r>
        <w:rPr>
          <w:rFonts w:ascii="Arial" w:hAnsi="Arial" w:cs="Arial"/>
          <w:spacing w:val="-7"/>
          <w:sz w:val="22"/>
          <w:szCs w:val="22"/>
        </w:rPr>
        <w:t xml:space="preserve"> </w:t>
      </w:r>
      <w:r w:rsidRPr="00E256AB">
        <w:rPr>
          <w:rFonts w:ascii="Arial" w:hAnsi="Arial" w:cs="Arial"/>
          <w:sz w:val="22"/>
          <w:szCs w:val="22"/>
        </w:rPr>
        <w:t>wpłacony………………</w:t>
      </w:r>
      <w:r>
        <w:rPr>
          <w:rFonts w:ascii="Arial" w:hAnsi="Arial" w:cs="Arial"/>
          <w:sz w:val="22"/>
          <w:szCs w:val="22"/>
        </w:rPr>
        <w:t>……</w:t>
      </w:r>
      <w:r w:rsidRPr="00E256AB">
        <w:rPr>
          <w:rFonts w:ascii="Arial" w:hAnsi="Arial" w:cs="Arial"/>
          <w:sz w:val="22"/>
          <w:szCs w:val="22"/>
        </w:rPr>
        <w:t>…..,</w:t>
      </w:r>
      <w:r w:rsidRPr="00E256AB">
        <w:rPr>
          <w:rFonts w:ascii="Arial" w:hAnsi="Arial" w:cs="Arial"/>
          <w:spacing w:val="-11"/>
          <w:sz w:val="22"/>
          <w:szCs w:val="22"/>
        </w:rPr>
        <w:t xml:space="preserve"> </w:t>
      </w:r>
      <w:r w:rsidRPr="00E256AB">
        <w:rPr>
          <w:rFonts w:ascii="Arial" w:hAnsi="Arial" w:cs="Arial"/>
          <w:sz w:val="22"/>
          <w:szCs w:val="22"/>
        </w:rPr>
        <w:t>nr</w:t>
      </w:r>
      <w:r w:rsidRPr="00E256AB">
        <w:rPr>
          <w:rFonts w:ascii="Arial" w:hAnsi="Arial" w:cs="Arial"/>
          <w:spacing w:val="-7"/>
          <w:sz w:val="22"/>
          <w:szCs w:val="22"/>
        </w:rPr>
        <w:t xml:space="preserve"> </w:t>
      </w:r>
      <w:r w:rsidRPr="00E256AB">
        <w:rPr>
          <w:rFonts w:ascii="Arial" w:hAnsi="Arial" w:cs="Arial"/>
          <w:sz w:val="22"/>
          <w:szCs w:val="22"/>
        </w:rPr>
        <w:t>BDO</w:t>
      </w:r>
      <w:r w:rsidRPr="00E256AB">
        <w:rPr>
          <w:rFonts w:ascii="Arial" w:hAnsi="Arial" w:cs="Arial"/>
          <w:spacing w:val="-7"/>
          <w:sz w:val="22"/>
          <w:szCs w:val="22"/>
        </w:rPr>
        <w:t xml:space="preserve"> </w:t>
      </w:r>
      <w:r w:rsidRPr="00E256AB">
        <w:rPr>
          <w:rFonts w:ascii="Arial" w:hAnsi="Arial" w:cs="Arial"/>
          <w:sz w:val="22"/>
          <w:szCs w:val="22"/>
        </w:rPr>
        <w:t>…………</w:t>
      </w:r>
      <w:r>
        <w:rPr>
          <w:rFonts w:ascii="Arial" w:hAnsi="Arial" w:cs="Arial"/>
          <w:sz w:val="22"/>
          <w:szCs w:val="22"/>
        </w:rPr>
        <w:t>…….</w:t>
      </w:r>
      <w:r w:rsidRPr="00E256AB">
        <w:rPr>
          <w:rFonts w:ascii="Arial" w:hAnsi="Arial" w:cs="Arial"/>
          <w:sz w:val="22"/>
          <w:szCs w:val="22"/>
        </w:rPr>
        <w:t>…… reprezentowaną przez:</w:t>
      </w:r>
    </w:p>
    <w:p w14:paraId="20F0EBF5" w14:textId="77777777" w:rsidR="00E256AB" w:rsidRPr="00E256AB" w:rsidRDefault="00E256AB" w:rsidP="008329D6">
      <w:pPr>
        <w:spacing w:line="240" w:lineRule="auto"/>
        <w:jc w:val="both"/>
        <w:rPr>
          <w:rFonts w:ascii="Arial" w:hAnsi="Arial" w:cs="Arial"/>
        </w:rPr>
      </w:pPr>
      <w:r w:rsidRPr="00E256AB">
        <w:rPr>
          <w:rFonts w:ascii="Arial" w:hAnsi="Arial" w:cs="Arial"/>
          <w:spacing w:val="-2"/>
        </w:rPr>
        <w:t>………………………………………………….</w:t>
      </w:r>
    </w:p>
    <w:p w14:paraId="5598D757" w14:textId="77777777" w:rsidR="00E256AB" w:rsidRPr="00E256AB" w:rsidRDefault="00E256AB" w:rsidP="008329D6">
      <w:pPr>
        <w:pStyle w:val="Tekstpodstawowy"/>
        <w:tabs>
          <w:tab w:val="left" w:pos="9072"/>
        </w:tabs>
        <w:spacing w:before="41"/>
        <w:ind w:right="0"/>
        <w:jc w:val="both"/>
        <w:rPr>
          <w:rFonts w:ascii="Arial" w:hAnsi="Arial" w:cs="Arial"/>
          <w:sz w:val="22"/>
          <w:szCs w:val="22"/>
        </w:rPr>
      </w:pPr>
      <w:r w:rsidRPr="00E256AB">
        <w:rPr>
          <w:rFonts w:ascii="Arial" w:hAnsi="Arial" w:cs="Arial"/>
          <w:sz w:val="22"/>
          <w:szCs w:val="22"/>
        </w:rPr>
        <w:t>*[wypełnić</w:t>
      </w:r>
      <w:r w:rsidRPr="00E256AB">
        <w:rPr>
          <w:rFonts w:ascii="Arial" w:hAnsi="Arial" w:cs="Arial"/>
          <w:spacing w:val="-4"/>
          <w:sz w:val="22"/>
          <w:szCs w:val="22"/>
        </w:rPr>
        <w:t xml:space="preserve"> </w:t>
      </w:r>
      <w:r w:rsidRPr="00E256AB">
        <w:rPr>
          <w:rFonts w:ascii="Arial" w:hAnsi="Arial" w:cs="Arial"/>
          <w:sz w:val="22"/>
          <w:szCs w:val="22"/>
        </w:rPr>
        <w:t>w</w:t>
      </w:r>
      <w:r w:rsidRPr="00E256AB">
        <w:rPr>
          <w:rFonts w:ascii="Arial" w:hAnsi="Arial" w:cs="Arial"/>
          <w:spacing w:val="-4"/>
          <w:sz w:val="22"/>
          <w:szCs w:val="22"/>
        </w:rPr>
        <w:t xml:space="preserve"> </w:t>
      </w:r>
      <w:r w:rsidRPr="00E256AB">
        <w:rPr>
          <w:rFonts w:ascii="Arial" w:hAnsi="Arial" w:cs="Arial"/>
          <w:sz w:val="22"/>
          <w:szCs w:val="22"/>
        </w:rPr>
        <w:t>zakresie,</w:t>
      </w:r>
      <w:r w:rsidRPr="00E256AB">
        <w:rPr>
          <w:rFonts w:ascii="Arial" w:hAnsi="Arial" w:cs="Arial"/>
          <w:spacing w:val="-5"/>
          <w:sz w:val="22"/>
          <w:szCs w:val="22"/>
        </w:rPr>
        <w:t xml:space="preserve"> </w:t>
      </w:r>
      <w:r w:rsidRPr="00E256AB">
        <w:rPr>
          <w:rFonts w:ascii="Arial" w:hAnsi="Arial" w:cs="Arial"/>
          <w:sz w:val="22"/>
          <w:szCs w:val="22"/>
        </w:rPr>
        <w:t>w</w:t>
      </w:r>
      <w:r w:rsidRPr="00E256AB">
        <w:rPr>
          <w:rFonts w:ascii="Arial" w:hAnsi="Arial" w:cs="Arial"/>
          <w:spacing w:val="-4"/>
          <w:sz w:val="22"/>
          <w:szCs w:val="22"/>
        </w:rPr>
        <w:t xml:space="preserve"> </w:t>
      </w:r>
      <w:r w:rsidRPr="00E256AB">
        <w:rPr>
          <w:rFonts w:ascii="Arial" w:hAnsi="Arial" w:cs="Arial"/>
          <w:sz w:val="22"/>
          <w:szCs w:val="22"/>
        </w:rPr>
        <w:t>jakim</w:t>
      </w:r>
      <w:r w:rsidRPr="00E256AB">
        <w:rPr>
          <w:rFonts w:ascii="Arial" w:hAnsi="Arial" w:cs="Arial"/>
          <w:spacing w:val="-3"/>
          <w:sz w:val="22"/>
          <w:szCs w:val="22"/>
        </w:rPr>
        <w:t xml:space="preserve"> </w:t>
      </w:r>
      <w:r w:rsidRPr="00E256AB">
        <w:rPr>
          <w:rFonts w:ascii="Arial" w:hAnsi="Arial" w:cs="Arial"/>
          <w:sz w:val="22"/>
          <w:szCs w:val="22"/>
        </w:rPr>
        <w:t>dotyczy:</w:t>
      </w:r>
      <w:r w:rsidRPr="00E256AB">
        <w:rPr>
          <w:rFonts w:ascii="Arial" w:hAnsi="Arial" w:cs="Arial"/>
          <w:spacing w:val="-4"/>
          <w:sz w:val="22"/>
          <w:szCs w:val="22"/>
        </w:rPr>
        <w:t xml:space="preserve"> </w:t>
      </w:r>
      <w:r w:rsidRPr="00E256AB">
        <w:rPr>
          <w:rFonts w:ascii="Arial" w:hAnsi="Arial" w:cs="Arial"/>
          <w:sz w:val="22"/>
          <w:szCs w:val="22"/>
        </w:rPr>
        <w:t>firma;</w:t>
      </w:r>
      <w:r w:rsidRPr="00E256AB">
        <w:rPr>
          <w:rFonts w:ascii="Arial" w:hAnsi="Arial" w:cs="Arial"/>
          <w:spacing w:val="-5"/>
          <w:sz w:val="22"/>
          <w:szCs w:val="22"/>
        </w:rPr>
        <w:t xml:space="preserve"> </w:t>
      </w:r>
      <w:r w:rsidRPr="00E256AB">
        <w:rPr>
          <w:rFonts w:ascii="Arial" w:hAnsi="Arial" w:cs="Arial"/>
          <w:sz w:val="22"/>
          <w:szCs w:val="22"/>
        </w:rPr>
        <w:t>miejsce</w:t>
      </w:r>
      <w:r w:rsidRPr="00E256AB">
        <w:rPr>
          <w:rFonts w:ascii="Arial" w:hAnsi="Arial" w:cs="Arial"/>
          <w:spacing w:val="-4"/>
          <w:sz w:val="22"/>
          <w:szCs w:val="22"/>
        </w:rPr>
        <w:t xml:space="preserve"> </w:t>
      </w:r>
      <w:r w:rsidRPr="00E256AB">
        <w:rPr>
          <w:rFonts w:ascii="Arial" w:hAnsi="Arial" w:cs="Arial"/>
          <w:sz w:val="22"/>
          <w:szCs w:val="22"/>
        </w:rPr>
        <w:t>zamieszkania/siedziba</w:t>
      </w:r>
      <w:r w:rsidRPr="00E256AB">
        <w:rPr>
          <w:rFonts w:ascii="Arial" w:hAnsi="Arial" w:cs="Arial"/>
          <w:spacing w:val="-4"/>
          <w:sz w:val="22"/>
          <w:szCs w:val="22"/>
        </w:rPr>
        <w:t xml:space="preserve"> </w:t>
      </w:r>
      <w:r>
        <w:rPr>
          <w:rFonts w:ascii="Arial" w:hAnsi="Arial" w:cs="Arial"/>
          <w:spacing w:val="-4"/>
          <w:sz w:val="22"/>
          <w:szCs w:val="22"/>
        </w:rPr>
        <w:br/>
      </w:r>
      <w:r w:rsidRPr="00E256AB">
        <w:rPr>
          <w:rFonts w:ascii="Arial" w:hAnsi="Arial" w:cs="Arial"/>
          <w:spacing w:val="-10"/>
          <w:sz w:val="22"/>
          <w:szCs w:val="22"/>
        </w:rPr>
        <w:t>i</w:t>
      </w:r>
      <w:r>
        <w:rPr>
          <w:rFonts w:ascii="Arial" w:hAnsi="Arial" w:cs="Arial"/>
          <w:sz w:val="22"/>
          <w:szCs w:val="22"/>
        </w:rPr>
        <w:t xml:space="preserve"> </w:t>
      </w:r>
      <w:r w:rsidRPr="00E256AB">
        <w:rPr>
          <w:rFonts w:ascii="Arial" w:hAnsi="Arial" w:cs="Arial"/>
          <w:sz w:val="22"/>
          <w:szCs w:val="22"/>
        </w:rPr>
        <w:t>adres;</w:t>
      </w:r>
      <w:r w:rsidRPr="00E256AB">
        <w:rPr>
          <w:rFonts w:ascii="Arial" w:hAnsi="Arial" w:cs="Arial"/>
          <w:spacing w:val="-3"/>
          <w:sz w:val="22"/>
          <w:szCs w:val="22"/>
        </w:rPr>
        <w:t xml:space="preserve"> </w:t>
      </w:r>
      <w:r w:rsidRPr="00E256AB">
        <w:rPr>
          <w:rFonts w:ascii="Arial" w:hAnsi="Arial" w:cs="Arial"/>
          <w:sz w:val="22"/>
          <w:szCs w:val="22"/>
        </w:rPr>
        <w:t>rejestr</w:t>
      </w:r>
      <w:r w:rsidRPr="00E256AB">
        <w:rPr>
          <w:rFonts w:ascii="Arial" w:hAnsi="Arial" w:cs="Arial"/>
          <w:spacing w:val="-3"/>
          <w:sz w:val="22"/>
          <w:szCs w:val="22"/>
        </w:rPr>
        <w:t xml:space="preserve"> </w:t>
      </w:r>
      <w:r w:rsidRPr="00E256AB">
        <w:rPr>
          <w:rFonts w:ascii="Arial" w:hAnsi="Arial" w:cs="Arial"/>
          <w:sz w:val="22"/>
          <w:szCs w:val="22"/>
        </w:rPr>
        <w:t>CEIDG</w:t>
      </w:r>
      <w:r w:rsidRPr="00E256AB">
        <w:rPr>
          <w:rFonts w:ascii="Arial" w:hAnsi="Arial" w:cs="Arial"/>
          <w:spacing w:val="-3"/>
          <w:sz w:val="22"/>
          <w:szCs w:val="22"/>
        </w:rPr>
        <w:t xml:space="preserve"> </w:t>
      </w:r>
      <w:r w:rsidRPr="00E256AB">
        <w:rPr>
          <w:rFonts w:ascii="Arial" w:hAnsi="Arial" w:cs="Arial"/>
          <w:sz w:val="22"/>
          <w:szCs w:val="22"/>
        </w:rPr>
        <w:t>lub</w:t>
      </w:r>
      <w:r w:rsidRPr="00E256AB">
        <w:rPr>
          <w:rFonts w:ascii="Arial" w:hAnsi="Arial" w:cs="Arial"/>
          <w:spacing w:val="-3"/>
          <w:sz w:val="22"/>
          <w:szCs w:val="22"/>
        </w:rPr>
        <w:t xml:space="preserve"> </w:t>
      </w:r>
      <w:r w:rsidRPr="00E256AB">
        <w:rPr>
          <w:rFonts w:ascii="Arial" w:hAnsi="Arial" w:cs="Arial"/>
          <w:sz w:val="22"/>
          <w:szCs w:val="22"/>
        </w:rPr>
        <w:t>KRS</w:t>
      </w:r>
      <w:r w:rsidRPr="00E256AB">
        <w:rPr>
          <w:rFonts w:ascii="Arial" w:hAnsi="Arial" w:cs="Arial"/>
          <w:spacing w:val="-6"/>
          <w:sz w:val="22"/>
          <w:szCs w:val="22"/>
        </w:rPr>
        <w:t xml:space="preserve"> </w:t>
      </w:r>
      <w:r w:rsidRPr="00E256AB">
        <w:rPr>
          <w:rFonts w:ascii="Arial" w:hAnsi="Arial" w:cs="Arial"/>
          <w:sz w:val="22"/>
          <w:szCs w:val="22"/>
        </w:rPr>
        <w:t>oraz</w:t>
      </w:r>
      <w:r w:rsidRPr="00E256AB">
        <w:rPr>
          <w:rFonts w:ascii="Arial" w:hAnsi="Arial" w:cs="Arial"/>
          <w:spacing w:val="40"/>
          <w:sz w:val="22"/>
          <w:szCs w:val="22"/>
        </w:rPr>
        <w:t xml:space="preserve"> </w:t>
      </w:r>
      <w:r w:rsidRPr="00E256AB">
        <w:rPr>
          <w:rFonts w:ascii="Arial" w:hAnsi="Arial" w:cs="Arial"/>
          <w:sz w:val="22"/>
          <w:szCs w:val="22"/>
        </w:rPr>
        <w:t>nr</w:t>
      </w:r>
      <w:r w:rsidRPr="00E256AB">
        <w:rPr>
          <w:rFonts w:ascii="Arial" w:hAnsi="Arial" w:cs="Arial"/>
          <w:spacing w:val="-3"/>
          <w:sz w:val="22"/>
          <w:szCs w:val="22"/>
        </w:rPr>
        <w:t xml:space="preserve"> </w:t>
      </w:r>
      <w:r w:rsidRPr="00E256AB">
        <w:rPr>
          <w:rFonts w:ascii="Arial" w:hAnsi="Arial" w:cs="Arial"/>
          <w:sz w:val="22"/>
          <w:szCs w:val="22"/>
        </w:rPr>
        <w:t>we</w:t>
      </w:r>
      <w:r w:rsidRPr="00E256AB">
        <w:rPr>
          <w:rFonts w:ascii="Arial" w:hAnsi="Arial" w:cs="Arial"/>
          <w:spacing w:val="-3"/>
          <w:sz w:val="22"/>
          <w:szCs w:val="22"/>
        </w:rPr>
        <w:t xml:space="preserve"> </w:t>
      </w:r>
      <w:r w:rsidRPr="00E256AB">
        <w:rPr>
          <w:rFonts w:ascii="Arial" w:hAnsi="Arial" w:cs="Arial"/>
          <w:sz w:val="22"/>
          <w:szCs w:val="22"/>
        </w:rPr>
        <w:t>właściwym</w:t>
      </w:r>
      <w:r w:rsidRPr="00E256AB">
        <w:rPr>
          <w:rFonts w:ascii="Arial" w:hAnsi="Arial" w:cs="Arial"/>
          <w:spacing w:val="-2"/>
          <w:sz w:val="22"/>
          <w:szCs w:val="22"/>
        </w:rPr>
        <w:t xml:space="preserve"> </w:t>
      </w:r>
      <w:r w:rsidRPr="00E256AB">
        <w:rPr>
          <w:rFonts w:ascii="Arial" w:hAnsi="Arial" w:cs="Arial"/>
          <w:sz w:val="22"/>
          <w:szCs w:val="22"/>
        </w:rPr>
        <w:t>rejestrze</w:t>
      </w:r>
      <w:r w:rsidRPr="00E256AB">
        <w:rPr>
          <w:rFonts w:ascii="Arial" w:hAnsi="Arial" w:cs="Arial"/>
          <w:spacing w:val="-6"/>
          <w:sz w:val="22"/>
          <w:szCs w:val="22"/>
        </w:rPr>
        <w:t xml:space="preserve"> </w:t>
      </w:r>
      <w:r w:rsidRPr="00E256AB">
        <w:rPr>
          <w:rFonts w:ascii="Arial" w:hAnsi="Arial" w:cs="Arial"/>
          <w:sz w:val="22"/>
          <w:szCs w:val="22"/>
        </w:rPr>
        <w:t>KRS,</w:t>
      </w:r>
      <w:r w:rsidRPr="00E256AB">
        <w:rPr>
          <w:rFonts w:ascii="Arial" w:hAnsi="Arial" w:cs="Arial"/>
          <w:spacing w:val="-3"/>
          <w:sz w:val="22"/>
          <w:szCs w:val="22"/>
        </w:rPr>
        <w:t xml:space="preserve"> </w:t>
      </w:r>
      <w:r w:rsidRPr="00E256AB">
        <w:rPr>
          <w:rFonts w:ascii="Arial" w:hAnsi="Arial" w:cs="Arial"/>
          <w:sz w:val="22"/>
          <w:szCs w:val="22"/>
        </w:rPr>
        <w:t>REGON,</w:t>
      </w:r>
      <w:r w:rsidRPr="00E256AB">
        <w:rPr>
          <w:rFonts w:ascii="Arial" w:hAnsi="Arial" w:cs="Arial"/>
          <w:spacing w:val="-3"/>
          <w:sz w:val="22"/>
          <w:szCs w:val="22"/>
        </w:rPr>
        <w:t xml:space="preserve"> </w:t>
      </w:r>
      <w:r w:rsidRPr="00E256AB">
        <w:rPr>
          <w:rFonts w:ascii="Arial" w:hAnsi="Arial" w:cs="Arial"/>
          <w:sz w:val="22"/>
          <w:szCs w:val="22"/>
        </w:rPr>
        <w:t xml:space="preserve">NIP, </w:t>
      </w:r>
      <w:r w:rsidRPr="00E256AB">
        <w:rPr>
          <w:rFonts w:ascii="Arial" w:hAnsi="Arial" w:cs="Arial"/>
          <w:spacing w:val="-4"/>
          <w:sz w:val="22"/>
          <w:szCs w:val="22"/>
        </w:rPr>
        <w:t>BDO]</w:t>
      </w:r>
      <w:r>
        <w:rPr>
          <w:rFonts w:ascii="Arial" w:hAnsi="Arial" w:cs="Arial"/>
          <w:sz w:val="22"/>
          <w:szCs w:val="22"/>
        </w:rPr>
        <w:t xml:space="preserve"> </w:t>
      </w:r>
      <w:r w:rsidRPr="00E256AB">
        <w:rPr>
          <w:rFonts w:ascii="Arial" w:hAnsi="Arial" w:cs="Arial"/>
          <w:sz w:val="22"/>
          <w:szCs w:val="22"/>
        </w:rPr>
        <w:t>zwanym</w:t>
      </w:r>
      <w:r w:rsidRPr="00E256AB">
        <w:rPr>
          <w:rFonts w:ascii="Arial" w:hAnsi="Arial" w:cs="Arial"/>
          <w:spacing w:val="-6"/>
          <w:sz w:val="22"/>
          <w:szCs w:val="22"/>
        </w:rPr>
        <w:t xml:space="preserve"> </w:t>
      </w:r>
      <w:r w:rsidRPr="00E256AB">
        <w:rPr>
          <w:rFonts w:ascii="Arial" w:hAnsi="Arial" w:cs="Arial"/>
          <w:sz w:val="22"/>
          <w:szCs w:val="22"/>
        </w:rPr>
        <w:t>w</w:t>
      </w:r>
      <w:r w:rsidRPr="00E256AB">
        <w:rPr>
          <w:rFonts w:ascii="Arial" w:hAnsi="Arial" w:cs="Arial"/>
          <w:spacing w:val="-8"/>
          <w:sz w:val="22"/>
          <w:szCs w:val="22"/>
        </w:rPr>
        <w:t xml:space="preserve"> </w:t>
      </w:r>
      <w:r w:rsidRPr="00E256AB">
        <w:rPr>
          <w:rFonts w:ascii="Arial" w:hAnsi="Arial" w:cs="Arial"/>
          <w:sz w:val="22"/>
          <w:szCs w:val="22"/>
        </w:rPr>
        <w:t>dalszej</w:t>
      </w:r>
      <w:r w:rsidRPr="00E256AB">
        <w:rPr>
          <w:rFonts w:ascii="Arial" w:hAnsi="Arial" w:cs="Arial"/>
          <w:spacing w:val="-6"/>
          <w:sz w:val="22"/>
          <w:szCs w:val="22"/>
        </w:rPr>
        <w:t xml:space="preserve"> </w:t>
      </w:r>
      <w:r w:rsidRPr="00E256AB">
        <w:rPr>
          <w:rFonts w:ascii="Arial" w:hAnsi="Arial" w:cs="Arial"/>
          <w:sz w:val="22"/>
          <w:szCs w:val="22"/>
        </w:rPr>
        <w:t>części</w:t>
      </w:r>
      <w:r w:rsidRPr="00E256AB">
        <w:rPr>
          <w:rFonts w:ascii="Arial" w:hAnsi="Arial" w:cs="Arial"/>
          <w:spacing w:val="-6"/>
          <w:sz w:val="22"/>
          <w:szCs w:val="22"/>
        </w:rPr>
        <w:t xml:space="preserve"> </w:t>
      </w:r>
      <w:r w:rsidRPr="00E256AB">
        <w:rPr>
          <w:rFonts w:ascii="Arial" w:hAnsi="Arial" w:cs="Arial"/>
          <w:sz w:val="22"/>
          <w:szCs w:val="22"/>
        </w:rPr>
        <w:t>umowy</w:t>
      </w:r>
      <w:r w:rsidRPr="00E256AB">
        <w:rPr>
          <w:rFonts w:ascii="Arial" w:hAnsi="Arial" w:cs="Arial"/>
          <w:spacing w:val="-9"/>
          <w:sz w:val="22"/>
          <w:szCs w:val="22"/>
        </w:rPr>
        <w:t xml:space="preserve"> </w:t>
      </w:r>
      <w:r w:rsidRPr="00E256AB">
        <w:rPr>
          <w:rFonts w:ascii="Arial" w:hAnsi="Arial" w:cs="Arial"/>
          <w:sz w:val="22"/>
          <w:szCs w:val="22"/>
        </w:rPr>
        <w:t>Wykonawcą, zwanymi łącznie  Stronami.</w:t>
      </w:r>
    </w:p>
    <w:p w14:paraId="638A0D6E" w14:textId="77777777" w:rsidR="00474FEF" w:rsidRPr="00256755" w:rsidRDefault="00474FEF" w:rsidP="008329D6">
      <w:pPr>
        <w:suppressAutoHyphens/>
        <w:spacing w:after="0" w:line="240" w:lineRule="auto"/>
        <w:rPr>
          <w:rFonts w:cs="Times New Roman"/>
          <w:lang w:eastAsia="pl-PL"/>
        </w:rPr>
      </w:pPr>
    </w:p>
    <w:p w14:paraId="42321339" w14:textId="77777777" w:rsidR="00474FEF" w:rsidRPr="00256755" w:rsidRDefault="00474FEF" w:rsidP="008329D6">
      <w:pPr>
        <w:suppressAutoHyphens/>
        <w:spacing w:after="0" w:line="240" w:lineRule="auto"/>
        <w:jc w:val="center"/>
        <w:rPr>
          <w:rFonts w:cs="Times New Roman"/>
          <w:lang w:eastAsia="pl-PL"/>
        </w:rPr>
      </w:pPr>
    </w:p>
    <w:p w14:paraId="16183884"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INTERPRETACJE</w:t>
      </w:r>
    </w:p>
    <w:p w14:paraId="3A3CEC61" w14:textId="77777777" w:rsidR="00474FEF" w:rsidRPr="00E256AB" w:rsidRDefault="00474FEF" w:rsidP="008329D6">
      <w:pPr>
        <w:suppressAutoHyphens/>
        <w:spacing w:after="0"/>
        <w:jc w:val="center"/>
        <w:rPr>
          <w:rFonts w:ascii="Arial" w:hAnsi="Arial" w:cs="Arial"/>
          <w:lang w:eastAsia="pl-PL"/>
        </w:rPr>
      </w:pPr>
    </w:p>
    <w:p w14:paraId="4E452991"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w:t>
      </w:r>
      <w:r w:rsidRPr="00E256AB">
        <w:rPr>
          <w:rFonts w:ascii="Arial" w:hAnsi="Arial" w:cs="Arial"/>
          <w:bCs/>
          <w:lang w:eastAsia="pl-PL"/>
        </w:rPr>
        <w:t xml:space="preserve"> </w:t>
      </w:r>
      <w:r w:rsidRPr="00E256AB">
        <w:rPr>
          <w:rFonts w:ascii="Arial" w:hAnsi="Arial" w:cs="Arial"/>
          <w:lang w:eastAsia="pl-PL"/>
        </w:rPr>
        <w:t>1</w:t>
      </w:r>
    </w:p>
    <w:p w14:paraId="4E5881D5" w14:textId="77777777" w:rsidR="00474FEF" w:rsidRPr="00E256AB" w:rsidRDefault="00474FEF" w:rsidP="008329D6">
      <w:pPr>
        <w:suppressAutoHyphens/>
        <w:spacing w:after="0"/>
        <w:jc w:val="both"/>
        <w:rPr>
          <w:rFonts w:ascii="Arial" w:hAnsi="Arial" w:cs="Arial"/>
          <w:lang w:eastAsia="pl-PL"/>
        </w:rPr>
      </w:pPr>
    </w:p>
    <w:p w14:paraId="3479A045" w14:textId="77777777" w:rsidR="00474FEF" w:rsidRPr="00E256AB" w:rsidRDefault="00474FEF" w:rsidP="008329D6">
      <w:pPr>
        <w:numPr>
          <w:ilvl w:val="0"/>
          <w:numId w:val="7"/>
        </w:numPr>
        <w:suppressAutoHyphens/>
        <w:spacing w:after="0"/>
        <w:jc w:val="both"/>
        <w:rPr>
          <w:rFonts w:ascii="Arial" w:hAnsi="Arial" w:cs="Arial"/>
          <w:lang w:eastAsia="pl-PL"/>
        </w:rPr>
      </w:pPr>
      <w:r w:rsidRPr="00E256AB">
        <w:rPr>
          <w:rFonts w:ascii="Arial" w:hAnsi="Arial" w:cs="Arial"/>
          <w:lang w:eastAsia="pl-PL"/>
        </w:rPr>
        <w:t xml:space="preserve">Integralną częścią umowy są: </w:t>
      </w:r>
    </w:p>
    <w:p w14:paraId="39065361" w14:textId="77777777" w:rsidR="00474FEF" w:rsidRPr="00E256AB" w:rsidRDefault="00474FEF" w:rsidP="008329D6">
      <w:pPr>
        <w:numPr>
          <w:ilvl w:val="0"/>
          <w:numId w:val="18"/>
        </w:numPr>
        <w:suppressAutoHyphens/>
        <w:spacing w:after="0"/>
        <w:ind w:firstLine="66"/>
        <w:jc w:val="both"/>
        <w:rPr>
          <w:rFonts w:ascii="Arial" w:hAnsi="Arial" w:cs="Arial"/>
          <w:lang w:eastAsia="pl-PL"/>
        </w:rPr>
      </w:pPr>
      <w:r w:rsidRPr="00E256AB">
        <w:rPr>
          <w:rFonts w:ascii="Arial" w:hAnsi="Arial" w:cs="Arial"/>
          <w:lang w:eastAsia="pl-PL"/>
        </w:rPr>
        <w:t>dokumentacja projektowa,</w:t>
      </w:r>
    </w:p>
    <w:p w14:paraId="42B981AF" w14:textId="77777777" w:rsidR="00FB231A" w:rsidRDefault="00FB231A" w:rsidP="008329D6">
      <w:pPr>
        <w:numPr>
          <w:ilvl w:val="0"/>
          <w:numId w:val="18"/>
        </w:numPr>
        <w:suppressAutoHyphens/>
        <w:spacing w:after="0"/>
        <w:ind w:firstLine="66"/>
        <w:jc w:val="both"/>
        <w:rPr>
          <w:rFonts w:ascii="Arial" w:hAnsi="Arial" w:cs="Arial"/>
          <w:lang w:eastAsia="pl-PL"/>
        </w:rPr>
      </w:pPr>
      <w:r>
        <w:rPr>
          <w:rFonts w:ascii="Arial" w:hAnsi="Arial" w:cs="Arial"/>
          <w:lang w:eastAsia="pl-PL"/>
        </w:rPr>
        <w:t>przedmiar robót,</w:t>
      </w:r>
    </w:p>
    <w:p w14:paraId="61B1016C" w14:textId="77777777" w:rsidR="00474FEF" w:rsidRPr="00E256AB" w:rsidRDefault="00474FEF" w:rsidP="008329D6">
      <w:pPr>
        <w:numPr>
          <w:ilvl w:val="0"/>
          <w:numId w:val="18"/>
        </w:numPr>
        <w:suppressAutoHyphens/>
        <w:spacing w:after="0"/>
        <w:ind w:firstLine="66"/>
        <w:jc w:val="both"/>
        <w:rPr>
          <w:rFonts w:ascii="Arial" w:hAnsi="Arial" w:cs="Arial"/>
          <w:lang w:eastAsia="pl-PL"/>
        </w:rPr>
      </w:pPr>
      <w:r w:rsidRPr="00E256AB">
        <w:rPr>
          <w:rFonts w:ascii="Arial" w:hAnsi="Arial" w:cs="Arial"/>
          <w:lang w:eastAsia="pl-PL"/>
        </w:rPr>
        <w:t>specyfikacja techniczna wykonania i odbioru robót,</w:t>
      </w:r>
    </w:p>
    <w:p w14:paraId="5E9066D2" w14:textId="77777777" w:rsidR="00474FEF" w:rsidRPr="00E256AB" w:rsidRDefault="0004225C" w:rsidP="008329D6">
      <w:pPr>
        <w:numPr>
          <w:ilvl w:val="0"/>
          <w:numId w:val="18"/>
        </w:numPr>
        <w:suppressAutoHyphens/>
        <w:spacing w:after="0"/>
        <w:ind w:firstLine="66"/>
        <w:jc w:val="both"/>
        <w:rPr>
          <w:rFonts w:ascii="Arial" w:hAnsi="Arial" w:cs="Arial"/>
          <w:lang w:eastAsia="pl-PL"/>
        </w:rPr>
      </w:pPr>
      <w:r>
        <w:rPr>
          <w:rFonts w:ascii="Arial" w:hAnsi="Arial" w:cs="Arial"/>
          <w:lang w:eastAsia="pl-PL"/>
        </w:rPr>
        <w:t xml:space="preserve">specyfikacja </w:t>
      </w:r>
      <w:r w:rsidR="00474FEF" w:rsidRPr="00E256AB">
        <w:rPr>
          <w:rFonts w:ascii="Arial" w:hAnsi="Arial" w:cs="Arial"/>
          <w:lang w:eastAsia="pl-PL"/>
        </w:rPr>
        <w:t>warunków zamówienia,</w:t>
      </w:r>
    </w:p>
    <w:p w14:paraId="64C57747" w14:textId="77777777" w:rsidR="00474FEF" w:rsidRPr="00E256AB" w:rsidRDefault="00474FEF" w:rsidP="008329D6">
      <w:pPr>
        <w:numPr>
          <w:ilvl w:val="0"/>
          <w:numId w:val="18"/>
        </w:numPr>
        <w:suppressAutoHyphens/>
        <w:spacing w:after="0"/>
        <w:ind w:firstLine="66"/>
        <w:jc w:val="both"/>
        <w:rPr>
          <w:rFonts w:ascii="Arial" w:hAnsi="Arial" w:cs="Arial"/>
          <w:lang w:eastAsia="pl-PL"/>
        </w:rPr>
      </w:pPr>
      <w:r w:rsidRPr="00E256AB">
        <w:rPr>
          <w:rFonts w:ascii="Arial" w:hAnsi="Arial" w:cs="Arial"/>
          <w:lang w:eastAsia="pl-PL"/>
        </w:rPr>
        <w:t xml:space="preserve">oferta Wykonawcy. </w:t>
      </w:r>
    </w:p>
    <w:p w14:paraId="067DDBB4" w14:textId="77777777" w:rsidR="00474FEF" w:rsidRPr="00E256AB" w:rsidRDefault="00474FEF" w:rsidP="008329D6">
      <w:pPr>
        <w:numPr>
          <w:ilvl w:val="0"/>
          <w:numId w:val="18"/>
        </w:numPr>
        <w:suppressAutoHyphens/>
        <w:spacing w:after="0"/>
        <w:ind w:firstLine="66"/>
        <w:jc w:val="both"/>
        <w:rPr>
          <w:rFonts w:ascii="Arial" w:hAnsi="Arial" w:cs="Arial"/>
          <w:lang w:eastAsia="pl-PL"/>
        </w:rPr>
      </w:pPr>
      <w:r w:rsidRPr="00E256AB">
        <w:rPr>
          <w:rFonts w:ascii="Arial" w:hAnsi="Arial" w:cs="Arial"/>
          <w:lang w:eastAsia="pl-PL"/>
        </w:rPr>
        <w:t>potwierdzenie wniesienia zabezpieczenia należytego wykonanie umowy.</w:t>
      </w:r>
    </w:p>
    <w:p w14:paraId="25623400" w14:textId="77777777" w:rsidR="00474FEF" w:rsidRPr="00E256AB" w:rsidRDefault="00474FEF" w:rsidP="008329D6">
      <w:pPr>
        <w:numPr>
          <w:ilvl w:val="0"/>
          <w:numId w:val="7"/>
        </w:numPr>
        <w:suppressAutoHyphens/>
        <w:spacing w:after="0"/>
        <w:jc w:val="both"/>
        <w:rPr>
          <w:rFonts w:ascii="Arial" w:hAnsi="Arial" w:cs="Arial"/>
          <w:lang w:eastAsia="pl-PL"/>
        </w:rPr>
      </w:pPr>
      <w:r w:rsidRPr="00E256AB">
        <w:rPr>
          <w:rFonts w:ascii="Arial" w:hAnsi="Arial" w:cs="Arial"/>
          <w:lang w:eastAsia="pl-PL"/>
        </w:rPr>
        <w:t>Wykonawca oświadcza, że zapoznał się z dokumentacją projektową i specyfikacją techniczną wykonania i odbioru robót oraz uznaje je za wystarczającą podstawę do realizacji przedmiotu niniejszej umowy. Wykonawca oświadcza, że nie wnosi uwag co do wymienionych dokumentów, zakresu prac oraz stanu terenu, na którym będą wykonywane  roboty.</w:t>
      </w:r>
    </w:p>
    <w:p w14:paraId="4371B2E6" w14:textId="77777777" w:rsidR="00474FEF" w:rsidRPr="00E256AB" w:rsidRDefault="00474FEF" w:rsidP="008329D6">
      <w:pPr>
        <w:numPr>
          <w:ilvl w:val="0"/>
          <w:numId w:val="7"/>
        </w:numPr>
        <w:suppressAutoHyphens/>
        <w:spacing w:after="0"/>
        <w:jc w:val="both"/>
        <w:rPr>
          <w:rFonts w:ascii="Arial" w:hAnsi="Arial" w:cs="Arial"/>
          <w:lang w:eastAsia="pl-PL"/>
        </w:rPr>
      </w:pPr>
      <w:r w:rsidRPr="00E256AB">
        <w:rPr>
          <w:rFonts w:ascii="Arial" w:hAnsi="Arial" w:cs="Arial"/>
          <w:lang w:eastAsia="pl-PL"/>
        </w:rPr>
        <w:t>W przypadku rozbieżności zapisów poszczególnych dokumentów</w:t>
      </w:r>
      <w:r w:rsidR="00C22DEC">
        <w:rPr>
          <w:rFonts w:ascii="Arial" w:hAnsi="Arial" w:cs="Arial"/>
          <w:lang w:eastAsia="pl-PL"/>
        </w:rPr>
        <w:t xml:space="preserve"> wymienionych w ust. 1 pkt. a)-f</w:t>
      </w:r>
      <w:r w:rsidRPr="00E256AB">
        <w:rPr>
          <w:rFonts w:ascii="Arial" w:hAnsi="Arial" w:cs="Arial"/>
          <w:lang w:eastAsia="pl-PL"/>
        </w:rPr>
        <w:t>) w  stosunku do treści umowy w odniesieniu do tej samej kwestii, pierwszeństwo mają postanowienia zawarte w umowie, a następnie w dokumentach wymienionych powyżej.</w:t>
      </w:r>
    </w:p>
    <w:p w14:paraId="7BE905A8" w14:textId="77777777" w:rsidR="00474FEF" w:rsidRPr="00E256AB" w:rsidRDefault="00474FEF" w:rsidP="008329D6">
      <w:pPr>
        <w:numPr>
          <w:ilvl w:val="0"/>
          <w:numId w:val="7"/>
        </w:numPr>
        <w:suppressAutoHyphens/>
        <w:spacing w:after="0"/>
        <w:jc w:val="both"/>
        <w:rPr>
          <w:rFonts w:ascii="Arial" w:hAnsi="Arial" w:cs="Arial"/>
          <w:lang w:eastAsia="pl-PL"/>
        </w:rPr>
      </w:pPr>
      <w:r w:rsidRPr="00E256AB">
        <w:rPr>
          <w:rFonts w:ascii="Arial" w:hAnsi="Arial" w:cs="Arial"/>
          <w:lang w:eastAsia="pl-PL"/>
        </w:rPr>
        <w:t>Nagłówki umieszczone w tekście niniejszej umowy mają charakter informacyjny i nie mają wpływu na interpretacje.</w:t>
      </w:r>
    </w:p>
    <w:p w14:paraId="358AF1A6" w14:textId="77777777" w:rsidR="00474FEF" w:rsidRPr="00E256AB" w:rsidRDefault="00474FEF" w:rsidP="008329D6">
      <w:pPr>
        <w:suppressAutoHyphens/>
        <w:spacing w:after="0"/>
        <w:jc w:val="both"/>
        <w:rPr>
          <w:rFonts w:ascii="Arial" w:hAnsi="Arial" w:cs="Arial"/>
          <w:lang w:eastAsia="pl-PL"/>
        </w:rPr>
      </w:pPr>
    </w:p>
    <w:p w14:paraId="2E652B46" w14:textId="77777777" w:rsidR="00474FEF" w:rsidRPr="00E256AB" w:rsidRDefault="00474FEF" w:rsidP="008329D6">
      <w:pPr>
        <w:suppressAutoHyphens/>
        <w:spacing w:after="0"/>
        <w:jc w:val="center"/>
        <w:rPr>
          <w:rFonts w:ascii="Arial" w:hAnsi="Arial" w:cs="Arial"/>
          <w:b/>
          <w:i/>
          <w:u w:val="single"/>
          <w:lang w:eastAsia="pl-PL"/>
        </w:rPr>
      </w:pPr>
    </w:p>
    <w:p w14:paraId="7A39D838" w14:textId="77777777" w:rsidR="00B3751F" w:rsidRDefault="00B3751F" w:rsidP="008329D6">
      <w:pPr>
        <w:suppressAutoHyphens/>
        <w:spacing w:after="0"/>
        <w:jc w:val="center"/>
        <w:rPr>
          <w:rFonts w:ascii="Arial" w:hAnsi="Arial" w:cs="Arial"/>
          <w:b/>
          <w:i/>
          <w:u w:val="single"/>
          <w:lang w:eastAsia="pl-PL"/>
        </w:rPr>
      </w:pPr>
    </w:p>
    <w:p w14:paraId="1828DA9A" w14:textId="77777777" w:rsidR="00B3751F" w:rsidRDefault="00B3751F" w:rsidP="008329D6">
      <w:pPr>
        <w:suppressAutoHyphens/>
        <w:spacing w:after="0"/>
        <w:jc w:val="center"/>
        <w:rPr>
          <w:rFonts w:ascii="Arial" w:hAnsi="Arial" w:cs="Arial"/>
          <w:b/>
          <w:i/>
          <w:u w:val="single"/>
          <w:lang w:eastAsia="pl-PL"/>
        </w:rPr>
      </w:pPr>
    </w:p>
    <w:p w14:paraId="7256FBF7" w14:textId="77777777" w:rsidR="00B3751F" w:rsidRDefault="00B3751F" w:rsidP="008329D6">
      <w:pPr>
        <w:suppressAutoHyphens/>
        <w:spacing w:after="0"/>
        <w:jc w:val="center"/>
        <w:rPr>
          <w:rFonts w:ascii="Arial" w:hAnsi="Arial" w:cs="Arial"/>
          <w:b/>
          <w:i/>
          <w:u w:val="single"/>
          <w:lang w:eastAsia="pl-PL"/>
        </w:rPr>
      </w:pPr>
    </w:p>
    <w:p w14:paraId="0E0D3183"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PRZEDMIOT UMOWY</w:t>
      </w:r>
    </w:p>
    <w:p w14:paraId="2B312EF4" w14:textId="77777777" w:rsidR="00474FEF" w:rsidRPr="00E256AB" w:rsidRDefault="00474FEF" w:rsidP="008329D6">
      <w:pPr>
        <w:suppressAutoHyphens/>
        <w:spacing w:after="0"/>
        <w:jc w:val="center"/>
        <w:rPr>
          <w:rFonts w:ascii="Arial" w:hAnsi="Arial" w:cs="Arial"/>
          <w:lang w:eastAsia="pl-PL"/>
        </w:rPr>
      </w:pPr>
    </w:p>
    <w:p w14:paraId="18E3219B"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2</w:t>
      </w:r>
    </w:p>
    <w:p w14:paraId="5C8CFE6A" w14:textId="77777777" w:rsidR="00474FEF" w:rsidRPr="00E256AB" w:rsidRDefault="00474FEF" w:rsidP="008329D6">
      <w:pPr>
        <w:suppressAutoHyphens/>
        <w:spacing w:after="0"/>
        <w:jc w:val="both"/>
        <w:rPr>
          <w:rFonts w:ascii="Arial" w:hAnsi="Arial" w:cs="Arial"/>
          <w:lang w:eastAsia="pl-PL"/>
        </w:rPr>
      </w:pPr>
    </w:p>
    <w:p w14:paraId="280910CF" w14:textId="77777777" w:rsidR="00474FEF" w:rsidRPr="00E256AB" w:rsidRDefault="0004225C" w:rsidP="008329D6">
      <w:pPr>
        <w:jc w:val="both"/>
      </w:pPr>
      <w:r w:rsidRPr="0004225C">
        <w:rPr>
          <w:rFonts w:ascii="Arial" w:hAnsi="Arial" w:cs="Arial"/>
          <w:bCs/>
          <w:lang w:eastAsia="pl-PL"/>
        </w:rPr>
        <w:t>1.</w:t>
      </w:r>
      <w:r>
        <w:rPr>
          <w:rFonts w:ascii="Arial" w:hAnsi="Arial" w:cs="Arial"/>
          <w:b/>
          <w:bCs/>
          <w:lang w:eastAsia="pl-PL"/>
        </w:rPr>
        <w:t xml:space="preserve"> </w:t>
      </w:r>
      <w:r w:rsidR="00474FEF" w:rsidRPr="00E256AB">
        <w:rPr>
          <w:rFonts w:ascii="Arial" w:hAnsi="Arial" w:cs="Arial"/>
          <w:bCs/>
          <w:lang w:eastAsia="pl-PL"/>
        </w:rPr>
        <w:t>Zamawiający</w:t>
      </w:r>
      <w:r w:rsidR="00474FEF" w:rsidRPr="00E256AB">
        <w:rPr>
          <w:rFonts w:ascii="Arial" w:hAnsi="Arial" w:cs="Arial"/>
          <w:lang w:eastAsia="pl-PL"/>
        </w:rPr>
        <w:t xml:space="preserve">,  zgodnie   z    przeprowadzonym    </w:t>
      </w:r>
      <w:r w:rsidR="00E256AB">
        <w:rPr>
          <w:rFonts w:ascii="Arial" w:hAnsi="Arial" w:cs="Arial"/>
          <w:lang w:eastAsia="pl-PL"/>
        </w:rPr>
        <w:t>postępowaniem prowadzonym w trybie podstawowym z możliwością negocjacji</w:t>
      </w:r>
      <w:r w:rsidR="00474FEF" w:rsidRPr="00E256AB">
        <w:rPr>
          <w:rFonts w:ascii="Arial" w:hAnsi="Arial" w:cs="Arial"/>
          <w:lang w:eastAsia="pl-PL"/>
        </w:rPr>
        <w:t xml:space="preserve"> z dnia ………… powierza,  a  </w:t>
      </w:r>
      <w:r w:rsidR="00474FEF" w:rsidRPr="00E256AB">
        <w:rPr>
          <w:rFonts w:ascii="Arial" w:hAnsi="Arial" w:cs="Arial"/>
          <w:bCs/>
          <w:lang w:eastAsia="pl-PL"/>
        </w:rPr>
        <w:t xml:space="preserve">Wykonawca  </w:t>
      </w:r>
      <w:r w:rsidR="00474FEF" w:rsidRPr="00E256AB">
        <w:rPr>
          <w:rFonts w:ascii="Arial" w:hAnsi="Arial" w:cs="Arial"/>
          <w:lang w:eastAsia="pl-PL"/>
        </w:rPr>
        <w:t>zobowiązuje  się  do  wykonania przedmiotu umowy pn</w:t>
      </w:r>
      <w:r w:rsidR="00E256AB">
        <w:t xml:space="preserve">. </w:t>
      </w:r>
      <w:r w:rsidR="00E256AB" w:rsidRPr="00E256AB">
        <w:rPr>
          <w:rFonts w:ascii="Arial" w:hAnsi="Arial" w:cs="Arial"/>
          <w:b/>
          <w:i/>
        </w:rPr>
        <w:t>„Przebudowa drogi leśnej w leśnictwie Cynków – Strąkowska 02-31-0003 nr inw. 220/703”</w:t>
      </w:r>
      <w:r w:rsidR="00474FEF" w:rsidRPr="00E256AB">
        <w:rPr>
          <w:rFonts w:ascii="Arial" w:hAnsi="Arial" w:cs="Arial"/>
          <w:lang w:eastAsia="pl-PL"/>
        </w:rPr>
        <w:t>, a w szczególności prac obejmujących swym zakresem:</w:t>
      </w:r>
    </w:p>
    <w:p w14:paraId="7ED6A90A" w14:textId="77777777" w:rsidR="00E256AB" w:rsidRPr="00E256AB" w:rsidRDefault="00E256AB" w:rsidP="008329D6">
      <w:pPr>
        <w:pStyle w:val="Default"/>
        <w:spacing w:after="32"/>
        <w:rPr>
          <w:sz w:val="22"/>
          <w:szCs w:val="22"/>
        </w:rPr>
      </w:pPr>
      <w:r w:rsidRPr="00E256AB">
        <w:rPr>
          <w:sz w:val="22"/>
          <w:szCs w:val="22"/>
        </w:rPr>
        <w:t xml:space="preserve">- wykonanie nawierzchni jezdni szerokości 3,5 m z tłucznia kamiennego i zaklinowanie tłucznia klińcem oraz miałem kamiennym; </w:t>
      </w:r>
    </w:p>
    <w:p w14:paraId="0C1FEEA7" w14:textId="77777777" w:rsidR="00E256AB" w:rsidRPr="00E256AB" w:rsidRDefault="00E256AB" w:rsidP="008329D6">
      <w:pPr>
        <w:pStyle w:val="Default"/>
        <w:spacing w:after="32"/>
        <w:rPr>
          <w:sz w:val="22"/>
          <w:szCs w:val="22"/>
        </w:rPr>
      </w:pPr>
      <w:r w:rsidRPr="00E256AB">
        <w:rPr>
          <w:sz w:val="22"/>
          <w:szCs w:val="22"/>
        </w:rPr>
        <w:t xml:space="preserve">- wykonanie obustronnych poboczy o szerokości 0,5 m z tłucznia kamiennego </w:t>
      </w:r>
      <w:r>
        <w:rPr>
          <w:sz w:val="22"/>
          <w:szCs w:val="22"/>
        </w:rPr>
        <w:br/>
      </w:r>
      <w:r w:rsidRPr="00E256AB">
        <w:rPr>
          <w:sz w:val="22"/>
          <w:szCs w:val="22"/>
        </w:rPr>
        <w:t xml:space="preserve">(31,5 – 63,0mm) o spadku 6%; </w:t>
      </w:r>
    </w:p>
    <w:p w14:paraId="4013469F" w14:textId="77777777" w:rsidR="00E256AB" w:rsidRPr="00E256AB" w:rsidRDefault="00E256AB" w:rsidP="008329D6">
      <w:pPr>
        <w:pStyle w:val="Default"/>
        <w:spacing w:after="32"/>
        <w:rPr>
          <w:sz w:val="22"/>
          <w:szCs w:val="22"/>
        </w:rPr>
      </w:pPr>
      <w:r w:rsidRPr="00E256AB">
        <w:rPr>
          <w:sz w:val="22"/>
          <w:szCs w:val="22"/>
        </w:rPr>
        <w:t xml:space="preserve">- wykonanie rozjazdów dwustronnych o promieniach łuków R=6 m i R=12 m; </w:t>
      </w:r>
    </w:p>
    <w:p w14:paraId="3E892651" w14:textId="77777777" w:rsidR="00E256AB" w:rsidRPr="00E256AB" w:rsidRDefault="00E256AB" w:rsidP="008329D6">
      <w:pPr>
        <w:pStyle w:val="Default"/>
        <w:spacing w:after="32"/>
        <w:rPr>
          <w:sz w:val="22"/>
          <w:szCs w:val="22"/>
        </w:rPr>
      </w:pPr>
      <w:r w:rsidRPr="00E256AB">
        <w:rPr>
          <w:sz w:val="22"/>
          <w:szCs w:val="22"/>
        </w:rPr>
        <w:t xml:space="preserve">- wykonanie 8 (ośmiu) mijanek o całkowitej długości 65 m każda </w:t>
      </w:r>
      <w:r>
        <w:rPr>
          <w:sz w:val="22"/>
          <w:szCs w:val="22"/>
        </w:rPr>
        <w:br/>
      </w:r>
      <w:r w:rsidRPr="00E256AB">
        <w:rPr>
          <w:sz w:val="22"/>
          <w:szCs w:val="22"/>
        </w:rPr>
        <w:t xml:space="preserve">(najazd 21 m, pas zasadniczy 23m, zjazd 21m), w tym mijanki przy rozjeździe; </w:t>
      </w:r>
    </w:p>
    <w:p w14:paraId="2E8FC220" w14:textId="77777777" w:rsidR="00E256AB" w:rsidRPr="00E256AB" w:rsidRDefault="00E256AB" w:rsidP="008329D6">
      <w:pPr>
        <w:pStyle w:val="Default"/>
        <w:spacing w:after="32"/>
        <w:rPr>
          <w:sz w:val="22"/>
          <w:szCs w:val="22"/>
        </w:rPr>
      </w:pPr>
      <w:r w:rsidRPr="00E256AB">
        <w:rPr>
          <w:sz w:val="22"/>
          <w:szCs w:val="22"/>
        </w:rPr>
        <w:t xml:space="preserve">- wykonanie dwóch placów postojowych o wymiarach 15m x 5m każdy; </w:t>
      </w:r>
    </w:p>
    <w:p w14:paraId="5C171127" w14:textId="77777777" w:rsidR="00E256AB" w:rsidRPr="00E256AB" w:rsidRDefault="00E256AB" w:rsidP="008329D6">
      <w:pPr>
        <w:pStyle w:val="Default"/>
        <w:spacing w:after="32"/>
        <w:rPr>
          <w:sz w:val="22"/>
          <w:szCs w:val="22"/>
        </w:rPr>
      </w:pPr>
      <w:r w:rsidRPr="00E256AB">
        <w:rPr>
          <w:sz w:val="22"/>
          <w:szCs w:val="22"/>
        </w:rPr>
        <w:t xml:space="preserve">- odtworzenie rowów na odcinku 21mb; </w:t>
      </w:r>
    </w:p>
    <w:p w14:paraId="7BF9E29A" w14:textId="77777777" w:rsidR="00E256AB" w:rsidRPr="00E256AB" w:rsidRDefault="00E256AB" w:rsidP="008329D6">
      <w:pPr>
        <w:pStyle w:val="Default"/>
        <w:spacing w:after="32"/>
        <w:rPr>
          <w:sz w:val="22"/>
          <w:szCs w:val="22"/>
        </w:rPr>
      </w:pPr>
      <w:r w:rsidRPr="00E256AB">
        <w:rPr>
          <w:sz w:val="22"/>
          <w:szCs w:val="22"/>
        </w:rPr>
        <w:t xml:space="preserve">- wykonanie dołu chłonnego 5m x 5m x 1,2m jedna skarpa łagodna; </w:t>
      </w:r>
    </w:p>
    <w:p w14:paraId="3C771B31" w14:textId="77777777" w:rsidR="00E256AB" w:rsidRDefault="00E256AB" w:rsidP="008329D6">
      <w:pPr>
        <w:pStyle w:val="Default"/>
        <w:rPr>
          <w:sz w:val="22"/>
          <w:szCs w:val="22"/>
        </w:rPr>
      </w:pPr>
      <w:r w:rsidRPr="00E256AB">
        <w:rPr>
          <w:sz w:val="22"/>
          <w:szCs w:val="22"/>
        </w:rPr>
        <w:t xml:space="preserve">- wykonanie 1 (jednego ) sączka 50cm x 70cm x 500cm kruszywa 40-80mm. </w:t>
      </w:r>
    </w:p>
    <w:p w14:paraId="405AFA59" w14:textId="77777777" w:rsidR="00E256AB" w:rsidRDefault="00E256AB" w:rsidP="008329D6">
      <w:pPr>
        <w:pStyle w:val="Default"/>
        <w:rPr>
          <w:sz w:val="22"/>
          <w:szCs w:val="22"/>
        </w:rPr>
      </w:pPr>
    </w:p>
    <w:p w14:paraId="7D42F01C" w14:textId="77777777" w:rsidR="00E256AB" w:rsidRPr="00E256AB" w:rsidRDefault="00E256AB" w:rsidP="008329D6">
      <w:pPr>
        <w:autoSpaceDE w:val="0"/>
        <w:autoSpaceDN w:val="0"/>
        <w:adjustRightInd w:val="0"/>
        <w:spacing w:line="240" w:lineRule="auto"/>
        <w:rPr>
          <w:rFonts w:ascii="Arial" w:hAnsi="Arial" w:cs="Arial"/>
          <w:b/>
          <w:bCs/>
        </w:rPr>
      </w:pPr>
      <w:r w:rsidRPr="00E256AB">
        <w:rPr>
          <w:rFonts w:ascii="Arial" w:hAnsi="Arial" w:cs="Arial"/>
          <w:b/>
          <w:bCs/>
        </w:rPr>
        <w:t>Warstwa konstrukcyjna jezdni – jezdnia główna</w:t>
      </w:r>
    </w:p>
    <w:p w14:paraId="0C0262D4" w14:textId="77777777" w:rsidR="00E256AB" w:rsidRPr="00E256AB" w:rsidRDefault="00E256AB" w:rsidP="008329D6">
      <w:pPr>
        <w:autoSpaceDE w:val="0"/>
        <w:autoSpaceDN w:val="0"/>
        <w:adjustRightInd w:val="0"/>
        <w:spacing w:line="240" w:lineRule="auto"/>
        <w:rPr>
          <w:rFonts w:ascii="Arial" w:hAnsi="Arial" w:cs="Arial"/>
        </w:rPr>
      </w:pPr>
      <w:r w:rsidRPr="00E256AB">
        <w:rPr>
          <w:rFonts w:ascii="Arial" w:hAnsi="Arial" w:cs="Arial"/>
        </w:rPr>
        <w:t>− warstwa górna gr. 5cm kruszywo kamienne frakcja 4-31,5mm zamulone miałem frakcji  0,075-4mm</w:t>
      </w:r>
    </w:p>
    <w:p w14:paraId="52960DD8" w14:textId="77777777" w:rsidR="00E256AB" w:rsidRPr="00E256AB" w:rsidRDefault="00E256AB" w:rsidP="008329D6">
      <w:pPr>
        <w:autoSpaceDE w:val="0"/>
        <w:autoSpaceDN w:val="0"/>
        <w:adjustRightInd w:val="0"/>
        <w:spacing w:line="240" w:lineRule="auto"/>
        <w:rPr>
          <w:rFonts w:ascii="Arial" w:hAnsi="Arial" w:cs="Arial"/>
        </w:rPr>
      </w:pPr>
      <w:r w:rsidRPr="00E256AB">
        <w:rPr>
          <w:rFonts w:ascii="Arial" w:hAnsi="Arial" w:cs="Arial"/>
        </w:rPr>
        <w:t>− warstwa dolna gr. 15cm kruszywo kamienne frakcja 31,5-63,0 mm</w:t>
      </w:r>
    </w:p>
    <w:p w14:paraId="619E0576" w14:textId="77777777" w:rsidR="00E256AB" w:rsidRPr="00E256AB" w:rsidRDefault="00E256AB" w:rsidP="008329D6">
      <w:pPr>
        <w:autoSpaceDE w:val="0"/>
        <w:autoSpaceDN w:val="0"/>
        <w:adjustRightInd w:val="0"/>
        <w:spacing w:line="240" w:lineRule="auto"/>
        <w:rPr>
          <w:rFonts w:ascii="Arial" w:hAnsi="Arial" w:cs="Arial"/>
        </w:rPr>
      </w:pPr>
      <w:r w:rsidRPr="00E256AB">
        <w:rPr>
          <w:rFonts w:ascii="Arial" w:hAnsi="Arial" w:cs="Arial"/>
        </w:rPr>
        <w:t>− wyplantowane koryto drogi</w:t>
      </w:r>
    </w:p>
    <w:p w14:paraId="06447296" w14:textId="77777777" w:rsidR="00E256AB" w:rsidRPr="00E256AB" w:rsidRDefault="00E256AB" w:rsidP="008329D6">
      <w:pPr>
        <w:autoSpaceDE w:val="0"/>
        <w:autoSpaceDN w:val="0"/>
        <w:adjustRightInd w:val="0"/>
        <w:spacing w:line="240" w:lineRule="auto"/>
        <w:rPr>
          <w:rFonts w:ascii="Arial" w:hAnsi="Arial" w:cs="Arial"/>
        </w:rPr>
      </w:pPr>
      <w:r w:rsidRPr="00E256AB">
        <w:rPr>
          <w:rFonts w:ascii="Arial" w:hAnsi="Arial" w:cs="Arial"/>
        </w:rPr>
        <w:t>− łącznie 20cm nawierzchni tłuczniowej</w:t>
      </w:r>
    </w:p>
    <w:p w14:paraId="0AEC9B7E" w14:textId="77777777" w:rsidR="00E256AB" w:rsidRPr="0004225C" w:rsidRDefault="0004225C" w:rsidP="008329D6">
      <w:pPr>
        <w:autoSpaceDE w:val="0"/>
        <w:autoSpaceDN w:val="0"/>
        <w:adjustRightInd w:val="0"/>
        <w:rPr>
          <w:rFonts w:ascii="Arial" w:hAnsi="Arial" w:cs="Arial"/>
          <w:b/>
          <w:bCs/>
        </w:rPr>
      </w:pPr>
      <w:r w:rsidRPr="0004225C">
        <w:rPr>
          <w:rFonts w:ascii="Arial" w:hAnsi="Arial" w:cs="Arial"/>
          <w:b/>
        </w:rPr>
        <w:t>Warstwa</w:t>
      </w:r>
      <w:r w:rsidRPr="0004225C">
        <w:rPr>
          <w:rFonts w:ascii="Arial" w:hAnsi="Arial" w:cs="Arial"/>
        </w:rPr>
        <w:t xml:space="preserve"> </w:t>
      </w:r>
      <w:r w:rsidRPr="0004225C">
        <w:rPr>
          <w:rFonts w:ascii="Arial" w:hAnsi="Arial" w:cs="Arial"/>
          <w:b/>
          <w:bCs/>
        </w:rPr>
        <w:t>konstrukcyjna</w:t>
      </w:r>
      <w:r w:rsidR="00E256AB" w:rsidRPr="0004225C">
        <w:rPr>
          <w:rFonts w:ascii="Arial" w:hAnsi="Arial" w:cs="Arial"/>
          <w:b/>
          <w:bCs/>
        </w:rPr>
        <w:t xml:space="preserve"> jezdni – jezdnia mijanki</w:t>
      </w:r>
    </w:p>
    <w:p w14:paraId="3215F0B0" w14:textId="77777777" w:rsidR="00E256AB" w:rsidRPr="0004225C" w:rsidRDefault="00E256AB" w:rsidP="008329D6">
      <w:pPr>
        <w:autoSpaceDE w:val="0"/>
        <w:autoSpaceDN w:val="0"/>
        <w:adjustRightInd w:val="0"/>
        <w:spacing w:line="240" w:lineRule="auto"/>
        <w:rPr>
          <w:rFonts w:ascii="Arial" w:hAnsi="Arial" w:cs="Arial"/>
        </w:rPr>
      </w:pPr>
      <w:r w:rsidRPr="0004225C">
        <w:rPr>
          <w:rFonts w:ascii="Arial" w:hAnsi="Arial" w:cs="Arial"/>
        </w:rPr>
        <w:t>− warstwa górna gr. 5cm kruszywo kamienne frakcja 4-31,5mm zamulone miałem  frakcji 0,075-4mm</w:t>
      </w:r>
    </w:p>
    <w:p w14:paraId="0EBF6775" w14:textId="77777777" w:rsidR="00E256AB" w:rsidRPr="0004225C" w:rsidRDefault="00E256AB" w:rsidP="008329D6">
      <w:pPr>
        <w:autoSpaceDE w:val="0"/>
        <w:autoSpaceDN w:val="0"/>
        <w:adjustRightInd w:val="0"/>
        <w:spacing w:line="240" w:lineRule="auto"/>
        <w:rPr>
          <w:rFonts w:ascii="Arial" w:hAnsi="Arial" w:cs="Arial"/>
        </w:rPr>
      </w:pPr>
      <w:r w:rsidRPr="0004225C">
        <w:rPr>
          <w:rFonts w:ascii="Arial" w:hAnsi="Arial" w:cs="Arial"/>
        </w:rPr>
        <w:t>− warstwa dolna gr. 35cm kruszywo kamienne frakcja 31,5-63,0 mm</w:t>
      </w:r>
    </w:p>
    <w:p w14:paraId="5FF0ACF9" w14:textId="77777777" w:rsidR="00E256AB" w:rsidRPr="0004225C" w:rsidRDefault="00E256AB" w:rsidP="008329D6">
      <w:pPr>
        <w:autoSpaceDE w:val="0"/>
        <w:autoSpaceDN w:val="0"/>
        <w:adjustRightInd w:val="0"/>
        <w:spacing w:line="240" w:lineRule="auto"/>
        <w:rPr>
          <w:rFonts w:ascii="Arial" w:hAnsi="Arial" w:cs="Arial"/>
        </w:rPr>
      </w:pPr>
      <w:r w:rsidRPr="0004225C">
        <w:rPr>
          <w:rFonts w:ascii="Arial" w:hAnsi="Arial" w:cs="Arial"/>
        </w:rPr>
        <w:t>− wyplantowane koryto drogi</w:t>
      </w:r>
    </w:p>
    <w:p w14:paraId="2F28B283" w14:textId="77777777" w:rsidR="00E256AB" w:rsidRPr="0004225C" w:rsidRDefault="00E256AB" w:rsidP="008329D6">
      <w:pPr>
        <w:autoSpaceDE w:val="0"/>
        <w:autoSpaceDN w:val="0"/>
        <w:adjustRightInd w:val="0"/>
        <w:spacing w:line="240" w:lineRule="auto"/>
        <w:rPr>
          <w:rFonts w:ascii="Arial" w:hAnsi="Arial" w:cs="Arial"/>
        </w:rPr>
      </w:pPr>
      <w:r w:rsidRPr="0004225C">
        <w:rPr>
          <w:rFonts w:ascii="Arial" w:hAnsi="Arial" w:cs="Arial"/>
        </w:rPr>
        <w:t>− łącznie 40cm nawierzchni tłuczniowej</w:t>
      </w:r>
    </w:p>
    <w:p w14:paraId="47550E33" w14:textId="77777777" w:rsidR="00E256AB" w:rsidRPr="0004225C" w:rsidRDefault="0004225C" w:rsidP="008329D6">
      <w:pPr>
        <w:autoSpaceDE w:val="0"/>
        <w:autoSpaceDN w:val="0"/>
        <w:adjustRightInd w:val="0"/>
        <w:rPr>
          <w:rFonts w:ascii="Arial" w:hAnsi="Arial" w:cs="Arial"/>
          <w:b/>
          <w:bCs/>
        </w:rPr>
      </w:pPr>
      <w:r w:rsidRPr="0004225C">
        <w:rPr>
          <w:rFonts w:ascii="Arial" w:hAnsi="Arial" w:cs="Arial"/>
          <w:b/>
        </w:rPr>
        <w:t>Nawierzchnia</w:t>
      </w:r>
      <w:r w:rsidR="00E256AB" w:rsidRPr="0004225C">
        <w:rPr>
          <w:rFonts w:ascii="Arial" w:hAnsi="Arial" w:cs="Arial"/>
          <w:b/>
          <w:bCs/>
        </w:rPr>
        <w:t xml:space="preserve"> poboczy drogi leśnej</w:t>
      </w:r>
    </w:p>
    <w:p w14:paraId="250EA6BA" w14:textId="77777777" w:rsidR="00E256AB" w:rsidRPr="0004225C" w:rsidRDefault="00E256AB" w:rsidP="008329D6">
      <w:pPr>
        <w:pStyle w:val="Default"/>
        <w:rPr>
          <w:sz w:val="22"/>
          <w:szCs w:val="22"/>
        </w:rPr>
      </w:pPr>
      <w:r w:rsidRPr="0004225C">
        <w:rPr>
          <w:sz w:val="22"/>
          <w:szCs w:val="22"/>
        </w:rPr>
        <w:t>− Pobocza wykonane z tłucznia frakcja 31,5/63,0 mm</w:t>
      </w:r>
    </w:p>
    <w:p w14:paraId="3E1EEC23" w14:textId="77777777" w:rsidR="00E256AB" w:rsidRPr="0013000B" w:rsidRDefault="00E256AB" w:rsidP="008329D6">
      <w:pPr>
        <w:pStyle w:val="Default"/>
        <w:rPr>
          <w:sz w:val="22"/>
          <w:szCs w:val="22"/>
        </w:rPr>
      </w:pPr>
      <w:r w:rsidRPr="0004225C">
        <w:rPr>
          <w:sz w:val="22"/>
          <w:szCs w:val="22"/>
        </w:rPr>
        <w:t xml:space="preserve">Pochylenia poprzeczne jezdni jednostronne o nachyleniu i=3%, pochylenia poprzeczne </w:t>
      </w:r>
      <w:r w:rsidR="0004225C">
        <w:rPr>
          <w:sz w:val="22"/>
          <w:szCs w:val="22"/>
        </w:rPr>
        <w:t>pobocza i=4% w kierunku pobocza,</w:t>
      </w:r>
    </w:p>
    <w:p w14:paraId="4355C7E4"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zgodnie z:</w:t>
      </w:r>
    </w:p>
    <w:p w14:paraId="4CE2531D" w14:textId="77777777" w:rsidR="00474FEF" w:rsidRDefault="00474FEF" w:rsidP="008329D6">
      <w:pPr>
        <w:numPr>
          <w:ilvl w:val="0"/>
          <w:numId w:val="19"/>
        </w:numPr>
        <w:suppressAutoHyphens/>
        <w:spacing w:after="0"/>
        <w:ind w:hanging="654"/>
        <w:jc w:val="both"/>
        <w:rPr>
          <w:rFonts w:ascii="Arial" w:hAnsi="Arial" w:cs="Arial"/>
          <w:lang w:eastAsia="pl-PL"/>
        </w:rPr>
      </w:pPr>
      <w:r w:rsidRPr="00E256AB">
        <w:rPr>
          <w:rFonts w:ascii="Arial" w:hAnsi="Arial" w:cs="Arial"/>
          <w:lang w:eastAsia="pl-PL"/>
        </w:rPr>
        <w:t>dokumentacją projektową,</w:t>
      </w:r>
    </w:p>
    <w:p w14:paraId="219B5ED9" w14:textId="77777777" w:rsidR="00FB231A" w:rsidRDefault="00FB231A" w:rsidP="008329D6">
      <w:pPr>
        <w:numPr>
          <w:ilvl w:val="0"/>
          <w:numId w:val="19"/>
        </w:numPr>
        <w:suppressAutoHyphens/>
        <w:spacing w:after="0"/>
        <w:ind w:hanging="654"/>
        <w:jc w:val="both"/>
        <w:rPr>
          <w:rFonts w:ascii="Arial" w:hAnsi="Arial" w:cs="Arial"/>
          <w:lang w:eastAsia="pl-PL"/>
        </w:rPr>
      </w:pPr>
      <w:r>
        <w:rPr>
          <w:rFonts w:ascii="Arial" w:hAnsi="Arial" w:cs="Arial"/>
          <w:lang w:eastAsia="pl-PL"/>
        </w:rPr>
        <w:t>przedmiarem robót,</w:t>
      </w:r>
    </w:p>
    <w:p w14:paraId="6092601B" w14:textId="77777777" w:rsidR="00B3751F" w:rsidRDefault="00B3751F" w:rsidP="00B3751F">
      <w:pPr>
        <w:suppressAutoHyphens/>
        <w:spacing w:after="0"/>
        <w:jc w:val="both"/>
        <w:rPr>
          <w:rFonts w:ascii="Arial" w:hAnsi="Arial" w:cs="Arial"/>
          <w:lang w:eastAsia="pl-PL"/>
        </w:rPr>
      </w:pPr>
    </w:p>
    <w:p w14:paraId="6A7DCB44" w14:textId="77777777" w:rsidR="00B3751F" w:rsidRPr="00E256AB" w:rsidRDefault="00B3751F" w:rsidP="00B3751F">
      <w:pPr>
        <w:suppressAutoHyphens/>
        <w:spacing w:after="0"/>
        <w:jc w:val="both"/>
        <w:rPr>
          <w:rFonts w:ascii="Arial" w:hAnsi="Arial" w:cs="Arial"/>
          <w:lang w:eastAsia="pl-PL"/>
        </w:rPr>
      </w:pPr>
    </w:p>
    <w:p w14:paraId="76EBD946" w14:textId="77777777" w:rsidR="00474FEF" w:rsidRPr="00E256AB" w:rsidRDefault="00474FEF" w:rsidP="008329D6">
      <w:pPr>
        <w:numPr>
          <w:ilvl w:val="0"/>
          <w:numId w:val="19"/>
        </w:numPr>
        <w:suppressAutoHyphens/>
        <w:spacing w:after="0"/>
        <w:ind w:hanging="654"/>
        <w:jc w:val="both"/>
        <w:rPr>
          <w:rFonts w:ascii="Arial" w:hAnsi="Arial" w:cs="Arial"/>
          <w:lang w:eastAsia="pl-PL"/>
        </w:rPr>
      </w:pPr>
      <w:r w:rsidRPr="00E256AB">
        <w:rPr>
          <w:rFonts w:ascii="Arial" w:hAnsi="Arial" w:cs="Arial"/>
          <w:lang w:eastAsia="pl-PL"/>
        </w:rPr>
        <w:t>specyfikacją techniczną wykonania i odbioru robót,</w:t>
      </w:r>
    </w:p>
    <w:p w14:paraId="50FB5002" w14:textId="77777777" w:rsidR="00474FEF" w:rsidRPr="0013000B" w:rsidRDefault="00474FEF" w:rsidP="008329D6">
      <w:pPr>
        <w:numPr>
          <w:ilvl w:val="0"/>
          <w:numId w:val="19"/>
        </w:numPr>
        <w:suppressAutoHyphens/>
        <w:spacing w:after="0"/>
        <w:ind w:hanging="654"/>
        <w:jc w:val="both"/>
        <w:rPr>
          <w:rFonts w:ascii="Arial" w:hAnsi="Arial" w:cs="Arial"/>
          <w:lang w:eastAsia="pl-PL"/>
        </w:rPr>
      </w:pPr>
      <w:r w:rsidRPr="00E256AB">
        <w:rPr>
          <w:rFonts w:ascii="Arial" w:hAnsi="Arial" w:cs="Arial"/>
          <w:lang w:eastAsia="pl-PL"/>
        </w:rPr>
        <w:t xml:space="preserve">specyfikacją warunków zamówienia, </w:t>
      </w:r>
      <w:r w:rsidRPr="0013000B">
        <w:rPr>
          <w:rFonts w:ascii="Arial" w:hAnsi="Arial" w:cs="Arial"/>
          <w:lang w:eastAsia="pl-PL"/>
        </w:rPr>
        <w:t xml:space="preserve">stanowiącymi załączniki do niniejszej umowy. </w:t>
      </w:r>
    </w:p>
    <w:p w14:paraId="5439470D" w14:textId="77777777" w:rsidR="00474FEF" w:rsidRPr="00E256AB" w:rsidRDefault="0004225C" w:rsidP="008329D6">
      <w:pPr>
        <w:suppressAutoHyphens/>
        <w:spacing w:after="0"/>
        <w:jc w:val="both"/>
        <w:rPr>
          <w:rFonts w:ascii="Arial" w:hAnsi="Arial" w:cs="Arial"/>
          <w:lang w:eastAsia="pl-PL"/>
        </w:rPr>
      </w:pPr>
      <w:r>
        <w:rPr>
          <w:rFonts w:ascii="Arial" w:hAnsi="Arial" w:cs="Arial"/>
          <w:lang w:eastAsia="pl-PL"/>
        </w:rPr>
        <w:t xml:space="preserve">2. </w:t>
      </w:r>
      <w:r w:rsidR="00474FEF" w:rsidRPr="00E256AB">
        <w:rPr>
          <w:rFonts w:ascii="Arial" w:hAnsi="Arial" w:cs="Arial"/>
          <w:lang w:eastAsia="pl-PL"/>
        </w:rPr>
        <w:t>Wykonawca wykona wszelkie roboty potrzebne do realizacji przedmiotu umowy:</w:t>
      </w:r>
    </w:p>
    <w:p w14:paraId="34678DE6" w14:textId="77777777" w:rsidR="00474FEF" w:rsidRPr="00E256AB" w:rsidRDefault="00474FEF" w:rsidP="008329D6">
      <w:pPr>
        <w:numPr>
          <w:ilvl w:val="0"/>
          <w:numId w:val="26"/>
        </w:numPr>
        <w:suppressAutoHyphens/>
        <w:spacing w:after="0"/>
        <w:ind w:left="0" w:firstLine="0"/>
        <w:jc w:val="both"/>
        <w:rPr>
          <w:rFonts w:ascii="Arial" w:hAnsi="Arial" w:cs="Arial"/>
          <w:lang w:eastAsia="pl-PL"/>
        </w:rPr>
      </w:pPr>
      <w:r w:rsidRPr="00E256AB">
        <w:rPr>
          <w:rFonts w:ascii="Arial" w:hAnsi="Arial" w:cs="Arial"/>
          <w:lang w:eastAsia="pl-PL"/>
        </w:rPr>
        <w:t>zgodnie z niniejszą umową, w szczególności w zakresie określonym w § 2 ust. 1,</w:t>
      </w:r>
    </w:p>
    <w:p w14:paraId="03BB71AC" w14:textId="77777777" w:rsidR="00474FEF" w:rsidRPr="00E256AB" w:rsidRDefault="00474FEF" w:rsidP="008329D6">
      <w:pPr>
        <w:numPr>
          <w:ilvl w:val="0"/>
          <w:numId w:val="26"/>
        </w:numPr>
        <w:suppressAutoHyphens/>
        <w:spacing w:after="0"/>
        <w:ind w:left="0" w:firstLine="0"/>
        <w:jc w:val="both"/>
        <w:rPr>
          <w:rFonts w:ascii="Arial" w:hAnsi="Arial" w:cs="Arial"/>
          <w:lang w:eastAsia="pl-PL"/>
        </w:rPr>
      </w:pPr>
      <w:r w:rsidRPr="00E256AB">
        <w:rPr>
          <w:rFonts w:ascii="Arial" w:hAnsi="Arial" w:cs="Arial"/>
          <w:lang w:eastAsia="pl-PL"/>
        </w:rPr>
        <w:t>zgodnie z aktualnie obowiązującymi normami, ustawą - Prawo budowlane i  aktami wykonawczymi oraz wszelkimi niezbędnymi przepisami, w tym techniczno-budowlanymi, sztuką budowlaną oraz zasadami współczesnej wiedzy technicznej,</w:t>
      </w:r>
    </w:p>
    <w:p w14:paraId="4904810A" w14:textId="77777777" w:rsidR="00474FEF" w:rsidRPr="00E256AB" w:rsidRDefault="00474FEF" w:rsidP="008329D6">
      <w:pPr>
        <w:numPr>
          <w:ilvl w:val="0"/>
          <w:numId w:val="26"/>
        </w:numPr>
        <w:suppressAutoHyphens/>
        <w:spacing w:after="0"/>
        <w:ind w:left="0" w:firstLine="0"/>
        <w:jc w:val="both"/>
        <w:rPr>
          <w:rFonts w:ascii="Arial" w:hAnsi="Arial" w:cs="Arial"/>
          <w:lang w:eastAsia="pl-PL"/>
        </w:rPr>
      </w:pPr>
      <w:r w:rsidRPr="00E256AB">
        <w:rPr>
          <w:rFonts w:ascii="Arial" w:hAnsi="Arial" w:cs="Arial"/>
          <w:lang w:eastAsia="pl-PL"/>
        </w:rPr>
        <w:t>przy zachowaniu warunków bezpieczeństwa i higieny pracy, ochrony przeciwpożarowej oraz innych warunków wymaganych przez ustawę - Prawo budowlane,</w:t>
      </w:r>
    </w:p>
    <w:p w14:paraId="4CD74741" w14:textId="77777777" w:rsidR="00474FEF" w:rsidRPr="00E256AB" w:rsidRDefault="00474FEF" w:rsidP="008329D6">
      <w:pPr>
        <w:numPr>
          <w:ilvl w:val="0"/>
          <w:numId w:val="26"/>
        </w:numPr>
        <w:suppressAutoHyphens/>
        <w:spacing w:after="0"/>
        <w:ind w:left="0" w:firstLine="0"/>
        <w:jc w:val="both"/>
        <w:rPr>
          <w:rFonts w:ascii="Arial" w:hAnsi="Arial" w:cs="Arial"/>
          <w:lang w:eastAsia="pl-PL"/>
        </w:rPr>
      </w:pPr>
      <w:r w:rsidRPr="00E256AB">
        <w:rPr>
          <w:rFonts w:ascii="Arial" w:hAnsi="Arial" w:cs="Arial"/>
          <w:lang w:eastAsia="pl-PL"/>
        </w:rPr>
        <w:t>respektując przepisy o systemie ochrony przeciwpożarowej obowiązujące w Lasach Państwowych, przepisy z zakresu ochrony przyrody i ochrony środowiska.</w:t>
      </w:r>
    </w:p>
    <w:p w14:paraId="79D574A8" w14:textId="77777777" w:rsidR="00474FEF" w:rsidRPr="0004225C" w:rsidRDefault="00474FEF" w:rsidP="008329D6">
      <w:pPr>
        <w:pStyle w:val="Akapitzlist"/>
        <w:numPr>
          <w:ilvl w:val="0"/>
          <w:numId w:val="30"/>
        </w:numPr>
        <w:suppressAutoHyphens/>
        <w:spacing w:after="0"/>
        <w:ind w:left="0" w:firstLine="0"/>
        <w:jc w:val="both"/>
        <w:rPr>
          <w:rFonts w:ascii="Arial" w:hAnsi="Arial" w:cs="Arial"/>
          <w:lang w:eastAsia="pl-PL"/>
        </w:rPr>
      </w:pPr>
      <w:r w:rsidRPr="0004225C">
        <w:rPr>
          <w:rFonts w:ascii="Arial" w:hAnsi="Arial" w:cs="Arial"/>
        </w:rPr>
        <w:t>Wszelkie warunki gwarantujące finansowanie niniejszej umowy są znane Wykonawcy</w:t>
      </w:r>
      <w:r w:rsidRPr="0004225C">
        <w:rPr>
          <w:rFonts w:ascii="Arial" w:hAnsi="Arial" w:cs="Arial"/>
          <w:lang w:eastAsia="pl-PL"/>
        </w:rPr>
        <w:t xml:space="preserve"> i będą przez niego przestrzegane. W przypadku naruszenia obowiązków wynikających z ww. warunków, Zamawiający uzna, że umowa była wykonywana nienależycie, a Wykonawcę obciąża odpowiedzialność za szkodę wyrządzoną w tym zakresie.</w:t>
      </w:r>
    </w:p>
    <w:p w14:paraId="0CE94E64" w14:textId="77777777" w:rsidR="00474FEF" w:rsidRPr="008329D6" w:rsidRDefault="00474FEF" w:rsidP="008329D6">
      <w:pPr>
        <w:pStyle w:val="Akapitzlist"/>
        <w:numPr>
          <w:ilvl w:val="0"/>
          <w:numId w:val="30"/>
        </w:numPr>
        <w:shd w:val="clear" w:color="auto" w:fill="FFFFFF" w:themeFill="background1"/>
        <w:suppressAutoHyphens/>
        <w:spacing w:after="0"/>
        <w:ind w:left="0" w:firstLine="0"/>
        <w:jc w:val="both"/>
        <w:rPr>
          <w:rFonts w:ascii="Arial" w:hAnsi="Arial" w:cs="Arial"/>
          <w:lang w:eastAsia="pl-PL"/>
        </w:rPr>
      </w:pPr>
      <w:r w:rsidRPr="0004225C">
        <w:rPr>
          <w:rFonts w:ascii="Arial" w:hAnsi="Arial" w:cs="Arial"/>
          <w:lang w:eastAsia="pl-PL"/>
        </w:rPr>
        <w:t>Wykonawca oświadcza, że przy realizacji pr</w:t>
      </w:r>
      <w:r w:rsidR="0004225C">
        <w:rPr>
          <w:rFonts w:ascii="Arial" w:hAnsi="Arial" w:cs="Arial"/>
          <w:lang w:eastAsia="pl-PL"/>
        </w:rPr>
        <w:t xml:space="preserve">zedmiotu umowy zgodnie z art. 95 </w:t>
      </w:r>
      <w:r w:rsidRPr="0004225C">
        <w:rPr>
          <w:rFonts w:ascii="Arial" w:hAnsi="Arial" w:cs="Arial"/>
          <w:lang w:eastAsia="pl-PL"/>
        </w:rPr>
        <w:t xml:space="preserve">ustawy </w:t>
      </w:r>
      <w:r w:rsidR="00B3751F">
        <w:rPr>
          <w:rFonts w:ascii="Arial" w:hAnsi="Arial" w:cs="Arial"/>
          <w:lang w:eastAsia="pl-PL"/>
        </w:rPr>
        <w:br/>
      </w:r>
      <w:r w:rsidRPr="0004225C">
        <w:rPr>
          <w:rFonts w:ascii="Arial" w:hAnsi="Arial" w:cs="Arial"/>
          <w:lang w:eastAsia="pl-PL"/>
        </w:rPr>
        <w:t xml:space="preserve">z dnia </w:t>
      </w:r>
      <w:r w:rsidR="0004225C">
        <w:rPr>
          <w:rFonts w:ascii="Arial" w:hAnsi="Arial" w:cs="Arial"/>
          <w:lang w:eastAsia="pl-PL"/>
        </w:rPr>
        <w:t xml:space="preserve">11.09.2019r. </w:t>
      </w:r>
      <w:r w:rsidRPr="0004225C">
        <w:rPr>
          <w:rFonts w:ascii="Arial" w:hAnsi="Arial" w:cs="Arial"/>
          <w:lang w:eastAsia="pl-PL"/>
        </w:rPr>
        <w:t xml:space="preserve"> Prawo zamówień publicznych zostaną zatrudnione osoby do realizacji </w:t>
      </w:r>
      <w:r w:rsidRPr="008329D6">
        <w:rPr>
          <w:rFonts w:ascii="Arial" w:hAnsi="Arial" w:cs="Arial"/>
          <w:lang w:eastAsia="pl-PL"/>
        </w:rPr>
        <w:t>przedmiotu umowy przez Wykonawcę zgodnie ze specyfikacją warunków zamówienia.</w:t>
      </w:r>
    </w:p>
    <w:p w14:paraId="6D710175" w14:textId="77777777" w:rsidR="00941E16" w:rsidRPr="008329D6" w:rsidRDefault="00941E16" w:rsidP="008329D6">
      <w:pPr>
        <w:pStyle w:val="Akapitzlist"/>
        <w:widowControl w:val="0"/>
        <w:numPr>
          <w:ilvl w:val="0"/>
          <w:numId w:val="30"/>
        </w:numPr>
        <w:shd w:val="clear" w:color="auto" w:fill="FFFFFF" w:themeFill="background1"/>
        <w:tabs>
          <w:tab w:val="left" w:pos="426"/>
        </w:tabs>
        <w:suppressAutoHyphens/>
        <w:spacing w:after="0"/>
        <w:ind w:left="0" w:firstLine="0"/>
        <w:jc w:val="both"/>
        <w:rPr>
          <w:rFonts w:ascii="Arial" w:hAnsi="Arial" w:cs="Arial"/>
        </w:rPr>
      </w:pPr>
      <w:r w:rsidRPr="008329D6">
        <w:rPr>
          <w:rFonts w:ascii="Arial" w:hAnsi="Arial" w:cs="Aria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w:t>
      </w:r>
      <w:r w:rsidR="0013000B" w:rsidRPr="008329D6">
        <w:rPr>
          <w:rFonts w:ascii="Arial" w:hAnsi="Arial" w:cs="Arial"/>
        </w:rPr>
        <w:br/>
      </w:r>
      <w:r w:rsidRPr="008329D6">
        <w:rPr>
          <w:rFonts w:ascii="Arial" w:hAnsi="Arial" w:cs="Arial"/>
        </w:rPr>
        <w:t>tj. zgodnego z zasadami wiedzy technicznej i obowiązującymi na dzień odbioru robót przepisami, wykonania przedmiotu umowy określonego w ust. 1 niniejszego paragrafu.</w:t>
      </w:r>
    </w:p>
    <w:p w14:paraId="2351C903" w14:textId="77777777" w:rsidR="00941E16" w:rsidRPr="008F4EE3" w:rsidRDefault="00941E16" w:rsidP="008329D6">
      <w:pPr>
        <w:pStyle w:val="Akapitzlist"/>
        <w:numPr>
          <w:ilvl w:val="0"/>
          <w:numId w:val="30"/>
        </w:numPr>
        <w:shd w:val="clear" w:color="auto" w:fill="FFFFFF" w:themeFill="background1"/>
        <w:autoSpaceDE w:val="0"/>
        <w:autoSpaceDN w:val="0"/>
        <w:adjustRightInd w:val="0"/>
        <w:spacing w:after="0"/>
        <w:ind w:left="0" w:firstLine="0"/>
        <w:jc w:val="both"/>
        <w:rPr>
          <w:rFonts w:ascii="Arial" w:eastAsiaTheme="minorHAnsi" w:hAnsi="Arial" w:cs="Arial"/>
        </w:rPr>
      </w:pPr>
      <w:r w:rsidRPr="008329D6">
        <w:rPr>
          <w:rFonts w:ascii="Arial" w:hAnsi="Arial" w:cs="Arial"/>
        </w:rPr>
        <w:t xml:space="preserve">Przewiduje się także możliwość rezygnacji z wykonywania pewnych robót przewidzianych w dokumentacji projektowej w sytuacji, gdy ich wykonanie będzie zbędne do prawidłowego, </w:t>
      </w:r>
      <w:r w:rsidR="0013000B" w:rsidRPr="008329D6">
        <w:rPr>
          <w:rFonts w:ascii="Arial" w:hAnsi="Arial" w:cs="Arial"/>
        </w:rPr>
        <w:br/>
      </w:r>
      <w:r w:rsidRPr="008329D6">
        <w:rPr>
          <w:rFonts w:ascii="Arial" w:hAnsi="Arial" w:cs="Arial"/>
        </w:rPr>
        <w:t>tj. zgodneg</w:t>
      </w:r>
      <w:r w:rsidR="0013000B" w:rsidRPr="008329D6">
        <w:rPr>
          <w:rFonts w:ascii="Arial" w:hAnsi="Arial" w:cs="Arial"/>
        </w:rPr>
        <w:t xml:space="preserve">o z zasadami wiedzy technicznej </w:t>
      </w:r>
      <w:r w:rsidRPr="008329D6">
        <w:rPr>
          <w:rFonts w:ascii="Arial" w:hAnsi="Arial" w:cs="Arial"/>
        </w:rPr>
        <w:t xml:space="preserve">i obowiązującymi na dzień odbioru robót przepisami wykonania przedmiotu umowy określonego w ust. 1 niniejszego paragrafu. Roboty takie </w:t>
      </w:r>
      <w:r w:rsidR="00B3751F">
        <w:rPr>
          <w:rFonts w:ascii="Arial" w:hAnsi="Arial" w:cs="Arial"/>
        </w:rPr>
        <w:br/>
      </w:r>
      <w:r w:rsidRPr="008329D6">
        <w:rPr>
          <w:rFonts w:ascii="Arial" w:hAnsi="Arial" w:cs="Arial"/>
        </w:rPr>
        <w:t>w dalszej części umowy nazywane</w:t>
      </w:r>
      <w:r w:rsidRPr="008329D6">
        <w:rPr>
          <w:rFonts w:ascii="Arial" w:hAnsi="Arial" w:cs="Arial"/>
          <w:spacing w:val="-17"/>
        </w:rPr>
        <w:t xml:space="preserve"> </w:t>
      </w:r>
      <w:r w:rsidRPr="008329D6">
        <w:rPr>
          <w:rFonts w:ascii="Arial" w:hAnsi="Arial" w:cs="Arial"/>
        </w:rPr>
        <w:t>są</w:t>
      </w:r>
      <w:r w:rsidRPr="008329D6">
        <w:rPr>
          <w:rFonts w:ascii="Arial" w:hAnsi="Arial" w:cs="Arial"/>
          <w:spacing w:val="-17"/>
        </w:rPr>
        <w:t xml:space="preserve"> </w:t>
      </w:r>
      <w:r w:rsidRPr="008329D6">
        <w:rPr>
          <w:rFonts w:ascii="Arial" w:hAnsi="Arial" w:cs="Arial"/>
        </w:rPr>
        <w:t>„robotami</w:t>
      </w:r>
      <w:r w:rsidRPr="008329D6">
        <w:rPr>
          <w:rFonts w:ascii="Arial" w:hAnsi="Arial" w:cs="Arial"/>
          <w:spacing w:val="-16"/>
        </w:rPr>
        <w:t xml:space="preserve"> </w:t>
      </w:r>
      <w:r w:rsidRPr="008329D6">
        <w:rPr>
          <w:rFonts w:ascii="Arial" w:hAnsi="Arial" w:cs="Arial"/>
        </w:rPr>
        <w:t>zaniechanymi”.</w:t>
      </w:r>
      <w:r w:rsidRPr="008329D6">
        <w:rPr>
          <w:rFonts w:ascii="Arial" w:hAnsi="Arial" w:cs="Arial"/>
          <w:spacing w:val="-17"/>
        </w:rPr>
        <w:t xml:space="preserve"> </w:t>
      </w:r>
      <w:r w:rsidRPr="008329D6">
        <w:rPr>
          <w:rFonts w:ascii="Arial" w:hAnsi="Arial" w:cs="Arial"/>
        </w:rPr>
        <w:t>Sposób</w:t>
      </w:r>
      <w:r w:rsidRPr="008329D6">
        <w:rPr>
          <w:rFonts w:ascii="Arial" w:hAnsi="Arial" w:cs="Arial"/>
          <w:spacing w:val="-15"/>
        </w:rPr>
        <w:t xml:space="preserve"> </w:t>
      </w:r>
      <w:r w:rsidRPr="008329D6">
        <w:rPr>
          <w:rFonts w:ascii="Arial" w:hAnsi="Arial" w:cs="Arial"/>
        </w:rPr>
        <w:t>wyliczenia</w:t>
      </w:r>
      <w:r w:rsidRPr="008329D6">
        <w:rPr>
          <w:rFonts w:ascii="Arial" w:hAnsi="Arial" w:cs="Arial"/>
          <w:spacing w:val="-17"/>
        </w:rPr>
        <w:t xml:space="preserve"> </w:t>
      </w:r>
      <w:r w:rsidRPr="008329D6">
        <w:rPr>
          <w:rFonts w:ascii="Arial" w:hAnsi="Arial" w:cs="Arial"/>
        </w:rPr>
        <w:t>wartości</w:t>
      </w:r>
      <w:r w:rsidRPr="008329D6">
        <w:rPr>
          <w:rFonts w:ascii="Arial" w:hAnsi="Arial" w:cs="Arial"/>
          <w:spacing w:val="-15"/>
        </w:rPr>
        <w:t xml:space="preserve"> </w:t>
      </w:r>
      <w:r w:rsidRPr="008329D6">
        <w:rPr>
          <w:rFonts w:ascii="Arial" w:hAnsi="Arial" w:cs="Arial"/>
        </w:rPr>
        <w:t>tych</w:t>
      </w:r>
      <w:r w:rsidRPr="008329D6">
        <w:rPr>
          <w:rFonts w:ascii="Arial" w:hAnsi="Arial" w:cs="Arial"/>
          <w:spacing w:val="-15"/>
        </w:rPr>
        <w:t xml:space="preserve"> </w:t>
      </w:r>
      <w:r w:rsidRPr="008329D6">
        <w:rPr>
          <w:rFonts w:ascii="Arial" w:hAnsi="Arial" w:cs="Arial"/>
        </w:rPr>
        <w:t>robót</w:t>
      </w:r>
      <w:r w:rsidRPr="008329D6">
        <w:rPr>
          <w:rFonts w:ascii="Arial" w:hAnsi="Arial" w:cs="Arial"/>
          <w:spacing w:val="-17"/>
        </w:rPr>
        <w:t xml:space="preserve"> </w:t>
      </w:r>
      <w:r w:rsidRPr="008329D6">
        <w:rPr>
          <w:rFonts w:ascii="Arial" w:hAnsi="Arial" w:cs="Arial"/>
        </w:rPr>
        <w:t>będzie określany na podstawie kosztorysu stanowiącego część oferty.</w:t>
      </w:r>
      <w:r w:rsidR="008F4EE3" w:rsidRPr="008329D6">
        <w:rPr>
          <w:rFonts w:ascii="Arial" w:hAnsi="Arial" w:cs="Arial"/>
        </w:rPr>
        <w:t xml:space="preserve"> </w:t>
      </w:r>
      <w:r w:rsidR="008F4EE3" w:rsidRPr="008329D6">
        <w:rPr>
          <w:rFonts w:ascii="Arial" w:eastAsiaTheme="minorHAnsi" w:hAnsi="Arial" w:cs="Arial"/>
        </w:rPr>
        <w:t>Zmniejszenie</w:t>
      </w:r>
      <w:r w:rsidR="008F4EE3">
        <w:rPr>
          <w:rFonts w:ascii="Arial" w:eastAsiaTheme="minorHAnsi" w:hAnsi="Arial" w:cs="Arial"/>
        </w:rPr>
        <w:t xml:space="preserve"> </w:t>
      </w:r>
      <w:r w:rsidR="008F4EE3" w:rsidRPr="0055600D">
        <w:rPr>
          <w:rFonts w:ascii="Arial" w:eastAsiaTheme="minorHAnsi" w:hAnsi="Arial" w:cs="Arial"/>
        </w:rPr>
        <w:t>przedmiotu umowy nie przekroczy 20% całkowitej wartości umowy brutto.</w:t>
      </w:r>
    </w:p>
    <w:p w14:paraId="139933F6" w14:textId="77777777" w:rsidR="008F4EE3" w:rsidRPr="008F4EE3" w:rsidRDefault="008F4EE3" w:rsidP="008329D6">
      <w:pPr>
        <w:pStyle w:val="Akapitzlist"/>
        <w:numPr>
          <w:ilvl w:val="0"/>
          <w:numId w:val="30"/>
        </w:numPr>
        <w:autoSpaceDE w:val="0"/>
        <w:autoSpaceDN w:val="0"/>
        <w:adjustRightInd w:val="0"/>
        <w:spacing w:after="0"/>
        <w:ind w:left="0" w:firstLine="0"/>
        <w:jc w:val="both"/>
        <w:rPr>
          <w:rFonts w:ascii="Arial" w:eastAsiaTheme="minorHAnsi" w:hAnsi="Arial" w:cs="Arial"/>
        </w:rPr>
      </w:pPr>
      <w:r w:rsidRPr="0055600D">
        <w:rPr>
          <w:rFonts w:ascii="Arial" w:eastAsiaTheme="minorHAnsi" w:hAnsi="Arial" w:cs="Arial"/>
        </w:rPr>
        <w:t xml:space="preserve">Zmiany, o których mowa w ust. </w:t>
      </w:r>
      <w:r>
        <w:rPr>
          <w:rFonts w:ascii="Arial" w:eastAsiaTheme="minorHAnsi" w:hAnsi="Arial" w:cs="Arial"/>
        </w:rPr>
        <w:t>5</w:t>
      </w:r>
      <w:r w:rsidRPr="0055600D">
        <w:rPr>
          <w:rFonts w:ascii="Arial" w:eastAsiaTheme="minorHAnsi" w:hAnsi="Arial" w:cs="Arial"/>
        </w:rPr>
        <w:t xml:space="preserve"> niniejszego paragrafu nie spowodują</w:t>
      </w:r>
      <w:r>
        <w:rPr>
          <w:rFonts w:ascii="Arial" w:eastAsiaTheme="minorHAnsi" w:hAnsi="Arial" w:cs="Arial"/>
        </w:rPr>
        <w:t xml:space="preserve"> </w:t>
      </w:r>
      <w:r w:rsidRPr="00990A39">
        <w:rPr>
          <w:rFonts w:ascii="Arial" w:eastAsiaTheme="minorHAnsi" w:hAnsi="Arial" w:cs="Arial"/>
        </w:rPr>
        <w:t>zmiany ceny wykonania przed</w:t>
      </w:r>
      <w:r w:rsidR="00B3751F">
        <w:rPr>
          <w:rFonts w:ascii="Arial" w:eastAsiaTheme="minorHAnsi" w:hAnsi="Arial" w:cs="Arial"/>
        </w:rPr>
        <w:t>miotu umowy, o której mowa w § 6</w:t>
      </w:r>
      <w:r w:rsidRPr="00990A39">
        <w:rPr>
          <w:rFonts w:ascii="Arial" w:eastAsiaTheme="minorHAnsi" w:hAnsi="Arial" w:cs="Arial"/>
        </w:rPr>
        <w:t xml:space="preserve"> ust. 1 niniejszej umowy.</w:t>
      </w:r>
    </w:p>
    <w:p w14:paraId="776B1CDC" w14:textId="77777777" w:rsidR="00941E16" w:rsidRPr="00941E16" w:rsidRDefault="00941E16" w:rsidP="008329D6">
      <w:pPr>
        <w:pStyle w:val="Akapitzlist"/>
        <w:widowControl w:val="0"/>
        <w:numPr>
          <w:ilvl w:val="0"/>
          <w:numId w:val="30"/>
        </w:numPr>
        <w:tabs>
          <w:tab w:val="left" w:pos="426"/>
        </w:tabs>
        <w:suppressAutoHyphens/>
        <w:spacing w:after="0"/>
        <w:ind w:left="0" w:firstLine="0"/>
        <w:jc w:val="both"/>
        <w:rPr>
          <w:rFonts w:ascii="Arial" w:hAnsi="Arial" w:cs="Arial"/>
        </w:rPr>
      </w:pPr>
      <w:r w:rsidRPr="00941E16">
        <w:rPr>
          <w:rFonts w:ascii="Arial" w:hAnsi="Arial" w:cs="Arial"/>
        </w:rPr>
        <w:t xml:space="preserve">Zamawiający dopuszcza wprowadzenie zamiany materiałów i urządzeń zawartych </w:t>
      </w:r>
      <w:r w:rsidR="0013000B">
        <w:rPr>
          <w:rFonts w:ascii="Arial" w:hAnsi="Arial" w:cs="Arial"/>
        </w:rPr>
        <w:br/>
      </w:r>
      <w:r w:rsidRPr="00941E16">
        <w:rPr>
          <w:rFonts w:ascii="Arial" w:hAnsi="Arial" w:cs="Arial"/>
        </w:rPr>
        <w:t>w dokumentacji przetargowej pod warunkiem, że zmiany te będą korzystne dla Zamawiającego. Będą to, przykładowo, okoliczności:</w:t>
      </w:r>
    </w:p>
    <w:p w14:paraId="633F2279" w14:textId="77777777" w:rsidR="00941E16" w:rsidRPr="00941E16" w:rsidRDefault="00941E16" w:rsidP="008329D6">
      <w:pPr>
        <w:pStyle w:val="Akapitzlist"/>
        <w:widowControl w:val="0"/>
        <w:numPr>
          <w:ilvl w:val="1"/>
          <w:numId w:val="30"/>
        </w:numPr>
        <w:tabs>
          <w:tab w:val="left" w:pos="379"/>
          <w:tab w:val="left" w:pos="426"/>
        </w:tabs>
        <w:suppressAutoHyphens/>
        <w:spacing w:after="0"/>
        <w:ind w:left="0" w:firstLine="0"/>
        <w:jc w:val="both"/>
        <w:rPr>
          <w:rFonts w:ascii="Arial" w:hAnsi="Arial" w:cs="Arial"/>
        </w:rPr>
      </w:pPr>
      <w:r w:rsidRPr="00941E16">
        <w:rPr>
          <w:rFonts w:ascii="Arial" w:hAnsi="Arial" w:cs="Arial"/>
          <w:spacing w:val="-2"/>
        </w:rPr>
        <w:t>powodujące obniżenie kosztu ponoszonego</w:t>
      </w:r>
      <w:r w:rsidRPr="00941E16">
        <w:rPr>
          <w:rFonts w:ascii="Arial" w:hAnsi="Arial" w:cs="Arial"/>
          <w:spacing w:val="-4"/>
        </w:rPr>
        <w:t xml:space="preserve"> </w:t>
      </w:r>
      <w:r w:rsidRPr="00941E16">
        <w:rPr>
          <w:rFonts w:ascii="Arial" w:hAnsi="Arial" w:cs="Arial"/>
          <w:spacing w:val="-2"/>
        </w:rPr>
        <w:t>przez</w:t>
      </w:r>
      <w:r w:rsidRPr="00941E16">
        <w:rPr>
          <w:rFonts w:ascii="Arial" w:hAnsi="Arial" w:cs="Arial"/>
          <w:spacing w:val="-3"/>
        </w:rPr>
        <w:t xml:space="preserve"> </w:t>
      </w:r>
      <w:r w:rsidRPr="00941E16">
        <w:rPr>
          <w:rFonts w:ascii="Arial" w:hAnsi="Arial" w:cs="Arial"/>
          <w:spacing w:val="-2"/>
        </w:rPr>
        <w:t>Zamawiającego</w:t>
      </w:r>
      <w:r w:rsidRPr="00941E16">
        <w:rPr>
          <w:rFonts w:ascii="Arial" w:hAnsi="Arial" w:cs="Arial"/>
          <w:spacing w:val="-4"/>
        </w:rPr>
        <w:t xml:space="preserve"> </w:t>
      </w:r>
      <w:r w:rsidRPr="00941E16">
        <w:rPr>
          <w:rFonts w:ascii="Arial" w:hAnsi="Arial" w:cs="Arial"/>
          <w:spacing w:val="-2"/>
        </w:rPr>
        <w:t>na eksploatację</w:t>
      </w:r>
      <w:r w:rsidR="008329D6">
        <w:rPr>
          <w:rFonts w:ascii="Arial" w:hAnsi="Arial" w:cs="Arial"/>
          <w:spacing w:val="-2"/>
        </w:rPr>
        <w:br/>
      </w:r>
      <w:r w:rsidRPr="00941E16">
        <w:rPr>
          <w:rFonts w:ascii="Arial" w:hAnsi="Arial" w:cs="Arial"/>
          <w:spacing w:val="-2"/>
        </w:rPr>
        <w:t xml:space="preserve"> </w:t>
      </w:r>
      <w:r w:rsidRPr="00941E16">
        <w:rPr>
          <w:rFonts w:ascii="Arial" w:hAnsi="Arial" w:cs="Arial"/>
        </w:rPr>
        <w:t>i konserwację wykonanego przedmiotu umowy;</w:t>
      </w:r>
    </w:p>
    <w:p w14:paraId="081A7438" w14:textId="77777777" w:rsidR="00941E16" w:rsidRPr="00941E16" w:rsidRDefault="00941E16" w:rsidP="008329D6">
      <w:pPr>
        <w:pStyle w:val="Akapitzlist"/>
        <w:widowControl w:val="0"/>
        <w:numPr>
          <w:ilvl w:val="1"/>
          <w:numId w:val="30"/>
        </w:numPr>
        <w:tabs>
          <w:tab w:val="left" w:pos="396"/>
          <w:tab w:val="left" w:pos="426"/>
        </w:tabs>
        <w:suppressAutoHyphens/>
        <w:spacing w:before="1" w:after="0" w:line="240" w:lineRule="auto"/>
        <w:ind w:left="0" w:firstLine="0"/>
        <w:jc w:val="both"/>
        <w:rPr>
          <w:rFonts w:ascii="Arial" w:hAnsi="Arial" w:cs="Arial"/>
        </w:rPr>
      </w:pPr>
      <w:r w:rsidRPr="00941E16">
        <w:rPr>
          <w:rFonts w:ascii="Arial" w:hAnsi="Arial" w:cs="Arial"/>
        </w:rPr>
        <w:t>powodujące</w:t>
      </w:r>
      <w:r w:rsidRPr="00941E16">
        <w:rPr>
          <w:rFonts w:ascii="Arial" w:hAnsi="Arial" w:cs="Arial"/>
          <w:spacing w:val="-6"/>
        </w:rPr>
        <w:t xml:space="preserve"> </w:t>
      </w:r>
      <w:r w:rsidRPr="00941E16">
        <w:rPr>
          <w:rFonts w:ascii="Arial" w:hAnsi="Arial" w:cs="Arial"/>
        </w:rPr>
        <w:t>poprawienie</w:t>
      </w:r>
      <w:r w:rsidRPr="00941E16">
        <w:rPr>
          <w:rFonts w:ascii="Arial" w:hAnsi="Arial" w:cs="Arial"/>
          <w:spacing w:val="-6"/>
        </w:rPr>
        <w:t xml:space="preserve"> </w:t>
      </w:r>
      <w:r w:rsidRPr="00941E16">
        <w:rPr>
          <w:rFonts w:ascii="Arial" w:hAnsi="Arial" w:cs="Arial"/>
        </w:rPr>
        <w:t>parametrów</w:t>
      </w:r>
      <w:r w:rsidRPr="00941E16">
        <w:rPr>
          <w:rFonts w:ascii="Arial" w:hAnsi="Arial" w:cs="Arial"/>
          <w:spacing w:val="-5"/>
        </w:rPr>
        <w:t xml:space="preserve"> </w:t>
      </w:r>
      <w:r w:rsidRPr="00941E16">
        <w:rPr>
          <w:rFonts w:ascii="Arial" w:hAnsi="Arial" w:cs="Arial"/>
          <w:spacing w:val="-2"/>
        </w:rPr>
        <w:t>technicznych;</w:t>
      </w:r>
    </w:p>
    <w:p w14:paraId="79E95046" w14:textId="77777777" w:rsidR="00941E16" w:rsidRPr="00941E16" w:rsidRDefault="00941E16" w:rsidP="008329D6">
      <w:pPr>
        <w:pStyle w:val="Akapitzlist"/>
        <w:widowControl w:val="0"/>
        <w:numPr>
          <w:ilvl w:val="1"/>
          <w:numId w:val="30"/>
        </w:numPr>
        <w:tabs>
          <w:tab w:val="left" w:pos="386"/>
          <w:tab w:val="left" w:pos="426"/>
        </w:tabs>
        <w:suppressAutoHyphens/>
        <w:spacing w:before="41" w:after="0"/>
        <w:ind w:left="0" w:firstLine="0"/>
        <w:jc w:val="both"/>
        <w:rPr>
          <w:rFonts w:ascii="Arial" w:hAnsi="Arial" w:cs="Arial"/>
        </w:rPr>
      </w:pPr>
      <w:r w:rsidRPr="00941E16">
        <w:rPr>
          <w:rFonts w:ascii="Arial" w:hAnsi="Arial" w:cs="Arial"/>
        </w:rPr>
        <w:t>wynikające z</w:t>
      </w:r>
      <w:r w:rsidRPr="00941E16">
        <w:rPr>
          <w:rFonts w:ascii="Arial" w:hAnsi="Arial" w:cs="Arial"/>
          <w:spacing w:val="-2"/>
        </w:rPr>
        <w:t xml:space="preserve"> </w:t>
      </w:r>
      <w:r w:rsidRPr="00941E16">
        <w:rPr>
          <w:rFonts w:ascii="Arial" w:hAnsi="Arial" w:cs="Arial"/>
        </w:rPr>
        <w:t>aktualizacji rozwiązań</w:t>
      </w:r>
      <w:r w:rsidRPr="00941E16">
        <w:rPr>
          <w:rFonts w:ascii="Arial" w:hAnsi="Arial" w:cs="Arial"/>
          <w:spacing w:val="-1"/>
        </w:rPr>
        <w:t xml:space="preserve"> </w:t>
      </w:r>
      <w:r w:rsidRPr="00941E16">
        <w:rPr>
          <w:rFonts w:ascii="Arial" w:hAnsi="Arial" w:cs="Arial"/>
        </w:rPr>
        <w:t>z uwagi na</w:t>
      </w:r>
      <w:r w:rsidRPr="00941E16">
        <w:rPr>
          <w:rFonts w:ascii="Arial" w:hAnsi="Arial" w:cs="Arial"/>
          <w:spacing w:val="-1"/>
        </w:rPr>
        <w:t xml:space="preserve"> </w:t>
      </w:r>
      <w:r w:rsidRPr="00941E16">
        <w:rPr>
          <w:rFonts w:ascii="Arial" w:hAnsi="Arial" w:cs="Arial"/>
        </w:rPr>
        <w:t xml:space="preserve">postęp technologiczny lub zmiany obowiązujących przepisów. Dodatkowo możliwa jest zmiana producenta poszczególnych materiałów i urządzeń zawartych w dokumentacji projektowej pod warunkiem, że zmiana ta nie spowoduje obniżenia parametrów tych materiałów lub </w:t>
      </w:r>
      <w:r w:rsidRPr="00941E16">
        <w:rPr>
          <w:rFonts w:ascii="Arial" w:hAnsi="Arial" w:cs="Arial"/>
          <w:spacing w:val="-2"/>
        </w:rPr>
        <w:t>urządzeń.</w:t>
      </w:r>
    </w:p>
    <w:p w14:paraId="13E37AFC" w14:textId="77777777" w:rsidR="00FB231A" w:rsidRDefault="00FB231A" w:rsidP="008329D6">
      <w:pPr>
        <w:pStyle w:val="Akapitzlist"/>
        <w:numPr>
          <w:ilvl w:val="0"/>
          <w:numId w:val="30"/>
        </w:numPr>
        <w:suppressAutoHyphens/>
        <w:spacing w:after="0"/>
        <w:ind w:left="0" w:firstLine="0"/>
        <w:jc w:val="both"/>
        <w:rPr>
          <w:rFonts w:ascii="Arial" w:hAnsi="Arial" w:cs="Arial"/>
          <w:lang w:eastAsia="pl-PL"/>
        </w:rPr>
      </w:pPr>
      <w:r w:rsidRPr="008329D6">
        <w:rPr>
          <w:rFonts w:ascii="Arial" w:hAnsi="Arial" w:cs="Arial"/>
          <w:lang w:eastAsia="pl-PL"/>
        </w:rPr>
        <w:t>Strony zgodnie oświadczają, że Zmawiający dostarczył Wykonawcy wszelkich informacji dotyczących istotnych dla Zamawiającego postanowień i zobowiązań Wykonawcy.</w:t>
      </w:r>
    </w:p>
    <w:p w14:paraId="18F1DDEE" w14:textId="77777777" w:rsidR="00B3751F" w:rsidRDefault="00B3751F" w:rsidP="00B3751F">
      <w:pPr>
        <w:suppressAutoHyphens/>
        <w:spacing w:after="0"/>
        <w:jc w:val="both"/>
        <w:rPr>
          <w:rFonts w:ascii="Arial" w:hAnsi="Arial" w:cs="Arial"/>
          <w:lang w:eastAsia="pl-PL"/>
        </w:rPr>
      </w:pPr>
    </w:p>
    <w:p w14:paraId="11DBB8C6" w14:textId="77777777" w:rsidR="00B3751F" w:rsidRPr="00B3751F" w:rsidRDefault="00B3751F" w:rsidP="00B3751F">
      <w:pPr>
        <w:suppressAutoHyphens/>
        <w:spacing w:after="0"/>
        <w:jc w:val="both"/>
        <w:rPr>
          <w:rFonts w:ascii="Arial" w:hAnsi="Arial" w:cs="Arial"/>
          <w:lang w:eastAsia="pl-PL"/>
        </w:rPr>
      </w:pPr>
    </w:p>
    <w:p w14:paraId="354C3815" w14:textId="77777777" w:rsidR="00FB231A" w:rsidRPr="008329D6" w:rsidRDefault="00753414" w:rsidP="008329D6">
      <w:pPr>
        <w:pStyle w:val="Akapitzlist"/>
        <w:numPr>
          <w:ilvl w:val="0"/>
          <w:numId w:val="30"/>
        </w:numPr>
        <w:suppressAutoHyphens/>
        <w:spacing w:after="0"/>
        <w:ind w:left="0" w:firstLine="0"/>
        <w:jc w:val="both"/>
        <w:rPr>
          <w:rFonts w:ascii="Arial" w:hAnsi="Arial" w:cs="Arial"/>
          <w:lang w:eastAsia="pl-PL"/>
        </w:rPr>
      </w:pPr>
      <w:r w:rsidRPr="008329D6">
        <w:rPr>
          <w:rFonts w:ascii="Arial" w:hAnsi="Arial" w:cs="Arial"/>
          <w:lang w:eastAsia="pl-PL"/>
        </w:rPr>
        <w:lastRenderedPageBreak/>
        <w:t>Wykonawca oświadcza, że posiada niezbędne kwalifikacje i uprawnienia konieczne do należytego wykonania umowy.</w:t>
      </w:r>
    </w:p>
    <w:p w14:paraId="4810414A" w14:textId="77777777" w:rsidR="00753414" w:rsidRPr="008329D6" w:rsidRDefault="00753414" w:rsidP="008329D6">
      <w:pPr>
        <w:pStyle w:val="Akapitzlist"/>
        <w:numPr>
          <w:ilvl w:val="0"/>
          <w:numId w:val="30"/>
        </w:numPr>
        <w:suppressAutoHyphens/>
        <w:spacing w:after="0"/>
        <w:ind w:left="0" w:firstLine="0"/>
        <w:jc w:val="both"/>
        <w:rPr>
          <w:rFonts w:ascii="Arial" w:hAnsi="Arial" w:cs="Arial"/>
          <w:lang w:eastAsia="pl-PL"/>
        </w:rPr>
      </w:pPr>
      <w:r w:rsidRPr="008329D6">
        <w:rPr>
          <w:rFonts w:ascii="Arial" w:hAnsi="Arial" w:cs="Arial"/>
          <w:lang w:eastAsia="pl-PL"/>
        </w:rPr>
        <w:t xml:space="preserve">Wykonawca oświadcza, że zapoznał się z miejscem objętym realizacją przedmiotu umowy, otrzymał od Zamawiającego wszelkie informacje, o które się zwracał i nie zgłasza żadnych uwag i potrzeb uzupełnienia informacji przekazanych mu przez Zamawiającego, </w:t>
      </w:r>
      <w:r w:rsidR="00BE5208" w:rsidRPr="008329D6">
        <w:rPr>
          <w:rFonts w:ascii="Arial" w:hAnsi="Arial" w:cs="Arial"/>
          <w:lang w:eastAsia="pl-PL"/>
        </w:rPr>
        <w:br/>
      </w:r>
      <w:r w:rsidRPr="008329D6">
        <w:rPr>
          <w:rFonts w:ascii="Arial" w:hAnsi="Arial" w:cs="Arial"/>
          <w:lang w:eastAsia="pl-PL"/>
        </w:rPr>
        <w:t>a które są niezbędna do wykonania przedmiotu umowy.</w:t>
      </w:r>
    </w:p>
    <w:p w14:paraId="32A58E8C" w14:textId="77777777" w:rsidR="0055600D" w:rsidRPr="00F73FBA" w:rsidRDefault="00941E16" w:rsidP="008329D6">
      <w:pPr>
        <w:pStyle w:val="Akapitzlist"/>
        <w:numPr>
          <w:ilvl w:val="0"/>
          <w:numId w:val="30"/>
        </w:numPr>
        <w:suppressAutoHyphens/>
        <w:spacing w:after="0"/>
        <w:ind w:left="0" w:firstLine="0"/>
        <w:jc w:val="both"/>
        <w:rPr>
          <w:rFonts w:ascii="Arial" w:hAnsi="Arial" w:cs="Arial"/>
          <w:color w:val="000000" w:themeColor="text1"/>
          <w:lang w:eastAsia="pl-PL"/>
        </w:rPr>
      </w:pPr>
      <w:r w:rsidRPr="00941E16">
        <w:rPr>
          <w:rFonts w:ascii="Arial" w:hAnsi="Arial" w:cs="Arial"/>
          <w:color w:val="000000" w:themeColor="text1"/>
          <w:lang w:eastAsia="pl-PL"/>
        </w:rPr>
        <w:t>Zamawiający oświadcza, że posiada p</w:t>
      </w:r>
      <w:r w:rsidR="00BE5208">
        <w:rPr>
          <w:rFonts w:ascii="Arial" w:hAnsi="Arial" w:cs="Arial"/>
          <w:color w:val="000000" w:themeColor="text1"/>
          <w:lang w:eastAsia="pl-PL"/>
        </w:rPr>
        <w:t xml:space="preserve">rawo </w:t>
      </w:r>
      <w:r w:rsidRPr="00941E16">
        <w:rPr>
          <w:rFonts w:ascii="Arial" w:hAnsi="Arial" w:cs="Arial"/>
          <w:color w:val="000000" w:themeColor="text1"/>
          <w:lang w:eastAsia="pl-PL"/>
        </w:rPr>
        <w:t xml:space="preserve">do dysponowania nieruchomością na cele </w:t>
      </w:r>
      <w:r w:rsidRPr="00F73FBA">
        <w:rPr>
          <w:rFonts w:ascii="Arial" w:hAnsi="Arial" w:cs="Arial"/>
          <w:color w:val="000000" w:themeColor="text1"/>
          <w:lang w:eastAsia="pl-PL"/>
        </w:rPr>
        <w:t xml:space="preserve">budowlane. </w:t>
      </w:r>
    </w:p>
    <w:p w14:paraId="145A6276" w14:textId="77777777" w:rsidR="00B3751F" w:rsidRPr="00F73FBA" w:rsidRDefault="00B3751F" w:rsidP="008329D6">
      <w:pPr>
        <w:pStyle w:val="Akapitzlist"/>
        <w:numPr>
          <w:ilvl w:val="0"/>
          <w:numId w:val="30"/>
        </w:numPr>
        <w:suppressAutoHyphens/>
        <w:spacing w:after="0"/>
        <w:ind w:left="0" w:firstLine="0"/>
        <w:jc w:val="both"/>
        <w:rPr>
          <w:rFonts w:ascii="Arial" w:hAnsi="Arial" w:cs="Arial"/>
          <w:color w:val="000000" w:themeColor="text1"/>
          <w:lang w:eastAsia="pl-PL"/>
        </w:rPr>
      </w:pPr>
      <w:r w:rsidRPr="00F73FBA">
        <w:rPr>
          <w:rFonts w:ascii="Arial" w:hAnsi="Arial" w:cs="Arial"/>
          <w:color w:val="000000" w:themeColor="text1"/>
          <w:lang w:eastAsia="pl-PL"/>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w:t>
      </w:r>
      <w:r w:rsidR="00F274CB" w:rsidRPr="00F73FBA">
        <w:rPr>
          <w:rFonts w:ascii="Arial" w:hAnsi="Arial" w:cs="Arial"/>
          <w:color w:val="000000" w:themeColor="text1"/>
          <w:lang w:eastAsia="pl-PL"/>
        </w:rPr>
        <w:t xml:space="preserve"> informacji, danych i wyjaśnień, w żądanym zakresie oraz udostępnić i zaprezentować rezultaty prowadzonych prac w tym rezultaty prac, także w postaci nieukończonej, jak również zapewnić możliwość ich kontroli. </w:t>
      </w:r>
    </w:p>
    <w:p w14:paraId="6A7FF4EC" w14:textId="77777777" w:rsidR="0055600D" w:rsidRPr="0055600D" w:rsidRDefault="0055600D" w:rsidP="008329D6">
      <w:pPr>
        <w:pStyle w:val="Akapitzlist"/>
        <w:numPr>
          <w:ilvl w:val="0"/>
          <w:numId w:val="30"/>
        </w:numPr>
        <w:suppressAutoHyphens/>
        <w:spacing w:after="0"/>
        <w:ind w:left="0" w:firstLine="0"/>
        <w:jc w:val="both"/>
        <w:rPr>
          <w:rFonts w:ascii="Arial" w:hAnsi="Arial" w:cs="Arial"/>
          <w:color w:val="000000" w:themeColor="text1"/>
          <w:lang w:eastAsia="pl-PL"/>
        </w:rPr>
      </w:pPr>
      <w:r w:rsidRPr="00F73FBA">
        <w:rPr>
          <w:rFonts w:ascii="Arial" w:eastAsiaTheme="minorHAnsi" w:hAnsi="Arial" w:cs="Arial"/>
        </w:rPr>
        <w:t xml:space="preserve"> Zgodnie art. 95 ust. 1 i 2 ustawy Pzp, Zamawiający wymaga, aby Wykonawca lub podwykonawca lub dalszy podwykonawca przy realizacji wszystkich czynności składających się na przedmiot Umowy zatrudniał na podstawie umowy o pracę w rozumieniu przepisów Kodeksu Pracy, pracowników fizycznych, jeżeli wykonanie tych czynności polega na wykonywaniu pracy w sposób określony w art. 22 § 1 ustawy z dnia 26 czerwca 1974 r. - Kodeks Pracy (t.j. Dz. U. z 2023 r. poz. 1465, dalej „Obowiązek Zatrudnienia”) m.in.</w:t>
      </w:r>
      <w:r w:rsidR="00124123" w:rsidRPr="00F73FBA">
        <w:rPr>
          <w:rFonts w:ascii="Arial" w:eastAsiaTheme="minorHAnsi" w:hAnsi="Arial" w:cs="Arial"/>
        </w:rPr>
        <w:t xml:space="preserve"> prowadzenia maszyn i pojazdów wykorzystywanych przy realizacji niniejszego zamówienia -</w:t>
      </w:r>
      <w:r w:rsidRPr="00F73FBA">
        <w:rPr>
          <w:rFonts w:ascii="Arial" w:eastAsiaTheme="minorHAnsi" w:hAnsi="Arial" w:cs="Arial"/>
        </w:rPr>
        <w:t xml:space="preserve"> operatorów koparek, walca samojezdnego, samochodu ciężarowego, równiarki. Obowiązek zatrudnienia na podstawie umowy o pracę nie dotyczy sytuacji w</w:t>
      </w:r>
      <w:r w:rsidRPr="0055600D">
        <w:rPr>
          <w:rFonts w:ascii="Arial" w:eastAsiaTheme="minorHAnsi" w:hAnsi="Arial" w:cs="Arial"/>
        </w:rPr>
        <w:t xml:space="preserve"> której Wykonawca</w:t>
      </w:r>
      <w:r>
        <w:rPr>
          <w:rFonts w:ascii="Arial" w:eastAsiaTheme="minorHAnsi" w:hAnsi="Arial" w:cs="Arial"/>
        </w:rPr>
        <w:t xml:space="preserve"> </w:t>
      </w:r>
      <w:r w:rsidRPr="0055600D">
        <w:rPr>
          <w:rFonts w:ascii="Arial" w:eastAsiaTheme="minorHAnsi" w:hAnsi="Arial" w:cs="Arial"/>
        </w:rPr>
        <w:t>lub Podwykonawca osobiście wykonuje powyższe czynności (np. osoba fizyczna</w:t>
      </w:r>
      <w:r>
        <w:rPr>
          <w:rFonts w:ascii="Arial" w:eastAsiaTheme="minorHAnsi" w:hAnsi="Arial" w:cs="Arial"/>
        </w:rPr>
        <w:t xml:space="preserve"> </w:t>
      </w:r>
      <w:r w:rsidRPr="0055600D">
        <w:rPr>
          <w:rFonts w:ascii="Arial" w:eastAsiaTheme="minorHAnsi" w:hAnsi="Arial" w:cs="Arial"/>
        </w:rPr>
        <w:t>prowadząca działalność gospodarczą, wspólnicy spółki cywilnej).</w:t>
      </w:r>
    </w:p>
    <w:p w14:paraId="49E3FA72" w14:textId="77777777" w:rsidR="0055600D" w:rsidRPr="0055600D" w:rsidRDefault="0055600D" w:rsidP="008329D6">
      <w:pPr>
        <w:pStyle w:val="Akapitzlist"/>
        <w:numPr>
          <w:ilvl w:val="0"/>
          <w:numId w:val="30"/>
        </w:numPr>
        <w:suppressAutoHyphens/>
        <w:spacing w:after="0"/>
        <w:ind w:left="0" w:firstLine="0"/>
        <w:jc w:val="both"/>
        <w:rPr>
          <w:rFonts w:ascii="Arial" w:hAnsi="Arial" w:cs="Arial"/>
          <w:color w:val="000000" w:themeColor="text1"/>
          <w:lang w:eastAsia="pl-PL"/>
        </w:rPr>
      </w:pPr>
      <w:r w:rsidRPr="0055600D">
        <w:rPr>
          <w:rFonts w:ascii="Arial" w:eastAsiaTheme="minorHAnsi" w:hAnsi="Arial" w:cs="Arial"/>
        </w:rPr>
        <w:t>Przed zawarciem Umowy, Wykonawca zobowiązany jest przedłożyć</w:t>
      </w:r>
      <w:r>
        <w:rPr>
          <w:rFonts w:ascii="Arial" w:eastAsiaTheme="minorHAnsi" w:hAnsi="Arial" w:cs="Arial"/>
        </w:rPr>
        <w:t xml:space="preserve"> </w:t>
      </w:r>
      <w:r w:rsidRPr="0055600D">
        <w:rPr>
          <w:rFonts w:ascii="Arial" w:eastAsiaTheme="minorHAnsi" w:hAnsi="Arial" w:cs="Arial"/>
        </w:rPr>
        <w:t>Zamawiającemu oświadczenie o zatrudnieniu osób skierowanych do wykonywania</w:t>
      </w:r>
      <w:r>
        <w:rPr>
          <w:rFonts w:ascii="Arial" w:eastAsiaTheme="minorHAnsi" w:hAnsi="Arial" w:cs="Arial"/>
        </w:rPr>
        <w:t xml:space="preserve"> </w:t>
      </w:r>
      <w:r w:rsidRPr="0055600D">
        <w:rPr>
          <w:rFonts w:ascii="Arial" w:eastAsiaTheme="minorHAnsi" w:hAnsi="Arial" w:cs="Arial"/>
        </w:rPr>
        <w:t>prac fizycznych na podstawie umowy o pracę w rozumieniu Kodeksu pracy (jeśli</w:t>
      </w:r>
      <w:r>
        <w:rPr>
          <w:rFonts w:ascii="Arial" w:eastAsiaTheme="minorHAnsi" w:hAnsi="Arial" w:cs="Arial"/>
        </w:rPr>
        <w:t xml:space="preserve"> </w:t>
      </w:r>
      <w:r w:rsidRPr="0055600D">
        <w:rPr>
          <w:rFonts w:ascii="Arial" w:eastAsiaTheme="minorHAnsi" w:hAnsi="Arial" w:cs="Arial"/>
        </w:rPr>
        <w:t>pracowników fizycznych, zatrudnia podwykonawca lub dalszy podwykonawca to</w:t>
      </w:r>
      <w:r>
        <w:rPr>
          <w:rFonts w:ascii="Arial" w:eastAsiaTheme="minorHAnsi" w:hAnsi="Arial" w:cs="Arial"/>
        </w:rPr>
        <w:t xml:space="preserve"> </w:t>
      </w:r>
      <w:r w:rsidRPr="0055600D">
        <w:rPr>
          <w:rFonts w:ascii="Arial" w:eastAsiaTheme="minorHAnsi" w:hAnsi="Arial" w:cs="Arial"/>
        </w:rPr>
        <w:t>Wykonawca przedkłada Zamawiającemu oświadczenie podpisane przez tego</w:t>
      </w:r>
      <w:r>
        <w:rPr>
          <w:rFonts w:ascii="Arial" w:eastAsiaTheme="minorHAnsi" w:hAnsi="Arial" w:cs="Arial"/>
        </w:rPr>
        <w:t xml:space="preserve"> </w:t>
      </w:r>
      <w:r w:rsidRPr="0055600D">
        <w:rPr>
          <w:rFonts w:ascii="Arial" w:eastAsiaTheme="minorHAnsi" w:hAnsi="Arial" w:cs="Arial"/>
        </w:rPr>
        <w:t>podwykonawcę lub dalszego podwykonawcę). Oświadczenie to powinno zawierać</w:t>
      </w:r>
      <w:r>
        <w:rPr>
          <w:rFonts w:ascii="Arial" w:eastAsiaTheme="minorHAnsi" w:hAnsi="Arial" w:cs="Arial"/>
        </w:rPr>
        <w:t xml:space="preserve"> </w:t>
      </w:r>
      <w:r w:rsidRPr="0055600D">
        <w:rPr>
          <w:rFonts w:ascii="Arial" w:eastAsiaTheme="minorHAnsi" w:hAnsi="Arial" w:cs="Arial"/>
        </w:rPr>
        <w:t>w szczególności: dokładne określenie podmiotu składającego oświadczenie, datę</w:t>
      </w:r>
      <w:r>
        <w:rPr>
          <w:rFonts w:ascii="Arial" w:eastAsiaTheme="minorHAnsi" w:hAnsi="Arial" w:cs="Arial"/>
        </w:rPr>
        <w:t xml:space="preserve"> </w:t>
      </w:r>
      <w:r w:rsidRPr="0055600D">
        <w:rPr>
          <w:rFonts w:ascii="Arial" w:eastAsiaTheme="minorHAnsi" w:hAnsi="Arial" w:cs="Arial"/>
        </w:rPr>
        <w:t>złożenia oświadczenia, wskazanie, że czynności, do których odnosi się obowiązek</w:t>
      </w:r>
      <w:r>
        <w:rPr>
          <w:rFonts w:ascii="Arial" w:eastAsiaTheme="minorHAnsi" w:hAnsi="Arial" w:cs="Arial"/>
        </w:rPr>
        <w:t xml:space="preserve"> </w:t>
      </w:r>
      <w:r w:rsidRPr="0055600D">
        <w:rPr>
          <w:rFonts w:ascii="Arial" w:eastAsiaTheme="minorHAnsi" w:hAnsi="Arial" w:cs="Arial"/>
        </w:rPr>
        <w:t>zatrudnienia wykonują osoby zatrudnione na podstawie umowy o pracę</w:t>
      </w:r>
      <w:r>
        <w:rPr>
          <w:rFonts w:ascii="Arial" w:eastAsiaTheme="minorHAnsi" w:hAnsi="Arial" w:cs="Arial"/>
        </w:rPr>
        <w:t xml:space="preserve"> </w:t>
      </w:r>
      <w:r w:rsidRPr="0055600D">
        <w:rPr>
          <w:rFonts w:ascii="Arial" w:eastAsiaTheme="minorHAnsi" w:hAnsi="Arial" w:cs="Arial"/>
        </w:rPr>
        <w:t>w rozumieniu Kodeksu Pracy wraz ze wskazaniem liczby tych osób, rodzaju umowy</w:t>
      </w:r>
      <w:r>
        <w:rPr>
          <w:rFonts w:ascii="Arial" w:eastAsiaTheme="minorHAnsi" w:hAnsi="Arial" w:cs="Arial"/>
        </w:rPr>
        <w:t xml:space="preserve"> o pracę </w:t>
      </w:r>
      <w:r w:rsidR="008329D6">
        <w:rPr>
          <w:rFonts w:ascii="Arial" w:eastAsiaTheme="minorHAnsi" w:hAnsi="Arial" w:cs="Arial"/>
        </w:rPr>
        <w:br/>
      </w:r>
      <w:r>
        <w:rPr>
          <w:rFonts w:ascii="Arial" w:eastAsiaTheme="minorHAnsi" w:hAnsi="Arial" w:cs="Arial"/>
        </w:rPr>
        <w:t xml:space="preserve">i </w:t>
      </w:r>
      <w:r w:rsidRPr="0055600D">
        <w:rPr>
          <w:rFonts w:ascii="Arial" w:eastAsiaTheme="minorHAnsi" w:hAnsi="Arial" w:cs="Arial"/>
        </w:rPr>
        <w:t>wymiaru etatu oraz podpis osoby uprawnionej do złożenia oświadczenia</w:t>
      </w:r>
      <w:r>
        <w:rPr>
          <w:rFonts w:ascii="Arial" w:eastAsiaTheme="minorHAnsi" w:hAnsi="Arial" w:cs="Arial"/>
        </w:rPr>
        <w:t xml:space="preserve"> </w:t>
      </w:r>
      <w:r w:rsidRPr="0055600D">
        <w:rPr>
          <w:rFonts w:ascii="Arial" w:eastAsiaTheme="minorHAnsi" w:hAnsi="Arial" w:cs="Arial"/>
        </w:rPr>
        <w:t>w imieniu Wykonawcy lub podwykonawcy (dalszego podwykonawcy).</w:t>
      </w:r>
    </w:p>
    <w:p w14:paraId="4A0BB2CB" w14:textId="06ACBF75" w:rsidR="0055600D" w:rsidRPr="00990A39" w:rsidRDefault="0055600D" w:rsidP="008329D6">
      <w:pPr>
        <w:pStyle w:val="Akapitzlist"/>
        <w:numPr>
          <w:ilvl w:val="0"/>
          <w:numId w:val="30"/>
        </w:numPr>
        <w:suppressAutoHyphens/>
        <w:spacing w:after="0"/>
        <w:ind w:left="0" w:firstLine="0"/>
        <w:jc w:val="both"/>
        <w:rPr>
          <w:rFonts w:ascii="Arial" w:hAnsi="Arial" w:cs="Arial"/>
          <w:color w:val="000000" w:themeColor="text1"/>
          <w:lang w:eastAsia="pl-PL"/>
        </w:rPr>
      </w:pPr>
      <w:r w:rsidRPr="0055600D">
        <w:rPr>
          <w:rFonts w:ascii="Arial" w:eastAsiaTheme="minorHAnsi" w:hAnsi="Arial" w:cs="Arial"/>
        </w:rPr>
        <w:t>Zamawiający dopuszcza możliwość zmiany osób, przy pomocy, których</w:t>
      </w:r>
      <w:r>
        <w:rPr>
          <w:rFonts w:ascii="Arial" w:eastAsiaTheme="minorHAnsi" w:hAnsi="Arial" w:cs="Arial"/>
        </w:rPr>
        <w:t xml:space="preserve"> </w:t>
      </w:r>
      <w:r w:rsidRPr="0055600D">
        <w:rPr>
          <w:rFonts w:ascii="Arial" w:eastAsiaTheme="minorHAnsi" w:hAnsi="Arial" w:cs="Arial"/>
        </w:rPr>
        <w:t>Wykonawca, podwykonawca lub dalszy podwykonawca realizować będzie</w:t>
      </w:r>
      <w:r>
        <w:rPr>
          <w:rFonts w:ascii="Arial" w:eastAsiaTheme="minorHAnsi" w:hAnsi="Arial" w:cs="Arial"/>
        </w:rPr>
        <w:t xml:space="preserve"> </w:t>
      </w:r>
      <w:r w:rsidRPr="0055600D">
        <w:rPr>
          <w:rFonts w:ascii="Arial" w:eastAsiaTheme="minorHAnsi" w:hAnsi="Arial" w:cs="Arial"/>
        </w:rPr>
        <w:t xml:space="preserve">zamówienie, na inne osoby </w:t>
      </w:r>
      <w:r w:rsidR="008329D6">
        <w:rPr>
          <w:rFonts w:ascii="Arial" w:eastAsiaTheme="minorHAnsi" w:hAnsi="Arial" w:cs="Arial"/>
        </w:rPr>
        <w:br/>
      </w:r>
      <w:r w:rsidRPr="0055600D">
        <w:rPr>
          <w:rFonts w:ascii="Arial" w:eastAsiaTheme="minorHAnsi" w:hAnsi="Arial" w:cs="Arial"/>
        </w:rPr>
        <w:t>z zachowaniem wymogów dotyczących zatrudniania</w:t>
      </w:r>
      <w:r>
        <w:rPr>
          <w:rFonts w:ascii="Arial" w:eastAsiaTheme="minorHAnsi" w:hAnsi="Arial" w:cs="Arial"/>
        </w:rPr>
        <w:t xml:space="preserve"> </w:t>
      </w:r>
      <w:r w:rsidRPr="0055600D">
        <w:rPr>
          <w:rFonts w:ascii="Arial" w:eastAsiaTheme="minorHAnsi" w:hAnsi="Arial" w:cs="Arial"/>
        </w:rPr>
        <w:t>tych osób na podstawie umowy o pracę. Wykonawca zobowiązany jest</w:t>
      </w:r>
      <w:r>
        <w:rPr>
          <w:rFonts w:ascii="Arial" w:eastAsiaTheme="minorHAnsi" w:hAnsi="Arial" w:cs="Arial"/>
        </w:rPr>
        <w:t xml:space="preserve"> </w:t>
      </w:r>
      <w:r w:rsidRPr="0055600D">
        <w:rPr>
          <w:rFonts w:ascii="Arial" w:eastAsiaTheme="minorHAnsi" w:hAnsi="Arial" w:cs="Arial"/>
        </w:rPr>
        <w:t>niezwłocznie powiadomić Zamawiającego na piśmie przed dopuszczeniem tych</w:t>
      </w:r>
      <w:r>
        <w:rPr>
          <w:rFonts w:ascii="Arial" w:eastAsiaTheme="minorHAnsi" w:hAnsi="Arial" w:cs="Arial"/>
        </w:rPr>
        <w:t xml:space="preserve"> </w:t>
      </w:r>
      <w:r w:rsidRPr="0055600D">
        <w:rPr>
          <w:rFonts w:ascii="Arial" w:eastAsiaTheme="minorHAnsi" w:hAnsi="Arial" w:cs="Arial"/>
        </w:rPr>
        <w:t>osób do wykonywania prac. Jednocześnie Wykonawca zobowiązany jest do</w:t>
      </w:r>
      <w:r>
        <w:rPr>
          <w:rFonts w:ascii="Arial" w:eastAsiaTheme="minorHAnsi" w:hAnsi="Arial" w:cs="Arial"/>
        </w:rPr>
        <w:t xml:space="preserve"> </w:t>
      </w:r>
      <w:r w:rsidRPr="0055600D">
        <w:rPr>
          <w:rFonts w:ascii="Arial" w:eastAsiaTheme="minorHAnsi" w:hAnsi="Arial" w:cs="Arial"/>
        </w:rPr>
        <w:t>przedłożenia oświadczenia dotyczącego nowych osób zgodnie</w:t>
      </w:r>
      <w:r w:rsidR="00990A39">
        <w:rPr>
          <w:rFonts w:ascii="Arial" w:eastAsiaTheme="minorHAnsi" w:hAnsi="Arial" w:cs="Arial"/>
        </w:rPr>
        <w:t xml:space="preserve"> </w:t>
      </w:r>
      <w:r w:rsidRPr="00990A39">
        <w:rPr>
          <w:rFonts w:ascii="Arial" w:eastAsiaTheme="minorHAnsi" w:hAnsi="Arial" w:cs="Arial"/>
        </w:rPr>
        <w:t xml:space="preserve">z § 2 ust. </w:t>
      </w:r>
      <w:r w:rsidR="004B0F49">
        <w:rPr>
          <w:rFonts w:ascii="Arial" w:eastAsiaTheme="minorHAnsi" w:hAnsi="Arial" w:cs="Arial"/>
        </w:rPr>
        <w:t>15</w:t>
      </w:r>
      <w:r w:rsidRPr="00990A39">
        <w:rPr>
          <w:rFonts w:ascii="Arial" w:eastAsiaTheme="minorHAnsi" w:hAnsi="Arial" w:cs="Arial"/>
        </w:rPr>
        <w:t>.</w:t>
      </w:r>
    </w:p>
    <w:p w14:paraId="3DD6E53F" w14:textId="77777777" w:rsidR="0055600D" w:rsidRDefault="0055600D" w:rsidP="008329D6">
      <w:pPr>
        <w:pStyle w:val="Akapitzlist"/>
        <w:numPr>
          <w:ilvl w:val="0"/>
          <w:numId w:val="30"/>
        </w:numPr>
        <w:autoSpaceDE w:val="0"/>
        <w:autoSpaceDN w:val="0"/>
        <w:adjustRightInd w:val="0"/>
        <w:spacing w:after="0"/>
        <w:ind w:left="0" w:firstLine="0"/>
        <w:jc w:val="both"/>
        <w:rPr>
          <w:rFonts w:ascii="Arial" w:eastAsiaTheme="minorHAnsi" w:hAnsi="Arial" w:cs="Arial"/>
        </w:rPr>
      </w:pPr>
      <w:r w:rsidRPr="0055600D">
        <w:rPr>
          <w:rFonts w:ascii="Arial" w:eastAsiaTheme="minorHAnsi" w:hAnsi="Arial" w:cs="Arial"/>
        </w:rPr>
        <w:t>W celu kontroli przestrzegania postanowień umowy przez Wykonawcę</w:t>
      </w:r>
      <w:r>
        <w:rPr>
          <w:rFonts w:ascii="Arial" w:eastAsiaTheme="minorHAnsi" w:hAnsi="Arial" w:cs="Arial"/>
        </w:rPr>
        <w:t xml:space="preserve"> </w:t>
      </w:r>
      <w:r w:rsidRPr="0055600D">
        <w:rPr>
          <w:rFonts w:ascii="Arial" w:eastAsiaTheme="minorHAnsi" w:hAnsi="Arial" w:cs="Arial"/>
        </w:rPr>
        <w:t>przedstawiciel Zamawiającego uprawniony jest w każdym czasie do weryfikacji</w:t>
      </w:r>
      <w:r>
        <w:rPr>
          <w:rFonts w:ascii="Arial" w:eastAsiaTheme="minorHAnsi" w:hAnsi="Arial" w:cs="Arial"/>
        </w:rPr>
        <w:t xml:space="preserve"> </w:t>
      </w:r>
      <w:r w:rsidRPr="0055600D">
        <w:rPr>
          <w:rFonts w:ascii="Arial" w:eastAsiaTheme="minorHAnsi" w:hAnsi="Arial" w:cs="Arial"/>
        </w:rPr>
        <w:t>tożsamości Personelu Wykonawcy uczestniczącego w realizacji przedmiotu umowy.</w:t>
      </w:r>
    </w:p>
    <w:p w14:paraId="78257102" w14:textId="37FCA738" w:rsidR="0055600D" w:rsidRDefault="0055600D" w:rsidP="008329D6">
      <w:pPr>
        <w:pStyle w:val="Akapitzlist"/>
        <w:numPr>
          <w:ilvl w:val="0"/>
          <w:numId w:val="30"/>
        </w:numPr>
        <w:autoSpaceDE w:val="0"/>
        <w:autoSpaceDN w:val="0"/>
        <w:adjustRightInd w:val="0"/>
        <w:spacing w:after="0"/>
        <w:ind w:left="0" w:firstLine="0"/>
        <w:jc w:val="both"/>
        <w:rPr>
          <w:rFonts w:ascii="Arial" w:eastAsiaTheme="minorHAnsi" w:hAnsi="Arial" w:cs="Arial"/>
        </w:rPr>
      </w:pPr>
      <w:r w:rsidRPr="0055600D">
        <w:rPr>
          <w:rFonts w:ascii="Arial" w:eastAsiaTheme="minorHAnsi" w:hAnsi="Arial" w:cs="Arial"/>
        </w:rPr>
        <w:t xml:space="preserve">Obowiązek określony w ust. </w:t>
      </w:r>
      <w:r w:rsidR="004B0F49">
        <w:rPr>
          <w:rFonts w:ascii="Arial" w:eastAsiaTheme="minorHAnsi" w:hAnsi="Arial" w:cs="Arial"/>
        </w:rPr>
        <w:t>14</w:t>
      </w:r>
      <w:r w:rsidRPr="0055600D">
        <w:rPr>
          <w:rFonts w:ascii="Arial" w:eastAsiaTheme="minorHAnsi" w:hAnsi="Arial" w:cs="Arial"/>
        </w:rPr>
        <w:t xml:space="preserve"> dotyczy także podwykonawców. Wykonawca</w:t>
      </w:r>
      <w:r>
        <w:rPr>
          <w:rFonts w:ascii="Arial" w:eastAsiaTheme="minorHAnsi" w:hAnsi="Arial" w:cs="Arial"/>
        </w:rPr>
        <w:t xml:space="preserve"> </w:t>
      </w:r>
      <w:r w:rsidRPr="0055600D">
        <w:rPr>
          <w:rFonts w:ascii="Arial" w:eastAsiaTheme="minorHAnsi" w:hAnsi="Arial" w:cs="Arial"/>
        </w:rPr>
        <w:t>jest zobowiązany zawrzeć w każdej umowie o podwykonawstwo stosowane zapisy</w:t>
      </w:r>
      <w:r>
        <w:rPr>
          <w:rFonts w:ascii="Arial" w:eastAsiaTheme="minorHAnsi" w:hAnsi="Arial" w:cs="Arial"/>
        </w:rPr>
        <w:t xml:space="preserve"> </w:t>
      </w:r>
      <w:r w:rsidRPr="0055600D">
        <w:rPr>
          <w:rFonts w:ascii="Arial" w:eastAsiaTheme="minorHAnsi" w:hAnsi="Arial" w:cs="Arial"/>
        </w:rPr>
        <w:t>zobowiązujące podwykonawców do zatrudnienia na umowę o pracę osób</w:t>
      </w:r>
      <w:r>
        <w:rPr>
          <w:rFonts w:ascii="Arial" w:eastAsiaTheme="minorHAnsi" w:hAnsi="Arial" w:cs="Arial"/>
        </w:rPr>
        <w:t xml:space="preserve"> </w:t>
      </w:r>
      <w:r w:rsidRPr="0055600D">
        <w:rPr>
          <w:rFonts w:ascii="Arial" w:eastAsiaTheme="minorHAnsi" w:hAnsi="Arial" w:cs="Arial"/>
        </w:rPr>
        <w:t xml:space="preserve">wykonujących czynności, o których </w:t>
      </w:r>
      <w:r w:rsidRPr="0055600D">
        <w:rPr>
          <w:rFonts w:ascii="Arial" w:eastAsiaTheme="minorHAnsi" w:hAnsi="Arial" w:cs="Arial"/>
        </w:rPr>
        <w:lastRenderedPageBreak/>
        <w:t xml:space="preserve">mowa w ust. </w:t>
      </w:r>
      <w:r w:rsidR="004B0F49">
        <w:rPr>
          <w:rFonts w:ascii="Arial" w:eastAsiaTheme="minorHAnsi" w:hAnsi="Arial" w:cs="Arial"/>
        </w:rPr>
        <w:t>14</w:t>
      </w:r>
      <w:r w:rsidRPr="0055600D">
        <w:rPr>
          <w:rFonts w:ascii="Arial" w:eastAsiaTheme="minorHAnsi" w:hAnsi="Arial" w:cs="Arial"/>
        </w:rPr>
        <w:t>. Wykonawca jest zobowiązany</w:t>
      </w:r>
      <w:r>
        <w:rPr>
          <w:rFonts w:ascii="Arial" w:eastAsiaTheme="minorHAnsi" w:hAnsi="Arial" w:cs="Arial"/>
        </w:rPr>
        <w:t xml:space="preserve"> </w:t>
      </w:r>
      <w:r w:rsidRPr="0055600D">
        <w:rPr>
          <w:rFonts w:ascii="Arial" w:eastAsiaTheme="minorHAnsi" w:hAnsi="Arial" w:cs="Arial"/>
        </w:rPr>
        <w:t>do nadzoru i kontroli podwykonawców w zakresie realizacji powyższych</w:t>
      </w:r>
      <w:r>
        <w:rPr>
          <w:rFonts w:ascii="Arial" w:eastAsiaTheme="minorHAnsi" w:hAnsi="Arial" w:cs="Arial"/>
        </w:rPr>
        <w:t xml:space="preserve"> </w:t>
      </w:r>
      <w:r w:rsidRPr="0055600D">
        <w:rPr>
          <w:rFonts w:ascii="Arial" w:eastAsiaTheme="minorHAnsi" w:hAnsi="Arial" w:cs="Arial"/>
        </w:rPr>
        <w:t>obowiązków.</w:t>
      </w:r>
    </w:p>
    <w:p w14:paraId="4F6D52BC" w14:textId="77777777" w:rsidR="0055600D" w:rsidRDefault="0055600D" w:rsidP="008329D6">
      <w:pPr>
        <w:pStyle w:val="Akapitzlist"/>
        <w:numPr>
          <w:ilvl w:val="0"/>
          <w:numId w:val="30"/>
        </w:numPr>
        <w:autoSpaceDE w:val="0"/>
        <w:autoSpaceDN w:val="0"/>
        <w:adjustRightInd w:val="0"/>
        <w:spacing w:after="0"/>
        <w:ind w:left="0" w:firstLine="0"/>
        <w:jc w:val="both"/>
        <w:rPr>
          <w:rFonts w:ascii="Arial" w:eastAsiaTheme="minorHAnsi" w:hAnsi="Arial" w:cs="Arial"/>
        </w:rPr>
      </w:pPr>
      <w:r w:rsidRPr="0055600D">
        <w:rPr>
          <w:rFonts w:ascii="Arial" w:eastAsiaTheme="minorHAnsi" w:hAnsi="Arial" w:cs="Arial"/>
        </w:rPr>
        <w:t>W przypadku wątpliwości co do przestrzegania przepisów prawa pracy przez</w:t>
      </w:r>
      <w:r>
        <w:rPr>
          <w:rFonts w:ascii="Arial" w:eastAsiaTheme="minorHAnsi" w:hAnsi="Arial" w:cs="Arial"/>
        </w:rPr>
        <w:t xml:space="preserve"> </w:t>
      </w:r>
      <w:r w:rsidRPr="0055600D">
        <w:rPr>
          <w:rFonts w:ascii="Arial" w:eastAsiaTheme="minorHAnsi" w:hAnsi="Arial" w:cs="Arial"/>
        </w:rPr>
        <w:t>Wykonawcę lub podwykonawcę, dalszych podwykonawców Zamawiający może</w:t>
      </w:r>
      <w:r>
        <w:rPr>
          <w:rFonts w:ascii="Arial" w:eastAsiaTheme="minorHAnsi" w:hAnsi="Arial" w:cs="Arial"/>
        </w:rPr>
        <w:t xml:space="preserve"> </w:t>
      </w:r>
      <w:r w:rsidRPr="0055600D">
        <w:rPr>
          <w:rFonts w:ascii="Arial" w:eastAsiaTheme="minorHAnsi" w:hAnsi="Arial" w:cs="Arial"/>
        </w:rPr>
        <w:t xml:space="preserve">zwrócić się </w:t>
      </w:r>
      <w:r w:rsidR="008329D6">
        <w:rPr>
          <w:rFonts w:ascii="Arial" w:eastAsiaTheme="minorHAnsi" w:hAnsi="Arial" w:cs="Arial"/>
        </w:rPr>
        <w:br/>
      </w:r>
      <w:r w:rsidRPr="0055600D">
        <w:rPr>
          <w:rFonts w:ascii="Arial" w:eastAsiaTheme="minorHAnsi" w:hAnsi="Arial" w:cs="Arial"/>
        </w:rPr>
        <w:t>o przeprowadzenie kontroli przez Państwową Inspekcję Pracy.</w:t>
      </w:r>
    </w:p>
    <w:p w14:paraId="300BDDA0" w14:textId="77777777" w:rsidR="008F4EE3" w:rsidRDefault="008F4EE3" w:rsidP="008329D6">
      <w:pPr>
        <w:pStyle w:val="Akapitzlist"/>
        <w:autoSpaceDE w:val="0"/>
        <w:autoSpaceDN w:val="0"/>
        <w:adjustRightInd w:val="0"/>
        <w:spacing w:after="0"/>
        <w:ind w:left="0"/>
        <w:jc w:val="both"/>
        <w:rPr>
          <w:rFonts w:ascii="Arial" w:eastAsiaTheme="minorHAnsi" w:hAnsi="Arial" w:cs="Arial"/>
        </w:rPr>
      </w:pPr>
    </w:p>
    <w:p w14:paraId="5242091B" w14:textId="77777777" w:rsidR="008329D6" w:rsidRDefault="008329D6" w:rsidP="008329D6">
      <w:pPr>
        <w:pStyle w:val="Akapitzlist"/>
        <w:autoSpaceDE w:val="0"/>
        <w:autoSpaceDN w:val="0"/>
        <w:adjustRightInd w:val="0"/>
        <w:spacing w:after="0"/>
        <w:ind w:left="0"/>
        <w:jc w:val="both"/>
        <w:rPr>
          <w:rFonts w:ascii="Arial" w:eastAsiaTheme="minorHAnsi" w:hAnsi="Arial" w:cs="Arial"/>
        </w:rPr>
      </w:pPr>
    </w:p>
    <w:p w14:paraId="4A6443AC" w14:textId="77777777" w:rsidR="008329D6" w:rsidRDefault="008329D6" w:rsidP="008329D6">
      <w:pPr>
        <w:pStyle w:val="Akapitzlist"/>
        <w:autoSpaceDE w:val="0"/>
        <w:autoSpaceDN w:val="0"/>
        <w:adjustRightInd w:val="0"/>
        <w:spacing w:after="0"/>
        <w:ind w:left="0"/>
        <w:jc w:val="both"/>
        <w:rPr>
          <w:rFonts w:ascii="Arial" w:eastAsiaTheme="minorHAnsi" w:hAnsi="Arial" w:cs="Arial"/>
        </w:rPr>
      </w:pPr>
    </w:p>
    <w:p w14:paraId="038508C9" w14:textId="77777777" w:rsidR="008329D6" w:rsidRDefault="008329D6" w:rsidP="008329D6">
      <w:pPr>
        <w:pStyle w:val="Akapitzlist"/>
        <w:autoSpaceDE w:val="0"/>
        <w:autoSpaceDN w:val="0"/>
        <w:adjustRightInd w:val="0"/>
        <w:spacing w:after="0"/>
        <w:ind w:left="0"/>
        <w:jc w:val="both"/>
        <w:rPr>
          <w:rFonts w:ascii="Arial" w:eastAsiaTheme="minorHAnsi" w:hAnsi="Arial" w:cs="Arial"/>
        </w:rPr>
      </w:pPr>
    </w:p>
    <w:p w14:paraId="21AEBEB2" w14:textId="77777777" w:rsidR="00474FEF" w:rsidRPr="00E256AB" w:rsidRDefault="00474FEF" w:rsidP="008329D6">
      <w:pPr>
        <w:suppressAutoHyphens/>
        <w:spacing w:after="0"/>
        <w:ind w:left="284"/>
        <w:jc w:val="center"/>
        <w:rPr>
          <w:rFonts w:ascii="Arial" w:hAnsi="Arial" w:cs="Arial"/>
          <w:b/>
          <w:i/>
          <w:u w:val="single"/>
          <w:lang w:eastAsia="pl-PL"/>
        </w:rPr>
      </w:pPr>
      <w:r w:rsidRPr="00E256AB">
        <w:rPr>
          <w:rFonts w:ascii="Arial" w:hAnsi="Arial" w:cs="Arial"/>
          <w:b/>
          <w:i/>
          <w:u w:val="single"/>
          <w:lang w:eastAsia="pl-PL"/>
        </w:rPr>
        <w:t>OBOWIĄZKI ZAMAWIAJĄCEGO</w:t>
      </w:r>
    </w:p>
    <w:p w14:paraId="47D66491" w14:textId="77777777" w:rsidR="00474FEF" w:rsidRPr="00E256AB" w:rsidRDefault="00474FEF" w:rsidP="008329D6">
      <w:pPr>
        <w:suppressAutoHyphens/>
        <w:spacing w:after="0"/>
        <w:jc w:val="center"/>
        <w:rPr>
          <w:rFonts w:ascii="Arial" w:hAnsi="Arial" w:cs="Arial"/>
          <w:lang w:eastAsia="pl-PL"/>
        </w:rPr>
      </w:pPr>
    </w:p>
    <w:p w14:paraId="06DCE778"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3</w:t>
      </w:r>
    </w:p>
    <w:p w14:paraId="63A8A36F" w14:textId="77777777" w:rsidR="00474FEF" w:rsidRPr="00E256AB" w:rsidRDefault="00474FEF" w:rsidP="008329D6">
      <w:pPr>
        <w:suppressAutoHyphens/>
        <w:spacing w:after="0"/>
        <w:jc w:val="both"/>
        <w:rPr>
          <w:rFonts w:ascii="Arial" w:hAnsi="Arial" w:cs="Arial"/>
          <w:lang w:eastAsia="pl-PL"/>
        </w:rPr>
      </w:pPr>
    </w:p>
    <w:p w14:paraId="5792C60B" w14:textId="77777777" w:rsidR="00474FEF" w:rsidRPr="00E256AB" w:rsidRDefault="00474FEF" w:rsidP="008329D6">
      <w:pPr>
        <w:numPr>
          <w:ilvl w:val="0"/>
          <w:numId w:val="20"/>
        </w:numPr>
        <w:suppressAutoHyphens/>
        <w:spacing w:after="0"/>
        <w:ind w:left="426" w:hanging="426"/>
        <w:jc w:val="both"/>
        <w:rPr>
          <w:rFonts w:ascii="Arial" w:hAnsi="Arial" w:cs="Arial"/>
          <w:lang w:eastAsia="pl-PL"/>
        </w:rPr>
      </w:pPr>
      <w:r w:rsidRPr="00E256AB">
        <w:rPr>
          <w:rFonts w:ascii="Arial" w:hAnsi="Arial" w:cs="Arial"/>
          <w:lang w:eastAsia="pl-PL"/>
        </w:rPr>
        <w:t>Zamawiający na mocy niniejszej umowy zobowiązuje się do:</w:t>
      </w:r>
    </w:p>
    <w:p w14:paraId="34C48357" w14:textId="77777777" w:rsidR="00474FEF" w:rsidRPr="00E256AB" w:rsidRDefault="00474FEF" w:rsidP="008329D6">
      <w:pPr>
        <w:numPr>
          <w:ilvl w:val="0"/>
          <w:numId w:val="21"/>
        </w:numPr>
        <w:suppressAutoHyphens/>
        <w:spacing w:after="0"/>
        <w:jc w:val="both"/>
        <w:rPr>
          <w:rFonts w:ascii="Arial" w:hAnsi="Arial" w:cs="Arial"/>
          <w:lang w:eastAsia="pl-PL"/>
        </w:rPr>
      </w:pPr>
      <w:r w:rsidRPr="00E256AB">
        <w:rPr>
          <w:rFonts w:ascii="Arial" w:hAnsi="Arial" w:cs="Arial"/>
          <w:lang w:eastAsia="pl-PL"/>
        </w:rPr>
        <w:t xml:space="preserve">protokolarnego przekazania Wykonawcy terenu robót w terminie 5 dni od daty zawarcia umowy, </w:t>
      </w:r>
    </w:p>
    <w:p w14:paraId="71EF774B" w14:textId="77777777" w:rsidR="00474FEF" w:rsidRPr="00E256AB" w:rsidRDefault="00474FEF" w:rsidP="008329D6">
      <w:pPr>
        <w:numPr>
          <w:ilvl w:val="0"/>
          <w:numId w:val="21"/>
        </w:numPr>
        <w:suppressAutoHyphens/>
        <w:spacing w:after="0"/>
        <w:jc w:val="both"/>
        <w:rPr>
          <w:rFonts w:ascii="Arial" w:hAnsi="Arial" w:cs="Arial"/>
          <w:lang w:eastAsia="pl-PL"/>
        </w:rPr>
      </w:pPr>
      <w:r w:rsidRPr="00E256AB">
        <w:rPr>
          <w:rFonts w:ascii="Arial" w:hAnsi="Arial" w:cs="Arial"/>
          <w:lang w:eastAsia="pl-PL"/>
        </w:rPr>
        <w:t>dostarczenia Wykonawcy dokumentacji projektowej,</w:t>
      </w:r>
    </w:p>
    <w:p w14:paraId="0AC07E85" w14:textId="77777777" w:rsidR="00474FEF" w:rsidRPr="00E256AB" w:rsidRDefault="00474FEF" w:rsidP="008329D6">
      <w:pPr>
        <w:numPr>
          <w:ilvl w:val="0"/>
          <w:numId w:val="21"/>
        </w:numPr>
        <w:suppressAutoHyphens/>
        <w:spacing w:after="0"/>
        <w:jc w:val="both"/>
        <w:rPr>
          <w:rFonts w:ascii="Arial" w:hAnsi="Arial" w:cs="Arial"/>
          <w:lang w:eastAsia="pl-PL"/>
        </w:rPr>
      </w:pPr>
      <w:r w:rsidRPr="00E256AB">
        <w:rPr>
          <w:rFonts w:ascii="Arial" w:hAnsi="Arial" w:cs="Arial"/>
          <w:lang w:eastAsia="pl-PL"/>
        </w:rPr>
        <w:t xml:space="preserve">dokonania odbioru </w:t>
      </w:r>
      <w:r w:rsidR="00E20EA1">
        <w:rPr>
          <w:rFonts w:ascii="Arial" w:hAnsi="Arial" w:cs="Arial"/>
          <w:lang w:eastAsia="pl-PL"/>
        </w:rPr>
        <w:t xml:space="preserve">częściowego oraz </w:t>
      </w:r>
      <w:r w:rsidRPr="00E256AB">
        <w:rPr>
          <w:rFonts w:ascii="Arial" w:hAnsi="Arial" w:cs="Arial"/>
          <w:lang w:eastAsia="pl-PL"/>
        </w:rPr>
        <w:t>końcowego robót,</w:t>
      </w:r>
    </w:p>
    <w:p w14:paraId="15C27AFA" w14:textId="77777777" w:rsidR="00474FEF" w:rsidRPr="00E256AB" w:rsidRDefault="00474FEF" w:rsidP="008329D6">
      <w:pPr>
        <w:numPr>
          <w:ilvl w:val="0"/>
          <w:numId w:val="21"/>
        </w:numPr>
        <w:suppressAutoHyphens/>
        <w:spacing w:after="0"/>
        <w:jc w:val="both"/>
        <w:rPr>
          <w:rFonts w:ascii="Arial" w:hAnsi="Arial" w:cs="Arial"/>
          <w:lang w:eastAsia="pl-PL"/>
        </w:rPr>
      </w:pPr>
      <w:r w:rsidRPr="00E256AB">
        <w:rPr>
          <w:rFonts w:ascii="Arial" w:hAnsi="Arial" w:cs="Arial"/>
          <w:lang w:eastAsia="pl-PL"/>
        </w:rPr>
        <w:t>uiszczenia Wykonawcy umówionego wynagrodzenia.</w:t>
      </w:r>
    </w:p>
    <w:p w14:paraId="60F4874F" w14:textId="77777777" w:rsidR="00474FEF" w:rsidRPr="00E256AB" w:rsidRDefault="00474FEF" w:rsidP="008329D6">
      <w:pPr>
        <w:suppressAutoHyphens/>
        <w:spacing w:after="0"/>
        <w:ind w:left="567"/>
        <w:jc w:val="both"/>
        <w:rPr>
          <w:rFonts w:ascii="Arial" w:hAnsi="Arial" w:cs="Arial"/>
          <w:lang w:eastAsia="pl-PL"/>
        </w:rPr>
      </w:pPr>
      <w:r w:rsidRPr="00E256AB">
        <w:rPr>
          <w:rFonts w:ascii="Arial" w:hAnsi="Arial" w:cs="Arial"/>
          <w:lang w:eastAsia="pl-PL"/>
        </w:rPr>
        <w:t xml:space="preserve"> </w:t>
      </w:r>
    </w:p>
    <w:p w14:paraId="1FF7CE46" w14:textId="77777777" w:rsidR="00474FEF" w:rsidRPr="00E256AB" w:rsidRDefault="00474FEF" w:rsidP="008329D6">
      <w:pPr>
        <w:suppressAutoHyphens/>
        <w:spacing w:after="0"/>
        <w:jc w:val="both"/>
        <w:rPr>
          <w:rFonts w:ascii="Arial" w:hAnsi="Arial" w:cs="Arial"/>
          <w:b/>
          <w:i/>
          <w:u w:val="single"/>
          <w:lang w:eastAsia="pl-PL"/>
        </w:rPr>
      </w:pPr>
    </w:p>
    <w:p w14:paraId="00B10E7A" w14:textId="77777777" w:rsidR="00474FEF" w:rsidRPr="00E256AB" w:rsidRDefault="00474FEF" w:rsidP="008329D6">
      <w:pPr>
        <w:suppressAutoHyphens/>
        <w:spacing w:after="0"/>
        <w:jc w:val="both"/>
        <w:rPr>
          <w:rFonts w:ascii="Arial" w:hAnsi="Arial" w:cs="Arial"/>
          <w:b/>
          <w:i/>
          <w:u w:val="single"/>
          <w:lang w:eastAsia="pl-PL"/>
        </w:rPr>
      </w:pPr>
    </w:p>
    <w:p w14:paraId="238516E5"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OBOWIĄZKI WYKONAWCY</w:t>
      </w:r>
    </w:p>
    <w:p w14:paraId="43CC07FD" w14:textId="77777777" w:rsidR="00474FEF" w:rsidRPr="00E256AB" w:rsidRDefault="00474FEF" w:rsidP="008329D6">
      <w:pPr>
        <w:suppressAutoHyphens/>
        <w:spacing w:after="0"/>
        <w:jc w:val="center"/>
        <w:rPr>
          <w:rFonts w:ascii="Arial" w:hAnsi="Arial" w:cs="Arial"/>
          <w:lang w:eastAsia="pl-PL"/>
        </w:rPr>
      </w:pPr>
    </w:p>
    <w:p w14:paraId="055B4E1E"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4</w:t>
      </w:r>
    </w:p>
    <w:p w14:paraId="1AD07E90" w14:textId="77777777" w:rsidR="00474FEF" w:rsidRPr="00E256AB" w:rsidRDefault="00474FEF" w:rsidP="008329D6">
      <w:pPr>
        <w:suppressAutoHyphens/>
        <w:spacing w:after="0"/>
        <w:jc w:val="both"/>
        <w:rPr>
          <w:rFonts w:ascii="Arial" w:hAnsi="Arial" w:cs="Arial"/>
          <w:lang w:eastAsia="pl-PL"/>
        </w:rPr>
      </w:pPr>
    </w:p>
    <w:p w14:paraId="4B940D7D"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1. Wykonawca zobowiązuje się do:</w:t>
      </w:r>
    </w:p>
    <w:p w14:paraId="09D65093" w14:textId="77777777" w:rsidR="00474FEF" w:rsidRDefault="00474FEF" w:rsidP="008329D6">
      <w:pPr>
        <w:numPr>
          <w:ilvl w:val="0"/>
          <w:numId w:val="17"/>
        </w:numPr>
        <w:suppressAutoHyphens/>
        <w:spacing w:after="0"/>
        <w:ind w:left="284" w:hanging="284"/>
        <w:jc w:val="both"/>
        <w:rPr>
          <w:rFonts w:ascii="Arial" w:hAnsi="Arial" w:cs="Arial"/>
          <w:lang w:eastAsia="pl-PL"/>
        </w:rPr>
      </w:pPr>
      <w:r w:rsidRPr="00E256AB">
        <w:rPr>
          <w:rFonts w:ascii="Arial" w:hAnsi="Arial" w:cs="Arial"/>
          <w:lang w:eastAsia="pl-PL"/>
        </w:rPr>
        <w:t>przejęcia terenu robót;</w:t>
      </w:r>
    </w:p>
    <w:p w14:paraId="7DDDDAE9" w14:textId="77777777" w:rsidR="006C6D1B" w:rsidRPr="006C6D1B" w:rsidRDefault="006C6D1B" w:rsidP="008329D6">
      <w:pPr>
        <w:pStyle w:val="Akapitzlist"/>
        <w:widowControl w:val="0"/>
        <w:numPr>
          <w:ilvl w:val="0"/>
          <w:numId w:val="17"/>
        </w:numPr>
        <w:tabs>
          <w:tab w:val="left" w:pos="0"/>
        </w:tabs>
        <w:suppressAutoHyphens/>
        <w:spacing w:before="43" w:after="0" w:line="240" w:lineRule="auto"/>
        <w:ind w:left="0" w:firstLine="0"/>
        <w:jc w:val="both"/>
        <w:rPr>
          <w:rFonts w:ascii="Arial" w:hAnsi="Arial" w:cs="Arial"/>
        </w:rPr>
      </w:pPr>
      <w:r>
        <w:rPr>
          <w:rFonts w:ascii="Arial" w:hAnsi="Arial" w:cs="Arial"/>
        </w:rPr>
        <w:t>terminowego</w:t>
      </w:r>
      <w:r w:rsidRPr="006C6D1B">
        <w:rPr>
          <w:rFonts w:ascii="Arial" w:hAnsi="Arial" w:cs="Arial"/>
          <w:spacing w:val="-15"/>
        </w:rPr>
        <w:t xml:space="preserve"> </w:t>
      </w:r>
      <w:r>
        <w:rPr>
          <w:rFonts w:ascii="Arial" w:hAnsi="Arial" w:cs="Arial"/>
        </w:rPr>
        <w:t>wywiązywania</w:t>
      </w:r>
      <w:r w:rsidRPr="006C6D1B">
        <w:rPr>
          <w:rFonts w:ascii="Arial" w:hAnsi="Arial" w:cs="Arial"/>
          <w:spacing w:val="-14"/>
        </w:rPr>
        <w:t xml:space="preserve"> </w:t>
      </w:r>
      <w:r w:rsidRPr="006C6D1B">
        <w:rPr>
          <w:rFonts w:ascii="Arial" w:hAnsi="Arial" w:cs="Arial"/>
        </w:rPr>
        <w:t>się</w:t>
      </w:r>
      <w:r w:rsidRPr="006C6D1B">
        <w:rPr>
          <w:rFonts w:ascii="Arial" w:hAnsi="Arial" w:cs="Arial"/>
          <w:spacing w:val="-14"/>
        </w:rPr>
        <w:t xml:space="preserve"> </w:t>
      </w:r>
      <w:r w:rsidRPr="006C6D1B">
        <w:rPr>
          <w:rFonts w:ascii="Arial" w:hAnsi="Arial" w:cs="Arial"/>
        </w:rPr>
        <w:t>z</w:t>
      </w:r>
      <w:r w:rsidRPr="006C6D1B">
        <w:rPr>
          <w:rFonts w:ascii="Arial" w:hAnsi="Arial" w:cs="Arial"/>
          <w:spacing w:val="-16"/>
        </w:rPr>
        <w:t xml:space="preserve"> </w:t>
      </w:r>
      <w:r w:rsidRPr="006C6D1B">
        <w:rPr>
          <w:rFonts w:ascii="Arial" w:hAnsi="Arial" w:cs="Arial"/>
        </w:rPr>
        <w:t>postanowień</w:t>
      </w:r>
      <w:r w:rsidRPr="006C6D1B">
        <w:rPr>
          <w:rFonts w:ascii="Arial" w:hAnsi="Arial" w:cs="Arial"/>
          <w:spacing w:val="-16"/>
        </w:rPr>
        <w:t xml:space="preserve"> </w:t>
      </w:r>
      <w:r w:rsidRPr="006C6D1B">
        <w:rPr>
          <w:rFonts w:ascii="Arial" w:hAnsi="Arial" w:cs="Arial"/>
          <w:spacing w:val="-2"/>
        </w:rPr>
        <w:t>umowy;</w:t>
      </w:r>
    </w:p>
    <w:p w14:paraId="43240FBC" w14:textId="77777777" w:rsidR="006C6D1B" w:rsidRPr="006C6D1B" w:rsidRDefault="006C6D1B" w:rsidP="008329D6">
      <w:pPr>
        <w:pStyle w:val="Akapitzlist"/>
        <w:widowControl w:val="0"/>
        <w:numPr>
          <w:ilvl w:val="0"/>
          <w:numId w:val="17"/>
        </w:numPr>
        <w:tabs>
          <w:tab w:val="left" w:pos="0"/>
        </w:tabs>
        <w:suppressAutoHyphens/>
        <w:spacing w:before="41" w:after="0"/>
        <w:ind w:left="0" w:firstLine="0"/>
        <w:jc w:val="both"/>
        <w:rPr>
          <w:rFonts w:ascii="Arial" w:hAnsi="Arial" w:cs="Arial"/>
        </w:rPr>
      </w:pPr>
      <w:r>
        <w:rPr>
          <w:rFonts w:ascii="Arial" w:hAnsi="Arial" w:cs="Arial"/>
        </w:rPr>
        <w:t>stałej współpracy</w:t>
      </w:r>
      <w:r w:rsidRPr="006C6D1B">
        <w:rPr>
          <w:rFonts w:ascii="Arial" w:hAnsi="Arial" w:cs="Arial"/>
        </w:rPr>
        <w:t xml:space="preserve"> z przedstawicielami Zamawiającego w zakresie realizacji przedmiotu umowy;</w:t>
      </w:r>
    </w:p>
    <w:p w14:paraId="597C7922" w14:textId="77777777" w:rsidR="006C6D1B" w:rsidRPr="006C6D1B" w:rsidRDefault="006C6D1B" w:rsidP="008329D6">
      <w:pPr>
        <w:pStyle w:val="Akapitzlist"/>
        <w:widowControl w:val="0"/>
        <w:numPr>
          <w:ilvl w:val="0"/>
          <w:numId w:val="17"/>
        </w:numPr>
        <w:tabs>
          <w:tab w:val="left" w:pos="0"/>
        </w:tabs>
        <w:suppressAutoHyphens/>
        <w:spacing w:before="41" w:after="0"/>
        <w:ind w:left="0" w:firstLine="0"/>
        <w:jc w:val="both"/>
        <w:rPr>
          <w:rFonts w:ascii="Arial" w:hAnsi="Arial" w:cs="Arial"/>
        </w:rPr>
      </w:pPr>
      <w:r>
        <w:rPr>
          <w:rFonts w:ascii="Arial" w:hAnsi="Arial" w:cs="Arial"/>
        </w:rPr>
        <w:t>wykonania</w:t>
      </w:r>
      <w:r w:rsidRPr="006C6D1B">
        <w:rPr>
          <w:rFonts w:ascii="Arial" w:hAnsi="Arial" w:cs="Arial"/>
        </w:rPr>
        <w:t xml:space="preserve"> przedmiotu umowy zgodnie z dokumentacją na warunkach określonych</w:t>
      </w:r>
      <w:r w:rsidRPr="006C6D1B">
        <w:rPr>
          <w:rFonts w:ascii="Arial" w:hAnsi="Arial" w:cs="Arial"/>
          <w:spacing w:val="-1"/>
        </w:rPr>
        <w:t xml:space="preserve"> </w:t>
      </w:r>
      <w:r w:rsidR="008329D6">
        <w:rPr>
          <w:rFonts w:ascii="Arial" w:hAnsi="Arial" w:cs="Arial"/>
          <w:spacing w:val="-1"/>
        </w:rPr>
        <w:br/>
      </w:r>
      <w:r w:rsidRPr="006C6D1B">
        <w:rPr>
          <w:rFonts w:ascii="Arial" w:hAnsi="Arial" w:cs="Arial"/>
        </w:rPr>
        <w:t>w</w:t>
      </w:r>
      <w:r w:rsidRPr="006C6D1B">
        <w:rPr>
          <w:rFonts w:ascii="Arial" w:hAnsi="Arial" w:cs="Arial"/>
          <w:spacing w:val="-4"/>
        </w:rPr>
        <w:t xml:space="preserve"> </w:t>
      </w:r>
      <w:r w:rsidRPr="006C6D1B">
        <w:rPr>
          <w:rFonts w:ascii="Arial" w:hAnsi="Arial" w:cs="Arial"/>
        </w:rPr>
        <w:t>SWZ,</w:t>
      </w:r>
      <w:r w:rsidRPr="006C6D1B">
        <w:rPr>
          <w:rFonts w:ascii="Arial" w:hAnsi="Arial" w:cs="Arial"/>
          <w:spacing w:val="-4"/>
        </w:rPr>
        <w:t xml:space="preserve"> </w:t>
      </w:r>
      <w:r w:rsidRPr="006C6D1B">
        <w:rPr>
          <w:rFonts w:ascii="Arial" w:hAnsi="Arial" w:cs="Arial"/>
        </w:rPr>
        <w:t>wymogami</w:t>
      </w:r>
      <w:r w:rsidRPr="006C6D1B">
        <w:rPr>
          <w:rFonts w:ascii="Arial" w:hAnsi="Arial" w:cs="Arial"/>
          <w:spacing w:val="-2"/>
        </w:rPr>
        <w:t xml:space="preserve"> </w:t>
      </w:r>
      <w:r w:rsidRPr="006C6D1B">
        <w:rPr>
          <w:rFonts w:ascii="Arial" w:hAnsi="Arial" w:cs="Arial"/>
        </w:rPr>
        <w:t>sztuki</w:t>
      </w:r>
      <w:r w:rsidRPr="006C6D1B">
        <w:rPr>
          <w:rFonts w:ascii="Arial" w:hAnsi="Arial" w:cs="Arial"/>
          <w:spacing w:val="-2"/>
        </w:rPr>
        <w:t xml:space="preserve"> </w:t>
      </w:r>
      <w:r w:rsidRPr="006C6D1B">
        <w:rPr>
          <w:rFonts w:ascii="Arial" w:hAnsi="Arial" w:cs="Arial"/>
        </w:rPr>
        <w:t>budowlanej,</w:t>
      </w:r>
      <w:r w:rsidRPr="006C6D1B">
        <w:rPr>
          <w:rFonts w:ascii="Arial" w:hAnsi="Arial" w:cs="Arial"/>
          <w:spacing w:val="-2"/>
        </w:rPr>
        <w:t xml:space="preserve"> </w:t>
      </w:r>
      <w:r w:rsidRPr="006C6D1B">
        <w:rPr>
          <w:rFonts w:ascii="Arial" w:hAnsi="Arial" w:cs="Arial"/>
        </w:rPr>
        <w:t>odpowiednimi</w:t>
      </w:r>
      <w:r w:rsidRPr="006C6D1B">
        <w:rPr>
          <w:rFonts w:ascii="Arial" w:hAnsi="Arial" w:cs="Arial"/>
          <w:spacing w:val="-2"/>
        </w:rPr>
        <w:t xml:space="preserve"> </w:t>
      </w:r>
      <w:r w:rsidRPr="006C6D1B">
        <w:rPr>
          <w:rFonts w:ascii="Arial" w:hAnsi="Arial" w:cs="Arial"/>
        </w:rPr>
        <w:t>przepisami</w:t>
      </w:r>
      <w:r w:rsidRPr="006C6D1B">
        <w:rPr>
          <w:rFonts w:ascii="Arial" w:hAnsi="Arial" w:cs="Arial"/>
          <w:spacing w:val="-2"/>
        </w:rPr>
        <w:t xml:space="preserve"> </w:t>
      </w:r>
      <w:r w:rsidRPr="006C6D1B">
        <w:rPr>
          <w:rFonts w:ascii="Arial" w:hAnsi="Arial" w:cs="Arial"/>
        </w:rPr>
        <w:t>prawa oraz pozostałymi załącznikami do umowy;</w:t>
      </w:r>
    </w:p>
    <w:p w14:paraId="17400564" w14:textId="77777777" w:rsidR="006C6D1B" w:rsidRPr="008329D6" w:rsidRDefault="006C6D1B" w:rsidP="008329D6">
      <w:pPr>
        <w:pStyle w:val="Akapitzlist"/>
        <w:widowControl w:val="0"/>
        <w:numPr>
          <w:ilvl w:val="0"/>
          <w:numId w:val="17"/>
        </w:numPr>
        <w:tabs>
          <w:tab w:val="left" w:pos="0"/>
        </w:tabs>
        <w:suppressAutoHyphens/>
        <w:spacing w:after="0"/>
        <w:ind w:left="0" w:firstLine="0"/>
        <w:jc w:val="both"/>
        <w:rPr>
          <w:rFonts w:ascii="Arial" w:hAnsi="Arial" w:cs="Arial"/>
        </w:rPr>
      </w:pPr>
      <w:r w:rsidRPr="006C6D1B">
        <w:rPr>
          <w:rFonts w:ascii="Arial" w:hAnsi="Arial" w:cs="Arial"/>
        </w:rPr>
        <w:t>zapewnienia</w:t>
      </w:r>
      <w:r w:rsidRPr="006C6D1B">
        <w:rPr>
          <w:rFonts w:ascii="Arial" w:hAnsi="Arial" w:cs="Arial"/>
          <w:spacing w:val="-17"/>
        </w:rPr>
        <w:t xml:space="preserve"> </w:t>
      </w:r>
      <w:r w:rsidRPr="006C6D1B">
        <w:rPr>
          <w:rFonts w:ascii="Arial" w:hAnsi="Arial" w:cs="Arial"/>
        </w:rPr>
        <w:t>warunków</w:t>
      </w:r>
      <w:r w:rsidRPr="006C6D1B">
        <w:rPr>
          <w:rFonts w:ascii="Arial" w:hAnsi="Arial" w:cs="Arial"/>
          <w:spacing w:val="-16"/>
        </w:rPr>
        <w:t xml:space="preserve"> </w:t>
      </w:r>
      <w:r w:rsidRPr="006C6D1B">
        <w:rPr>
          <w:rFonts w:ascii="Arial" w:hAnsi="Arial" w:cs="Arial"/>
        </w:rPr>
        <w:t>bezpieczeństwa</w:t>
      </w:r>
      <w:r w:rsidRPr="006C6D1B">
        <w:rPr>
          <w:rFonts w:ascii="Arial" w:hAnsi="Arial" w:cs="Arial"/>
          <w:spacing w:val="-16"/>
        </w:rPr>
        <w:t xml:space="preserve"> </w:t>
      </w:r>
      <w:r w:rsidRPr="006C6D1B">
        <w:rPr>
          <w:rFonts w:ascii="Arial" w:hAnsi="Arial" w:cs="Arial"/>
        </w:rPr>
        <w:t>w</w:t>
      </w:r>
      <w:r w:rsidRPr="006C6D1B">
        <w:rPr>
          <w:rFonts w:ascii="Arial" w:hAnsi="Arial" w:cs="Arial"/>
          <w:spacing w:val="-16"/>
        </w:rPr>
        <w:t xml:space="preserve"> </w:t>
      </w:r>
      <w:r w:rsidRPr="006C6D1B">
        <w:rPr>
          <w:rFonts w:ascii="Arial" w:hAnsi="Arial" w:cs="Arial"/>
        </w:rPr>
        <w:t>trakcie</w:t>
      </w:r>
      <w:r w:rsidRPr="006C6D1B">
        <w:rPr>
          <w:rFonts w:ascii="Arial" w:hAnsi="Arial" w:cs="Arial"/>
          <w:spacing w:val="-15"/>
        </w:rPr>
        <w:t xml:space="preserve"> </w:t>
      </w:r>
      <w:r w:rsidRPr="006C6D1B">
        <w:rPr>
          <w:rFonts w:ascii="Arial" w:hAnsi="Arial" w:cs="Arial"/>
        </w:rPr>
        <w:t>wykonywania</w:t>
      </w:r>
      <w:r w:rsidRPr="006C6D1B">
        <w:rPr>
          <w:rFonts w:ascii="Arial" w:hAnsi="Arial" w:cs="Arial"/>
          <w:spacing w:val="-17"/>
        </w:rPr>
        <w:t xml:space="preserve"> </w:t>
      </w:r>
      <w:r w:rsidRPr="006C6D1B">
        <w:rPr>
          <w:rFonts w:ascii="Arial" w:hAnsi="Arial" w:cs="Arial"/>
        </w:rPr>
        <w:t>robót</w:t>
      </w:r>
      <w:r w:rsidRPr="006C6D1B">
        <w:rPr>
          <w:rFonts w:ascii="Arial" w:hAnsi="Arial" w:cs="Arial"/>
          <w:spacing w:val="-16"/>
        </w:rPr>
        <w:t xml:space="preserve"> </w:t>
      </w:r>
      <w:r w:rsidRPr="006C6D1B">
        <w:rPr>
          <w:rFonts w:ascii="Arial" w:hAnsi="Arial" w:cs="Arial"/>
        </w:rPr>
        <w:t>poprzez stosowanie odpowiednich zabezpieczeń przed dostępe</w:t>
      </w:r>
      <w:r w:rsidR="008329D6">
        <w:rPr>
          <w:rFonts w:ascii="Arial" w:hAnsi="Arial" w:cs="Arial"/>
        </w:rPr>
        <w:t>m osób trzecich;</w:t>
      </w:r>
    </w:p>
    <w:p w14:paraId="0E1B805C" w14:textId="77777777" w:rsidR="00474FEF" w:rsidRPr="00E256AB" w:rsidRDefault="00474FEF" w:rsidP="008329D6">
      <w:pPr>
        <w:numPr>
          <w:ilvl w:val="0"/>
          <w:numId w:val="17"/>
        </w:numPr>
        <w:suppressAutoHyphens/>
        <w:spacing w:after="0"/>
        <w:ind w:left="0" w:firstLine="0"/>
        <w:jc w:val="both"/>
        <w:rPr>
          <w:rFonts w:ascii="Arial" w:hAnsi="Arial" w:cs="Arial"/>
          <w:lang w:eastAsia="pl-PL"/>
        </w:rPr>
      </w:pPr>
      <w:r w:rsidRPr="00E256AB">
        <w:rPr>
          <w:rFonts w:ascii="Arial" w:hAnsi="Arial" w:cs="Arial"/>
          <w:lang w:eastAsia="pl-PL"/>
        </w:rPr>
        <w:t>utrzymywania terenu robót w należytym stanie, usuwania i składowania wszelkich urządzeń pomocniczych i zbędnych materiałów, odpadów i śmieci oraz utrzymania porządku na terenie robót, wywozu nadmiaru gruntu i jego utylizacji, a także odpowiedniego zagospodarowania terenu robót we własnym zakresie;</w:t>
      </w:r>
    </w:p>
    <w:p w14:paraId="5017F148" w14:textId="77777777" w:rsidR="00474FEF" w:rsidRPr="00E256AB" w:rsidRDefault="00474FEF" w:rsidP="008329D6">
      <w:pPr>
        <w:numPr>
          <w:ilvl w:val="0"/>
          <w:numId w:val="17"/>
        </w:numPr>
        <w:suppressAutoHyphens/>
        <w:spacing w:after="0"/>
        <w:ind w:left="0" w:firstLine="0"/>
        <w:jc w:val="both"/>
        <w:rPr>
          <w:rFonts w:ascii="Arial" w:hAnsi="Arial" w:cs="Arial"/>
          <w:lang w:eastAsia="pl-PL"/>
        </w:rPr>
      </w:pPr>
      <w:r w:rsidRPr="00E256AB">
        <w:rPr>
          <w:rFonts w:ascii="Arial" w:hAnsi="Arial" w:cs="Arial"/>
          <w:lang w:eastAsia="pl-PL"/>
        </w:rPr>
        <w:t xml:space="preserve">zabezpieczenia i oznakowania prowadzonych robót, w szczególności pod względem bhp, zabezpieczenia przeciwpożarowego, sporządzenia planu BIOZ oraz dbania o stan techniczny </w:t>
      </w:r>
      <w:r w:rsidR="008329D6">
        <w:rPr>
          <w:rFonts w:ascii="Arial" w:hAnsi="Arial" w:cs="Arial"/>
          <w:lang w:eastAsia="pl-PL"/>
        </w:rPr>
        <w:br/>
      </w:r>
      <w:r w:rsidRPr="00E256AB">
        <w:rPr>
          <w:rFonts w:ascii="Arial" w:hAnsi="Arial" w:cs="Arial"/>
          <w:lang w:eastAsia="pl-PL"/>
        </w:rPr>
        <w:t>i prawidłowość oznakowania przez cały czas trwania realizacji przedmiotu umowy;</w:t>
      </w:r>
    </w:p>
    <w:p w14:paraId="41904946" w14:textId="77777777" w:rsidR="00474FEF" w:rsidRPr="00E256AB" w:rsidRDefault="00474FEF" w:rsidP="008329D6">
      <w:pPr>
        <w:numPr>
          <w:ilvl w:val="0"/>
          <w:numId w:val="17"/>
        </w:numPr>
        <w:suppressAutoHyphens/>
        <w:spacing w:after="0"/>
        <w:ind w:left="0" w:firstLine="0"/>
        <w:jc w:val="both"/>
        <w:rPr>
          <w:rFonts w:ascii="Arial" w:hAnsi="Arial" w:cs="Arial"/>
          <w:lang w:eastAsia="pl-PL"/>
        </w:rPr>
      </w:pPr>
      <w:r w:rsidRPr="00E256AB">
        <w:rPr>
          <w:rFonts w:ascii="Arial" w:hAnsi="Arial" w:cs="Arial"/>
          <w:lang w:eastAsia="pl-PL"/>
        </w:rPr>
        <w:t>zapewnienia wykonywania robót przez pracowników posiadających wymagane kwalifikacje i uprawnienia;</w:t>
      </w:r>
    </w:p>
    <w:p w14:paraId="5757CE68" w14:textId="77777777" w:rsidR="00474FEF" w:rsidRPr="00E256AB" w:rsidRDefault="00474FEF" w:rsidP="008329D6">
      <w:pPr>
        <w:numPr>
          <w:ilvl w:val="0"/>
          <w:numId w:val="17"/>
        </w:numPr>
        <w:suppressAutoHyphens/>
        <w:spacing w:after="0"/>
        <w:ind w:left="0" w:firstLine="0"/>
        <w:jc w:val="both"/>
        <w:rPr>
          <w:rFonts w:ascii="Arial" w:hAnsi="Arial" w:cs="Arial"/>
          <w:lang w:eastAsia="pl-PL"/>
        </w:rPr>
      </w:pPr>
      <w:r w:rsidRPr="00E256AB">
        <w:rPr>
          <w:rFonts w:ascii="Arial" w:hAnsi="Arial" w:cs="Arial"/>
          <w:lang w:eastAsia="pl-PL"/>
        </w:rPr>
        <w:t>zapewnienia wykonywania robót za pomocą sprzętu i urządzeń spełniających wymagania norm technicznych;</w:t>
      </w:r>
    </w:p>
    <w:p w14:paraId="5E964CA9" w14:textId="77777777" w:rsidR="00474FEF" w:rsidRDefault="00474FEF" w:rsidP="008329D6">
      <w:pPr>
        <w:numPr>
          <w:ilvl w:val="0"/>
          <w:numId w:val="17"/>
        </w:numPr>
        <w:suppressAutoHyphens/>
        <w:spacing w:after="0"/>
        <w:ind w:left="0" w:firstLine="0"/>
        <w:jc w:val="both"/>
        <w:rPr>
          <w:rFonts w:ascii="Arial" w:hAnsi="Arial" w:cs="Arial"/>
          <w:lang w:eastAsia="pl-PL"/>
        </w:rPr>
      </w:pPr>
      <w:r w:rsidRPr="00E256AB">
        <w:rPr>
          <w:rFonts w:ascii="Arial" w:hAnsi="Arial" w:cs="Arial"/>
          <w:lang w:eastAsia="pl-PL"/>
        </w:rPr>
        <w:t>ochrony i zabezpieczenia własnego mienia i sprzętu znajdującego się na terenie robót;</w:t>
      </w:r>
    </w:p>
    <w:p w14:paraId="4707EA47" w14:textId="77777777" w:rsidR="00F274CB" w:rsidRPr="00E256AB" w:rsidRDefault="00F274CB" w:rsidP="00F274CB">
      <w:pPr>
        <w:suppressAutoHyphens/>
        <w:spacing w:after="0"/>
        <w:jc w:val="both"/>
        <w:rPr>
          <w:rFonts w:ascii="Arial" w:hAnsi="Arial" w:cs="Arial"/>
          <w:lang w:eastAsia="pl-PL"/>
        </w:rPr>
      </w:pPr>
    </w:p>
    <w:p w14:paraId="15B37B70" w14:textId="77777777" w:rsidR="00474FEF" w:rsidRPr="00E256AB" w:rsidRDefault="00474FEF" w:rsidP="008329D6">
      <w:pPr>
        <w:numPr>
          <w:ilvl w:val="0"/>
          <w:numId w:val="17"/>
        </w:numPr>
        <w:suppressAutoHyphens/>
        <w:spacing w:after="0"/>
        <w:ind w:left="0" w:firstLine="0"/>
        <w:jc w:val="both"/>
        <w:rPr>
          <w:rFonts w:ascii="Arial" w:hAnsi="Arial" w:cs="Arial"/>
          <w:lang w:eastAsia="pl-PL"/>
        </w:rPr>
      </w:pPr>
      <w:r w:rsidRPr="00E256AB">
        <w:rPr>
          <w:rFonts w:ascii="Arial" w:hAnsi="Arial" w:cs="Arial"/>
          <w:lang w:eastAsia="pl-PL"/>
        </w:rPr>
        <w:lastRenderedPageBreak/>
        <w:t>zapewnienia osób, które będą pełnić funkcje: kierownika budowy;</w:t>
      </w:r>
    </w:p>
    <w:p w14:paraId="219342C5" w14:textId="77777777" w:rsidR="00474FEF" w:rsidRPr="00E256AB" w:rsidRDefault="00474FEF" w:rsidP="008329D6">
      <w:pPr>
        <w:numPr>
          <w:ilvl w:val="0"/>
          <w:numId w:val="17"/>
        </w:numPr>
        <w:suppressAutoHyphens/>
        <w:spacing w:after="0"/>
        <w:ind w:left="0" w:firstLine="0"/>
        <w:jc w:val="both"/>
        <w:rPr>
          <w:rFonts w:ascii="Arial" w:hAnsi="Arial" w:cs="Arial"/>
          <w:lang w:eastAsia="pl-PL"/>
        </w:rPr>
      </w:pPr>
      <w:r w:rsidRPr="00E256AB">
        <w:rPr>
          <w:rFonts w:ascii="Arial" w:hAnsi="Arial" w:cs="Arial"/>
          <w:lang w:eastAsia="pl-PL"/>
        </w:rPr>
        <w:t xml:space="preserve">prowadzenia </w:t>
      </w:r>
      <w:r w:rsidR="006C6D1B">
        <w:rPr>
          <w:rFonts w:ascii="Arial" w:hAnsi="Arial" w:cs="Arial"/>
          <w:lang w:eastAsia="pl-PL"/>
        </w:rPr>
        <w:t xml:space="preserve">wewnętrznego </w:t>
      </w:r>
      <w:r w:rsidRPr="00E256AB">
        <w:rPr>
          <w:rFonts w:ascii="Arial" w:hAnsi="Arial" w:cs="Arial"/>
          <w:lang w:eastAsia="pl-PL"/>
        </w:rPr>
        <w:t>dziennika budowy i udostępniania go Zamawiającemu w celu dokonywania wpisów i potwierdzeń;</w:t>
      </w:r>
    </w:p>
    <w:p w14:paraId="29753332" w14:textId="77777777" w:rsidR="00B3751F" w:rsidRPr="00F274CB" w:rsidRDefault="00474FEF" w:rsidP="00B3751F">
      <w:pPr>
        <w:numPr>
          <w:ilvl w:val="0"/>
          <w:numId w:val="17"/>
        </w:numPr>
        <w:suppressAutoHyphens/>
        <w:spacing w:after="0"/>
        <w:ind w:left="0" w:firstLine="0"/>
        <w:jc w:val="both"/>
        <w:rPr>
          <w:rFonts w:ascii="Arial" w:hAnsi="Arial" w:cs="Arial"/>
          <w:lang w:eastAsia="pl-PL"/>
        </w:rPr>
      </w:pPr>
      <w:r w:rsidRPr="00E256AB">
        <w:rPr>
          <w:rFonts w:ascii="Arial" w:hAnsi="Arial" w:cs="Arial"/>
          <w:lang w:eastAsia="pl-PL"/>
        </w:rPr>
        <w:t>likwidacji terenu robót i zaplecza własnego Wykonawcy bezzwłocznie po zakończeniu robót, najpóźniej do daty dokonania odbioru końcowego robót oraz uporządkowania zajętego terenu;</w:t>
      </w:r>
    </w:p>
    <w:p w14:paraId="1039BE6A" w14:textId="77777777" w:rsidR="00377D0E" w:rsidRPr="00E256AB" w:rsidRDefault="00474FEF" w:rsidP="008329D6">
      <w:pPr>
        <w:numPr>
          <w:ilvl w:val="0"/>
          <w:numId w:val="17"/>
        </w:numPr>
        <w:suppressAutoHyphens/>
        <w:spacing w:after="0"/>
        <w:ind w:left="0" w:firstLine="0"/>
        <w:jc w:val="both"/>
        <w:rPr>
          <w:rFonts w:ascii="Arial" w:hAnsi="Arial" w:cs="Arial"/>
          <w:lang w:eastAsia="pl-PL"/>
        </w:rPr>
      </w:pPr>
      <w:r w:rsidRPr="00E256AB">
        <w:rPr>
          <w:rFonts w:ascii="Arial" w:hAnsi="Arial" w:cs="Arial"/>
          <w:lang w:eastAsia="pl-PL"/>
        </w:rPr>
        <w:t>pełnienie funkcji koordynacyjnych w stosunku do robót realizowanych przez podwykonawców.</w:t>
      </w:r>
    </w:p>
    <w:p w14:paraId="124A934C" w14:textId="77777777" w:rsidR="005A072F" w:rsidRDefault="005A072F" w:rsidP="008329D6">
      <w:pPr>
        <w:pStyle w:val="Akapitzlist"/>
        <w:widowControl w:val="0"/>
        <w:numPr>
          <w:ilvl w:val="0"/>
          <w:numId w:val="17"/>
        </w:numPr>
        <w:tabs>
          <w:tab w:val="left" w:pos="426"/>
        </w:tabs>
        <w:suppressAutoHyphens/>
        <w:spacing w:after="0"/>
        <w:ind w:left="0" w:firstLine="0"/>
        <w:jc w:val="both"/>
        <w:rPr>
          <w:rFonts w:ascii="Arial" w:hAnsi="Arial" w:cs="Arial"/>
        </w:rPr>
      </w:pPr>
      <w:r w:rsidRPr="005A072F">
        <w:rPr>
          <w:rFonts w:ascii="Arial" w:hAnsi="Arial" w:cs="Arial"/>
        </w:rPr>
        <w:t>zobowiązany jest do ubezpieczenia robót i placu budowy na wartość nie mniejszą</w:t>
      </w:r>
      <w:r w:rsidRPr="005A072F">
        <w:rPr>
          <w:rFonts w:ascii="Arial" w:hAnsi="Arial" w:cs="Arial"/>
          <w:spacing w:val="-2"/>
        </w:rPr>
        <w:t xml:space="preserve"> </w:t>
      </w:r>
      <w:r w:rsidRPr="005A072F">
        <w:rPr>
          <w:rFonts w:ascii="Arial" w:hAnsi="Arial" w:cs="Arial"/>
        </w:rPr>
        <w:t>niż</w:t>
      </w:r>
      <w:r w:rsidRPr="005A072F">
        <w:rPr>
          <w:rFonts w:ascii="Arial" w:hAnsi="Arial" w:cs="Arial"/>
          <w:spacing w:val="-4"/>
        </w:rPr>
        <w:t xml:space="preserve"> </w:t>
      </w:r>
      <w:r w:rsidRPr="005A072F">
        <w:rPr>
          <w:rFonts w:ascii="Arial" w:hAnsi="Arial" w:cs="Arial"/>
        </w:rPr>
        <w:t>wartość</w:t>
      </w:r>
      <w:r w:rsidRPr="005A072F">
        <w:rPr>
          <w:rFonts w:ascii="Arial" w:hAnsi="Arial" w:cs="Arial"/>
          <w:spacing w:val="-1"/>
        </w:rPr>
        <w:t xml:space="preserve"> </w:t>
      </w:r>
      <w:r>
        <w:rPr>
          <w:rFonts w:ascii="Arial" w:hAnsi="Arial" w:cs="Arial"/>
        </w:rPr>
        <w:t xml:space="preserve">wynagrodzenia brutto określonego </w:t>
      </w:r>
      <w:r w:rsidRPr="00F274CB">
        <w:rPr>
          <w:rFonts w:ascii="Arial" w:hAnsi="Arial" w:cs="Arial"/>
        </w:rPr>
        <w:t>w §</w:t>
      </w:r>
      <w:r w:rsidR="008329D6" w:rsidRPr="00F274CB">
        <w:rPr>
          <w:rFonts w:ascii="Arial" w:hAnsi="Arial" w:cs="Arial"/>
        </w:rPr>
        <w:t>6 ust 1</w:t>
      </w:r>
      <w:r w:rsidRPr="00F274CB">
        <w:rPr>
          <w:rFonts w:ascii="Arial" w:hAnsi="Arial" w:cs="Arial"/>
        </w:rPr>
        <w:t>,</w:t>
      </w:r>
      <w:r w:rsidRPr="005A072F">
        <w:rPr>
          <w:rFonts w:ascii="Arial" w:hAnsi="Arial" w:cs="Arial"/>
          <w:spacing w:val="-1"/>
        </w:rPr>
        <w:t xml:space="preserve"> </w:t>
      </w:r>
      <w:r w:rsidRPr="005A072F">
        <w:rPr>
          <w:rFonts w:ascii="Arial" w:hAnsi="Arial" w:cs="Arial"/>
        </w:rPr>
        <w:t>z</w:t>
      </w:r>
      <w:r w:rsidRPr="005A072F">
        <w:rPr>
          <w:rFonts w:ascii="Arial" w:hAnsi="Arial" w:cs="Arial"/>
          <w:spacing w:val="-3"/>
        </w:rPr>
        <w:t xml:space="preserve"> </w:t>
      </w:r>
      <w:r w:rsidRPr="005A072F">
        <w:rPr>
          <w:rFonts w:ascii="Arial" w:hAnsi="Arial" w:cs="Arial"/>
        </w:rPr>
        <w:t>tytułu</w:t>
      </w:r>
      <w:r w:rsidRPr="005A072F">
        <w:rPr>
          <w:rFonts w:ascii="Arial" w:hAnsi="Arial" w:cs="Arial"/>
          <w:spacing w:val="-3"/>
        </w:rPr>
        <w:t xml:space="preserve"> </w:t>
      </w:r>
      <w:r w:rsidRPr="005A072F">
        <w:rPr>
          <w:rFonts w:ascii="Arial" w:hAnsi="Arial" w:cs="Arial"/>
        </w:rPr>
        <w:t>szkód, które</w:t>
      </w:r>
      <w:r w:rsidRPr="005A072F">
        <w:rPr>
          <w:rFonts w:ascii="Arial" w:hAnsi="Arial" w:cs="Arial"/>
          <w:spacing w:val="-3"/>
        </w:rPr>
        <w:t xml:space="preserve"> </w:t>
      </w:r>
      <w:r w:rsidRPr="005A072F">
        <w:rPr>
          <w:rFonts w:ascii="Arial" w:hAnsi="Arial" w:cs="Arial"/>
        </w:rPr>
        <w:t>mogą</w:t>
      </w:r>
      <w:r w:rsidRPr="005A072F">
        <w:rPr>
          <w:rFonts w:ascii="Arial" w:hAnsi="Arial" w:cs="Arial"/>
          <w:spacing w:val="-2"/>
        </w:rPr>
        <w:t xml:space="preserve"> </w:t>
      </w:r>
      <w:r w:rsidRPr="005A072F">
        <w:rPr>
          <w:rFonts w:ascii="Arial" w:hAnsi="Arial" w:cs="Arial"/>
        </w:rPr>
        <w:t xml:space="preserve">zaistnieć </w:t>
      </w:r>
      <w:r w:rsidR="008329D6">
        <w:rPr>
          <w:rFonts w:ascii="Arial" w:hAnsi="Arial" w:cs="Arial"/>
        </w:rPr>
        <w:br/>
      </w:r>
      <w:r w:rsidRPr="005A072F">
        <w:rPr>
          <w:rFonts w:ascii="Arial" w:hAnsi="Arial" w:cs="Arial"/>
        </w:rPr>
        <w:t>w</w:t>
      </w:r>
      <w:r w:rsidRPr="005A072F">
        <w:rPr>
          <w:rFonts w:ascii="Arial" w:hAnsi="Arial" w:cs="Arial"/>
          <w:spacing w:val="-4"/>
        </w:rPr>
        <w:t xml:space="preserve"> </w:t>
      </w:r>
      <w:r w:rsidRPr="005A072F">
        <w:rPr>
          <w:rFonts w:ascii="Arial" w:hAnsi="Arial" w:cs="Arial"/>
        </w:rPr>
        <w:t>związku z określonymi zdarzeniami losowymi oraz od odpowiedzialności cywilnej;</w:t>
      </w:r>
    </w:p>
    <w:p w14:paraId="52017338" w14:textId="77777777" w:rsidR="00BE46BA" w:rsidRPr="008329D6" w:rsidRDefault="00BE46BA" w:rsidP="008329D6">
      <w:pPr>
        <w:pStyle w:val="Akapitzlist"/>
        <w:widowControl w:val="0"/>
        <w:numPr>
          <w:ilvl w:val="0"/>
          <w:numId w:val="17"/>
        </w:numPr>
        <w:tabs>
          <w:tab w:val="left" w:pos="426"/>
        </w:tabs>
        <w:suppressAutoHyphens/>
        <w:spacing w:after="0"/>
        <w:ind w:left="0" w:firstLine="0"/>
        <w:jc w:val="both"/>
        <w:rPr>
          <w:rFonts w:ascii="Arial" w:hAnsi="Arial" w:cs="Arial"/>
        </w:rPr>
      </w:pPr>
      <w:r w:rsidRPr="008329D6">
        <w:rPr>
          <w:rFonts w:ascii="Arial" w:hAnsi="Arial" w:cs="Arial"/>
        </w:rPr>
        <w:t>zorganizowania we własnym zakresie i na własny koszt zaplecza produkcyjnego i socjalnego niezbędnego do wykonania robót;</w:t>
      </w:r>
    </w:p>
    <w:p w14:paraId="1CAE166B" w14:textId="77777777" w:rsidR="009944F1" w:rsidRPr="008329D6" w:rsidRDefault="009944F1" w:rsidP="008329D6">
      <w:pPr>
        <w:pStyle w:val="Akapitzlist"/>
        <w:widowControl w:val="0"/>
        <w:numPr>
          <w:ilvl w:val="0"/>
          <w:numId w:val="17"/>
        </w:numPr>
        <w:tabs>
          <w:tab w:val="left" w:pos="426"/>
        </w:tabs>
        <w:suppressAutoHyphens/>
        <w:spacing w:after="0"/>
        <w:ind w:left="0" w:firstLine="0"/>
        <w:jc w:val="both"/>
        <w:rPr>
          <w:rFonts w:ascii="Arial" w:hAnsi="Arial" w:cs="Arial"/>
        </w:rPr>
      </w:pPr>
      <w:r w:rsidRPr="008329D6">
        <w:rPr>
          <w:rFonts w:ascii="Arial" w:hAnsi="Arial" w:cs="Arial"/>
        </w:rPr>
        <w:t>zatrudniania pracowników i personelu posiadającego aktualne przeszkolenie w zakresie bhp odpowiadające rodzajowi wykonywanych robót. Wykonawca ponosi pełną odpowiedzialność za szkody spowodowane przez własnych pracowników na skut</w:t>
      </w:r>
      <w:r w:rsidR="00D75ED0" w:rsidRPr="008329D6">
        <w:rPr>
          <w:rFonts w:ascii="Arial" w:hAnsi="Arial" w:cs="Arial"/>
        </w:rPr>
        <w:t>ek nieprzestrzegania zasad bhp;</w:t>
      </w:r>
    </w:p>
    <w:p w14:paraId="5D9ED000" w14:textId="77777777" w:rsidR="005A072F" w:rsidRPr="008329D6" w:rsidRDefault="009944F1" w:rsidP="008329D6">
      <w:pPr>
        <w:pStyle w:val="Akapitzlist"/>
        <w:widowControl w:val="0"/>
        <w:numPr>
          <w:ilvl w:val="0"/>
          <w:numId w:val="17"/>
        </w:numPr>
        <w:tabs>
          <w:tab w:val="left" w:pos="426"/>
        </w:tabs>
        <w:suppressAutoHyphens/>
        <w:spacing w:after="0"/>
        <w:ind w:left="0" w:firstLine="0"/>
        <w:jc w:val="both"/>
        <w:rPr>
          <w:rFonts w:ascii="Arial" w:hAnsi="Arial" w:cs="Arial"/>
        </w:rPr>
      </w:pPr>
      <w:r w:rsidRPr="008329D6">
        <w:rPr>
          <w:rFonts w:ascii="Arial" w:hAnsi="Arial" w:cs="Arial"/>
        </w:rPr>
        <w:t xml:space="preserve">Przekazania Zamawiającemu </w:t>
      </w:r>
      <w:r w:rsidR="00D75ED0" w:rsidRPr="008329D6">
        <w:rPr>
          <w:rFonts w:ascii="Arial" w:hAnsi="Arial" w:cs="Arial"/>
        </w:rPr>
        <w:t>kompletnej</w:t>
      </w:r>
      <w:r w:rsidRPr="008329D6">
        <w:rPr>
          <w:rFonts w:ascii="Arial" w:hAnsi="Arial" w:cs="Arial"/>
        </w:rPr>
        <w:t xml:space="preserve"> dokumentacji powykonawczej robót wraz ze wszystkimi </w:t>
      </w:r>
      <w:r w:rsidR="00D75ED0" w:rsidRPr="008329D6">
        <w:rPr>
          <w:rFonts w:ascii="Arial" w:hAnsi="Arial" w:cs="Arial"/>
        </w:rPr>
        <w:t xml:space="preserve">niezbędnymi atestami, certyfikatami, aprobatami technicznymi, wynikami prób </w:t>
      </w:r>
      <w:r w:rsidR="008329D6">
        <w:rPr>
          <w:rFonts w:ascii="Arial" w:hAnsi="Arial" w:cs="Arial"/>
        </w:rPr>
        <w:br/>
      </w:r>
      <w:r w:rsidR="00D75ED0" w:rsidRPr="008329D6">
        <w:rPr>
          <w:rFonts w:ascii="Arial" w:hAnsi="Arial" w:cs="Arial"/>
        </w:rPr>
        <w:t>i badań, a także wszystkich niezbędnych dokumentów niezbędnych Zamawiającemu do dalszej eksploatacji obiektu</w:t>
      </w:r>
      <w:r w:rsidR="00F274CB">
        <w:rPr>
          <w:rFonts w:ascii="Arial" w:hAnsi="Arial" w:cs="Arial"/>
        </w:rPr>
        <w:t>, w tym geodezyjnej inwentaryzacji powykonawczej</w:t>
      </w:r>
      <w:r w:rsidR="00D75ED0" w:rsidRPr="008329D6">
        <w:rPr>
          <w:rFonts w:ascii="Arial" w:hAnsi="Arial" w:cs="Arial"/>
        </w:rPr>
        <w:t>;</w:t>
      </w:r>
    </w:p>
    <w:p w14:paraId="309E74A1"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2. Wykonawca ponosi pełną odpowiedzialność za teren robót od chwili jego przejęcia.</w:t>
      </w:r>
    </w:p>
    <w:p w14:paraId="49ED1C27" w14:textId="77777777" w:rsidR="00474FEF" w:rsidRDefault="00474FEF" w:rsidP="008329D6">
      <w:pPr>
        <w:tabs>
          <w:tab w:val="left" w:pos="142"/>
        </w:tabs>
        <w:suppressAutoHyphens/>
        <w:spacing w:after="0"/>
        <w:jc w:val="both"/>
        <w:rPr>
          <w:rFonts w:ascii="Arial" w:hAnsi="Arial" w:cs="Arial"/>
          <w:lang w:eastAsia="pl-PL"/>
        </w:rPr>
      </w:pPr>
      <w:r w:rsidRPr="00E256AB">
        <w:rPr>
          <w:rFonts w:ascii="Arial" w:hAnsi="Arial" w:cs="Arial"/>
          <w:lang w:eastAsia="pl-PL"/>
        </w:rPr>
        <w:t>3. Za szkody wynikłe na terenie robót Wykonawca ponosi odpowiedzialność na zasadach ogólnych od dnia przejęcia terenu robót, aż do chwili dokonania bezusterkowego odbioru końcowego robót.</w:t>
      </w:r>
    </w:p>
    <w:p w14:paraId="285DF1F1" w14:textId="5A39AD12" w:rsidR="006C6D1B" w:rsidRPr="006C6D1B" w:rsidRDefault="006C6D1B" w:rsidP="008329D6">
      <w:pPr>
        <w:pStyle w:val="Akapitzlist"/>
        <w:widowControl w:val="0"/>
        <w:numPr>
          <w:ilvl w:val="0"/>
          <w:numId w:val="31"/>
        </w:numPr>
        <w:tabs>
          <w:tab w:val="left" w:pos="142"/>
          <w:tab w:val="left" w:pos="426"/>
          <w:tab w:val="left" w:pos="522"/>
        </w:tabs>
        <w:suppressAutoHyphens/>
        <w:spacing w:before="1" w:after="0"/>
        <w:ind w:left="0" w:firstLine="0"/>
        <w:jc w:val="both"/>
        <w:rPr>
          <w:rFonts w:ascii="Arial" w:hAnsi="Arial" w:cs="Arial"/>
        </w:rPr>
      </w:pPr>
      <w:r w:rsidRPr="006C6D1B">
        <w:rPr>
          <w:rFonts w:ascii="Arial" w:hAnsi="Arial" w:cs="Arial"/>
        </w:rPr>
        <w:t xml:space="preserve"> Wykonawca zobowiązuje się do utrzymywania przez okres wykonywania przedmiotu umowy Ubezpieczenia OC. Polisę lub inny dokument potwierdzający kontynuację</w:t>
      </w:r>
      <w:r w:rsidRPr="006C6D1B">
        <w:rPr>
          <w:rFonts w:ascii="Arial" w:hAnsi="Arial" w:cs="Arial"/>
          <w:spacing w:val="-10"/>
        </w:rPr>
        <w:t xml:space="preserve"> </w:t>
      </w:r>
      <w:r w:rsidRPr="006C6D1B">
        <w:rPr>
          <w:rFonts w:ascii="Arial" w:hAnsi="Arial" w:cs="Arial"/>
        </w:rPr>
        <w:t>ubezpieczenia</w:t>
      </w:r>
      <w:r w:rsidRPr="006C6D1B">
        <w:rPr>
          <w:rFonts w:ascii="Arial" w:hAnsi="Arial" w:cs="Arial"/>
          <w:spacing w:val="-10"/>
        </w:rPr>
        <w:t xml:space="preserve"> </w:t>
      </w:r>
      <w:r w:rsidRPr="006C6D1B">
        <w:rPr>
          <w:rFonts w:ascii="Arial" w:hAnsi="Arial" w:cs="Arial"/>
        </w:rPr>
        <w:t>od</w:t>
      </w:r>
      <w:r w:rsidRPr="006C6D1B">
        <w:rPr>
          <w:rFonts w:ascii="Arial" w:hAnsi="Arial" w:cs="Arial"/>
          <w:spacing w:val="-9"/>
        </w:rPr>
        <w:t xml:space="preserve"> </w:t>
      </w:r>
      <w:r w:rsidRPr="006C6D1B">
        <w:rPr>
          <w:rFonts w:ascii="Arial" w:hAnsi="Arial" w:cs="Arial"/>
        </w:rPr>
        <w:t>dnia</w:t>
      </w:r>
      <w:r w:rsidRPr="006C6D1B">
        <w:rPr>
          <w:rFonts w:ascii="Arial" w:hAnsi="Arial" w:cs="Arial"/>
          <w:spacing w:val="-7"/>
        </w:rPr>
        <w:t xml:space="preserve"> </w:t>
      </w:r>
      <w:r w:rsidRPr="006C6D1B">
        <w:rPr>
          <w:rFonts w:ascii="Arial" w:hAnsi="Arial" w:cs="Arial"/>
        </w:rPr>
        <w:t>następnego</w:t>
      </w:r>
      <w:r w:rsidRPr="006C6D1B">
        <w:rPr>
          <w:rFonts w:ascii="Arial" w:hAnsi="Arial" w:cs="Arial"/>
          <w:spacing w:val="-9"/>
        </w:rPr>
        <w:t xml:space="preserve"> </w:t>
      </w:r>
      <w:r w:rsidRPr="006C6D1B">
        <w:rPr>
          <w:rFonts w:ascii="Arial" w:hAnsi="Arial" w:cs="Arial"/>
        </w:rPr>
        <w:t>po</w:t>
      </w:r>
      <w:r w:rsidRPr="006C6D1B">
        <w:rPr>
          <w:rFonts w:ascii="Arial" w:hAnsi="Arial" w:cs="Arial"/>
          <w:spacing w:val="-9"/>
        </w:rPr>
        <w:t xml:space="preserve"> </w:t>
      </w:r>
      <w:r w:rsidRPr="006C6D1B">
        <w:rPr>
          <w:rFonts w:ascii="Arial" w:hAnsi="Arial" w:cs="Arial"/>
        </w:rPr>
        <w:t>dniu</w:t>
      </w:r>
      <w:r w:rsidRPr="006C6D1B">
        <w:rPr>
          <w:rFonts w:ascii="Arial" w:hAnsi="Arial" w:cs="Arial"/>
          <w:spacing w:val="-10"/>
        </w:rPr>
        <w:t xml:space="preserve"> </w:t>
      </w:r>
      <w:r w:rsidRPr="006C6D1B">
        <w:rPr>
          <w:rFonts w:ascii="Arial" w:hAnsi="Arial" w:cs="Arial"/>
        </w:rPr>
        <w:t>ustania</w:t>
      </w:r>
      <w:r w:rsidRPr="006C6D1B">
        <w:rPr>
          <w:rFonts w:ascii="Arial" w:hAnsi="Arial" w:cs="Arial"/>
          <w:spacing w:val="-10"/>
        </w:rPr>
        <w:t xml:space="preserve"> </w:t>
      </w:r>
      <w:r w:rsidRPr="006C6D1B">
        <w:rPr>
          <w:rFonts w:ascii="Arial" w:hAnsi="Arial" w:cs="Arial"/>
        </w:rPr>
        <w:t>poprzedniej</w:t>
      </w:r>
      <w:r w:rsidRPr="006C6D1B">
        <w:rPr>
          <w:rFonts w:ascii="Arial" w:hAnsi="Arial" w:cs="Arial"/>
          <w:spacing w:val="-10"/>
        </w:rPr>
        <w:t xml:space="preserve"> </w:t>
      </w:r>
      <w:r w:rsidRPr="006C6D1B">
        <w:rPr>
          <w:rFonts w:ascii="Arial" w:hAnsi="Arial" w:cs="Arial"/>
        </w:rPr>
        <w:t>ochrony ubezpieczeniowej wraz z dowodem opłacenia składek na to ubezpieczenie Wykonawca</w:t>
      </w:r>
      <w:r w:rsidRPr="006C6D1B">
        <w:rPr>
          <w:rFonts w:ascii="Arial" w:hAnsi="Arial" w:cs="Arial"/>
          <w:spacing w:val="-17"/>
        </w:rPr>
        <w:t xml:space="preserve"> </w:t>
      </w:r>
      <w:r w:rsidRPr="006C6D1B">
        <w:rPr>
          <w:rFonts w:ascii="Arial" w:hAnsi="Arial" w:cs="Arial"/>
        </w:rPr>
        <w:t>będzie</w:t>
      </w:r>
      <w:r w:rsidRPr="006C6D1B">
        <w:rPr>
          <w:rFonts w:ascii="Arial" w:hAnsi="Arial" w:cs="Arial"/>
          <w:spacing w:val="-16"/>
        </w:rPr>
        <w:t xml:space="preserve"> </w:t>
      </w:r>
      <w:r w:rsidRPr="006C6D1B">
        <w:rPr>
          <w:rFonts w:ascii="Arial" w:hAnsi="Arial" w:cs="Arial"/>
        </w:rPr>
        <w:t>przedkładał</w:t>
      </w:r>
      <w:r w:rsidRPr="006C6D1B">
        <w:rPr>
          <w:rFonts w:ascii="Arial" w:hAnsi="Arial" w:cs="Arial"/>
          <w:spacing w:val="-15"/>
        </w:rPr>
        <w:t xml:space="preserve"> </w:t>
      </w:r>
      <w:r w:rsidRPr="006C6D1B">
        <w:rPr>
          <w:rFonts w:ascii="Arial" w:hAnsi="Arial" w:cs="Arial"/>
        </w:rPr>
        <w:t>Zamawiającemu</w:t>
      </w:r>
      <w:r w:rsidRPr="006C6D1B">
        <w:rPr>
          <w:rFonts w:ascii="Arial" w:hAnsi="Arial" w:cs="Arial"/>
          <w:spacing w:val="-16"/>
        </w:rPr>
        <w:t xml:space="preserve"> </w:t>
      </w:r>
      <w:r w:rsidRPr="006C6D1B">
        <w:rPr>
          <w:rFonts w:ascii="Arial" w:hAnsi="Arial" w:cs="Arial"/>
        </w:rPr>
        <w:t>nie</w:t>
      </w:r>
      <w:r w:rsidRPr="006C6D1B">
        <w:rPr>
          <w:rFonts w:ascii="Arial" w:hAnsi="Arial" w:cs="Arial"/>
          <w:spacing w:val="-17"/>
        </w:rPr>
        <w:t xml:space="preserve"> </w:t>
      </w:r>
      <w:r w:rsidRPr="006C6D1B">
        <w:rPr>
          <w:rFonts w:ascii="Arial" w:hAnsi="Arial" w:cs="Arial"/>
        </w:rPr>
        <w:t>później</w:t>
      </w:r>
      <w:r w:rsidRPr="006C6D1B">
        <w:rPr>
          <w:rFonts w:ascii="Arial" w:hAnsi="Arial" w:cs="Arial"/>
          <w:spacing w:val="-16"/>
        </w:rPr>
        <w:t xml:space="preserve"> </w:t>
      </w:r>
      <w:r w:rsidRPr="006C6D1B">
        <w:rPr>
          <w:rFonts w:ascii="Arial" w:hAnsi="Arial" w:cs="Arial"/>
        </w:rPr>
        <w:t>niż</w:t>
      </w:r>
      <w:r w:rsidRPr="006C6D1B">
        <w:rPr>
          <w:rFonts w:ascii="Arial" w:hAnsi="Arial" w:cs="Arial"/>
          <w:spacing w:val="-15"/>
        </w:rPr>
        <w:t xml:space="preserve"> </w:t>
      </w:r>
      <w:r w:rsidRPr="006C6D1B">
        <w:rPr>
          <w:rFonts w:ascii="Arial" w:hAnsi="Arial" w:cs="Arial"/>
        </w:rPr>
        <w:t>na</w:t>
      </w:r>
      <w:r w:rsidRPr="006C6D1B">
        <w:rPr>
          <w:rFonts w:ascii="Arial" w:hAnsi="Arial" w:cs="Arial"/>
          <w:spacing w:val="-17"/>
        </w:rPr>
        <w:t xml:space="preserve"> </w:t>
      </w:r>
      <w:r w:rsidRPr="006C6D1B">
        <w:rPr>
          <w:rFonts w:ascii="Arial" w:hAnsi="Arial" w:cs="Arial"/>
        </w:rPr>
        <w:t>2</w:t>
      </w:r>
      <w:r w:rsidRPr="006C6D1B">
        <w:rPr>
          <w:rFonts w:ascii="Arial" w:hAnsi="Arial" w:cs="Arial"/>
          <w:spacing w:val="-16"/>
        </w:rPr>
        <w:t xml:space="preserve"> </w:t>
      </w:r>
      <w:r w:rsidRPr="006C6D1B">
        <w:rPr>
          <w:rFonts w:ascii="Arial" w:hAnsi="Arial" w:cs="Arial"/>
        </w:rPr>
        <w:t>dni</w:t>
      </w:r>
      <w:r w:rsidRPr="006C6D1B">
        <w:rPr>
          <w:rFonts w:ascii="Arial" w:hAnsi="Arial" w:cs="Arial"/>
          <w:spacing w:val="-15"/>
        </w:rPr>
        <w:t xml:space="preserve"> </w:t>
      </w:r>
      <w:r w:rsidRPr="006C6D1B">
        <w:rPr>
          <w:rFonts w:ascii="Arial" w:hAnsi="Arial" w:cs="Arial"/>
        </w:rPr>
        <w:t>przed</w:t>
      </w:r>
      <w:r w:rsidRPr="006C6D1B">
        <w:rPr>
          <w:rFonts w:ascii="Arial" w:hAnsi="Arial" w:cs="Arial"/>
          <w:spacing w:val="-17"/>
        </w:rPr>
        <w:t xml:space="preserve"> </w:t>
      </w:r>
      <w:r w:rsidRPr="006C6D1B">
        <w:rPr>
          <w:rFonts w:ascii="Arial" w:hAnsi="Arial" w:cs="Arial"/>
        </w:rPr>
        <w:t>dniem wygaśnięcia poprzedniej umowy ubezpieczenia. Jeżeli Wykonawca nie wykona niniejszego obowiązku,</w:t>
      </w:r>
      <w:r w:rsidRPr="006C6D1B">
        <w:rPr>
          <w:rFonts w:ascii="Arial" w:hAnsi="Arial" w:cs="Arial"/>
          <w:spacing w:val="40"/>
        </w:rPr>
        <w:t xml:space="preserve"> </w:t>
      </w:r>
      <w:r w:rsidRPr="006C6D1B">
        <w:rPr>
          <w:rFonts w:ascii="Arial" w:hAnsi="Arial" w:cs="Arial"/>
        </w:rPr>
        <w:t>Zamawiający wed</w:t>
      </w:r>
      <w:r w:rsidR="008329D6">
        <w:rPr>
          <w:rFonts w:ascii="Arial" w:hAnsi="Arial" w:cs="Arial"/>
        </w:rPr>
        <w:t xml:space="preserve">le swojego wyboru może odstąpić </w:t>
      </w:r>
      <w:r w:rsidRPr="006C6D1B">
        <w:rPr>
          <w:rFonts w:ascii="Arial" w:hAnsi="Arial" w:cs="Arial"/>
        </w:rPr>
        <w:t>od umowy</w:t>
      </w:r>
      <w:r w:rsidRPr="006C6D1B">
        <w:rPr>
          <w:rFonts w:ascii="Arial" w:hAnsi="Arial" w:cs="Arial"/>
          <w:spacing w:val="-1"/>
        </w:rPr>
        <w:t xml:space="preserve"> </w:t>
      </w:r>
      <w:r w:rsidRPr="006C6D1B">
        <w:rPr>
          <w:rFonts w:ascii="Arial" w:hAnsi="Arial" w:cs="Arial"/>
        </w:rPr>
        <w:t>lub ubezpieczyć</w:t>
      </w:r>
      <w:r w:rsidRPr="006C6D1B">
        <w:rPr>
          <w:rFonts w:ascii="Arial" w:hAnsi="Arial" w:cs="Arial"/>
          <w:spacing w:val="-1"/>
        </w:rPr>
        <w:t xml:space="preserve"> </w:t>
      </w:r>
      <w:r w:rsidRPr="006C6D1B">
        <w:rPr>
          <w:rFonts w:ascii="Arial" w:hAnsi="Arial" w:cs="Arial"/>
        </w:rPr>
        <w:t>Wykonawcę na jego</w:t>
      </w:r>
      <w:r w:rsidRPr="006C6D1B">
        <w:rPr>
          <w:rFonts w:ascii="Arial" w:hAnsi="Arial" w:cs="Arial"/>
          <w:spacing w:val="-3"/>
        </w:rPr>
        <w:t xml:space="preserve"> </w:t>
      </w:r>
      <w:r w:rsidRPr="006C6D1B">
        <w:rPr>
          <w:rFonts w:ascii="Arial" w:hAnsi="Arial" w:cs="Arial"/>
        </w:rPr>
        <w:t>koszt, przy</w:t>
      </w:r>
      <w:r w:rsidRPr="006C6D1B">
        <w:rPr>
          <w:rFonts w:ascii="Arial" w:hAnsi="Arial" w:cs="Arial"/>
          <w:spacing w:val="-2"/>
        </w:rPr>
        <w:t xml:space="preserve"> </w:t>
      </w:r>
      <w:r w:rsidRPr="006C6D1B">
        <w:rPr>
          <w:rFonts w:ascii="Arial" w:hAnsi="Arial" w:cs="Arial"/>
        </w:rPr>
        <w:t>czym koszty</w:t>
      </w:r>
      <w:r w:rsidRPr="006C6D1B">
        <w:rPr>
          <w:rFonts w:ascii="Arial" w:hAnsi="Arial" w:cs="Arial"/>
          <w:spacing w:val="-1"/>
        </w:rPr>
        <w:t xml:space="preserve"> </w:t>
      </w:r>
      <w:r w:rsidRPr="006C6D1B">
        <w:rPr>
          <w:rFonts w:ascii="Arial" w:hAnsi="Arial" w:cs="Arial"/>
        </w:rPr>
        <w:t xml:space="preserve">poniesione na ubezpieczenie Wykonawcy Zamawiający potrąci </w:t>
      </w:r>
      <w:r w:rsidR="008329D6">
        <w:rPr>
          <w:rFonts w:ascii="Arial" w:hAnsi="Arial" w:cs="Arial"/>
        </w:rPr>
        <w:br/>
      </w:r>
      <w:r w:rsidRPr="006C6D1B">
        <w:rPr>
          <w:rFonts w:ascii="Arial" w:hAnsi="Arial" w:cs="Arial"/>
        </w:rPr>
        <w:t>z wynagrodzenia, a gdyby potrącenie to nie było możliwe z Zabezpieczenia należytego wykonania umowy.</w:t>
      </w:r>
    </w:p>
    <w:p w14:paraId="37176200" w14:textId="77777777" w:rsidR="00474FEF" w:rsidRPr="00E256AB" w:rsidRDefault="006C6D1B" w:rsidP="008329D6">
      <w:pPr>
        <w:suppressAutoHyphens/>
        <w:spacing w:after="0"/>
        <w:jc w:val="both"/>
        <w:rPr>
          <w:rFonts w:ascii="Arial" w:hAnsi="Arial" w:cs="Arial"/>
          <w:lang w:eastAsia="pl-PL"/>
        </w:rPr>
      </w:pPr>
      <w:r>
        <w:rPr>
          <w:rFonts w:ascii="Arial" w:hAnsi="Arial" w:cs="Arial"/>
          <w:lang w:eastAsia="pl-PL"/>
        </w:rPr>
        <w:t>5</w:t>
      </w:r>
      <w:r w:rsidR="00474FEF" w:rsidRPr="00E256AB">
        <w:rPr>
          <w:rFonts w:ascii="Arial" w:hAnsi="Arial" w:cs="Arial"/>
          <w:lang w:eastAsia="pl-PL"/>
        </w:rPr>
        <w:t>. Niezależnie od ww. obowiązków Wykonawca przyjmuje na siebie następujące obowiązki szczegółowe:</w:t>
      </w:r>
    </w:p>
    <w:p w14:paraId="17175D5D" w14:textId="77777777" w:rsidR="00474FEF" w:rsidRPr="00E256AB" w:rsidRDefault="00474FEF" w:rsidP="008329D6">
      <w:pPr>
        <w:numPr>
          <w:ilvl w:val="0"/>
          <w:numId w:val="22"/>
        </w:numPr>
        <w:suppressAutoHyphens/>
        <w:spacing w:after="0"/>
        <w:ind w:left="0" w:firstLine="0"/>
        <w:jc w:val="both"/>
        <w:rPr>
          <w:rFonts w:ascii="Arial" w:hAnsi="Arial" w:cs="Arial"/>
          <w:lang w:eastAsia="pl-PL"/>
        </w:rPr>
      </w:pPr>
      <w:r w:rsidRPr="00E256AB">
        <w:rPr>
          <w:rFonts w:ascii="Arial" w:hAnsi="Arial" w:cs="Arial"/>
          <w:lang w:eastAsia="pl-PL"/>
        </w:rPr>
        <w:t xml:space="preserve">informowania w formie pisemnej (zapis w dzienniku budowy) inspektora nadzoru </w:t>
      </w:r>
      <w:r w:rsidR="008329D6">
        <w:rPr>
          <w:rFonts w:ascii="Arial" w:hAnsi="Arial" w:cs="Arial"/>
          <w:lang w:eastAsia="pl-PL"/>
        </w:rPr>
        <w:br/>
      </w:r>
      <w:r w:rsidRPr="00E256AB">
        <w:rPr>
          <w:rFonts w:ascii="Arial" w:hAnsi="Arial" w:cs="Arial"/>
          <w:lang w:eastAsia="pl-PL"/>
        </w:rPr>
        <w:t>o terminie zakończenia robót ulegających zakryciu oraz o terminie odbioru robót zanikających. Jeżeli Wykonawca nie poinformuje o tych faktach inspektora nadzoru, zobowiązany jest, na jego żądanie, odkryć roboty lub wykonać otwory niezbędne do zbadania robót, a następnie przywrócić roboty do stanu poprzedniego;</w:t>
      </w:r>
    </w:p>
    <w:p w14:paraId="76657792" w14:textId="77777777" w:rsidR="00474FEF" w:rsidRDefault="00474FEF" w:rsidP="008329D6">
      <w:pPr>
        <w:numPr>
          <w:ilvl w:val="0"/>
          <w:numId w:val="22"/>
        </w:numPr>
        <w:suppressAutoHyphens/>
        <w:spacing w:after="0"/>
        <w:ind w:left="0" w:firstLine="0"/>
        <w:jc w:val="both"/>
        <w:rPr>
          <w:rFonts w:ascii="Arial" w:hAnsi="Arial" w:cs="Arial"/>
          <w:lang w:eastAsia="pl-PL"/>
        </w:rPr>
      </w:pPr>
      <w:r w:rsidRPr="00E256AB">
        <w:rPr>
          <w:rFonts w:ascii="Arial" w:hAnsi="Arial" w:cs="Arial"/>
          <w:lang w:eastAsia="pl-PL"/>
        </w:rPr>
        <w:t xml:space="preserve">w przypadku zniszczenia lub uszkodzenia efektów robót lub ich części albo urządzeń </w:t>
      </w:r>
      <w:r w:rsidR="008329D6">
        <w:rPr>
          <w:rFonts w:ascii="Arial" w:hAnsi="Arial" w:cs="Arial"/>
          <w:lang w:eastAsia="pl-PL"/>
        </w:rPr>
        <w:br/>
      </w:r>
      <w:r w:rsidR="00F42902">
        <w:rPr>
          <w:rFonts w:ascii="Arial" w:hAnsi="Arial" w:cs="Arial"/>
          <w:lang w:eastAsia="pl-PL"/>
        </w:rPr>
        <w:t xml:space="preserve">w toku  </w:t>
      </w:r>
      <w:r w:rsidRPr="00E256AB">
        <w:rPr>
          <w:rFonts w:ascii="Arial" w:hAnsi="Arial" w:cs="Arial"/>
          <w:lang w:eastAsia="pl-PL"/>
        </w:rPr>
        <w:t>realizacji przedmiotu umowy, naprawienia ich i doprowadzenia do stanu poprzedniego.</w:t>
      </w:r>
    </w:p>
    <w:p w14:paraId="2DA9247C" w14:textId="77777777" w:rsidR="00F274CB" w:rsidRDefault="00F274CB" w:rsidP="00F274CB">
      <w:pPr>
        <w:suppressAutoHyphens/>
        <w:spacing w:after="0"/>
        <w:jc w:val="both"/>
        <w:rPr>
          <w:rFonts w:ascii="Arial" w:hAnsi="Arial" w:cs="Arial"/>
          <w:lang w:eastAsia="pl-PL"/>
        </w:rPr>
      </w:pPr>
    </w:p>
    <w:p w14:paraId="4CE97A0B" w14:textId="77777777" w:rsidR="00F274CB" w:rsidRDefault="00F274CB" w:rsidP="00F274CB">
      <w:pPr>
        <w:suppressAutoHyphens/>
        <w:spacing w:after="0"/>
        <w:jc w:val="both"/>
        <w:rPr>
          <w:rFonts w:ascii="Arial" w:hAnsi="Arial" w:cs="Arial"/>
          <w:lang w:eastAsia="pl-PL"/>
        </w:rPr>
      </w:pPr>
    </w:p>
    <w:p w14:paraId="33FBDF66" w14:textId="77777777" w:rsidR="00F274CB" w:rsidRPr="00E256AB" w:rsidRDefault="00F274CB" w:rsidP="00F274CB">
      <w:pPr>
        <w:suppressAutoHyphens/>
        <w:spacing w:after="0"/>
        <w:jc w:val="both"/>
        <w:rPr>
          <w:rFonts w:ascii="Arial" w:hAnsi="Arial" w:cs="Arial"/>
          <w:lang w:eastAsia="pl-PL"/>
        </w:rPr>
      </w:pPr>
    </w:p>
    <w:p w14:paraId="60B61901" w14:textId="77777777" w:rsidR="00474FEF" w:rsidRPr="00E256AB" w:rsidRDefault="00474FEF" w:rsidP="008329D6">
      <w:pPr>
        <w:suppressAutoHyphens/>
        <w:spacing w:after="0"/>
        <w:jc w:val="both"/>
        <w:rPr>
          <w:rFonts w:ascii="Arial" w:hAnsi="Arial" w:cs="Arial"/>
          <w:lang w:eastAsia="pl-PL"/>
        </w:rPr>
      </w:pPr>
    </w:p>
    <w:p w14:paraId="44EA2A1B"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5</w:t>
      </w:r>
    </w:p>
    <w:p w14:paraId="665E397B" w14:textId="77777777" w:rsidR="00474FEF" w:rsidRPr="00E256AB" w:rsidRDefault="00474FEF" w:rsidP="008329D6">
      <w:pPr>
        <w:suppressAutoHyphens/>
        <w:spacing w:after="0"/>
        <w:jc w:val="both"/>
        <w:rPr>
          <w:rFonts w:ascii="Arial" w:hAnsi="Arial" w:cs="Arial"/>
          <w:lang w:eastAsia="pl-PL"/>
        </w:rPr>
      </w:pPr>
    </w:p>
    <w:p w14:paraId="47CFFE32" w14:textId="77777777" w:rsidR="00474FEF" w:rsidRPr="00E256AB" w:rsidRDefault="00474FEF" w:rsidP="008329D6">
      <w:pPr>
        <w:numPr>
          <w:ilvl w:val="0"/>
          <w:numId w:val="8"/>
        </w:numPr>
        <w:suppressAutoHyphens/>
        <w:spacing w:after="0"/>
        <w:jc w:val="both"/>
        <w:rPr>
          <w:rFonts w:ascii="Arial" w:hAnsi="Arial" w:cs="Arial"/>
          <w:lang w:eastAsia="pl-PL"/>
        </w:rPr>
      </w:pPr>
      <w:r w:rsidRPr="00E256AB">
        <w:rPr>
          <w:rFonts w:ascii="Arial" w:hAnsi="Arial" w:cs="Arial"/>
          <w:bCs/>
          <w:lang w:eastAsia="pl-PL"/>
        </w:rPr>
        <w:lastRenderedPageBreak/>
        <w:t>Wykonawca</w:t>
      </w:r>
      <w:r w:rsidRPr="00E256AB">
        <w:rPr>
          <w:rFonts w:ascii="Arial" w:hAnsi="Arial" w:cs="Arial"/>
          <w:lang w:eastAsia="pl-PL"/>
        </w:rPr>
        <w:t xml:space="preserve"> zobowiązany jest dostarczyć niezbędne do wykonania przedmiotu umowy materiały na własny koszt, bez dodatkowego wynagrodzenia.</w:t>
      </w:r>
    </w:p>
    <w:p w14:paraId="1157AE31" w14:textId="77777777" w:rsidR="00474FEF" w:rsidRDefault="00474FEF" w:rsidP="008329D6">
      <w:pPr>
        <w:numPr>
          <w:ilvl w:val="0"/>
          <w:numId w:val="8"/>
        </w:numPr>
        <w:suppressAutoHyphens/>
        <w:spacing w:after="0"/>
        <w:jc w:val="both"/>
        <w:rPr>
          <w:rFonts w:ascii="Arial" w:hAnsi="Arial" w:cs="Arial"/>
          <w:lang w:eastAsia="pl-PL"/>
        </w:rPr>
      </w:pPr>
      <w:r w:rsidRPr="00E256AB">
        <w:rPr>
          <w:rFonts w:ascii="Arial" w:hAnsi="Arial" w:cs="Arial"/>
          <w:lang w:eastAsia="pl-PL"/>
        </w:rPr>
        <w:t xml:space="preserve">Wykonawca zobowiązuje się wykonać przedmiot umowy przy zastosowaniu materiałów </w:t>
      </w:r>
      <w:r w:rsidR="008329D6">
        <w:rPr>
          <w:rFonts w:ascii="Arial" w:hAnsi="Arial" w:cs="Arial"/>
          <w:lang w:eastAsia="pl-PL"/>
        </w:rPr>
        <w:br/>
      </w:r>
      <w:r w:rsidRPr="00E256AB">
        <w:rPr>
          <w:rFonts w:ascii="Arial" w:hAnsi="Arial" w:cs="Arial"/>
          <w:lang w:eastAsia="pl-PL"/>
        </w:rPr>
        <w:t xml:space="preserve">i urządzeń, odpowiadających co do jakości, wymogom wyrobów dopuszczonych do obrotu </w:t>
      </w:r>
      <w:r w:rsidR="008329D6">
        <w:rPr>
          <w:rFonts w:ascii="Arial" w:hAnsi="Arial" w:cs="Arial"/>
          <w:lang w:eastAsia="pl-PL"/>
        </w:rPr>
        <w:br/>
      </w:r>
      <w:r w:rsidRPr="00E256AB">
        <w:rPr>
          <w:rFonts w:ascii="Arial" w:hAnsi="Arial" w:cs="Arial"/>
          <w:lang w:eastAsia="pl-PL"/>
        </w:rPr>
        <w:t>i stosowania w budownictwie oraz wymaganiom Zamawiającego.</w:t>
      </w:r>
    </w:p>
    <w:p w14:paraId="6BC24219" w14:textId="77777777" w:rsidR="00382EC4" w:rsidRPr="00E256AB" w:rsidRDefault="00382EC4" w:rsidP="008329D6">
      <w:pPr>
        <w:numPr>
          <w:ilvl w:val="0"/>
          <w:numId w:val="8"/>
        </w:numPr>
        <w:suppressAutoHyphens/>
        <w:spacing w:after="0"/>
        <w:jc w:val="both"/>
        <w:rPr>
          <w:rFonts w:ascii="Arial" w:hAnsi="Arial" w:cs="Arial"/>
          <w:lang w:eastAsia="pl-PL"/>
        </w:rPr>
      </w:pPr>
      <w:r>
        <w:rPr>
          <w:rFonts w:ascii="Arial" w:hAnsi="Arial" w:cs="Arial"/>
          <w:lang w:eastAsia="pl-PL"/>
        </w:rPr>
        <w:t xml:space="preserve">Materiały, o których mowa w ust. 1 powinny podlegać klasyfikacji kontroli jakości stosownie do obowiązujących w tym zakresie odpowiednich przepisów prawa polskiego, Polskich Norm i innych wymaganych certyfikatów, odpowiadać wymogom umowy oraz dokumentacji projektowej pod względem jakości. </w:t>
      </w:r>
    </w:p>
    <w:p w14:paraId="166EB10C" w14:textId="77777777" w:rsidR="00474FEF" w:rsidRPr="00E256AB" w:rsidRDefault="00474FEF" w:rsidP="008329D6">
      <w:pPr>
        <w:numPr>
          <w:ilvl w:val="0"/>
          <w:numId w:val="8"/>
        </w:numPr>
        <w:suppressAutoHyphens/>
        <w:spacing w:after="0"/>
        <w:jc w:val="both"/>
        <w:rPr>
          <w:rFonts w:ascii="Arial" w:hAnsi="Arial" w:cs="Arial"/>
          <w:lang w:eastAsia="pl-PL"/>
        </w:rPr>
      </w:pPr>
      <w:r w:rsidRPr="00E256AB">
        <w:rPr>
          <w:rFonts w:ascii="Arial" w:hAnsi="Arial" w:cs="Arial"/>
          <w:bCs/>
          <w:lang w:eastAsia="pl-PL"/>
        </w:rPr>
        <w:t xml:space="preserve">Wykonawca </w:t>
      </w:r>
      <w:r w:rsidRPr="00E256AB">
        <w:rPr>
          <w:rFonts w:ascii="Arial" w:hAnsi="Arial" w:cs="Arial"/>
          <w:lang w:eastAsia="pl-PL"/>
        </w:rPr>
        <w:t xml:space="preserve">zobowiązany jest uzgodnić z </w:t>
      </w:r>
      <w:r w:rsidRPr="00E256AB">
        <w:rPr>
          <w:rFonts w:ascii="Arial" w:hAnsi="Arial" w:cs="Arial"/>
          <w:bCs/>
          <w:lang w:eastAsia="pl-PL"/>
        </w:rPr>
        <w:t>Zamawiającym</w:t>
      </w:r>
      <w:r w:rsidRPr="00E256AB">
        <w:rPr>
          <w:rFonts w:ascii="Arial" w:hAnsi="Arial" w:cs="Arial"/>
          <w:lang w:eastAsia="pl-PL"/>
        </w:rPr>
        <w:t xml:space="preserve"> dostawę i montaż materiałów, na które jest wymagany atest, pod rygorem odmowy zapłaty za wbudowany materiał oraz przekazać w stosunku do wymaganych materiałów, m.in.: certyfikat na znak bezpieczeństwa, deklarację zgodności albo certyfikat zgodności z Polską Normą lub aprobatą techniczną. </w:t>
      </w:r>
    </w:p>
    <w:p w14:paraId="2F8AC57E" w14:textId="77777777" w:rsidR="00474FEF" w:rsidRPr="00E256AB" w:rsidRDefault="00474FEF" w:rsidP="008329D6">
      <w:pPr>
        <w:numPr>
          <w:ilvl w:val="0"/>
          <w:numId w:val="8"/>
        </w:numPr>
        <w:suppressAutoHyphens/>
        <w:spacing w:after="0"/>
        <w:jc w:val="both"/>
        <w:rPr>
          <w:rFonts w:ascii="Arial" w:hAnsi="Arial" w:cs="Arial"/>
          <w:lang w:eastAsia="pl-PL"/>
        </w:rPr>
      </w:pPr>
      <w:r w:rsidRPr="00E256AB">
        <w:rPr>
          <w:rFonts w:ascii="Arial" w:hAnsi="Arial" w:cs="Arial"/>
          <w:lang w:eastAsia="pl-PL"/>
        </w:rPr>
        <w:t>Wykonawca gwarantuje dostarczenie materiałów pomocniczych do zabezpieczenia terenu budowy.</w:t>
      </w:r>
    </w:p>
    <w:p w14:paraId="79C74C16" w14:textId="77777777" w:rsidR="00474FEF" w:rsidRPr="00E256AB" w:rsidRDefault="00474FEF" w:rsidP="008329D6">
      <w:pPr>
        <w:numPr>
          <w:ilvl w:val="0"/>
          <w:numId w:val="8"/>
        </w:numPr>
        <w:suppressAutoHyphens/>
        <w:spacing w:after="0"/>
        <w:jc w:val="both"/>
        <w:rPr>
          <w:rFonts w:ascii="Arial" w:hAnsi="Arial" w:cs="Arial"/>
          <w:lang w:eastAsia="pl-PL"/>
        </w:rPr>
      </w:pPr>
      <w:r w:rsidRPr="00E256AB">
        <w:rPr>
          <w:rFonts w:ascii="Arial" w:hAnsi="Arial" w:cs="Arial"/>
          <w:lang w:eastAsia="pl-PL"/>
        </w:rPr>
        <w:t>Wykonawca zobowiązany jest wykonywać transport materiałów i maszyn niezbędnych do realizacji zadania drogami publicznie udostępnionymi, a jeśli zachodzi taka konieczność, zobowiązany jest we własnym zakresie uzgodnić przejazd z bezpośrednim zarządcą drogi.</w:t>
      </w:r>
    </w:p>
    <w:p w14:paraId="6DBED59C" w14:textId="77777777" w:rsidR="00474FEF" w:rsidRPr="00E256AB" w:rsidRDefault="00474FEF" w:rsidP="008329D6">
      <w:pPr>
        <w:numPr>
          <w:ilvl w:val="0"/>
          <w:numId w:val="8"/>
        </w:numPr>
        <w:suppressAutoHyphens/>
        <w:spacing w:after="0"/>
        <w:jc w:val="both"/>
        <w:rPr>
          <w:rFonts w:ascii="Arial" w:hAnsi="Arial" w:cs="Arial"/>
          <w:lang w:eastAsia="pl-PL"/>
        </w:rPr>
      </w:pPr>
      <w:r w:rsidRPr="00E256AB">
        <w:rPr>
          <w:rFonts w:ascii="Arial" w:hAnsi="Arial" w:cs="Arial"/>
          <w:lang w:eastAsia="pl-PL"/>
        </w:rPr>
        <w:t xml:space="preserve">Zamawiający zastrzega sobie prawo do wskazania dróg leśnych, będących w jego zarządzie, którymi może poruszać się Wykonawca w celu realizacji zadania. Szkody wyrządzone podczas transportu materiałów i maszyn, zostaną usunięte przez Wykonawcę w terminie 14 dni </w:t>
      </w:r>
      <w:r w:rsidR="00366932" w:rsidRPr="00E256AB">
        <w:rPr>
          <w:rFonts w:ascii="Arial" w:hAnsi="Arial" w:cs="Arial"/>
          <w:lang w:eastAsia="pl-PL"/>
        </w:rPr>
        <w:t xml:space="preserve">od dnia zgłoszenia szkód </w:t>
      </w:r>
      <w:r w:rsidRPr="00E256AB">
        <w:rPr>
          <w:rFonts w:ascii="Arial" w:hAnsi="Arial" w:cs="Arial"/>
          <w:lang w:eastAsia="pl-PL"/>
        </w:rPr>
        <w:t>na koszt Wykonawcy</w:t>
      </w:r>
      <w:r w:rsidR="00366932" w:rsidRPr="00E256AB">
        <w:rPr>
          <w:rFonts w:ascii="Arial" w:hAnsi="Arial" w:cs="Arial"/>
          <w:lang w:eastAsia="pl-PL"/>
        </w:rPr>
        <w:t>.</w:t>
      </w:r>
      <w:r w:rsidRPr="00E256AB">
        <w:rPr>
          <w:rFonts w:ascii="Arial" w:hAnsi="Arial" w:cs="Arial"/>
          <w:lang w:eastAsia="pl-PL"/>
        </w:rPr>
        <w:t xml:space="preserve"> </w:t>
      </w:r>
    </w:p>
    <w:p w14:paraId="4D15B7FC" w14:textId="77777777" w:rsidR="00474FEF" w:rsidRPr="00F274CB" w:rsidRDefault="00474FEF" w:rsidP="008329D6">
      <w:pPr>
        <w:numPr>
          <w:ilvl w:val="0"/>
          <w:numId w:val="8"/>
        </w:numPr>
        <w:suppressAutoHyphens/>
        <w:spacing w:after="0"/>
        <w:jc w:val="both"/>
        <w:rPr>
          <w:rFonts w:ascii="Arial" w:hAnsi="Arial" w:cs="Arial"/>
          <w:lang w:eastAsia="pl-PL"/>
        </w:rPr>
      </w:pPr>
      <w:r w:rsidRPr="00F274CB">
        <w:rPr>
          <w:rFonts w:ascii="Arial" w:hAnsi="Arial" w:cs="Arial"/>
          <w:lang w:eastAsia="pl-PL"/>
        </w:rPr>
        <w:t>Wykonawca zobowiązuje się do dostarczenia po okresie gwarancji w miejsce wskazane przez Zamawiającego 10 m</w:t>
      </w:r>
      <w:r w:rsidRPr="00F274CB">
        <w:rPr>
          <w:rFonts w:ascii="Arial" w:hAnsi="Arial" w:cs="Arial"/>
          <w:vertAlign w:val="superscript"/>
          <w:lang w:eastAsia="pl-PL"/>
        </w:rPr>
        <w:t>3</w:t>
      </w:r>
      <w:r w:rsidRPr="00F274CB">
        <w:rPr>
          <w:rFonts w:ascii="Arial" w:hAnsi="Arial" w:cs="Arial"/>
          <w:lang w:eastAsia="pl-PL"/>
        </w:rPr>
        <w:t xml:space="preserve"> kruszywa </w:t>
      </w:r>
      <w:r w:rsidR="00F274CB" w:rsidRPr="00F274CB">
        <w:rPr>
          <w:rFonts w:ascii="Arial" w:hAnsi="Arial" w:cs="Arial"/>
          <w:lang w:eastAsia="pl-PL"/>
        </w:rPr>
        <w:t>o uziarnieniu 4-31,5 mm oraz 3 m</w:t>
      </w:r>
      <w:r w:rsidR="00F274CB" w:rsidRPr="00F274CB">
        <w:rPr>
          <w:rFonts w:ascii="Arial" w:hAnsi="Arial" w:cs="Arial"/>
          <w:vertAlign w:val="superscript"/>
          <w:lang w:eastAsia="pl-PL"/>
        </w:rPr>
        <w:t>3</w:t>
      </w:r>
      <w:r w:rsidR="00F274CB" w:rsidRPr="00F274CB">
        <w:rPr>
          <w:rFonts w:ascii="Arial" w:hAnsi="Arial" w:cs="Arial"/>
          <w:lang w:eastAsia="pl-PL"/>
        </w:rPr>
        <w:t xml:space="preserve">  miału, </w:t>
      </w:r>
      <w:r w:rsidRPr="00F274CB">
        <w:rPr>
          <w:rFonts w:ascii="Arial" w:hAnsi="Arial" w:cs="Arial"/>
          <w:lang w:eastAsia="pl-PL"/>
        </w:rPr>
        <w:t xml:space="preserve">zgodnie z </w:t>
      </w:r>
      <w:r w:rsidR="00F274CB" w:rsidRPr="00F274CB">
        <w:rPr>
          <w:rFonts w:ascii="Arial" w:hAnsi="Arial" w:cs="Arial"/>
          <w:lang w:eastAsia="pl-PL"/>
        </w:rPr>
        <w:t xml:space="preserve">opisem technicznym </w:t>
      </w:r>
      <w:r w:rsidRPr="00F274CB">
        <w:rPr>
          <w:rFonts w:ascii="Arial" w:hAnsi="Arial" w:cs="Arial"/>
          <w:lang w:eastAsia="pl-PL"/>
        </w:rPr>
        <w:t>do napraw konserwacyjnych po okresie gwarancyjnym.</w:t>
      </w:r>
    </w:p>
    <w:p w14:paraId="55401131" w14:textId="77777777" w:rsidR="00474FEF" w:rsidRPr="0054281A" w:rsidRDefault="00382EC4" w:rsidP="008329D6">
      <w:pPr>
        <w:numPr>
          <w:ilvl w:val="0"/>
          <w:numId w:val="8"/>
        </w:numPr>
        <w:suppressAutoHyphens/>
        <w:spacing w:after="0"/>
        <w:jc w:val="both"/>
        <w:rPr>
          <w:rFonts w:ascii="Arial" w:hAnsi="Arial" w:cs="Arial"/>
          <w:color w:val="000000" w:themeColor="text1"/>
          <w:lang w:eastAsia="pl-PL"/>
        </w:rPr>
      </w:pPr>
      <w:r w:rsidRPr="0054281A">
        <w:rPr>
          <w:rFonts w:ascii="Arial" w:hAnsi="Arial" w:cs="Arial"/>
          <w:color w:val="000000" w:themeColor="text1"/>
          <w:lang w:eastAsia="pl-PL"/>
        </w:rPr>
        <w:t xml:space="preserve">Na każde żądanie Zamawiającego Wykonawca zobowiązany jest do dostarczenia w terminie wyznaczonym przez Zamawiającego wszelkich wymaganych oryginałów: atestów, certyfikatów lub innych dokumentów wymaganych przepisami prawa </w:t>
      </w:r>
      <w:r w:rsidR="00E31133" w:rsidRPr="0054281A">
        <w:rPr>
          <w:rFonts w:ascii="Arial" w:hAnsi="Arial" w:cs="Arial"/>
          <w:color w:val="000000" w:themeColor="text1"/>
          <w:lang w:eastAsia="pl-PL"/>
        </w:rPr>
        <w:t xml:space="preserve">na materiały </w:t>
      </w:r>
      <w:r w:rsidR="008329D6" w:rsidRPr="0054281A">
        <w:rPr>
          <w:rFonts w:ascii="Arial" w:hAnsi="Arial" w:cs="Arial"/>
          <w:color w:val="000000" w:themeColor="text1"/>
          <w:lang w:eastAsia="pl-PL"/>
        </w:rPr>
        <w:br/>
      </w:r>
      <w:r w:rsidR="00E31133" w:rsidRPr="0054281A">
        <w:rPr>
          <w:rFonts w:ascii="Arial" w:hAnsi="Arial" w:cs="Arial"/>
          <w:color w:val="000000" w:themeColor="text1"/>
          <w:lang w:eastAsia="pl-PL"/>
        </w:rPr>
        <w:t>i urządzenia użyte do wykonania robót, nawet gdyby nie były w sposób wyraźny określone niniejszą Umową, Wykonawca ponosi przed Zamawiającym wszelką odpowiedzialność odszkodowawczą z tego tytułu.</w:t>
      </w:r>
    </w:p>
    <w:p w14:paraId="15E06C0E" w14:textId="77777777" w:rsidR="00E31133" w:rsidRDefault="00E31133" w:rsidP="008329D6">
      <w:pPr>
        <w:numPr>
          <w:ilvl w:val="0"/>
          <w:numId w:val="8"/>
        </w:numPr>
        <w:suppressAutoHyphens/>
        <w:spacing w:after="0"/>
        <w:jc w:val="both"/>
        <w:rPr>
          <w:rFonts w:ascii="Arial" w:hAnsi="Arial" w:cs="Arial"/>
          <w:color w:val="000000" w:themeColor="text1"/>
          <w:lang w:eastAsia="pl-PL"/>
        </w:rPr>
      </w:pPr>
      <w:r w:rsidRPr="0054281A">
        <w:rPr>
          <w:rFonts w:ascii="Arial" w:hAnsi="Arial" w:cs="Arial"/>
          <w:color w:val="000000" w:themeColor="text1"/>
          <w:lang w:eastAsia="pl-PL"/>
        </w:rPr>
        <w:t>Na każde żądanie Zamawiającego materiały, o których mowa w § 1 zostaną poddane kontroli tj. badaniom w miejscu produkcji, placu budowy lub też w innym określonym przez Zamawiającego miejscu. Badania o których wyżej mowa realizowane będą przez Wykonawcę na jego koszt.</w:t>
      </w:r>
    </w:p>
    <w:p w14:paraId="5D9E1419" w14:textId="77777777" w:rsidR="0054281A" w:rsidRPr="0054281A" w:rsidRDefault="0054281A" w:rsidP="0054281A">
      <w:pPr>
        <w:suppressAutoHyphens/>
        <w:spacing w:after="0"/>
        <w:ind w:left="360"/>
        <w:jc w:val="both"/>
        <w:rPr>
          <w:rFonts w:ascii="Arial" w:hAnsi="Arial" w:cs="Arial"/>
          <w:color w:val="000000" w:themeColor="text1"/>
          <w:lang w:eastAsia="pl-PL"/>
        </w:rPr>
      </w:pPr>
    </w:p>
    <w:p w14:paraId="1475FA12" w14:textId="77777777" w:rsidR="00377D0E" w:rsidRPr="00E256AB" w:rsidRDefault="00377D0E" w:rsidP="008329D6">
      <w:pPr>
        <w:suppressAutoHyphens/>
        <w:spacing w:after="0"/>
        <w:jc w:val="both"/>
        <w:rPr>
          <w:rFonts w:ascii="Arial" w:hAnsi="Arial" w:cs="Arial"/>
          <w:b/>
          <w:i/>
          <w:u w:val="single"/>
          <w:lang w:eastAsia="pl-PL"/>
        </w:rPr>
      </w:pPr>
    </w:p>
    <w:p w14:paraId="0D07491A"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WYNAGRODZENIE</w:t>
      </w:r>
    </w:p>
    <w:p w14:paraId="6B8C25A3" w14:textId="77777777" w:rsidR="00474FEF" w:rsidRPr="00E256AB" w:rsidRDefault="00474FEF" w:rsidP="008329D6">
      <w:pPr>
        <w:suppressAutoHyphens/>
        <w:spacing w:after="0"/>
        <w:jc w:val="center"/>
        <w:rPr>
          <w:rFonts w:ascii="Arial" w:hAnsi="Arial" w:cs="Arial"/>
          <w:lang w:eastAsia="pl-PL"/>
        </w:rPr>
      </w:pPr>
    </w:p>
    <w:p w14:paraId="7A8CCB15"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6</w:t>
      </w:r>
    </w:p>
    <w:p w14:paraId="0657E1FD" w14:textId="77777777" w:rsidR="00474FEF" w:rsidRPr="00E256AB" w:rsidRDefault="00474FEF" w:rsidP="008329D6">
      <w:pPr>
        <w:numPr>
          <w:ilvl w:val="0"/>
          <w:numId w:val="1"/>
        </w:numPr>
        <w:suppressAutoHyphens/>
        <w:spacing w:after="0"/>
        <w:ind w:left="0" w:firstLine="0"/>
        <w:jc w:val="both"/>
        <w:rPr>
          <w:rFonts w:ascii="Arial" w:hAnsi="Arial" w:cs="Arial"/>
          <w:lang w:eastAsia="pl-PL"/>
        </w:rPr>
      </w:pPr>
      <w:r w:rsidRPr="00E256AB">
        <w:rPr>
          <w:rFonts w:ascii="Arial" w:hAnsi="Arial" w:cs="Arial"/>
          <w:lang w:eastAsia="pl-PL"/>
        </w:rPr>
        <w:t xml:space="preserve">   Wynagrodzenie    ryczałtowe   za    przedmiot umowy określony w § 2 zgodnie z przeprowadzonym przetargiem ustala się na kwotę:</w:t>
      </w:r>
    </w:p>
    <w:p w14:paraId="7485560A"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 xml:space="preserve">       </w:t>
      </w:r>
    </w:p>
    <w:p w14:paraId="3A42A123" w14:textId="77777777" w:rsidR="00474FEF" w:rsidRPr="00E256AB" w:rsidRDefault="00474FEF" w:rsidP="008329D6">
      <w:pPr>
        <w:suppressAutoHyphens/>
        <w:spacing w:after="0"/>
        <w:jc w:val="both"/>
        <w:rPr>
          <w:rFonts w:ascii="Arial" w:hAnsi="Arial" w:cs="Arial"/>
          <w:b/>
          <w:lang w:eastAsia="pl-PL"/>
        </w:rPr>
      </w:pPr>
      <w:r w:rsidRPr="00E256AB">
        <w:rPr>
          <w:rFonts w:ascii="Arial" w:hAnsi="Arial" w:cs="Arial"/>
          <w:b/>
          <w:lang w:eastAsia="pl-PL"/>
        </w:rPr>
        <w:t>brutto (wraz z podatkiem VAT) w wysokości: ………………</w:t>
      </w:r>
    </w:p>
    <w:p w14:paraId="292C9DF3"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słownie złotych: ………………………………</w:t>
      </w:r>
    </w:p>
    <w:p w14:paraId="2FB42BC6"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w tym podatek VAT …..% w wysokości: ………………</w:t>
      </w:r>
    </w:p>
    <w:p w14:paraId="2E00231F"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netto w wysokości ………………………</w:t>
      </w:r>
    </w:p>
    <w:p w14:paraId="56502E15" w14:textId="77777777" w:rsidR="00474FEF" w:rsidRDefault="00474FEF" w:rsidP="008329D6">
      <w:pPr>
        <w:suppressAutoHyphens/>
        <w:spacing w:after="0"/>
        <w:jc w:val="both"/>
        <w:rPr>
          <w:rFonts w:ascii="Arial" w:hAnsi="Arial" w:cs="Arial"/>
          <w:lang w:eastAsia="pl-PL"/>
        </w:rPr>
      </w:pPr>
      <w:r w:rsidRPr="00E256AB">
        <w:rPr>
          <w:rFonts w:ascii="Arial" w:hAnsi="Arial" w:cs="Arial"/>
          <w:lang w:eastAsia="pl-PL"/>
        </w:rPr>
        <w:t>z zastrzeżeniem ust. 4 niniejszego paragrafu.</w:t>
      </w:r>
    </w:p>
    <w:p w14:paraId="5D04C2F4" w14:textId="77777777" w:rsidR="0054281A" w:rsidRPr="00E256AB" w:rsidRDefault="0054281A" w:rsidP="008329D6">
      <w:pPr>
        <w:suppressAutoHyphens/>
        <w:spacing w:after="0"/>
        <w:jc w:val="both"/>
        <w:rPr>
          <w:rFonts w:ascii="Arial" w:hAnsi="Arial" w:cs="Arial"/>
          <w:lang w:eastAsia="pl-PL"/>
        </w:rPr>
      </w:pPr>
    </w:p>
    <w:p w14:paraId="1AB7F6FD" w14:textId="77777777" w:rsidR="00474FEF" w:rsidRPr="00E256AB" w:rsidRDefault="00474FEF" w:rsidP="008329D6">
      <w:pPr>
        <w:numPr>
          <w:ilvl w:val="0"/>
          <w:numId w:val="1"/>
        </w:numPr>
        <w:suppressAutoHyphens/>
        <w:spacing w:after="0"/>
        <w:ind w:left="0" w:firstLine="0"/>
        <w:jc w:val="both"/>
        <w:rPr>
          <w:rFonts w:ascii="Arial" w:hAnsi="Arial" w:cs="Arial"/>
          <w:lang w:eastAsia="pl-PL"/>
        </w:rPr>
      </w:pPr>
      <w:r w:rsidRPr="00E256AB">
        <w:rPr>
          <w:rFonts w:ascii="Arial" w:hAnsi="Arial" w:cs="Arial"/>
          <w:lang w:eastAsia="pl-PL"/>
        </w:rPr>
        <w:lastRenderedPageBreak/>
        <w:t xml:space="preserve">    Kwota wymieniona w ust. 1 obejmuje wszystkie koszty związane z wykonaniem   przedmiotu umowy, wynikające wprost z dokumentacji projektowej i specyfikacji technicznych wykonania i odbioru robót, jak również nieujęte w dokumentacji, a niezbędne do jej realizacji, w szczególności koszty:</w:t>
      </w:r>
    </w:p>
    <w:p w14:paraId="1E8B146A" w14:textId="77777777" w:rsidR="00474FEF" w:rsidRPr="00E256AB" w:rsidRDefault="00474FEF" w:rsidP="008329D6">
      <w:pPr>
        <w:numPr>
          <w:ilvl w:val="2"/>
          <w:numId w:val="29"/>
        </w:numPr>
        <w:tabs>
          <w:tab w:val="clear" w:pos="2340"/>
          <w:tab w:val="left" w:pos="284"/>
        </w:tabs>
        <w:suppressAutoHyphens/>
        <w:spacing w:after="0"/>
        <w:ind w:left="284" w:hanging="268"/>
        <w:jc w:val="both"/>
        <w:rPr>
          <w:rFonts w:ascii="Arial" w:hAnsi="Arial" w:cs="Arial"/>
        </w:rPr>
      </w:pPr>
      <w:r w:rsidRPr="00E256AB">
        <w:rPr>
          <w:rFonts w:ascii="Arial" w:hAnsi="Arial" w:cs="Arial"/>
          <w:lang w:eastAsia="pl-PL"/>
        </w:rPr>
        <w:t>wszelkich robót przygotowawczych</w:t>
      </w:r>
      <w:r w:rsidR="00B9675F">
        <w:rPr>
          <w:rFonts w:ascii="Arial" w:hAnsi="Arial" w:cs="Arial"/>
          <w:lang w:eastAsia="pl-PL"/>
        </w:rPr>
        <w:t>, geodezyjnych</w:t>
      </w:r>
      <w:r w:rsidRPr="00E256AB">
        <w:rPr>
          <w:rFonts w:ascii="Arial" w:hAnsi="Arial" w:cs="Arial"/>
          <w:lang w:eastAsia="pl-PL"/>
        </w:rPr>
        <w:t xml:space="preserve"> i porządkowych, </w:t>
      </w:r>
      <w:r w:rsidRPr="00E256AB">
        <w:rPr>
          <w:rFonts w:ascii="Arial" w:hAnsi="Arial" w:cs="Arial"/>
        </w:rPr>
        <w:t>wszelkie roboty przygotowawcze i porządkowe w tym organizacja i utrzymanie zaplecza i placu budowy, ewentualne wykonanie badań nośności gruntu</w:t>
      </w:r>
      <w:r w:rsidR="00B9675F">
        <w:rPr>
          <w:rFonts w:ascii="Arial" w:hAnsi="Arial" w:cs="Arial"/>
        </w:rPr>
        <w:t>,</w:t>
      </w:r>
    </w:p>
    <w:p w14:paraId="589AEB71" w14:textId="77777777" w:rsidR="00474FEF" w:rsidRPr="00E256AB" w:rsidRDefault="00474FEF" w:rsidP="008329D6">
      <w:pPr>
        <w:numPr>
          <w:ilvl w:val="2"/>
          <w:numId w:val="29"/>
        </w:numPr>
        <w:tabs>
          <w:tab w:val="clear" w:pos="2340"/>
          <w:tab w:val="left" w:pos="284"/>
          <w:tab w:val="num" w:pos="1418"/>
        </w:tabs>
        <w:suppressAutoHyphens/>
        <w:spacing w:after="0"/>
        <w:ind w:left="284" w:hanging="268"/>
        <w:jc w:val="both"/>
        <w:rPr>
          <w:rFonts w:ascii="Arial" w:hAnsi="Arial" w:cs="Arial"/>
        </w:rPr>
      </w:pPr>
      <w:r w:rsidRPr="00E256AB">
        <w:rPr>
          <w:rFonts w:ascii="Arial" w:hAnsi="Arial" w:cs="Arial"/>
        </w:rPr>
        <w:t>właściwego oznakowania i zabezpieczenia robót pod względem bhp</w:t>
      </w:r>
      <w:r w:rsidR="00B9675F">
        <w:rPr>
          <w:rFonts w:ascii="Arial" w:hAnsi="Arial" w:cs="Arial"/>
        </w:rPr>
        <w:t>,</w:t>
      </w:r>
    </w:p>
    <w:p w14:paraId="4A472C16" w14:textId="77777777" w:rsidR="00474FEF" w:rsidRPr="00E256AB" w:rsidRDefault="00474FEF" w:rsidP="008329D6">
      <w:pPr>
        <w:numPr>
          <w:ilvl w:val="2"/>
          <w:numId w:val="29"/>
        </w:numPr>
        <w:tabs>
          <w:tab w:val="clear" w:pos="2340"/>
          <w:tab w:val="left" w:pos="284"/>
          <w:tab w:val="num" w:pos="1418"/>
        </w:tabs>
        <w:suppressAutoHyphens/>
        <w:spacing w:after="0"/>
        <w:ind w:left="284" w:hanging="268"/>
        <w:jc w:val="both"/>
        <w:rPr>
          <w:rFonts w:ascii="Arial" w:hAnsi="Arial" w:cs="Arial"/>
        </w:rPr>
      </w:pPr>
      <w:r w:rsidRPr="00E256AB">
        <w:rPr>
          <w:rFonts w:ascii="Arial" w:hAnsi="Arial" w:cs="Arial"/>
        </w:rPr>
        <w:t>naprawy szkód powst</w:t>
      </w:r>
      <w:r w:rsidR="00B9675F">
        <w:rPr>
          <w:rFonts w:ascii="Arial" w:hAnsi="Arial" w:cs="Arial"/>
        </w:rPr>
        <w:t>ałych w wyniku realizacji robót,</w:t>
      </w:r>
    </w:p>
    <w:p w14:paraId="27732042" w14:textId="71B16500" w:rsidR="00474FEF" w:rsidRPr="00E256AB" w:rsidRDefault="00474FEF" w:rsidP="008329D6">
      <w:pPr>
        <w:numPr>
          <w:ilvl w:val="2"/>
          <w:numId w:val="29"/>
        </w:numPr>
        <w:tabs>
          <w:tab w:val="clear" w:pos="2340"/>
          <w:tab w:val="left" w:pos="284"/>
          <w:tab w:val="num" w:pos="1418"/>
        </w:tabs>
        <w:suppressAutoHyphens/>
        <w:spacing w:after="0"/>
        <w:ind w:left="284" w:hanging="268"/>
        <w:jc w:val="both"/>
        <w:rPr>
          <w:rFonts w:ascii="Arial" w:hAnsi="Arial" w:cs="Arial"/>
        </w:rPr>
      </w:pPr>
      <w:r w:rsidRPr="00E256AB">
        <w:rPr>
          <w:rFonts w:ascii="Arial" w:hAnsi="Arial" w:cs="Arial"/>
        </w:rPr>
        <w:t>opłat</w:t>
      </w:r>
      <w:r w:rsidR="00A55200">
        <w:rPr>
          <w:rFonts w:ascii="Arial" w:hAnsi="Arial" w:cs="Arial"/>
        </w:rPr>
        <w:t xml:space="preserve"> ponoszonych</w:t>
      </w:r>
      <w:r w:rsidRPr="00E256AB">
        <w:rPr>
          <w:rFonts w:ascii="Arial" w:hAnsi="Arial" w:cs="Arial"/>
        </w:rPr>
        <w:t xml:space="preserve">  w związku z prowadzonymi robotami,</w:t>
      </w:r>
    </w:p>
    <w:p w14:paraId="06A95CC5" w14:textId="77777777" w:rsidR="00474FEF" w:rsidRPr="00E256AB" w:rsidRDefault="00474FEF" w:rsidP="008329D6">
      <w:pPr>
        <w:numPr>
          <w:ilvl w:val="2"/>
          <w:numId w:val="29"/>
        </w:numPr>
        <w:tabs>
          <w:tab w:val="clear" w:pos="2340"/>
          <w:tab w:val="left" w:pos="284"/>
          <w:tab w:val="num" w:pos="1418"/>
        </w:tabs>
        <w:suppressAutoHyphens/>
        <w:spacing w:after="0"/>
        <w:ind w:left="284" w:hanging="268"/>
        <w:jc w:val="both"/>
        <w:rPr>
          <w:rFonts w:ascii="Arial" w:hAnsi="Arial" w:cs="Arial"/>
        </w:rPr>
      </w:pPr>
      <w:r w:rsidRPr="00E256AB">
        <w:rPr>
          <w:rFonts w:ascii="Arial" w:hAnsi="Arial" w:cs="Arial"/>
        </w:rPr>
        <w:t>segregowania, składowania i unieszkodliwiania wywozu nadmiaru gruntu i ewentualnej utylizacji i składowania materiałów  z rozbiórek,</w:t>
      </w:r>
    </w:p>
    <w:p w14:paraId="2A58AE69" w14:textId="77777777" w:rsidR="00474FEF" w:rsidRPr="00E256AB" w:rsidRDefault="00474FEF" w:rsidP="008329D6">
      <w:pPr>
        <w:numPr>
          <w:ilvl w:val="2"/>
          <w:numId w:val="29"/>
        </w:numPr>
        <w:tabs>
          <w:tab w:val="clear" w:pos="2340"/>
          <w:tab w:val="left" w:pos="284"/>
          <w:tab w:val="num" w:pos="1418"/>
        </w:tabs>
        <w:suppressAutoHyphens/>
        <w:spacing w:after="0"/>
        <w:ind w:left="284" w:hanging="268"/>
        <w:jc w:val="both"/>
        <w:rPr>
          <w:rFonts w:ascii="Arial" w:hAnsi="Arial" w:cs="Arial"/>
        </w:rPr>
      </w:pPr>
      <w:r w:rsidRPr="00E256AB">
        <w:rPr>
          <w:rFonts w:ascii="Arial" w:hAnsi="Arial" w:cs="Arial"/>
        </w:rPr>
        <w:t>dostarczenie Zamawiającemu wymaganych atestów wbudowanych materiałów,</w:t>
      </w:r>
    </w:p>
    <w:p w14:paraId="2727B881" w14:textId="77777777" w:rsidR="00474FEF" w:rsidRPr="00E256AB" w:rsidRDefault="00474FEF" w:rsidP="008329D6">
      <w:pPr>
        <w:numPr>
          <w:ilvl w:val="2"/>
          <w:numId w:val="29"/>
        </w:numPr>
        <w:tabs>
          <w:tab w:val="clear" w:pos="2340"/>
          <w:tab w:val="left" w:pos="284"/>
          <w:tab w:val="num" w:pos="1418"/>
        </w:tabs>
        <w:suppressAutoHyphens/>
        <w:spacing w:after="0"/>
        <w:ind w:left="284" w:hanging="268"/>
        <w:jc w:val="both"/>
        <w:rPr>
          <w:rFonts w:ascii="Arial" w:hAnsi="Arial" w:cs="Arial"/>
        </w:rPr>
      </w:pPr>
      <w:r w:rsidRPr="00E256AB">
        <w:rPr>
          <w:rFonts w:ascii="Arial" w:hAnsi="Arial" w:cs="Arial"/>
        </w:rPr>
        <w:t>koszty związane z odbiorami wykonanych robót oraz wykonania dokumentacji powykonawczej,  inwentaryzacje powykonawcze,</w:t>
      </w:r>
    </w:p>
    <w:p w14:paraId="39DDF5D8" w14:textId="77777777" w:rsidR="00474FEF" w:rsidRPr="00E256AB" w:rsidRDefault="00474FEF" w:rsidP="008329D6">
      <w:pPr>
        <w:numPr>
          <w:ilvl w:val="2"/>
          <w:numId w:val="29"/>
        </w:numPr>
        <w:tabs>
          <w:tab w:val="clear" w:pos="2340"/>
          <w:tab w:val="left" w:pos="284"/>
          <w:tab w:val="num" w:pos="1418"/>
        </w:tabs>
        <w:suppressAutoHyphens/>
        <w:spacing w:after="0"/>
        <w:ind w:left="284" w:hanging="268"/>
        <w:jc w:val="both"/>
        <w:rPr>
          <w:rFonts w:ascii="Arial" w:hAnsi="Arial" w:cs="Arial"/>
        </w:rPr>
      </w:pPr>
      <w:r w:rsidRPr="00E256AB">
        <w:rPr>
          <w:rFonts w:ascii="Arial" w:hAnsi="Arial" w:cs="Arial"/>
        </w:rPr>
        <w:t>przywrócenia terenu do stanu pierwotnego,</w:t>
      </w:r>
    </w:p>
    <w:p w14:paraId="132D362A" w14:textId="77777777" w:rsidR="00474FEF" w:rsidRPr="00E256AB" w:rsidRDefault="00474FEF" w:rsidP="008329D6">
      <w:pPr>
        <w:numPr>
          <w:ilvl w:val="2"/>
          <w:numId w:val="29"/>
        </w:numPr>
        <w:tabs>
          <w:tab w:val="clear" w:pos="2340"/>
          <w:tab w:val="left" w:pos="284"/>
          <w:tab w:val="num" w:pos="1418"/>
        </w:tabs>
        <w:suppressAutoHyphens/>
        <w:spacing w:after="0"/>
        <w:ind w:left="284" w:hanging="268"/>
        <w:jc w:val="both"/>
        <w:rPr>
          <w:rFonts w:ascii="Arial" w:hAnsi="Arial" w:cs="Arial"/>
        </w:rPr>
      </w:pPr>
      <w:r w:rsidRPr="00E256AB">
        <w:rPr>
          <w:rFonts w:ascii="Arial" w:hAnsi="Arial" w:cs="Arial"/>
        </w:rPr>
        <w:t>ubezpieczenia,</w:t>
      </w:r>
    </w:p>
    <w:p w14:paraId="4883A2CD" w14:textId="77777777" w:rsidR="00474FEF" w:rsidRPr="00E256AB" w:rsidRDefault="00474FEF" w:rsidP="008329D6">
      <w:pPr>
        <w:tabs>
          <w:tab w:val="left" w:pos="284"/>
        </w:tabs>
        <w:suppressAutoHyphens/>
        <w:spacing w:after="0"/>
        <w:ind w:left="16"/>
        <w:jc w:val="both"/>
        <w:rPr>
          <w:rFonts w:ascii="Arial" w:hAnsi="Arial" w:cs="Arial"/>
        </w:rPr>
      </w:pPr>
      <w:r w:rsidRPr="00E256AB">
        <w:rPr>
          <w:rFonts w:ascii="Arial" w:hAnsi="Arial" w:cs="Arial"/>
        </w:rPr>
        <w:t>-   koszty usuwania wad i usterek gwarancyjnych i wynikających z rękojmi</w:t>
      </w:r>
      <w:r w:rsidR="00B9675F">
        <w:rPr>
          <w:rFonts w:ascii="Arial" w:hAnsi="Arial" w:cs="Arial"/>
        </w:rPr>
        <w:t>,</w:t>
      </w:r>
    </w:p>
    <w:p w14:paraId="7D097F7D" w14:textId="77777777" w:rsidR="00474FEF" w:rsidRPr="00E256AB" w:rsidRDefault="00474FEF" w:rsidP="008329D6">
      <w:pPr>
        <w:tabs>
          <w:tab w:val="left" w:pos="284"/>
        </w:tabs>
        <w:suppressAutoHyphens/>
        <w:spacing w:after="0"/>
        <w:ind w:left="16"/>
        <w:jc w:val="both"/>
        <w:rPr>
          <w:rFonts w:ascii="Arial" w:hAnsi="Arial" w:cs="Arial"/>
        </w:rPr>
      </w:pPr>
    </w:p>
    <w:p w14:paraId="706CE9A0"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bCs/>
          <w:lang w:eastAsia="pl-PL"/>
        </w:rPr>
        <w:t xml:space="preserve">3. </w:t>
      </w:r>
      <w:r w:rsidRPr="00E256AB">
        <w:rPr>
          <w:rFonts w:ascii="Arial" w:hAnsi="Arial" w:cs="Arial"/>
          <w:lang w:eastAsia="pl-PL"/>
        </w:rPr>
        <w:t xml:space="preserve"> Wykonawca ponosi ryzyko i ciężar odpowiedzialności i wykonania wszystkich prac niezbędnych do należytej realizacji zamówienia. Wykonawca oświadcza, że miał wszelkie informacje niezbędne do prawidłowej wyceny wartości robót.</w:t>
      </w:r>
    </w:p>
    <w:p w14:paraId="1D4B8BD9"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4. Wartość robót wykazanych w przedmiarze, które nie będą realizowane lub będą wykonywane  w części, obniży wysokość wynagrodzenia Wykonawcy.</w:t>
      </w:r>
    </w:p>
    <w:p w14:paraId="7640CCE2" w14:textId="77777777" w:rsidR="00474FEF" w:rsidRDefault="00474FEF" w:rsidP="008329D6">
      <w:pPr>
        <w:suppressAutoHyphens/>
        <w:spacing w:after="0"/>
        <w:jc w:val="both"/>
        <w:rPr>
          <w:rFonts w:ascii="Arial" w:hAnsi="Arial" w:cs="Arial"/>
          <w:lang w:eastAsia="pl-PL"/>
        </w:rPr>
      </w:pPr>
      <w:r w:rsidRPr="00E256AB">
        <w:rPr>
          <w:rFonts w:ascii="Arial" w:hAnsi="Arial" w:cs="Arial"/>
          <w:lang w:eastAsia="pl-PL"/>
        </w:rPr>
        <w:t>5. Jeżeli rzeczywisty rozmiar lub koszt prac koniecznych do wykonania przedmiotu zamówienia przewyższy planowany, Wykonawcy nie przysługuje z tego tytułu roszczenie o podwyższenie  wynagrodzenia.</w:t>
      </w:r>
    </w:p>
    <w:p w14:paraId="2F00FE20" w14:textId="77777777" w:rsidR="00B06307" w:rsidRDefault="00B06307" w:rsidP="008329D6">
      <w:pPr>
        <w:widowControl w:val="0"/>
        <w:tabs>
          <w:tab w:val="left" w:pos="419"/>
        </w:tabs>
        <w:autoSpaceDE w:val="0"/>
        <w:autoSpaceDN w:val="0"/>
        <w:spacing w:after="0"/>
        <w:jc w:val="both"/>
        <w:rPr>
          <w:rFonts w:ascii="Arial" w:hAnsi="Arial" w:cs="Arial"/>
        </w:rPr>
      </w:pPr>
      <w:r w:rsidRPr="00B06307">
        <w:rPr>
          <w:rFonts w:ascii="Arial" w:hAnsi="Arial" w:cs="Arial"/>
        </w:rPr>
        <w:t>6. Wszelkie roboty, które były do przewidzenia na etapie przygotowania oferty,</w:t>
      </w:r>
      <w:r w:rsidRPr="00B06307">
        <w:rPr>
          <w:rFonts w:ascii="Arial" w:hAnsi="Arial" w:cs="Arial"/>
        </w:rPr>
        <w:br/>
        <w:t>a zostały przez Wykonawcę pominięte przy kalkulacji ceny, mimo ich ewentualnego braku</w:t>
      </w:r>
      <w:r w:rsidRPr="00B06307">
        <w:rPr>
          <w:rFonts w:ascii="Arial" w:hAnsi="Arial" w:cs="Arial"/>
          <w:spacing w:val="-1"/>
        </w:rPr>
        <w:t xml:space="preserve"> </w:t>
      </w:r>
      <w:r w:rsidRPr="00B06307">
        <w:rPr>
          <w:rFonts w:ascii="Arial" w:hAnsi="Arial" w:cs="Arial"/>
        </w:rPr>
        <w:t>w</w:t>
      </w:r>
      <w:r w:rsidRPr="00B06307">
        <w:rPr>
          <w:rFonts w:ascii="Arial" w:hAnsi="Arial" w:cs="Arial"/>
          <w:spacing w:val="-5"/>
        </w:rPr>
        <w:t xml:space="preserve"> </w:t>
      </w:r>
      <w:r w:rsidRPr="00B06307">
        <w:rPr>
          <w:rFonts w:ascii="Arial" w:hAnsi="Arial" w:cs="Arial"/>
        </w:rPr>
        <w:t>dokumentacji</w:t>
      </w:r>
      <w:r w:rsidRPr="00B06307">
        <w:rPr>
          <w:rFonts w:ascii="Arial" w:hAnsi="Arial" w:cs="Arial"/>
          <w:spacing w:val="-4"/>
        </w:rPr>
        <w:t xml:space="preserve"> </w:t>
      </w:r>
      <w:r w:rsidRPr="00B06307">
        <w:rPr>
          <w:rFonts w:ascii="Arial" w:hAnsi="Arial" w:cs="Arial"/>
        </w:rPr>
        <w:t>przetargowej,</w:t>
      </w:r>
      <w:r w:rsidRPr="00B06307">
        <w:rPr>
          <w:rFonts w:ascii="Arial" w:hAnsi="Arial" w:cs="Arial"/>
          <w:spacing w:val="-4"/>
        </w:rPr>
        <w:t xml:space="preserve"> </w:t>
      </w:r>
      <w:r w:rsidRPr="00B06307">
        <w:rPr>
          <w:rFonts w:ascii="Arial" w:hAnsi="Arial" w:cs="Arial"/>
        </w:rPr>
        <w:t>ale</w:t>
      </w:r>
      <w:r w:rsidRPr="00B06307">
        <w:rPr>
          <w:rFonts w:ascii="Arial" w:hAnsi="Arial" w:cs="Arial"/>
          <w:spacing w:val="-4"/>
        </w:rPr>
        <w:t xml:space="preserve"> </w:t>
      </w:r>
      <w:r w:rsidRPr="00B06307">
        <w:rPr>
          <w:rFonts w:ascii="Arial" w:hAnsi="Arial" w:cs="Arial"/>
        </w:rPr>
        <w:t>wynikające</w:t>
      </w:r>
      <w:r w:rsidRPr="00B06307">
        <w:rPr>
          <w:rFonts w:ascii="Arial" w:hAnsi="Arial" w:cs="Arial"/>
          <w:spacing w:val="-3"/>
        </w:rPr>
        <w:t xml:space="preserve"> </w:t>
      </w:r>
      <w:r w:rsidRPr="00B06307">
        <w:rPr>
          <w:rFonts w:ascii="Arial" w:hAnsi="Arial" w:cs="Arial"/>
        </w:rPr>
        <w:t>z</w:t>
      </w:r>
      <w:r w:rsidRPr="00B06307">
        <w:rPr>
          <w:rFonts w:ascii="Arial" w:hAnsi="Arial" w:cs="Arial"/>
          <w:spacing w:val="-4"/>
        </w:rPr>
        <w:t xml:space="preserve"> </w:t>
      </w:r>
      <w:r w:rsidRPr="00B06307">
        <w:rPr>
          <w:rFonts w:ascii="Arial" w:hAnsi="Arial" w:cs="Arial"/>
        </w:rPr>
        <w:t>Prawa</w:t>
      </w:r>
      <w:r w:rsidRPr="00B06307">
        <w:rPr>
          <w:rFonts w:ascii="Arial" w:hAnsi="Arial" w:cs="Arial"/>
          <w:spacing w:val="-4"/>
        </w:rPr>
        <w:t xml:space="preserve"> </w:t>
      </w:r>
      <w:r w:rsidRPr="00B06307">
        <w:rPr>
          <w:rFonts w:ascii="Arial" w:hAnsi="Arial" w:cs="Arial"/>
        </w:rPr>
        <w:t>budowlanego,</w:t>
      </w:r>
      <w:r w:rsidRPr="00B06307">
        <w:rPr>
          <w:rFonts w:ascii="Arial" w:hAnsi="Arial" w:cs="Arial"/>
          <w:spacing w:val="-4"/>
        </w:rPr>
        <w:t xml:space="preserve"> </w:t>
      </w:r>
      <w:r w:rsidRPr="00B06307">
        <w:rPr>
          <w:rFonts w:ascii="Arial" w:hAnsi="Arial" w:cs="Arial"/>
        </w:rPr>
        <w:t>Polskich Norm i</w:t>
      </w:r>
      <w:r w:rsidRPr="00B06307">
        <w:rPr>
          <w:rFonts w:ascii="Arial" w:hAnsi="Arial" w:cs="Arial"/>
          <w:spacing w:val="-2"/>
        </w:rPr>
        <w:t xml:space="preserve"> </w:t>
      </w:r>
      <w:r w:rsidRPr="00B06307">
        <w:rPr>
          <w:rFonts w:ascii="Arial" w:hAnsi="Arial" w:cs="Arial"/>
        </w:rPr>
        <w:t>sztuki budowlanej, nie będą stanowić robót dodatkowych i będą musiały zostać wykonane na koszt Wykonawcy.</w:t>
      </w:r>
    </w:p>
    <w:p w14:paraId="5421ED90" w14:textId="77777777" w:rsidR="00B06307" w:rsidRPr="00D85BFD" w:rsidRDefault="00B06307" w:rsidP="008329D6">
      <w:pPr>
        <w:pStyle w:val="Akapitzlist"/>
        <w:widowControl w:val="0"/>
        <w:numPr>
          <w:ilvl w:val="0"/>
          <w:numId w:val="32"/>
        </w:numPr>
        <w:tabs>
          <w:tab w:val="left" w:pos="0"/>
        </w:tabs>
        <w:autoSpaceDE w:val="0"/>
        <w:autoSpaceDN w:val="0"/>
        <w:spacing w:after="0" w:line="240" w:lineRule="auto"/>
        <w:ind w:left="0" w:firstLine="0"/>
        <w:jc w:val="both"/>
        <w:rPr>
          <w:rFonts w:ascii="Arial" w:hAnsi="Arial" w:cs="Arial"/>
        </w:rPr>
      </w:pPr>
      <w:r w:rsidRPr="00B06307">
        <w:rPr>
          <w:rFonts w:ascii="Arial" w:hAnsi="Arial" w:cs="Arial"/>
        </w:rPr>
        <w:t>Zamawiający</w:t>
      </w:r>
      <w:r w:rsidRPr="00B06307">
        <w:rPr>
          <w:rFonts w:ascii="Arial" w:hAnsi="Arial" w:cs="Arial"/>
          <w:spacing w:val="-18"/>
        </w:rPr>
        <w:t xml:space="preserve"> </w:t>
      </w:r>
      <w:r w:rsidRPr="00B06307">
        <w:rPr>
          <w:rFonts w:ascii="Arial" w:hAnsi="Arial" w:cs="Arial"/>
        </w:rPr>
        <w:t>nie</w:t>
      </w:r>
      <w:r w:rsidRPr="00B06307">
        <w:rPr>
          <w:rFonts w:ascii="Arial" w:hAnsi="Arial" w:cs="Arial"/>
          <w:spacing w:val="-17"/>
        </w:rPr>
        <w:t xml:space="preserve"> </w:t>
      </w:r>
      <w:r w:rsidRPr="00B06307">
        <w:rPr>
          <w:rFonts w:ascii="Arial" w:hAnsi="Arial" w:cs="Arial"/>
        </w:rPr>
        <w:t>przewiduje</w:t>
      </w:r>
      <w:r w:rsidRPr="00B06307">
        <w:rPr>
          <w:rFonts w:ascii="Arial" w:hAnsi="Arial" w:cs="Arial"/>
          <w:spacing w:val="-16"/>
        </w:rPr>
        <w:t xml:space="preserve"> </w:t>
      </w:r>
      <w:r w:rsidRPr="00B06307">
        <w:rPr>
          <w:rFonts w:ascii="Arial" w:hAnsi="Arial" w:cs="Arial"/>
        </w:rPr>
        <w:t>zaliczkowania</w:t>
      </w:r>
      <w:r w:rsidRPr="00B06307">
        <w:rPr>
          <w:rFonts w:ascii="Arial" w:hAnsi="Arial" w:cs="Arial"/>
          <w:spacing w:val="-16"/>
        </w:rPr>
        <w:t xml:space="preserve"> </w:t>
      </w:r>
      <w:r w:rsidRPr="00B06307">
        <w:rPr>
          <w:rFonts w:ascii="Arial" w:hAnsi="Arial" w:cs="Arial"/>
        </w:rPr>
        <w:t>materiałów,</w:t>
      </w:r>
      <w:r w:rsidRPr="00B06307">
        <w:rPr>
          <w:rFonts w:ascii="Arial" w:hAnsi="Arial" w:cs="Arial"/>
          <w:spacing w:val="-16"/>
        </w:rPr>
        <w:t xml:space="preserve"> </w:t>
      </w:r>
      <w:r w:rsidRPr="00B06307">
        <w:rPr>
          <w:rFonts w:ascii="Arial" w:hAnsi="Arial" w:cs="Arial"/>
        </w:rPr>
        <w:t>usług</w:t>
      </w:r>
      <w:r w:rsidRPr="00B06307">
        <w:rPr>
          <w:rFonts w:ascii="Arial" w:hAnsi="Arial" w:cs="Arial"/>
          <w:spacing w:val="-15"/>
        </w:rPr>
        <w:t xml:space="preserve"> </w:t>
      </w:r>
      <w:r w:rsidRPr="00B06307">
        <w:rPr>
          <w:rFonts w:ascii="Arial" w:hAnsi="Arial" w:cs="Arial"/>
        </w:rPr>
        <w:t>i</w:t>
      </w:r>
      <w:r w:rsidRPr="00B06307">
        <w:rPr>
          <w:rFonts w:ascii="Arial" w:hAnsi="Arial" w:cs="Arial"/>
          <w:spacing w:val="-15"/>
        </w:rPr>
        <w:t xml:space="preserve"> </w:t>
      </w:r>
      <w:r w:rsidRPr="00B06307">
        <w:rPr>
          <w:rFonts w:ascii="Arial" w:hAnsi="Arial" w:cs="Arial"/>
        </w:rPr>
        <w:t>robót</w:t>
      </w:r>
      <w:r w:rsidRPr="00B06307">
        <w:rPr>
          <w:rFonts w:ascii="Arial" w:hAnsi="Arial" w:cs="Arial"/>
          <w:spacing w:val="-15"/>
        </w:rPr>
        <w:t xml:space="preserve"> </w:t>
      </w:r>
      <w:r w:rsidRPr="00B06307">
        <w:rPr>
          <w:rFonts w:ascii="Arial" w:hAnsi="Arial" w:cs="Arial"/>
          <w:spacing w:val="-2"/>
        </w:rPr>
        <w:t>budowlanych.</w:t>
      </w:r>
    </w:p>
    <w:p w14:paraId="34A38248" w14:textId="77777777" w:rsidR="00D85BFD" w:rsidRDefault="00D85BFD" w:rsidP="008329D6">
      <w:pPr>
        <w:pStyle w:val="Akapitzlist"/>
        <w:widowControl w:val="0"/>
        <w:numPr>
          <w:ilvl w:val="0"/>
          <w:numId w:val="32"/>
        </w:numPr>
        <w:tabs>
          <w:tab w:val="left" w:pos="489"/>
        </w:tabs>
        <w:autoSpaceDE w:val="0"/>
        <w:autoSpaceDN w:val="0"/>
        <w:spacing w:before="40" w:after="0"/>
        <w:ind w:left="0" w:firstLine="0"/>
        <w:jc w:val="both"/>
        <w:rPr>
          <w:rFonts w:ascii="Arial" w:hAnsi="Arial" w:cs="Arial"/>
        </w:rPr>
      </w:pPr>
      <w:r w:rsidRPr="00D85BFD">
        <w:rPr>
          <w:rFonts w:ascii="Arial" w:hAnsi="Arial" w:cs="Arial"/>
        </w:rPr>
        <w:t>Zamawiający może w każdym czasie ograniczyć zakres robót informując Wykonawcę o przyczynie tego ograniczenia. Strony ustalają, że z tego tytułu Wykonawcy nie będą przysługiwały wobec</w:t>
      </w:r>
      <w:r>
        <w:rPr>
          <w:rFonts w:ascii="Arial" w:hAnsi="Arial" w:cs="Arial"/>
        </w:rPr>
        <w:t xml:space="preserve"> Zamawiającego żadne roszczenia </w:t>
      </w:r>
      <w:r w:rsidRPr="00D85BFD">
        <w:rPr>
          <w:rFonts w:ascii="Arial" w:hAnsi="Arial" w:cs="Arial"/>
        </w:rPr>
        <w:t>(w szczególności o wynagrodzenie lub odszkodowanie). Wartość w/w robót nie może przekroczyć 20% wartości umowy wskazanej w ust 1.</w:t>
      </w:r>
    </w:p>
    <w:p w14:paraId="7FC9DD3E" w14:textId="77777777" w:rsidR="00D85BFD" w:rsidRDefault="00D85BFD" w:rsidP="008329D6">
      <w:pPr>
        <w:pStyle w:val="Akapitzlist"/>
        <w:widowControl w:val="0"/>
        <w:numPr>
          <w:ilvl w:val="0"/>
          <w:numId w:val="32"/>
        </w:numPr>
        <w:tabs>
          <w:tab w:val="left" w:pos="536"/>
        </w:tabs>
        <w:autoSpaceDE w:val="0"/>
        <w:autoSpaceDN w:val="0"/>
        <w:spacing w:before="2" w:after="0"/>
        <w:ind w:left="0" w:firstLine="0"/>
        <w:jc w:val="both"/>
        <w:rPr>
          <w:sz w:val="24"/>
          <w:szCs w:val="24"/>
        </w:rPr>
      </w:pPr>
      <w:r w:rsidRPr="00D85BFD">
        <w:rPr>
          <w:rFonts w:ascii="Arial" w:hAnsi="Arial" w:cs="Arial"/>
        </w:rPr>
        <w:t>Strony przyjmują zasadę, że należny podatek VAT naliczony zostanie do ceny netto</w:t>
      </w:r>
      <w:r w:rsidRPr="00D85BFD">
        <w:rPr>
          <w:rFonts w:ascii="Arial" w:hAnsi="Arial" w:cs="Arial"/>
          <w:spacing w:val="-12"/>
        </w:rPr>
        <w:t xml:space="preserve"> </w:t>
      </w:r>
      <w:r w:rsidRPr="00D85BFD">
        <w:rPr>
          <w:rFonts w:ascii="Arial" w:hAnsi="Arial" w:cs="Arial"/>
        </w:rPr>
        <w:t>w</w:t>
      </w:r>
      <w:r w:rsidRPr="00D85BFD">
        <w:rPr>
          <w:rFonts w:ascii="Arial" w:hAnsi="Arial" w:cs="Arial"/>
          <w:spacing w:val="-13"/>
        </w:rPr>
        <w:t xml:space="preserve"> </w:t>
      </w:r>
      <w:r w:rsidRPr="00D85BFD">
        <w:rPr>
          <w:rFonts w:ascii="Arial" w:hAnsi="Arial" w:cs="Arial"/>
        </w:rPr>
        <w:t>fakturze</w:t>
      </w:r>
      <w:r w:rsidRPr="00D85BFD">
        <w:rPr>
          <w:rFonts w:ascii="Arial" w:hAnsi="Arial" w:cs="Arial"/>
          <w:spacing w:val="-12"/>
        </w:rPr>
        <w:t xml:space="preserve"> </w:t>
      </w:r>
      <w:r w:rsidRPr="00D85BFD">
        <w:rPr>
          <w:rFonts w:ascii="Arial" w:hAnsi="Arial" w:cs="Arial"/>
        </w:rPr>
        <w:t>zgodnie</w:t>
      </w:r>
      <w:r w:rsidRPr="00D85BFD">
        <w:rPr>
          <w:rFonts w:ascii="Arial" w:hAnsi="Arial" w:cs="Arial"/>
          <w:spacing w:val="-12"/>
        </w:rPr>
        <w:t xml:space="preserve"> </w:t>
      </w:r>
      <w:r w:rsidRPr="00D85BFD">
        <w:rPr>
          <w:rFonts w:ascii="Arial" w:hAnsi="Arial" w:cs="Arial"/>
        </w:rPr>
        <w:t>z</w:t>
      </w:r>
      <w:r w:rsidRPr="00D85BFD">
        <w:rPr>
          <w:rFonts w:ascii="Arial" w:hAnsi="Arial" w:cs="Arial"/>
          <w:spacing w:val="-13"/>
        </w:rPr>
        <w:t xml:space="preserve"> </w:t>
      </w:r>
      <w:r w:rsidRPr="00D85BFD">
        <w:rPr>
          <w:rFonts w:ascii="Arial" w:hAnsi="Arial" w:cs="Arial"/>
        </w:rPr>
        <w:t>obowiązującym</w:t>
      </w:r>
      <w:r w:rsidRPr="00D85BFD">
        <w:rPr>
          <w:rFonts w:ascii="Arial" w:hAnsi="Arial" w:cs="Arial"/>
          <w:spacing w:val="-14"/>
        </w:rPr>
        <w:t xml:space="preserve"> </w:t>
      </w:r>
      <w:r w:rsidRPr="00D85BFD">
        <w:rPr>
          <w:rFonts w:ascii="Arial" w:hAnsi="Arial" w:cs="Arial"/>
        </w:rPr>
        <w:t>prawem</w:t>
      </w:r>
      <w:r w:rsidRPr="00D85BFD">
        <w:rPr>
          <w:rFonts w:ascii="Arial" w:hAnsi="Arial" w:cs="Arial"/>
          <w:spacing w:val="-11"/>
        </w:rPr>
        <w:t xml:space="preserve"> </w:t>
      </w:r>
      <w:r w:rsidRPr="00D85BFD">
        <w:rPr>
          <w:rFonts w:ascii="Arial" w:hAnsi="Arial" w:cs="Arial"/>
        </w:rPr>
        <w:t>w</w:t>
      </w:r>
      <w:r w:rsidRPr="00D85BFD">
        <w:rPr>
          <w:rFonts w:ascii="Arial" w:hAnsi="Arial" w:cs="Arial"/>
          <w:spacing w:val="-13"/>
        </w:rPr>
        <w:t xml:space="preserve"> </w:t>
      </w:r>
      <w:r w:rsidRPr="00D85BFD">
        <w:rPr>
          <w:rFonts w:ascii="Arial" w:hAnsi="Arial" w:cs="Arial"/>
        </w:rPr>
        <w:t>dniu</w:t>
      </w:r>
      <w:r w:rsidRPr="00D85BFD">
        <w:rPr>
          <w:rFonts w:ascii="Arial" w:hAnsi="Arial" w:cs="Arial"/>
          <w:spacing w:val="-12"/>
        </w:rPr>
        <w:t xml:space="preserve"> </w:t>
      </w:r>
      <w:r w:rsidRPr="00D85BFD">
        <w:rPr>
          <w:rFonts w:ascii="Arial" w:hAnsi="Arial" w:cs="Arial"/>
        </w:rPr>
        <w:t>wystawienia</w:t>
      </w:r>
      <w:r w:rsidRPr="00D85BFD">
        <w:rPr>
          <w:rFonts w:ascii="Arial" w:hAnsi="Arial" w:cs="Arial"/>
          <w:spacing w:val="-12"/>
        </w:rPr>
        <w:t xml:space="preserve"> </w:t>
      </w:r>
      <w:r w:rsidRPr="00D85BFD">
        <w:rPr>
          <w:rFonts w:ascii="Arial" w:hAnsi="Arial" w:cs="Arial"/>
        </w:rPr>
        <w:t>faktury.</w:t>
      </w:r>
      <w:r w:rsidRPr="00D85BFD">
        <w:rPr>
          <w:rFonts w:ascii="Arial" w:hAnsi="Arial" w:cs="Arial"/>
          <w:spacing w:val="-13"/>
        </w:rPr>
        <w:t xml:space="preserve"> </w:t>
      </w:r>
      <w:r w:rsidRPr="00D85BFD">
        <w:rPr>
          <w:rFonts w:ascii="Arial" w:hAnsi="Arial" w:cs="Arial"/>
        </w:rPr>
        <w:t>Ceny netto w umowie pozostają niezmienne przez cały okres obowiązywania umowy. Jeżeli</w:t>
      </w:r>
      <w:r w:rsidRPr="00D85BFD">
        <w:rPr>
          <w:rFonts w:ascii="Arial" w:hAnsi="Arial" w:cs="Arial"/>
          <w:spacing w:val="-9"/>
        </w:rPr>
        <w:t xml:space="preserve"> </w:t>
      </w:r>
      <w:r w:rsidRPr="00D85BFD">
        <w:rPr>
          <w:rFonts w:ascii="Arial" w:hAnsi="Arial" w:cs="Arial"/>
        </w:rPr>
        <w:t>w</w:t>
      </w:r>
      <w:r w:rsidRPr="00D85BFD">
        <w:rPr>
          <w:rFonts w:ascii="Arial" w:hAnsi="Arial" w:cs="Arial"/>
          <w:spacing w:val="-8"/>
        </w:rPr>
        <w:t xml:space="preserve"> </w:t>
      </w:r>
      <w:r w:rsidRPr="00D85BFD">
        <w:rPr>
          <w:rFonts w:ascii="Arial" w:hAnsi="Arial" w:cs="Arial"/>
        </w:rPr>
        <w:t>okresie</w:t>
      </w:r>
      <w:r w:rsidRPr="00D85BFD">
        <w:rPr>
          <w:rFonts w:ascii="Arial" w:hAnsi="Arial" w:cs="Arial"/>
          <w:spacing w:val="-7"/>
        </w:rPr>
        <w:t xml:space="preserve"> </w:t>
      </w:r>
      <w:r w:rsidRPr="00D85BFD">
        <w:rPr>
          <w:rFonts w:ascii="Arial" w:hAnsi="Arial" w:cs="Arial"/>
        </w:rPr>
        <w:t>obowiązywania</w:t>
      </w:r>
      <w:r w:rsidRPr="00D85BFD">
        <w:rPr>
          <w:rFonts w:ascii="Arial" w:hAnsi="Arial" w:cs="Arial"/>
          <w:spacing w:val="-7"/>
        </w:rPr>
        <w:t xml:space="preserve"> </w:t>
      </w:r>
      <w:r w:rsidRPr="00D85BFD">
        <w:rPr>
          <w:rFonts w:ascii="Arial" w:hAnsi="Arial" w:cs="Arial"/>
        </w:rPr>
        <w:t>umowy</w:t>
      </w:r>
      <w:r w:rsidRPr="00D85BFD">
        <w:rPr>
          <w:rFonts w:ascii="Arial" w:hAnsi="Arial" w:cs="Arial"/>
          <w:spacing w:val="-8"/>
        </w:rPr>
        <w:t xml:space="preserve"> </w:t>
      </w:r>
      <w:r w:rsidRPr="00D85BFD">
        <w:rPr>
          <w:rFonts w:ascii="Arial" w:hAnsi="Arial" w:cs="Arial"/>
        </w:rPr>
        <w:t>nastąpi</w:t>
      </w:r>
      <w:r w:rsidRPr="00D85BFD">
        <w:rPr>
          <w:rFonts w:ascii="Arial" w:hAnsi="Arial" w:cs="Arial"/>
          <w:spacing w:val="-8"/>
        </w:rPr>
        <w:t xml:space="preserve"> </w:t>
      </w:r>
      <w:r w:rsidRPr="00D85BFD">
        <w:rPr>
          <w:rFonts w:ascii="Arial" w:hAnsi="Arial" w:cs="Arial"/>
        </w:rPr>
        <w:t>zmiana</w:t>
      </w:r>
      <w:r w:rsidRPr="00D85BFD">
        <w:rPr>
          <w:rFonts w:ascii="Arial" w:hAnsi="Arial" w:cs="Arial"/>
          <w:spacing w:val="-7"/>
        </w:rPr>
        <w:t xml:space="preserve"> </w:t>
      </w:r>
      <w:r w:rsidRPr="00D85BFD">
        <w:rPr>
          <w:rFonts w:ascii="Arial" w:hAnsi="Arial" w:cs="Arial"/>
        </w:rPr>
        <w:t>stawki</w:t>
      </w:r>
      <w:r w:rsidRPr="00D85BFD">
        <w:rPr>
          <w:rFonts w:ascii="Arial" w:hAnsi="Arial" w:cs="Arial"/>
          <w:spacing w:val="-9"/>
        </w:rPr>
        <w:t xml:space="preserve"> </w:t>
      </w:r>
      <w:r w:rsidRPr="00D85BFD">
        <w:rPr>
          <w:rFonts w:ascii="Arial" w:hAnsi="Arial" w:cs="Arial"/>
        </w:rPr>
        <w:t>podatku</w:t>
      </w:r>
      <w:r w:rsidRPr="00D85BFD">
        <w:rPr>
          <w:rFonts w:ascii="Arial" w:hAnsi="Arial" w:cs="Arial"/>
          <w:spacing w:val="-7"/>
        </w:rPr>
        <w:t xml:space="preserve"> </w:t>
      </w:r>
      <w:r w:rsidRPr="00D85BFD">
        <w:rPr>
          <w:rFonts w:ascii="Arial" w:hAnsi="Arial" w:cs="Arial"/>
        </w:rPr>
        <w:t>od</w:t>
      </w:r>
      <w:r w:rsidRPr="00D85BFD">
        <w:rPr>
          <w:rFonts w:ascii="Arial" w:hAnsi="Arial" w:cs="Arial"/>
          <w:spacing w:val="-7"/>
        </w:rPr>
        <w:t xml:space="preserve"> </w:t>
      </w:r>
      <w:r w:rsidRPr="00D85BFD">
        <w:rPr>
          <w:rFonts w:ascii="Arial" w:hAnsi="Arial" w:cs="Arial"/>
        </w:rPr>
        <w:t>towarów</w:t>
      </w:r>
      <w:r w:rsidRPr="00D85BFD">
        <w:rPr>
          <w:rFonts w:ascii="Arial" w:hAnsi="Arial" w:cs="Arial"/>
          <w:spacing w:val="-8"/>
        </w:rPr>
        <w:br/>
      </w:r>
      <w:r w:rsidRPr="00D85BFD">
        <w:rPr>
          <w:rFonts w:ascii="Arial" w:hAnsi="Arial" w:cs="Arial"/>
        </w:rPr>
        <w:t>i usług (VAT) od chwili zmiany podatek w nowej stawce będzie doliczany do dotychczasowych cen netto ze zmiana niniejszej umowy</w:t>
      </w:r>
      <w:r w:rsidRPr="00D85BFD">
        <w:rPr>
          <w:sz w:val="24"/>
          <w:szCs w:val="24"/>
        </w:rPr>
        <w:t>.</w:t>
      </w:r>
    </w:p>
    <w:p w14:paraId="7E399299" w14:textId="77777777" w:rsidR="00474FEF" w:rsidRPr="00D85BFD" w:rsidRDefault="00474FEF" w:rsidP="008329D6">
      <w:pPr>
        <w:pStyle w:val="Akapitzlist"/>
        <w:widowControl w:val="0"/>
        <w:numPr>
          <w:ilvl w:val="0"/>
          <w:numId w:val="32"/>
        </w:numPr>
        <w:tabs>
          <w:tab w:val="left" w:pos="536"/>
        </w:tabs>
        <w:autoSpaceDE w:val="0"/>
        <w:autoSpaceDN w:val="0"/>
        <w:spacing w:before="2" w:after="0"/>
        <w:ind w:left="0" w:firstLine="0"/>
        <w:jc w:val="both"/>
        <w:rPr>
          <w:sz w:val="24"/>
          <w:szCs w:val="24"/>
        </w:rPr>
      </w:pPr>
      <w:r w:rsidRPr="00D85BFD">
        <w:rPr>
          <w:rFonts w:ascii="Arial" w:hAnsi="Arial" w:cs="Arial"/>
          <w:bCs/>
          <w:lang w:eastAsia="pl-PL"/>
        </w:rPr>
        <w:t xml:space="preserve">Wykonawca </w:t>
      </w:r>
      <w:r w:rsidRPr="00D85BFD">
        <w:rPr>
          <w:rFonts w:ascii="Arial" w:hAnsi="Arial" w:cs="Arial"/>
          <w:lang w:eastAsia="pl-PL"/>
        </w:rPr>
        <w:t>nie może żądać podwyższenia wynagrodzenia, w przypadku gdy przy zawieraniu umowy nie można było przewidzieć rozmiaru lub kosztów prac i wzrostu cen materiałów oraz innych składników kalkulacyjnych i sprzętu.</w:t>
      </w:r>
    </w:p>
    <w:p w14:paraId="01B9FA30" w14:textId="77777777" w:rsidR="00D85BFD" w:rsidRPr="00D85BFD" w:rsidRDefault="00474FEF" w:rsidP="008329D6">
      <w:pPr>
        <w:pStyle w:val="Akapitzlist"/>
        <w:numPr>
          <w:ilvl w:val="0"/>
          <w:numId w:val="32"/>
        </w:numPr>
        <w:suppressAutoHyphens/>
        <w:spacing w:after="0"/>
        <w:ind w:left="0" w:firstLine="0"/>
        <w:jc w:val="both"/>
        <w:rPr>
          <w:rFonts w:ascii="Arial" w:hAnsi="Arial" w:cs="Arial"/>
          <w:lang w:eastAsia="pl-PL"/>
        </w:rPr>
      </w:pPr>
      <w:r w:rsidRPr="00D85BFD">
        <w:rPr>
          <w:rFonts w:ascii="Arial" w:hAnsi="Arial" w:cs="Arial"/>
          <w:lang w:eastAsia="pl-PL"/>
        </w:rPr>
        <w:t xml:space="preserve">Przez ewentualne roboty dodatkowe należy rozumieć zakres robót niezwiązany (czyli nieobjęty) z przedmiotem zamówienia. </w:t>
      </w:r>
      <w:r w:rsidR="0035150F">
        <w:rPr>
          <w:rFonts w:ascii="Arial" w:hAnsi="Arial" w:cs="Arial"/>
          <w:lang w:eastAsia="pl-PL"/>
        </w:rPr>
        <w:t xml:space="preserve">Rozpoczęcie wykonania robót dodatkowych może </w:t>
      </w:r>
      <w:r w:rsidR="0035150F">
        <w:rPr>
          <w:rFonts w:ascii="Arial" w:hAnsi="Arial" w:cs="Arial"/>
          <w:lang w:eastAsia="pl-PL"/>
        </w:rPr>
        <w:lastRenderedPageBreak/>
        <w:t xml:space="preserve">nastąpić jedynie na podstawie protokołu konieczności, potwierdzonego przez inspektora nadzoru inwestorskiego i Zamawiającego. </w:t>
      </w:r>
    </w:p>
    <w:p w14:paraId="56BFA7A0" w14:textId="77777777" w:rsidR="00D85BFD" w:rsidRPr="00D85BFD" w:rsidRDefault="00D85BFD" w:rsidP="008329D6">
      <w:pPr>
        <w:pStyle w:val="Akapitzlist"/>
        <w:numPr>
          <w:ilvl w:val="0"/>
          <w:numId w:val="32"/>
        </w:numPr>
        <w:suppressAutoHyphens/>
        <w:spacing w:after="0"/>
        <w:ind w:left="0" w:firstLine="0"/>
        <w:jc w:val="both"/>
        <w:rPr>
          <w:rFonts w:ascii="Arial" w:hAnsi="Arial" w:cs="Arial"/>
          <w:lang w:eastAsia="pl-PL"/>
        </w:rPr>
      </w:pPr>
      <w:r w:rsidRPr="00D85BFD">
        <w:rPr>
          <w:rFonts w:ascii="Arial" w:hAnsi="Arial" w:cs="Arial"/>
        </w:rPr>
        <w:t>Strony postanawiają, że rozliczenie za wykonanie zamówienia odbędzie się po wystawieniu przez Wykonawcę faktury częściowej oraz końcowej na podstawie protokołu odbioru częściowego oraz końcowego z wykonania zamówienia i uznaniu go przez Zamawiającego za należycie wykonane. W protokołach odbioru robót budowlanych zawarta będzie informacja o kwotach należnych podwykonawcom lub dalszym podwykonawcom robót budowlanych, dostaw i usług.</w:t>
      </w:r>
    </w:p>
    <w:p w14:paraId="118E9B11" w14:textId="77777777" w:rsidR="00D85BFD" w:rsidRPr="00D85BFD" w:rsidRDefault="00D85BFD" w:rsidP="008329D6">
      <w:pPr>
        <w:pStyle w:val="Akapitzlist"/>
        <w:widowControl w:val="0"/>
        <w:numPr>
          <w:ilvl w:val="0"/>
          <w:numId w:val="32"/>
        </w:numPr>
        <w:tabs>
          <w:tab w:val="left" w:pos="507"/>
        </w:tabs>
        <w:autoSpaceDE w:val="0"/>
        <w:autoSpaceDN w:val="0"/>
        <w:spacing w:after="0"/>
        <w:ind w:left="0" w:firstLine="0"/>
        <w:jc w:val="both"/>
        <w:rPr>
          <w:rFonts w:ascii="Arial" w:hAnsi="Arial" w:cs="Arial"/>
        </w:rPr>
      </w:pPr>
      <w:r w:rsidRPr="00D85BFD">
        <w:rPr>
          <w:rFonts w:ascii="Arial" w:hAnsi="Arial" w:cs="Arial"/>
        </w:rPr>
        <w:t>Zapłata</w:t>
      </w:r>
      <w:r w:rsidRPr="00D85BFD">
        <w:rPr>
          <w:rFonts w:ascii="Arial" w:hAnsi="Arial" w:cs="Arial"/>
          <w:spacing w:val="-12"/>
        </w:rPr>
        <w:t xml:space="preserve"> </w:t>
      </w:r>
      <w:r w:rsidRPr="00D85BFD">
        <w:rPr>
          <w:rFonts w:ascii="Arial" w:hAnsi="Arial" w:cs="Arial"/>
        </w:rPr>
        <w:t>wynagrodzenia</w:t>
      </w:r>
      <w:r w:rsidRPr="00D85BFD">
        <w:rPr>
          <w:rFonts w:ascii="Arial" w:hAnsi="Arial" w:cs="Arial"/>
          <w:spacing w:val="-13"/>
        </w:rPr>
        <w:t xml:space="preserve"> </w:t>
      </w:r>
      <w:r w:rsidRPr="00D85BFD">
        <w:rPr>
          <w:rFonts w:ascii="Arial" w:hAnsi="Arial" w:cs="Arial"/>
        </w:rPr>
        <w:t>na</w:t>
      </w:r>
      <w:r w:rsidRPr="00D85BFD">
        <w:rPr>
          <w:rFonts w:ascii="Arial" w:hAnsi="Arial" w:cs="Arial"/>
          <w:spacing w:val="-13"/>
        </w:rPr>
        <w:t xml:space="preserve"> </w:t>
      </w:r>
      <w:r w:rsidRPr="00D85BFD">
        <w:rPr>
          <w:rFonts w:ascii="Arial" w:hAnsi="Arial" w:cs="Arial"/>
        </w:rPr>
        <w:t>podstawie</w:t>
      </w:r>
      <w:r w:rsidRPr="00D85BFD">
        <w:rPr>
          <w:rFonts w:ascii="Arial" w:hAnsi="Arial" w:cs="Arial"/>
          <w:spacing w:val="-13"/>
        </w:rPr>
        <w:t xml:space="preserve"> </w:t>
      </w:r>
      <w:r w:rsidRPr="00D85BFD">
        <w:rPr>
          <w:rFonts w:ascii="Arial" w:hAnsi="Arial" w:cs="Arial"/>
        </w:rPr>
        <w:t>faktury</w:t>
      </w:r>
      <w:r w:rsidRPr="00D85BFD">
        <w:rPr>
          <w:rFonts w:ascii="Arial" w:hAnsi="Arial" w:cs="Arial"/>
          <w:spacing w:val="-12"/>
        </w:rPr>
        <w:t xml:space="preserve"> </w:t>
      </w:r>
      <w:r w:rsidRPr="00D85BFD">
        <w:rPr>
          <w:rFonts w:ascii="Arial" w:hAnsi="Arial" w:cs="Arial"/>
        </w:rPr>
        <w:t>nastąpi</w:t>
      </w:r>
      <w:r w:rsidRPr="00D85BFD">
        <w:rPr>
          <w:rFonts w:ascii="Arial" w:hAnsi="Arial" w:cs="Arial"/>
          <w:spacing w:val="-14"/>
        </w:rPr>
        <w:t xml:space="preserve"> </w:t>
      </w:r>
      <w:r w:rsidRPr="00D85BFD">
        <w:rPr>
          <w:rFonts w:ascii="Arial" w:hAnsi="Arial" w:cs="Arial"/>
        </w:rPr>
        <w:t>przelewem</w:t>
      </w:r>
      <w:r w:rsidRPr="00D85BFD">
        <w:rPr>
          <w:rFonts w:ascii="Arial" w:hAnsi="Arial" w:cs="Arial"/>
          <w:spacing w:val="-14"/>
        </w:rPr>
        <w:t xml:space="preserve"> </w:t>
      </w:r>
      <w:r w:rsidRPr="00D85BFD">
        <w:rPr>
          <w:rFonts w:ascii="Arial" w:hAnsi="Arial" w:cs="Arial"/>
        </w:rPr>
        <w:t>na</w:t>
      </w:r>
      <w:r w:rsidRPr="00D85BFD">
        <w:rPr>
          <w:rFonts w:ascii="Arial" w:hAnsi="Arial" w:cs="Arial"/>
          <w:spacing w:val="-10"/>
        </w:rPr>
        <w:t xml:space="preserve"> </w:t>
      </w:r>
      <w:r w:rsidRPr="00D85BFD">
        <w:rPr>
          <w:rFonts w:ascii="Arial" w:hAnsi="Arial" w:cs="Arial"/>
        </w:rPr>
        <w:t>wskazany</w:t>
      </w:r>
      <w:r w:rsidRPr="00D85BFD">
        <w:rPr>
          <w:rFonts w:ascii="Arial" w:hAnsi="Arial" w:cs="Arial"/>
          <w:spacing w:val="-14"/>
        </w:rPr>
        <w:t xml:space="preserve"> </w:t>
      </w:r>
      <w:r w:rsidRPr="00D85BFD">
        <w:rPr>
          <w:rFonts w:ascii="Arial" w:hAnsi="Arial" w:cs="Arial"/>
        </w:rPr>
        <w:t>na fakturze rachunek w</w:t>
      </w:r>
      <w:r w:rsidRPr="00D85BFD">
        <w:rPr>
          <w:rFonts w:ascii="Arial" w:hAnsi="Arial" w:cs="Arial"/>
          <w:spacing w:val="-1"/>
        </w:rPr>
        <w:t xml:space="preserve"> </w:t>
      </w:r>
      <w:r w:rsidRPr="00D85BFD">
        <w:rPr>
          <w:rFonts w:ascii="Arial" w:hAnsi="Arial" w:cs="Arial"/>
        </w:rPr>
        <w:t>ciągu 14 dni, licząc od dnia przedłożenia Nadleśnictwu prawidłowo</w:t>
      </w:r>
      <w:r w:rsidRPr="00D85BFD">
        <w:rPr>
          <w:rFonts w:ascii="Arial" w:hAnsi="Arial" w:cs="Arial"/>
          <w:spacing w:val="24"/>
        </w:rPr>
        <w:t xml:space="preserve"> </w:t>
      </w:r>
      <w:r w:rsidRPr="00D85BFD">
        <w:rPr>
          <w:rFonts w:ascii="Arial" w:hAnsi="Arial" w:cs="Arial"/>
        </w:rPr>
        <w:t>wystawionej faktury wraz</w:t>
      </w:r>
      <w:r w:rsidRPr="00D85BFD">
        <w:rPr>
          <w:rFonts w:ascii="Arial" w:hAnsi="Arial" w:cs="Arial"/>
          <w:spacing w:val="24"/>
        </w:rPr>
        <w:t xml:space="preserve"> </w:t>
      </w:r>
      <w:r w:rsidRPr="00D85BFD">
        <w:rPr>
          <w:rFonts w:ascii="Arial" w:hAnsi="Arial" w:cs="Arial"/>
        </w:rPr>
        <w:t>z załącznikami, z</w:t>
      </w:r>
      <w:r w:rsidRPr="00D85BFD">
        <w:rPr>
          <w:rFonts w:ascii="Arial" w:hAnsi="Arial" w:cs="Arial"/>
          <w:spacing w:val="-2"/>
        </w:rPr>
        <w:t xml:space="preserve"> </w:t>
      </w:r>
      <w:r w:rsidRPr="00D85BFD">
        <w:rPr>
          <w:rFonts w:ascii="Arial" w:hAnsi="Arial" w:cs="Arial"/>
        </w:rPr>
        <w:t>zastrzeżeniem ust.16, przy czym</w:t>
      </w:r>
      <w:r w:rsidRPr="00D85BFD">
        <w:rPr>
          <w:rFonts w:ascii="Arial" w:hAnsi="Arial" w:cs="Arial"/>
          <w:spacing w:val="-12"/>
        </w:rPr>
        <w:t xml:space="preserve"> </w:t>
      </w:r>
      <w:r w:rsidRPr="00D85BFD">
        <w:rPr>
          <w:rFonts w:ascii="Arial" w:hAnsi="Arial" w:cs="Arial"/>
        </w:rPr>
        <w:t>za</w:t>
      </w:r>
      <w:r w:rsidRPr="00D85BFD">
        <w:rPr>
          <w:rFonts w:ascii="Arial" w:hAnsi="Arial" w:cs="Arial"/>
          <w:spacing w:val="-15"/>
        </w:rPr>
        <w:t xml:space="preserve"> </w:t>
      </w:r>
      <w:r w:rsidRPr="00D85BFD">
        <w:rPr>
          <w:rFonts w:ascii="Arial" w:hAnsi="Arial" w:cs="Arial"/>
        </w:rPr>
        <w:t>dzień</w:t>
      </w:r>
      <w:r w:rsidRPr="00D85BFD">
        <w:rPr>
          <w:rFonts w:ascii="Arial" w:hAnsi="Arial" w:cs="Arial"/>
          <w:spacing w:val="-15"/>
        </w:rPr>
        <w:t xml:space="preserve"> </w:t>
      </w:r>
      <w:r w:rsidRPr="00D85BFD">
        <w:rPr>
          <w:rFonts w:ascii="Arial" w:hAnsi="Arial" w:cs="Arial"/>
        </w:rPr>
        <w:t>spełnienia</w:t>
      </w:r>
      <w:r w:rsidRPr="00D85BFD">
        <w:rPr>
          <w:rFonts w:ascii="Arial" w:hAnsi="Arial" w:cs="Arial"/>
          <w:spacing w:val="-13"/>
        </w:rPr>
        <w:t xml:space="preserve"> </w:t>
      </w:r>
      <w:r w:rsidRPr="00D85BFD">
        <w:rPr>
          <w:rFonts w:ascii="Arial" w:hAnsi="Arial" w:cs="Arial"/>
        </w:rPr>
        <w:t>świadczenia</w:t>
      </w:r>
      <w:r w:rsidRPr="00D85BFD">
        <w:rPr>
          <w:rFonts w:ascii="Arial" w:hAnsi="Arial" w:cs="Arial"/>
          <w:spacing w:val="-13"/>
        </w:rPr>
        <w:t xml:space="preserve"> </w:t>
      </w:r>
      <w:r w:rsidRPr="00D85BFD">
        <w:rPr>
          <w:rFonts w:ascii="Arial" w:hAnsi="Arial" w:cs="Arial"/>
        </w:rPr>
        <w:t>pieniężnego</w:t>
      </w:r>
      <w:r w:rsidRPr="00D85BFD">
        <w:rPr>
          <w:rFonts w:ascii="Arial" w:hAnsi="Arial" w:cs="Arial"/>
          <w:spacing w:val="-13"/>
        </w:rPr>
        <w:t xml:space="preserve"> </w:t>
      </w:r>
      <w:r w:rsidRPr="00D85BFD">
        <w:rPr>
          <w:rFonts w:ascii="Arial" w:hAnsi="Arial" w:cs="Arial"/>
        </w:rPr>
        <w:t>uważać</w:t>
      </w:r>
      <w:r w:rsidRPr="00D85BFD">
        <w:rPr>
          <w:rFonts w:ascii="Arial" w:hAnsi="Arial" w:cs="Arial"/>
          <w:spacing w:val="-14"/>
        </w:rPr>
        <w:t xml:space="preserve"> </w:t>
      </w:r>
      <w:r w:rsidRPr="00D85BFD">
        <w:rPr>
          <w:rFonts w:ascii="Arial" w:hAnsi="Arial" w:cs="Arial"/>
        </w:rPr>
        <w:t>się</w:t>
      </w:r>
      <w:r w:rsidRPr="00D85BFD">
        <w:rPr>
          <w:rFonts w:ascii="Arial" w:hAnsi="Arial" w:cs="Arial"/>
          <w:spacing w:val="-16"/>
        </w:rPr>
        <w:t xml:space="preserve"> </w:t>
      </w:r>
      <w:r w:rsidRPr="00D85BFD">
        <w:rPr>
          <w:rFonts w:ascii="Arial" w:hAnsi="Arial" w:cs="Arial"/>
        </w:rPr>
        <w:t>będzie</w:t>
      </w:r>
      <w:r w:rsidRPr="00D85BFD">
        <w:rPr>
          <w:rFonts w:ascii="Arial" w:hAnsi="Arial" w:cs="Arial"/>
          <w:spacing w:val="-13"/>
        </w:rPr>
        <w:t xml:space="preserve"> </w:t>
      </w:r>
      <w:r w:rsidRPr="00D85BFD">
        <w:rPr>
          <w:rFonts w:ascii="Arial" w:hAnsi="Arial" w:cs="Arial"/>
        </w:rPr>
        <w:t>dzień</w:t>
      </w:r>
      <w:r w:rsidRPr="00D85BFD">
        <w:rPr>
          <w:rFonts w:ascii="Arial" w:hAnsi="Arial" w:cs="Arial"/>
          <w:spacing w:val="-13"/>
        </w:rPr>
        <w:t xml:space="preserve"> </w:t>
      </w:r>
      <w:r w:rsidRPr="00D85BFD">
        <w:rPr>
          <w:rFonts w:ascii="Arial" w:hAnsi="Arial" w:cs="Arial"/>
        </w:rPr>
        <w:t>złożenia polecenia przelewu w banku Zamawiającego.</w:t>
      </w:r>
    </w:p>
    <w:p w14:paraId="26DFA1E9" w14:textId="77777777" w:rsidR="00D85BFD" w:rsidRPr="00D85BFD" w:rsidRDefault="00D85BFD" w:rsidP="008329D6">
      <w:pPr>
        <w:pStyle w:val="Akapitzlist"/>
        <w:widowControl w:val="0"/>
        <w:numPr>
          <w:ilvl w:val="0"/>
          <w:numId w:val="32"/>
        </w:numPr>
        <w:tabs>
          <w:tab w:val="left" w:pos="514"/>
        </w:tabs>
        <w:autoSpaceDE w:val="0"/>
        <w:autoSpaceDN w:val="0"/>
        <w:spacing w:after="0"/>
        <w:ind w:left="0" w:firstLine="0"/>
        <w:jc w:val="both"/>
        <w:rPr>
          <w:rFonts w:ascii="Arial" w:hAnsi="Arial" w:cs="Arial"/>
        </w:rPr>
      </w:pPr>
      <w:r w:rsidRPr="00D85BFD">
        <w:rPr>
          <w:rFonts w:ascii="Arial" w:hAnsi="Arial" w:cs="Arial"/>
        </w:rPr>
        <w:t>W</w:t>
      </w:r>
      <w:r w:rsidRPr="00D85BFD">
        <w:rPr>
          <w:rFonts w:ascii="Arial" w:hAnsi="Arial" w:cs="Arial"/>
          <w:spacing w:val="-5"/>
        </w:rPr>
        <w:t xml:space="preserve"> </w:t>
      </w:r>
      <w:r w:rsidRPr="00D85BFD">
        <w:rPr>
          <w:rFonts w:ascii="Arial" w:hAnsi="Arial" w:cs="Arial"/>
        </w:rPr>
        <w:t>przypadku</w:t>
      </w:r>
      <w:r w:rsidRPr="00D85BFD">
        <w:rPr>
          <w:rFonts w:ascii="Arial" w:hAnsi="Arial" w:cs="Arial"/>
          <w:spacing w:val="-6"/>
        </w:rPr>
        <w:t xml:space="preserve"> </w:t>
      </w:r>
      <w:r w:rsidRPr="00D85BFD">
        <w:rPr>
          <w:rFonts w:ascii="Arial" w:hAnsi="Arial" w:cs="Arial"/>
        </w:rPr>
        <w:t>Wykonawców</w:t>
      </w:r>
      <w:r w:rsidRPr="00D85BFD">
        <w:rPr>
          <w:rFonts w:ascii="Arial" w:hAnsi="Arial" w:cs="Arial"/>
          <w:spacing w:val="-5"/>
        </w:rPr>
        <w:t xml:space="preserve"> </w:t>
      </w:r>
      <w:r w:rsidRPr="00D85BFD">
        <w:rPr>
          <w:rFonts w:ascii="Arial" w:hAnsi="Arial" w:cs="Arial"/>
        </w:rPr>
        <w:t>wspólnie</w:t>
      </w:r>
      <w:r w:rsidRPr="00D85BFD">
        <w:rPr>
          <w:rFonts w:ascii="Arial" w:hAnsi="Arial" w:cs="Arial"/>
          <w:spacing w:val="-6"/>
        </w:rPr>
        <w:t xml:space="preserve"> </w:t>
      </w:r>
      <w:r w:rsidRPr="00D85BFD">
        <w:rPr>
          <w:rFonts w:ascii="Arial" w:hAnsi="Arial" w:cs="Arial"/>
        </w:rPr>
        <w:t>ubiegających</w:t>
      </w:r>
      <w:r w:rsidRPr="00D85BFD">
        <w:rPr>
          <w:rFonts w:ascii="Arial" w:hAnsi="Arial" w:cs="Arial"/>
          <w:spacing w:val="-5"/>
        </w:rPr>
        <w:t xml:space="preserve"> </w:t>
      </w:r>
      <w:r w:rsidRPr="00D85BFD">
        <w:rPr>
          <w:rFonts w:ascii="Arial" w:hAnsi="Arial" w:cs="Arial"/>
        </w:rPr>
        <w:t>się</w:t>
      </w:r>
      <w:r w:rsidRPr="00D85BFD">
        <w:rPr>
          <w:rFonts w:ascii="Arial" w:hAnsi="Arial" w:cs="Arial"/>
          <w:spacing w:val="-6"/>
        </w:rPr>
        <w:t xml:space="preserve"> </w:t>
      </w:r>
      <w:r w:rsidRPr="00D85BFD">
        <w:rPr>
          <w:rFonts w:ascii="Arial" w:hAnsi="Arial" w:cs="Arial"/>
        </w:rPr>
        <w:t>o udzielenie</w:t>
      </w:r>
      <w:r w:rsidRPr="00D85BFD">
        <w:rPr>
          <w:rFonts w:ascii="Arial" w:hAnsi="Arial" w:cs="Arial"/>
          <w:spacing w:val="-5"/>
        </w:rPr>
        <w:t xml:space="preserve"> </w:t>
      </w:r>
      <w:r w:rsidRPr="00D85BFD">
        <w:rPr>
          <w:rFonts w:ascii="Arial" w:hAnsi="Arial" w:cs="Arial"/>
        </w:rPr>
        <w:t>zamówienia, zapłata wynagrodzenia należnego na podstawie niniejszej umowy do rąk upoważnionego Wykonawcy, na rachunek przez niego wskazany, zwalnia Zamawiającego z zobowiązania co do zapłaty wynagrodzenia w stosunku do pozostałych Wykonawców</w:t>
      </w:r>
    </w:p>
    <w:p w14:paraId="6C532D1A" w14:textId="77777777" w:rsidR="00D85BFD" w:rsidRPr="00D85BFD" w:rsidRDefault="00D85BFD" w:rsidP="008329D6">
      <w:pPr>
        <w:pStyle w:val="Akapitzlist"/>
        <w:widowControl w:val="0"/>
        <w:numPr>
          <w:ilvl w:val="0"/>
          <w:numId w:val="32"/>
        </w:numPr>
        <w:tabs>
          <w:tab w:val="left" w:pos="536"/>
        </w:tabs>
        <w:autoSpaceDE w:val="0"/>
        <w:autoSpaceDN w:val="0"/>
        <w:spacing w:after="0"/>
        <w:ind w:left="0" w:firstLine="0"/>
        <w:jc w:val="both"/>
        <w:rPr>
          <w:rFonts w:ascii="Arial" w:hAnsi="Arial" w:cs="Arial"/>
        </w:rPr>
      </w:pPr>
      <w:r w:rsidRPr="00D85BFD">
        <w:rPr>
          <w:rFonts w:ascii="Arial" w:hAnsi="Arial" w:cs="Arial"/>
        </w:rPr>
        <w:t>Wykonawca nie może bez pisemnej – pod rygorem nieważności – i</w:t>
      </w:r>
      <w:r w:rsidRPr="00D85BFD">
        <w:rPr>
          <w:rFonts w:ascii="Arial" w:hAnsi="Arial" w:cs="Arial"/>
          <w:spacing w:val="-3"/>
        </w:rPr>
        <w:t xml:space="preserve"> </w:t>
      </w:r>
      <w:r w:rsidRPr="00D85BFD">
        <w:rPr>
          <w:rFonts w:ascii="Arial" w:hAnsi="Arial" w:cs="Arial"/>
        </w:rPr>
        <w:t>uprzedniej zgody</w:t>
      </w:r>
      <w:r w:rsidRPr="00D85BFD">
        <w:rPr>
          <w:rFonts w:ascii="Arial" w:hAnsi="Arial" w:cs="Arial"/>
          <w:spacing w:val="-5"/>
        </w:rPr>
        <w:t xml:space="preserve"> </w:t>
      </w:r>
      <w:r w:rsidRPr="00D85BFD">
        <w:rPr>
          <w:rFonts w:ascii="Arial" w:hAnsi="Arial" w:cs="Arial"/>
        </w:rPr>
        <w:t>Zamawiającego</w:t>
      </w:r>
      <w:r w:rsidRPr="00D85BFD">
        <w:rPr>
          <w:rFonts w:ascii="Arial" w:hAnsi="Arial" w:cs="Arial"/>
          <w:spacing w:val="-7"/>
        </w:rPr>
        <w:t xml:space="preserve"> </w:t>
      </w:r>
      <w:r w:rsidRPr="00D85BFD">
        <w:rPr>
          <w:rFonts w:ascii="Arial" w:hAnsi="Arial" w:cs="Arial"/>
        </w:rPr>
        <w:t>przenieść</w:t>
      </w:r>
      <w:r w:rsidRPr="00D85BFD">
        <w:rPr>
          <w:rFonts w:ascii="Arial" w:hAnsi="Arial" w:cs="Arial"/>
          <w:spacing w:val="-5"/>
        </w:rPr>
        <w:t xml:space="preserve"> </w:t>
      </w:r>
      <w:r w:rsidRPr="00D85BFD">
        <w:rPr>
          <w:rFonts w:ascii="Arial" w:hAnsi="Arial" w:cs="Arial"/>
        </w:rPr>
        <w:t>na</w:t>
      </w:r>
      <w:r w:rsidRPr="00D85BFD">
        <w:rPr>
          <w:rFonts w:ascii="Arial" w:hAnsi="Arial" w:cs="Arial"/>
          <w:spacing w:val="-5"/>
        </w:rPr>
        <w:t xml:space="preserve"> </w:t>
      </w:r>
      <w:r w:rsidRPr="00D85BFD">
        <w:rPr>
          <w:rFonts w:ascii="Arial" w:hAnsi="Arial" w:cs="Arial"/>
        </w:rPr>
        <w:t>osobę</w:t>
      </w:r>
      <w:r w:rsidRPr="00D85BFD">
        <w:rPr>
          <w:rFonts w:ascii="Arial" w:hAnsi="Arial" w:cs="Arial"/>
          <w:spacing w:val="-7"/>
        </w:rPr>
        <w:t xml:space="preserve"> </w:t>
      </w:r>
      <w:r w:rsidRPr="00D85BFD">
        <w:rPr>
          <w:rFonts w:ascii="Arial" w:hAnsi="Arial" w:cs="Arial"/>
        </w:rPr>
        <w:t>trzecią</w:t>
      </w:r>
      <w:r w:rsidRPr="00D85BFD">
        <w:rPr>
          <w:rFonts w:ascii="Arial" w:hAnsi="Arial" w:cs="Arial"/>
          <w:spacing w:val="-5"/>
        </w:rPr>
        <w:t xml:space="preserve"> </w:t>
      </w:r>
      <w:r w:rsidRPr="00D85BFD">
        <w:rPr>
          <w:rFonts w:ascii="Arial" w:hAnsi="Arial" w:cs="Arial"/>
        </w:rPr>
        <w:t>żadnej</w:t>
      </w:r>
      <w:r w:rsidRPr="00D85BFD">
        <w:rPr>
          <w:rFonts w:ascii="Arial" w:hAnsi="Arial" w:cs="Arial"/>
          <w:spacing w:val="-6"/>
        </w:rPr>
        <w:t xml:space="preserve"> </w:t>
      </w:r>
      <w:r w:rsidRPr="00D85BFD">
        <w:rPr>
          <w:rFonts w:ascii="Arial" w:hAnsi="Arial" w:cs="Arial"/>
        </w:rPr>
        <w:t>wierzytelności</w:t>
      </w:r>
      <w:r w:rsidRPr="00D85BFD">
        <w:rPr>
          <w:rFonts w:ascii="Arial" w:hAnsi="Arial" w:cs="Arial"/>
          <w:spacing w:val="-6"/>
        </w:rPr>
        <w:t xml:space="preserve"> </w:t>
      </w:r>
      <w:r w:rsidRPr="00D85BFD">
        <w:rPr>
          <w:rFonts w:ascii="Arial" w:hAnsi="Arial" w:cs="Arial"/>
        </w:rPr>
        <w:t>wynikającej z</w:t>
      </w:r>
      <w:r w:rsidRPr="00D85BFD">
        <w:rPr>
          <w:rFonts w:ascii="Arial" w:hAnsi="Arial" w:cs="Arial"/>
          <w:spacing w:val="-3"/>
        </w:rPr>
        <w:t xml:space="preserve"> </w:t>
      </w:r>
      <w:r w:rsidRPr="00D85BFD">
        <w:rPr>
          <w:rFonts w:ascii="Arial" w:hAnsi="Arial" w:cs="Arial"/>
        </w:rPr>
        <w:t>niniejszej</w:t>
      </w:r>
      <w:r w:rsidRPr="00D85BFD">
        <w:rPr>
          <w:rFonts w:ascii="Arial" w:hAnsi="Arial" w:cs="Arial"/>
          <w:spacing w:val="-1"/>
        </w:rPr>
        <w:t xml:space="preserve"> </w:t>
      </w:r>
      <w:r w:rsidRPr="00D85BFD">
        <w:rPr>
          <w:rFonts w:ascii="Arial" w:hAnsi="Arial" w:cs="Arial"/>
        </w:rPr>
        <w:t>umowy.</w:t>
      </w:r>
      <w:r w:rsidRPr="00D85BFD">
        <w:rPr>
          <w:rFonts w:ascii="Arial" w:hAnsi="Arial" w:cs="Arial"/>
          <w:spacing w:val="-1"/>
        </w:rPr>
        <w:t xml:space="preserve"> </w:t>
      </w:r>
      <w:r w:rsidRPr="00D85BFD">
        <w:rPr>
          <w:rFonts w:ascii="Arial" w:hAnsi="Arial" w:cs="Arial"/>
        </w:rPr>
        <w:t>Jakakolwiek cesja dokonana bez takiej zgody</w:t>
      </w:r>
      <w:r w:rsidRPr="00D85BFD">
        <w:rPr>
          <w:rFonts w:ascii="Arial" w:hAnsi="Arial" w:cs="Arial"/>
          <w:spacing w:val="-1"/>
        </w:rPr>
        <w:t xml:space="preserve"> </w:t>
      </w:r>
      <w:r w:rsidRPr="00D85BFD">
        <w:rPr>
          <w:rFonts w:ascii="Arial" w:hAnsi="Arial" w:cs="Arial"/>
        </w:rPr>
        <w:t>nie będzie ważna i stanowić będzie istotne naruszenie postanowień niniejszej umowy.</w:t>
      </w:r>
    </w:p>
    <w:p w14:paraId="4DF626E5" w14:textId="77777777" w:rsidR="00D85BFD" w:rsidRPr="00D85BFD" w:rsidRDefault="00D85BFD" w:rsidP="008329D6">
      <w:pPr>
        <w:pStyle w:val="Akapitzlist"/>
        <w:widowControl w:val="0"/>
        <w:numPr>
          <w:ilvl w:val="0"/>
          <w:numId w:val="32"/>
        </w:numPr>
        <w:tabs>
          <w:tab w:val="left" w:pos="648"/>
        </w:tabs>
        <w:autoSpaceDE w:val="0"/>
        <w:autoSpaceDN w:val="0"/>
        <w:spacing w:after="0"/>
        <w:ind w:left="0" w:firstLine="0"/>
        <w:jc w:val="both"/>
        <w:rPr>
          <w:rFonts w:ascii="Arial" w:hAnsi="Arial" w:cs="Arial"/>
        </w:rPr>
      </w:pPr>
      <w:r w:rsidRPr="00D85BFD">
        <w:rPr>
          <w:rFonts w:ascii="Arial" w:hAnsi="Arial" w:cs="Arial"/>
        </w:rPr>
        <w:t>W przypadku zatrudnienia podwykonawców i dalszych podwykonawców, dodatkowym dokumentem, załącznikiem do faktury będą dowody zapłaty wymagalnego wynagrodzenia podwykonawców i dalszych podwykonawców biorących</w:t>
      </w:r>
      <w:r w:rsidRPr="00D85BFD">
        <w:rPr>
          <w:rFonts w:ascii="Arial" w:hAnsi="Arial" w:cs="Arial"/>
          <w:spacing w:val="-10"/>
        </w:rPr>
        <w:t xml:space="preserve"> </w:t>
      </w:r>
      <w:r w:rsidRPr="00D85BFD">
        <w:rPr>
          <w:rFonts w:ascii="Arial" w:hAnsi="Arial" w:cs="Arial"/>
        </w:rPr>
        <w:t>udział</w:t>
      </w:r>
      <w:r w:rsidRPr="00D85BFD">
        <w:rPr>
          <w:rFonts w:ascii="Arial" w:hAnsi="Arial" w:cs="Arial"/>
          <w:spacing w:val="-11"/>
        </w:rPr>
        <w:t xml:space="preserve"> </w:t>
      </w:r>
      <w:r w:rsidRPr="00D85BFD">
        <w:rPr>
          <w:rFonts w:ascii="Arial" w:hAnsi="Arial" w:cs="Arial"/>
        </w:rPr>
        <w:t>w</w:t>
      </w:r>
      <w:r w:rsidRPr="00D85BFD">
        <w:rPr>
          <w:rFonts w:ascii="Arial" w:hAnsi="Arial" w:cs="Arial"/>
          <w:spacing w:val="-3"/>
        </w:rPr>
        <w:t xml:space="preserve"> </w:t>
      </w:r>
      <w:r w:rsidRPr="00D85BFD">
        <w:rPr>
          <w:rFonts w:ascii="Arial" w:hAnsi="Arial" w:cs="Arial"/>
        </w:rPr>
        <w:t>realizacji</w:t>
      </w:r>
      <w:r w:rsidRPr="00D85BFD">
        <w:rPr>
          <w:rFonts w:ascii="Arial" w:hAnsi="Arial" w:cs="Arial"/>
          <w:spacing w:val="-9"/>
        </w:rPr>
        <w:t xml:space="preserve"> </w:t>
      </w:r>
      <w:r w:rsidRPr="00D85BFD">
        <w:rPr>
          <w:rFonts w:ascii="Arial" w:hAnsi="Arial" w:cs="Arial"/>
        </w:rPr>
        <w:t>robót</w:t>
      </w:r>
      <w:r w:rsidRPr="00D85BFD">
        <w:rPr>
          <w:rFonts w:ascii="Arial" w:hAnsi="Arial" w:cs="Arial"/>
          <w:spacing w:val="-11"/>
        </w:rPr>
        <w:t xml:space="preserve"> </w:t>
      </w:r>
      <w:r w:rsidRPr="00D85BFD">
        <w:rPr>
          <w:rFonts w:ascii="Arial" w:hAnsi="Arial" w:cs="Arial"/>
        </w:rPr>
        <w:t>budowlanych</w:t>
      </w:r>
      <w:r w:rsidRPr="00D85BFD">
        <w:rPr>
          <w:rFonts w:ascii="Arial" w:hAnsi="Arial" w:cs="Arial"/>
          <w:spacing w:val="-8"/>
        </w:rPr>
        <w:t xml:space="preserve"> </w:t>
      </w:r>
      <w:r w:rsidRPr="00D85BFD">
        <w:rPr>
          <w:rFonts w:ascii="Arial" w:hAnsi="Arial" w:cs="Arial"/>
        </w:rPr>
        <w:t>zgłoszonych</w:t>
      </w:r>
      <w:r w:rsidRPr="00D85BFD">
        <w:rPr>
          <w:rFonts w:ascii="Arial" w:hAnsi="Arial" w:cs="Arial"/>
          <w:spacing w:val="-10"/>
        </w:rPr>
        <w:t xml:space="preserve"> </w:t>
      </w:r>
      <w:r w:rsidRPr="00D85BFD">
        <w:rPr>
          <w:rFonts w:ascii="Arial" w:hAnsi="Arial" w:cs="Arial"/>
        </w:rPr>
        <w:t>do</w:t>
      </w:r>
      <w:r w:rsidRPr="00D85BFD">
        <w:rPr>
          <w:rFonts w:ascii="Arial" w:hAnsi="Arial" w:cs="Arial"/>
          <w:spacing w:val="-10"/>
        </w:rPr>
        <w:t xml:space="preserve"> </w:t>
      </w:r>
      <w:r w:rsidRPr="00D85BFD">
        <w:rPr>
          <w:rFonts w:ascii="Arial" w:hAnsi="Arial" w:cs="Arial"/>
        </w:rPr>
        <w:t>odbioru.</w:t>
      </w:r>
      <w:r w:rsidRPr="00D85BFD">
        <w:rPr>
          <w:rFonts w:ascii="Arial" w:hAnsi="Arial" w:cs="Arial"/>
          <w:spacing w:val="-8"/>
        </w:rPr>
        <w:t xml:space="preserve"> </w:t>
      </w:r>
      <w:r w:rsidRPr="00D85BFD">
        <w:rPr>
          <w:rFonts w:ascii="Arial" w:hAnsi="Arial" w:cs="Arial"/>
        </w:rPr>
        <w:t>Dowodami, o</w:t>
      </w:r>
      <w:r w:rsidRPr="00D85BFD">
        <w:rPr>
          <w:rFonts w:ascii="Arial" w:hAnsi="Arial" w:cs="Arial"/>
          <w:spacing w:val="-1"/>
        </w:rPr>
        <w:t xml:space="preserve"> </w:t>
      </w:r>
      <w:r w:rsidRPr="00D85BFD">
        <w:rPr>
          <w:rFonts w:ascii="Arial" w:hAnsi="Arial" w:cs="Arial"/>
        </w:rPr>
        <w:t>których mowa w zdaniu pierwszym będą oświadczenia podwykonawców oraz dalszych podwykonawców, o zapłacie, bądź braku zapłaty przez Wykonawcę, wynagrodzenia</w:t>
      </w:r>
      <w:r w:rsidRPr="00D85BFD">
        <w:rPr>
          <w:rFonts w:ascii="Arial" w:hAnsi="Arial" w:cs="Arial"/>
          <w:spacing w:val="40"/>
        </w:rPr>
        <w:t xml:space="preserve"> </w:t>
      </w:r>
      <w:r w:rsidRPr="00D85BFD">
        <w:rPr>
          <w:rFonts w:ascii="Arial" w:hAnsi="Arial" w:cs="Arial"/>
        </w:rPr>
        <w:t>należnego podwykonawcy i dalszemu podwykonawcy.</w:t>
      </w:r>
    </w:p>
    <w:p w14:paraId="471AEB9C" w14:textId="77777777" w:rsidR="00D85BFD" w:rsidRPr="00D85BFD" w:rsidRDefault="00D85BFD" w:rsidP="008329D6">
      <w:pPr>
        <w:pStyle w:val="Akapitzlist"/>
        <w:widowControl w:val="0"/>
        <w:numPr>
          <w:ilvl w:val="0"/>
          <w:numId w:val="32"/>
        </w:numPr>
        <w:tabs>
          <w:tab w:val="left" w:pos="653"/>
        </w:tabs>
        <w:autoSpaceDE w:val="0"/>
        <w:autoSpaceDN w:val="0"/>
        <w:spacing w:after="0"/>
        <w:ind w:left="0" w:firstLine="0"/>
        <w:jc w:val="both"/>
        <w:rPr>
          <w:rFonts w:ascii="Arial" w:hAnsi="Arial" w:cs="Arial"/>
        </w:rPr>
      </w:pPr>
      <w:r w:rsidRPr="00D85BFD">
        <w:rPr>
          <w:rFonts w:ascii="Arial" w:hAnsi="Arial" w:cs="Arial"/>
        </w:rPr>
        <w:t>W przypadku uchylenia się od obowiązku zapłaty odpowiednio przez Wykonawcę, podwykonawcę lub dalszego podwykonawcę wynagrodzenia za wykonane roboty, które zostały odebrane i poświadczone do zapłaty przez Zamawiającego, Zamawiający dokona bezpośredniej zapłaty wymagalnego wynagrodzenia</w:t>
      </w:r>
      <w:r w:rsidRPr="00D85BFD">
        <w:rPr>
          <w:rFonts w:ascii="Arial" w:hAnsi="Arial" w:cs="Arial"/>
          <w:spacing w:val="-9"/>
        </w:rPr>
        <w:t xml:space="preserve"> </w:t>
      </w:r>
      <w:r w:rsidRPr="00D85BFD">
        <w:rPr>
          <w:rFonts w:ascii="Arial" w:hAnsi="Arial" w:cs="Arial"/>
        </w:rPr>
        <w:t>przysługującego</w:t>
      </w:r>
      <w:r w:rsidRPr="00D85BFD">
        <w:rPr>
          <w:rFonts w:ascii="Arial" w:hAnsi="Arial" w:cs="Arial"/>
          <w:spacing w:val="-9"/>
        </w:rPr>
        <w:t xml:space="preserve"> </w:t>
      </w:r>
      <w:r w:rsidRPr="00D85BFD">
        <w:rPr>
          <w:rFonts w:ascii="Arial" w:hAnsi="Arial" w:cs="Arial"/>
        </w:rPr>
        <w:t>podwykonawcy</w:t>
      </w:r>
      <w:r w:rsidRPr="00D85BFD">
        <w:rPr>
          <w:rFonts w:ascii="Arial" w:hAnsi="Arial" w:cs="Arial"/>
          <w:spacing w:val="-7"/>
        </w:rPr>
        <w:t xml:space="preserve"> </w:t>
      </w:r>
      <w:r w:rsidRPr="00D85BFD">
        <w:rPr>
          <w:rFonts w:ascii="Arial" w:hAnsi="Arial" w:cs="Arial"/>
        </w:rPr>
        <w:t>lub</w:t>
      </w:r>
      <w:r w:rsidRPr="00D85BFD">
        <w:rPr>
          <w:rFonts w:ascii="Arial" w:hAnsi="Arial" w:cs="Arial"/>
          <w:spacing w:val="-9"/>
        </w:rPr>
        <w:t xml:space="preserve"> </w:t>
      </w:r>
      <w:r w:rsidRPr="00D85BFD">
        <w:rPr>
          <w:rFonts w:ascii="Arial" w:hAnsi="Arial" w:cs="Arial"/>
        </w:rPr>
        <w:t>dalszemu</w:t>
      </w:r>
      <w:r w:rsidRPr="00D85BFD">
        <w:rPr>
          <w:rFonts w:ascii="Arial" w:hAnsi="Arial" w:cs="Arial"/>
          <w:spacing w:val="-9"/>
        </w:rPr>
        <w:t xml:space="preserve"> </w:t>
      </w:r>
      <w:r w:rsidRPr="00D85BFD">
        <w:rPr>
          <w:rFonts w:ascii="Arial" w:hAnsi="Arial" w:cs="Arial"/>
        </w:rPr>
        <w:t>podwykonawcy,</w:t>
      </w:r>
      <w:r w:rsidRPr="00D85BFD">
        <w:rPr>
          <w:rFonts w:ascii="Arial" w:hAnsi="Arial" w:cs="Arial"/>
          <w:spacing w:val="-7"/>
        </w:rPr>
        <w:t xml:space="preserve"> </w:t>
      </w:r>
      <w:r w:rsidRPr="00D85BFD">
        <w:rPr>
          <w:rFonts w:ascii="Arial" w:hAnsi="Arial" w:cs="Arial"/>
        </w:rPr>
        <w:t>który zawarł zaakceptowaną przez Zamawiającego umowę o podwykonawstwo, której przedmiotem są roboty budowlane lub który zawarł przedłożoną Zamawiającemu umowę o podwykonawstwo, której przedmiotem są dostawy lub usługi.</w:t>
      </w:r>
    </w:p>
    <w:p w14:paraId="6ECDA87E" w14:textId="2309CE0A" w:rsidR="00D85BFD" w:rsidRPr="00D85BFD" w:rsidRDefault="00D85BFD" w:rsidP="008329D6">
      <w:pPr>
        <w:pStyle w:val="Akapitzlist"/>
        <w:widowControl w:val="0"/>
        <w:numPr>
          <w:ilvl w:val="0"/>
          <w:numId w:val="32"/>
        </w:numPr>
        <w:tabs>
          <w:tab w:val="left" w:pos="614"/>
        </w:tabs>
        <w:autoSpaceDE w:val="0"/>
        <w:autoSpaceDN w:val="0"/>
        <w:spacing w:after="0"/>
        <w:ind w:left="0" w:firstLine="0"/>
        <w:jc w:val="both"/>
        <w:rPr>
          <w:rFonts w:ascii="Arial" w:hAnsi="Arial" w:cs="Arial"/>
        </w:rPr>
      </w:pPr>
      <w:r w:rsidRPr="00D85BFD">
        <w:rPr>
          <w:rFonts w:ascii="Arial" w:hAnsi="Arial" w:cs="Arial"/>
        </w:rPr>
        <w:t>Wynagrodzenie, o którym mowa w</w:t>
      </w:r>
      <w:r w:rsidRPr="00D85BFD">
        <w:rPr>
          <w:rFonts w:ascii="Arial" w:hAnsi="Arial" w:cs="Arial"/>
          <w:spacing w:val="-1"/>
        </w:rPr>
        <w:t xml:space="preserve"> </w:t>
      </w:r>
      <w:r w:rsidRPr="00D85BFD">
        <w:rPr>
          <w:rFonts w:ascii="Arial" w:hAnsi="Arial" w:cs="Arial"/>
        </w:rPr>
        <w:t>ust. 17, dotyczy wyłącznie należności powstałych po zaakceptowaniu przez Zamawiającego umowy o podwykonawstwo, której przedmiotem są roboty budowlane, lub po przedłożeniu zamawiającemu poświadczonej za zgodność z</w:t>
      </w:r>
      <w:r w:rsidRPr="00D85BFD">
        <w:rPr>
          <w:rFonts w:ascii="Arial" w:hAnsi="Arial" w:cs="Arial"/>
          <w:spacing w:val="-2"/>
        </w:rPr>
        <w:t xml:space="preserve"> </w:t>
      </w:r>
      <w:r w:rsidRPr="00D85BFD">
        <w:rPr>
          <w:rFonts w:ascii="Arial" w:hAnsi="Arial" w:cs="Arial"/>
        </w:rPr>
        <w:t>oryginałem kopii umowy o</w:t>
      </w:r>
      <w:r w:rsidRPr="00D85BFD">
        <w:rPr>
          <w:rFonts w:ascii="Arial" w:hAnsi="Arial" w:cs="Arial"/>
          <w:spacing w:val="-1"/>
        </w:rPr>
        <w:t xml:space="preserve"> </w:t>
      </w:r>
      <w:r w:rsidRPr="00D85BFD">
        <w:rPr>
          <w:rFonts w:ascii="Arial" w:hAnsi="Arial" w:cs="Arial"/>
        </w:rPr>
        <w:t>podwykonawstwo, której przedmiotem są dostawy lub usługi.</w:t>
      </w:r>
    </w:p>
    <w:p w14:paraId="62C5EE65" w14:textId="073D9C57" w:rsidR="00D85BFD" w:rsidRPr="00D85BFD" w:rsidRDefault="00D85BFD" w:rsidP="008329D6">
      <w:pPr>
        <w:pStyle w:val="Akapitzlist"/>
        <w:widowControl w:val="0"/>
        <w:numPr>
          <w:ilvl w:val="0"/>
          <w:numId w:val="32"/>
        </w:numPr>
        <w:tabs>
          <w:tab w:val="left" w:pos="562"/>
        </w:tabs>
        <w:autoSpaceDE w:val="0"/>
        <w:autoSpaceDN w:val="0"/>
        <w:spacing w:after="0"/>
        <w:ind w:left="0" w:firstLine="0"/>
        <w:jc w:val="both"/>
        <w:rPr>
          <w:rFonts w:ascii="Arial" w:hAnsi="Arial" w:cs="Arial"/>
        </w:rPr>
      </w:pPr>
      <w:r w:rsidRPr="00D85BFD">
        <w:rPr>
          <w:rFonts w:ascii="Arial" w:hAnsi="Arial" w:cs="Arial"/>
        </w:rPr>
        <w:t>W</w:t>
      </w:r>
      <w:r w:rsidRPr="00D85BFD">
        <w:rPr>
          <w:rFonts w:ascii="Arial" w:hAnsi="Arial" w:cs="Arial"/>
          <w:spacing w:val="40"/>
        </w:rPr>
        <w:t xml:space="preserve"> </w:t>
      </w:r>
      <w:r w:rsidRPr="00D85BFD">
        <w:rPr>
          <w:rFonts w:ascii="Arial" w:hAnsi="Arial" w:cs="Arial"/>
        </w:rPr>
        <w:t>przypadku</w:t>
      </w:r>
      <w:r w:rsidRPr="00D85BFD">
        <w:rPr>
          <w:rFonts w:ascii="Arial" w:hAnsi="Arial" w:cs="Arial"/>
          <w:spacing w:val="40"/>
        </w:rPr>
        <w:t xml:space="preserve"> </w:t>
      </w:r>
      <w:r w:rsidRPr="00D85BFD">
        <w:rPr>
          <w:rFonts w:ascii="Arial" w:hAnsi="Arial" w:cs="Arial"/>
        </w:rPr>
        <w:t>nie</w:t>
      </w:r>
      <w:r w:rsidRPr="00D85BFD">
        <w:rPr>
          <w:rFonts w:ascii="Arial" w:hAnsi="Arial" w:cs="Arial"/>
          <w:spacing w:val="40"/>
        </w:rPr>
        <w:t xml:space="preserve"> </w:t>
      </w:r>
      <w:r w:rsidRPr="00D85BFD">
        <w:rPr>
          <w:rFonts w:ascii="Arial" w:hAnsi="Arial" w:cs="Arial"/>
        </w:rPr>
        <w:t>dołączenia</w:t>
      </w:r>
      <w:r w:rsidRPr="00D85BFD">
        <w:rPr>
          <w:rFonts w:ascii="Arial" w:hAnsi="Arial" w:cs="Arial"/>
          <w:spacing w:val="40"/>
        </w:rPr>
        <w:t xml:space="preserve"> </w:t>
      </w:r>
      <w:r w:rsidRPr="00D85BFD">
        <w:rPr>
          <w:rFonts w:ascii="Arial" w:hAnsi="Arial" w:cs="Arial"/>
        </w:rPr>
        <w:t>do</w:t>
      </w:r>
      <w:r w:rsidRPr="00D85BFD">
        <w:rPr>
          <w:rFonts w:ascii="Arial" w:hAnsi="Arial" w:cs="Arial"/>
          <w:spacing w:val="40"/>
        </w:rPr>
        <w:t xml:space="preserve"> </w:t>
      </w:r>
      <w:r w:rsidRPr="00D85BFD">
        <w:rPr>
          <w:rFonts w:ascii="Arial" w:hAnsi="Arial" w:cs="Arial"/>
        </w:rPr>
        <w:t>faktury</w:t>
      </w:r>
      <w:r w:rsidRPr="00D85BFD">
        <w:rPr>
          <w:rFonts w:ascii="Arial" w:hAnsi="Arial" w:cs="Arial"/>
          <w:spacing w:val="40"/>
        </w:rPr>
        <w:t xml:space="preserve"> </w:t>
      </w:r>
      <w:r w:rsidRPr="00D85BFD">
        <w:rPr>
          <w:rFonts w:ascii="Arial" w:hAnsi="Arial" w:cs="Arial"/>
        </w:rPr>
        <w:t>VAT</w:t>
      </w:r>
      <w:r w:rsidRPr="00D85BFD">
        <w:rPr>
          <w:rFonts w:ascii="Arial" w:hAnsi="Arial" w:cs="Arial"/>
          <w:spacing w:val="40"/>
        </w:rPr>
        <w:t xml:space="preserve"> </w:t>
      </w:r>
      <w:r w:rsidRPr="00D85BFD">
        <w:rPr>
          <w:rFonts w:ascii="Arial" w:hAnsi="Arial" w:cs="Arial"/>
        </w:rPr>
        <w:t>przez</w:t>
      </w:r>
      <w:r w:rsidRPr="00D85BFD">
        <w:rPr>
          <w:rFonts w:ascii="Arial" w:hAnsi="Arial" w:cs="Arial"/>
          <w:spacing w:val="40"/>
        </w:rPr>
        <w:t xml:space="preserve"> </w:t>
      </w:r>
      <w:r w:rsidRPr="00D85BFD">
        <w:rPr>
          <w:rFonts w:ascii="Arial" w:hAnsi="Arial" w:cs="Arial"/>
        </w:rPr>
        <w:t>Wykonawcę</w:t>
      </w:r>
      <w:r w:rsidRPr="00D85BFD">
        <w:rPr>
          <w:rFonts w:ascii="Arial" w:hAnsi="Arial" w:cs="Arial"/>
          <w:spacing w:val="40"/>
        </w:rPr>
        <w:t xml:space="preserve"> </w:t>
      </w:r>
      <w:r w:rsidRPr="00D85BFD">
        <w:rPr>
          <w:rFonts w:ascii="Arial" w:hAnsi="Arial" w:cs="Arial"/>
        </w:rPr>
        <w:t>oświadczeń, o których mowa w</w:t>
      </w:r>
      <w:r w:rsidRPr="00D85BFD">
        <w:rPr>
          <w:rFonts w:ascii="Arial" w:hAnsi="Arial" w:cs="Arial"/>
          <w:spacing w:val="-2"/>
        </w:rPr>
        <w:t xml:space="preserve"> </w:t>
      </w:r>
      <w:r w:rsidRPr="00D85BFD">
        <w:rPr>
          <w:rFonts w:ascii="Arial" w:hAnsi="Arial" w:cs="Arial"/>
        </w:rPr>
        <w:t>ust. 16 lub dołączenia oświadczeń, z treści których będzie wynikało, iż nie zostały uregulowane kwoty należne podwykonawcom lub dalszym podwykonawc</w:t>
      </w:r>
      <w:r w:rsidR="00390896">
        <w:rPr>
          <w:rFonts w:ascii="Arial" w:hAnsi="Arial" w:cs="Arial"/>
        </w:rPr>
        <w:t>om</w:t>
      </w:r>
      <w:r w:rsidRPr="00D85BFD">
        <w:rPr>
          <w:rFonts w:ascii="Arial" w:hAnsi="Arial" w:cs="Arial"/>
        </w:rPr>
        <w:t>, Zamawiający przeprowadzi wyjaśnienie i potrąci z</w:t>
      </w:r>
      <w:r w:rsidRPr="00D85BFD">
        <w:rPr>
          <w:rFonts w:ascii="Arial" w:hAnsi="Arial" w:cs="Arial"/>
          <w:spacing w:val="-4"/>
        </w:rPr>
        <w:t xml:space="preserve"> </w:t>
      </w:r>
      <w:r w:rsidRPr="00D85BFD">
        <w:rPr>
          <w:rFonts w:ascii="Arial" w:hAnsi="Arial" w:cs="Arial"/>
        </w:rPr>
        <w:t>wynagrodzenia Wykonawcy odpowiednią kwotę odpowiadającą sumie kwot należnych poszczególnym podwykonawcom lub dalszym podwykonawcom.</w:t>
      </w:r>
    </w:p>
    <w:p w14:paraId="5E578603" w14:textId="7977B2BC" w:rsidR="00D85BFD" w:rsidRPr="00D85BFD" w:rsidRDefault="007960E0" w:rsidP="002C08C7">
      <w:pPr>
        <w:pStyle w:val="Akapitzlist"/>
        <w:widowControl w:val="0"/>
        <w:tabs>
          <w:tab w:val="left" w:pos="500"/>
        </w:tabs>
        <w:autoSpaceDE w:val="0"/>
        <w:autoSpaceDN w:val="0"/>
        <w:spacing w:before="78" w:after="0" w:line="278" w:lineRule="auto"/>
        <w:ind w:left="0"/>
        <w:jc w:val="both"/>
        <w:rPr>
          <w:rFonts w:ascii="Arial" w:hAnsi="Arial" w:cs="Arial"/>
        </w:rPr>
      </w:pPr>
      <w:r>
        <w:rPr>
          <w:rFonts w:ascii="Arial" w:hAnsi="Arial" w:cs="Arial"/>
        </w:rPr>
        <w:t xml:space="preserve">20. </w:t>
      </w:r>
      <w:r w:rsidR="00D85BFD" w:rsidRPr="00D85BFD">
        <w:rPr>
          <w:rFonts w:ascii="Arial" w:hAnsi="Arial" w:cs="Arial"/>
        </w:rPr>
        <w:t>Zapłata</w:t>
      </w:r>
      <w:r w:rsidR="00D85BFD" w:rsidRPr="00D85BFD">
        <w:rPr>
          <w:rFonts w:ascii="Arial" w:hAnsi="Arial" w:cs="Arial"/>
          <w:spacing w:val="-17"/>
        </w:rPr>
        <w:t xml:space="preserve"> </w:t>
      </w:r>
      <w:r w:rsidR="00D85BFD" w:rsidRPr="00D85BFD">
        <w:rPr>
          <w:rFonts w:ascii="Arial" w:hAnsi="Arial" w:cs="Arial"/>
        </w:rPr>
        <w:t>na</w:t>
      </w:r>
      <w:r w:rsidR="00D85BFD" w:rsidRPr="00D85BFD">
        <w:rPr>
          <w:rFonts w:ascii="Arial" w:hAnsi="Arial" w:cs="Arial"/>
          <w:spacing w:val="-17"/>
        </w:rPr>
        <w:t xml:space="preserve"> </w:t>
      </w:r>
      <w:r w:rsidR="00D85BFD" w:rsidRPr="00D85BFD">
        <w:rPr>
          <w:rFonts w:ascii="Arial" w:hAnsi="Arial" w:cs="Arial"/>
        </w:rPr>
        <w:t>rzecz</w:t>
      </w:r>
      <w:r w:rsidR="00D85BFD" w:rsidRPr="00D85BFD">
        <w:rPr>
          <w:rFonts w:ascii="Arial" w:hAnsi="Arial" w:cs="Arial"/>
          <w:spacing w:val="-16"/>
        </w:rPr>
        <w:t xml:space="preserve"> </w:t>
      </w:r>
      <w:r w:rsidR="00D85BFD" w:rsidRPr="00D85BFD">
        <w:rPr>
          <w:rFonts w:ascii="Arial" w:hAnsi="Arial" w:cs="Arial"/>
        </w:rPr>
        <w:t>podwykonawcy</w:t>
      </w:r>
      <w:r w:rsidR="00D85BFD" w:rsidRPr="00D85BFD">
        <w:rPr>
          <w:rFonts w:ascii="Arial" w:hAnsi="Arial" w:cs="Arial"/>
          <w:spacing w:val="-17"/>
        </w:rPr>
        <w:t xml:space="preserve"> </w:t>
      </w:r>
      <w:r w:rsidR="00D85BFD" w:rsidRPr="00D85BFD">
        <w:rPr>
          <w:rFonts w:ascii="Arial" w:hAnsi="Arial" w:cs="Arial"/>
        </w:rPr>
        <w:t>lub</w:t>
      </w:r>
      <w:r w:rsidR="00D85BFD" w:rsidRPr="00D85BFD">
        <w:rPr>
          <w:rFonts w:ascii="Arial" w:hAnsi="Arial" w:cs="Arial"/>
          <w:spacing w:val="-17"/>
        </w:rPr>
        <w:t xml:space="preserve"> </w:t>
      </w:r>
      <w:r w:rsidR="00D85BFD" w:rsidRPr="00D85BFD">
        <w:rPr>
          <w:rFonts w:ascii="Arial" w:hAnsi="Arial" w:cs="Arial"/>
        </w:rPr>
        <w:t>dalszego</w:t>
      </w:r>
      <w:r w:rsidR="00D85BFD" w:rsidRPr="00D85BFD">
        <w:rPr>
          <w:rFonts w:ascii="Arial" w:hAnsi="Arial" w:cs="Arial"/>
          <w:spacing w:val="-17"/>
        </w:rPr>
        <w:t xml:space="preserve"> </w:t>
      </w:r>
      <w:r w:rsidR="00D85BFD" w:rsidRPr="00D85BFD">
        <w:rPr>
          <w:rFonts w:ascii="Arial" w:hAnsi="Arial" w:cs="Arial"/>
        </w:rPr>
        <w:t>podwykonawcy</w:t>
      </w:r>
      <w:r w:rsidR="00D85BFD" w:rsidRPr="00D85BFD">
        <w:rPr>
          <w:rFonts w:ascii="Arial" w:hAnsi="Arial" w:cs="Arial"/>
          <w:spacing w:val="-16"/>
        </w:rPr>
        <w:t xml:space="preserve"> </w:t>
      </w:r>
      <w:r w:rsidR="00D85BFD" w:rsidRPr="00D85BFD">
        <w:rPr>
          <w:rFonts w:ascii="Arial" w:hAnsi="Arial" w:cs="Arial"/>
        </w:rPr>
        <w:t>zostanie</w:t>
      </w:r>
      <w:r w:rsidR="00D85BFD" w:rsidRPr="00D85BFD">
        <w:rPr>
          <w:rFonts w:ascii="Arial" w:hAnsi="Arial" w:cs="Arial"/>
          <w:spacing w:val="-17"/>
        </w:rPr>
        <w:t xml:space="preserve"> </w:t>
      </w:r>
      <w:r w:rsidR="00D85BFD" w:rsidRPr="00D85BFD">
        <w:rPr>
          <w:rFonts w:ascii="Arial" w:hAnsi="Arial" w:cs="Arial"/>
        </w:rPr>
        <w:t>dokonana w tej samej walucie, w jakiej rozliczana jest niniejsza umowa.</w:t>
      </w:r>
    </w:p>
    <w:p w14:paraId="5EBCFB74" w14:textId="5282A029" w:rsidR="00D85BFD" w:rsidRPr="002C08C7" w:rsidRDefault="007960E0" w:rsidP="002C08C7">
      <w:pPr>
        <w:widowControl w:val="0"/>
        <w:tabs>
          <w:tab w:val="left" w:pos="592"/>
        </w:tabs>
        <w:autoSpaceDE w:val="0"/>
        <w:autoSpaceDN w:val="0"/>
        <w:spacing w:after="0"/>
        <w:ind w:left="-270"/>
        <w:jc w:val="both"/>
        <w:rPr>
          <w:rFonts w:ascii="Arial" w:hAnsi="Arial" w:cs="Arial"/>
        </w:rPr>
      </w:pPr>
      <w:r>
        <w:rPr>
          <w:rFonts w:ascii="Arial" w:hAnsi="Arial" w:cs="Arial"/>
        </w:rPr>
        <w:t xml:space="preserve">21. </w:t>
      </w:r>
      <w:r w:rsidR="00D85BFD" w:rsidRPr="002C08C7">
        <w:rPr>
          <w:rFonts w:ascii="Arial" w:hAnsi="Arial" w:cs="Arial"/>
        </w:rPr>
        <w:t>Wykonawca traci prawo do wynagrodzenia w odpowiedniej części, w razie dokonania bezpośredniej zapłaty przez Zamawiającego wynagrodzenia na rzecz Podwykonawcy lub dalszego Podwykonawcy.</w:t>
      </w:r>
    </w:p>
    <w:p w14:paraId="13076D3B" w14:textId="77777777" w:rsidR="00474FEF" w:rsidRPr="00E256AB" w:rsidRDefault="00474FEF" w:rsidP="008329D6">
      <w:pPr>
        <w:suppressAutoHyphens/>
        <w:spacing w:after="0"/>
        <w:jc w:val="both"/>
        <w:rPr>
          <w:rFonts w:ascii="Arial" w:hAnsi="Arial" w:cs="Arial"/>
          <w:b/>
          <w:i/>
          <w:u w:val="single"/>
          <w:lang w:eastAsia="pl-PL"/>
        </w:rPr>
      </w:pPr>
    </w:p>
    <w:p w14:paraId="1EF62CFA" w14:textId="77777777" w:rsidR="00474FEF" w:rsidRPr="00E256AB" w:rsidRDefault="00474FEF" w:rsidP="008329D6">
      <w:pPr>
        <w:suppressAutoHyphens/>
        <w:spacing w:after="0"/>
        <w:jc w:val="center"/>
        <w:rPr>
          <w:rFonts w:ascii="Arial" w:hAnsi="Arial" w:cs="Arial"/>
          <w:b/>
          <w:i/>
          <w:u w:val="single"/>
          <w:lang w:eastAsia="pl-PL"/>
        </w:rPr>
      </w:pPr>
    </w:p>
    <w:p w14:paraId="652843AA"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TERMIN REALIZACJI</w:t>
      </w:r>
    </w:p>
    <w:p w14:paraId="54B8D096" w14:textId="77777777" w:rsidR="00474FEF" w:rsidRPr="00E256AB" w:rsidRDefault="00474FEF" w:rsidP="008329D6">
      <w:pPr>
        <w:suppressAutoHyphens/>
        <w:spacing w:after="0"/>
        <w:jc w:val="center"/>
        <w:rPr>
          <w:rFonts w:ascii="Arial" w:hAnsi="Arial" w:cs="Arial"/>
          <w:lang w:eastAsia="pl-PL"/>
        </w:rPr>
      </w:pPr>
    </w:p>
    <w:p w14:paraId="5126DFAF"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7</w:t>
      </w:r>
    </w:p>
    <w:p w14:paraId="5B602A91" w14:textId="77777777" w:rsidR="00474FEF" w:rsidRPr="00E256AB" w:rsidRDefault="00474FEF" w:rsidP="008329D6">
      <w:pPr>
        <w:suppressAutoHyphens/>
        <w:spacing w:after="0"/>
        <w:jc w:val="both"/>
        <w:rPr>
          <w:rFonts w:ascii="Arial" w:hAnsi="Arial" w:cs="Arial"/>
          <w:lang w:eastAsia="pl-PL"/>
        </w:rPr>
      </w:pPr>
    </w:p>
    <w:p w14:paraId="134DEF65" w14:textId="77777777" w:rsidR="00474FEF" w:rsidRPr="00E256AB" w:rsidRDefault="00474FEF" w:rsidP="008329D6">
      <w:pPr>
        <w:numPr>
          <w:ilvl w:val="0"/>
          <w:numId w:val="2"/>
        </w:numPr>
        <w:suppressAutoHyphens/>
        <w:spacing w:after="0"/>
        <w:jc w:val="both"/>
        <w:rPr>
          <w:rFonts w:ascii="Arial" w:hAnsi="Arial" w:cs="Arial"/>
          <w:lang w:eastAsia="pl-PL"/>
        </w:rPr>
      </w:pPr>
      <w:r w:rsidRPr="00E256AB">
        <w:rPr>
          <w:rFonts w:ascii="Arial" w:hAnsi="Arial" w:cs="Arial"/>
          <w:lang w:eastAsia="pl-PL"/>
        </w:rPr>
        <w:t xml:space="preserve">   Terminy realizacji:</w:t>
      </w:r>
    </w:p>
    <w:p w14:paraId="2FE5ACB1" w14:textId="77777777" w:rsidR="00474FEF" w:rsidRPr="00E256AB" w:rsidRDefault="00474FEF" w:rsidP="008329D6">
      <w:pPr>
        <w:suppressAutoHyphens/>
        <w:spacing w:after="0"/>
        <w:ind w:left="540"/>
        <w:jc w:val="both"/>
        <w:rPr>
          <w:rFonts w:ascii="Arial" w:hAnsi="Arial" w:cs="Arial"/>
          <w:lang w:eastAsia="pl-PL"/>
        </w:rPr>
      </w:pPr>
      <w:r w:rsidRPr="00E256AB">
        <w:rPr>
          <w:rFonts w:ascii="Arial" w:hAnsi="Arial" w:cs="Arial"/>
          <w:lang w:eastAsia="pl-PL"/>
        </w:rPr>
        <w:t>a) rozpoczęcie robót ustala się na dzień …………………..,</w:t>
      </w:r>
    </w:p>
    <w:p w14:paraId="191EC238" w14:textId="77777777" w:rsidR="00474FEF" w:rsidRPr="00E256AB" w:rsidRDefault="00474FEF" w:rsidP="008329D6">
      <w:pPr>
        <w:suppressAutoHyphens/>
        <w:spacing w:after="0"/>
        <w:ind w:left="540"/>
        <w:jc w:val="both"/>
        <w:rPr>
          <w:rFonts w:ascii="Arial" w:hAnsi="Arial" w:cs="Arial"/>
          <w:lang w:eastAsia="pl-PL"/>
        </w:rPr>
      </w:pPr>
      <w:r w:rsidRPr="00E256AB">
        <w:rPr>
          <w:rFonts w:ascii="Arial" w:hAnsi="Arial" w:cs="Arial"/>
          <w:lang w:eastAsia="pl-PL"/>
        </w:rPr>
        <w:t>b) zakończenie robót ustala się na dzień …………………..</w:t>
      </w:r>
    </w:p>
    <w:p w14:paraId="4C0D8F7F" w14:textId="77777777" w:rsidR="0035150F" w:rsidRPr="0035150F" w:rsidRDefault="0035150F" w:rsidP="008329D6">
      <w:pPr>
        <w:pStyle w:val="Akapitzlist"/>
        <w:widowControl w:val="0"/>
        <w:numPr>
          <w:ilvl w:val="0"/>
          <w:numId w:val="2"/>
        </w:numPr>
        <w:tabs>
          <w:tab w:val="left" w:pos="448"/>
        </w:tabs>
        <w:autoSpaceDE w:val="0"/>
        <w:autoSpaceDN w:val="0"/>
        <w:spacing w:after="0"/>
        <w:ind w:left="0" w:firstLine="0"/>
        <w:jc w:val="both"/>
        <w:rPr>
          <w:rFonts w:ascii="Arial" w:hAnsi="Arial" w:cs="Arial"/>
        </w:rPr>
      </w:pPr>
      <w:r w:rsidRPr="0035150F">
        <w:rPr>
          <w:rFonts w:ascii="Arial" w:hAnsi="Arial" w:cs="Arial"/>
        </w:rPr>
        <w:t>Terminy</w:t>
      </w:r>
      <w:r w:rsidRPr="0035150F">
        <w:rPr>
          <w:rFonts w:ascii="Arial" w:hAnsi="Arial" w:cs="Arial"/>
          <w:spacing w:val="-17"/>
        </w:rPr>
        <w:t xml:space="preserve"> </w:t>
      </w:r>
      <w:r w:rsidRPr="0035150F">
        <w:rPr>
          <w:rFonts w:ascii="Arial" w:hAnsi="Arial" w:cs="Arial"/>
        </w:rPr>
        <w:t>te</w:t>
      </w:r>
      <w:r w:rsidRPr="0035150F">
        <w:rPr>
          <w:rFonts w:ascii="Arial" w:hAnsi="Arial" w:cs="Arial"/>
          <w:spacing w:val="-17"/>
        </w:rPr>
        <w:t xml:space="preserve"> </w:t>
      </w:r>
      <w:r w:rsidRPr="0035150F">
        <w:rPr>
          <w:rFonts w:ascii="Arial" w:hAnsi="Arial" w:cs="Arial"/>
        </w:rPr>
        <w:t>zostają</w:t>
      </w:r>
      <w:r w:rsidRPr="0035150F">
        <w:rPr>
          <w:rFonts w:ascii="Arial" w:hAnsi="Arial" w:cs="Arial"/>
          <w:spacing w:val="-16"/>
        </w:rPr>
        <w:t xml:space="preserve"> </w:t>
      </w:r>
      <w:r w:rsidRPr="0035150F">
        <w:rPr>
          <w:rFonts w:ascii="Arial" w:hAnsi="Arial" w:cs="Arial"/>
        </w:rPr>
        <w:t>zachowane,</w:t>
      </w:r>
      <w:r w:rsidRPr="0035150F">
        <w:rPr>
          <w:rFonts w:ascii="Arial" w:hAnsi="Arial" w:cs="Arial"/>
          <w:spacing w:val="-17"/>
        </w:rPr>
        <w:t xml:space="preserve"> </w:t>
      </w:r>
      <w:r w:rsidRPr="0035150F">
        <w:rPr>
          <w:rFonts w:ascii="Arial" w:hAnsi="Arial" w:cs="Arial"/>
        </w:rPr>
        <w:t>jeżeli</w:t>
      </w:r>
      <w:r w:rsidRPr="0035150F">
        <w:rPr>
          <w:rFonts w:ascii="Arial" w:hAnsi="Arial" w:cs="Arial"/>
          <w:spacing w:val="-17"/>
        </w:rPr>
        <w:t xml:space="preserve"> </w:t>
      </w:r>
      <w:r w:rsidRPr="0035150F">
        <w:rPr>
          <w:rFonts w:ascii="Arial" w:hAnsi="Arial" w:cs="Arial"/>
        </w:rPr>
        <w:t>przed</w:t>
      </w:r>
      <w:r w:rsidRPr="0035150F">
        <w:rPr>
          <w:rFonts w:ascii="Arial" w:hAnsi="Arial" w:cs="Arial"/>
          <w:spacing w:val="-17"/>
        </w:rPr>
        <w:t xml:space="preserve"> </w:t>
      </w:r>
      <w:r w:rsidRPr="0035150F">
        <w:rPr>
          <w:rFonts w:ascii="Arial" w:hAnsi="Arial" w:cs="Arial"/>
        </w:rPr>
        <w:t>ich</w:t>
      </w:r>
      <w:r w:rsidRPr="0035150F">
        <w:rPr>
          <w:rFonts w:ascii="Arial" w:hAnsi="Arial" w:cs="Arial"/>
          <w:spacing w:val="-16"/>
        </w:rPr>
        <w:t xml:space="preserve"> </w:t>
      </w:r>
      <w:r w:rsidRPr="0035150F">
        <w:rPr>
          <w:rFonts w:ascii="Arial" w:hAnsi="Arial" w:cs="Arial"/>
        </w:rPr>
        <w:t>upływem</w:t>
      </w:r>
      <w:r w:rsidRPr="0035150F">
        <w:rPr>
          <w:rFonts w:ascii="Arial" w:hAnsi="Arial" w:cs="Arial"/>
          <w:spacing w:val="-17"/>
        </w:rPr>
        <w:t xml:space="preserve"> </w:t>
      </w:r>
      <w:r w:rsidRPr="0035150F">
        <w:rPr>
          <w:rFonts w:ascii="Arial" w:hAnsi="Arial" w:cs="Arial"/>
        </w:rPr>
        <w:t>Wykonawca</w:t>
      </w:r>
      <w:r w:rsidRPr="0035150F">
        <w:rPr>
          <w:rFonts w:ascii="Arial" w:hAnsi="Arial" w:cs="Arial"/>
          <w:spacing w:val="-17"/>
        </w:rPr>
        <w:t xml:space="preserve"> </w:t>
      </w:r>
      <w:r w:rsidRPr="0035150F">
        <w:rPr>
          <w:rFonts w:ascii="Arial" w:hAnsi="Arial" w:cs="Arial"/>
        </w:rPr>
        <w:t>zgłosi</w:t>
      </w:r>
      <w:r w:rsidRPr="0035150F">
        <w:rPr>
          <w:rFonts w:ascii="Arial" w:hAnsi="Arial" w:cs="Arial"/>
          <w:spacing w:val="-16"/>
        </w:rPr>
        <w:t xml:space="preserve"> </w:t>
      </w:r>
      <w:r w:rsidRPr="0035150F">
        <w:rPr>
          <w:rFonts w:ascii="Arial" w:hAnsi="Arial" w:cs="Arial"/>
        </w:rPr>
        <w:t>roboty za wykonane i gotowe do odbioru końcowego.</w:t>
      </w:r>
    </w:p>
    <w:p w14:paraId="3F46DAF8" w14:textId="77777777" w:rsidR="0035150F" w:rsidRPr="0035150F" w:rsidRDefault="0035150F" w:rsidP="008329D6">
      <w:pPr>
        <w:pStyle w:val="Akapitzlist"/>
        <w:widowControl w:val="0"/>
        <w:numPr>
          <w:ilvl w:val="0"/>
          <w:numId w:val="2"/>
        </w:numPr>
        <w:tabs>
          <w:tab w:val="left" w:pos="380"/>
        </w:tabs>
        <w:autoSpaceDE w:val="0"/>
        <w:autoSpaceDN w:val="0"/>
        <w:spacing w:before="1" w:after="0"/>
        <w:ind w:left="0" w:firstLine="0"/>
        <w:jc w:val="both"/>
        <w:rPr>
          <w:rFonts w:ascii="Arial" w:hAnsi="Arial" w:cs="Arial"/>
        </w:rPr>
      </w:pPr>
      <w:r w:rsidRPr="0035150F">
        <w:rPr>
          <w:rFonts w:ascii="Arial" w:hAnsi="Arial" w:cs="Arial"/>
        </w:rPr>
        <w:t>Terminy wykonania poszczególnych elementów przedmiotu umowy, które mogą stanowić</w:t>
      </w:r>
      <w:r w:rsidRPr="0035150F">
        <w:rPr>
          <w:rFonts w:ascii="Arial" w:hAnsi="Arial" w:cs="Arial"/>
          <w:spacing w:val="-15"/>
        </w:rPr>
        <w:t xml:space="preserve"> </w:t>
      </w:r>
      <w:r w:rsidRPr="0035150F">
        <w:rPr>
          <w:rFonts w:ascii="Arial" w:hAnsi="Arial" w:cs="Arial"/>
        </w:rPr>
        <w:t>osobny</w:t>
      </w:r>
      <w:r w:rsidRPr="0035150F">
        <w:rPr>
          <w:rFonts w:ascii="Arial" w:hAnsi="Arial" w:cs="Arial"/>
          <w:spacing w:val="-15"/>
        </w:rPr>
        <w:t xml:space="preserve"> </w:t>
      </w:r>
      <w:r w:rsidRPr="0035150F">
        <w:rPr>
          <w:rFonts w:ascii="Arial" w:hAnsi="Arial" w:cs="Arial"/>
        </w:rPr>
        <w:t>element</w:t>
      </w:r>
      <w:r w:rsidRPr="0035150F">
        <w:rPr>
          <w:rFonts w:ascii="Arial" w:hAnsi="Arial" w:cs="Arial"/>
          <w:spacing w:val="-14"/>
        </w:rPr>
        <w:t xml:space="preserve"> </w:t>
      </w:r>
      <w:r w:rsidRPr="0035150F">
        <w:rPr>
          <w:rFonts w:ascii="Arial" w:hAnsi="Arial" w:cs="Arial"/>
        </w:rPr>
        <w:t>odbioru</w:t>
      </w:r>
      <w:r w:rsidRPr="0035150F">
        <w:rPr>
          <w:rFonts w:ascii="Arial" w:hAnsi="Arial" w:cs="Arial"/>
          <w:spacing w:val="-15"/>
        </w:rPr>
        <w:t xml:space="preserve"> </w:t>
      </w:r>
      <w:r w:rsidRPr="0035150F">
        <w:rPr>
          <w:rFonts w:ascii="Arial" w:hAnsi="Arial" w:cs="Arial"/>
        </w:rPr>
        <w:t>częściowego</w:t>
      </w:r>
      <w:r w:rsidRPr="0035150F">
        <w:rPr>
          <w:rFonts w:ascii="Arial" w:hAnsi="Arial" w:cs="Arial"/>
          <w:spacing w:val="-14"/>
        </w:rPr>
        <w:t xml:space="preserve"> </w:t>
      </w:r>
      <w:r w:rsidRPr="0035150F">
        <w:rPr>
          <w:rFonts w:ascii="Arial" w:hAnsi="Arial" w:cs="Arial"/>
        </w:rPr>
        <w:t>z</w:t>
      </w:r>
      <w:r w:rsidRPr="0035150F">
        <w:rPr>
          <w:rFonts w:ascii="Arial" w:hAnsi="Arial" w:cs="Arial"/>
          <w:spacing w:val="-15"/>
        </w:rPr>
        <w:t xml:space="preserve"> </w:t>
      </w:r>
      <w:r w:rsidRPr="0035150F">
        <w:rPr>
          <w:rFonts w:ascii="Arial" w:hAnsi="Arial" w:cs="Arial"/>
        </w:rPr>
        <w:t>uwzględnieniem</w:t>
      </w:r>
      <w:r w:rsidRPr="0035150F">
        <w:rPr>
          <w:rFonts w:ascii="Arial" w:hAnsi="Arial" w:cs="Arial"/>
          <w:spacing w:val="-14"/>
        </w:rPr>
        <w:t xml:space="preserve"> </w:t>
      </w:r>
      <w:r w:rsidRPr="0035150F">
        <w:rPr>
          <w:rFonts w:ascii="Arial" w:hAnsi="Arial" w:cs="Arial"/>
        </w:rPr>
        <w:t>terminów</w:t>
      </w:r>
      <w:r w:rsidRPr="0035150F">
        <w:rPr>
          <w:rFonts w:ascii="Arial" w:hAnsi="Arial" w:cs="Arial"/>
          <w:spacing w:val="-15"/>
        </w:rPr>
        <w:t xml:space="preserve"> </w:t>
      </w:r>
      <w:r w:rsidRPr="0035150F">
        <w:rPr>
          <w:rFonts w:ascii="Arial" w:hAnsi="Arial" w:cs="Arial"/>
        </w:rPr>
        <w:t>realizacji każdego</w:t>
      </w:r>
      <w:r w:rsidRPr="0035150F">
        <w:rPr>
          <w:rFonts w:ascii="Arial" w:hAnsi="Arial" w:cs="Arial"/>
          <w:spacing w:val="-17"/>
        </w:rPr>
        <w:t xml:space="preserve"> </w:t>
      </w:r>
      <w:r w:rsidRPr="0035150F">
        <w:rPr>
          <w:rFonts w:ascii="Arial" w:hAnsi="Arial" w:cs="Arial"/>
        </w:rPr>
        <w:t>z</w:t>
      </w:r>
      <w:r w:rsidRPr="0035150F">
        <w:rPr>
          <w:rFonts w:ascii="Arial" w:hAnsi="Arial" w:cs="Arial"/>
          <w:spacing w:val="-17"/>
        </w:rPr>
        <w:t xml:space="preserve"> </w:t>
      </w:r>
      <w:r w:rsidRPr="0035150F">
        <w:rPr>
          <w:rFonts w:ascii="Arial" w:hAnsi="Arial" w:cs="Arial"/>
        </w:rPr>
        <w:t>tych</w:t>
      </w:r>
      <w:r w:rsidRPr="0035150F">
        <w:rPr>
          <w:rFonts w:ascii="Arial" w:hAnsi="Arial" w:cs="Arial"/>
          <w:spacing w:val="-16"/>
        </w:rPr>
        <w:t xml:space="preserve"> </w:t>
      </w:r>
      <w:r w:rsidRPr="0035150F">
        <w:rPr>
          <w:rFonts w:ascii="Arial" w:hAnsi="Arial" w:cs="Arial"/>
        </w:rPr>
        <w:t>elementów</w:t>
      </w:r>
      <w:r w:rsidRPr="0035150F">
        <w:rPr>
          <w:rFonts w:ascii="Arial" w:hAnsi="Arial" w:cs="Arial"/>
          <w:spacing w:val="-17"/>
        </w:rPr>
        <w:t xml:space="preserve"> </w:t>
      </w:r>
      <w:r w:rsidRPr="0035150F">
        <w:rPr>
          <w:rFonts w:ascii="Arial" w:hAnsi="Arial" w:cs="Arial"/>
        </w:rPr>
        <w:t>określa</w:t>
      </w:r>
      <w:r w:rsidRPr="0035150F">
        <w:rPr>
          <w:rFonts w:ascii="Arial" w:hAnsi="Arial" w:cs="Arial"/>
          <w:spacing w:val="-17"/>
        </w:rPr>
        <w:t xml:space="preserve"> </w:t>
      </w:r>
      <w:r w:rsidRPr="0035150F">
        <w:rPr>
          <w:rFonts w:ascii="Arial" w:hAnsi="Arial" w:cs="Arial"/>
        </w:rPr>
        <w:t>harmonogram</w:t>
      </w:r>
      <w:r w:rsidRPr="0035150F">
        <w:rPr>
          <w:rFonts w:ascii="Arial" w:hAnsi="Arial" w:cs="Arial"/>
          <w:spacing w:val="-17"/>
        </w:rPr>
        <w:t xml:space="preserve"> </w:t>
      </w:r>
      <w:r w:rsidRPr="0035150F">
        <w:rPr>
          <w:rFonts w:ascii="Arial" w:hAnsi="Arial" w:cs="Arial"/>
        </w:rPr>
        <w:t>rzeczowo</w:t>
      </w:r>
      <w:r w:rsidRPr="0035150F">
        <w:rPr>
          <w:rFonts w:ascii="Arial" w:hAnsi="Arial" w:cs="Arial"/>
          <w:spacing w:val="-16"/>
        </w:rPr>
        <w:t xml:space="preserve"> </w:t>
      </w:r>
      <w:r w:rsidRPr="0035150F">
        <w:rPr>
          <w:rFonts w:ascii="Arial" w:hAnsi="Arial" w:cs="Arial"/>
        </w:rPr>
        <w:t>–</w:t>
      </w:r>
      <w:r w:rsidRPr="0035150F">
        <w:rPr>
          <w:rFonts w:ascii="Arial" w:hAnsi="Arial" w:cs="Arial"/>
          <w:spacing w:val="-17"/>
        </w:rPr>
        <w:t xml:space="preserve"> </w:t>
      </w:r>
      <w:r w:rsidRPr="0035150F">
        <w:rPr>
          <w:rFonts w:ascii="Arial" w:hAnsi="Arial" w:cs="Arial"/>
        </w:rPr>
        <w:t>terminowo</w:t>
      </w:r>
      <w:r w:rsidRPr="0035150F">
        <w:rPr>
          <w:rFonts w:ascii="Arial" w:hAnsi="Arial" w:cs="Arial"/>
          <w:spacing w:val="-17"/>
        </w:rPr>
        <w:t xml:space="preserve"> </w:t>
      </w:r>
      <w:r w:rsidRPr="0035150F">
        <w:rPr>
          <w:rFonts w:ascii="Arial" w:hAnsi="Arial" w:cs="Arial"/>
        </w:rPr>
        <w:t>–</w:t>
      </w:r>
      <w:r w:rsidRPr="0035150F">
        <w:rPr>
          <w:rFonts w:ascii="Arial" w:hAnsi="Arial" w:cs="Arial"/>
          <w:spacing w:val="-16"/>
        </w:rPr>
        <w:t xml:space="preserve"> </w:t>
      </w:r>
      <w:r w:rsidRPr="0035150F">
        <w:rPr>
          <w:rFonts w:ascii="Arial" w:hAnsi="Arial" w:cs="Arial"/>
        </w:rPr>
        <w:t>finansowy, który Wykonawca jest zobowiązany opra</w:t>
      </w:r>
      <w:r>
        <w:rPr>
          <w:rFonts w:ascii="Arial" w:hAnsi="Arial" w:cs="Arial"/>
        </w:rPr>
        <w:t xml:space="preserve">cować i </w:t>
      </w:r>
      <w:r w:rsidR="0054281A">
        <w:rPr>
          <w:rFonts w:ascii="Arial" w:hAnsi="Arial" w:cs="Arial"/>
        </w:rPr>
        <w:t>przedstawić do akceptacji przez Zamawiającego</w:t>
      </w:r>
      <w:r>
        <w:rPr>
          <w:rFonts w:ascii="Arial" w:hAnsi="Arial" w:cs="Arial"/>
        </w:rPr>
        <w:t xml:space="preserve"> </w:t>
      </w:r>
      <w:r w:rsidRPr="0035150F">
        <w:rPr>
          <w:rFonts w:ascii="Arial" w:hAnsi="Arial" w:cs="Arial"/>
        </w:rPr>
        <w:t xml:space="preserve">w terminie nie dłuższym niż </w:t>
      </w:r>
      <w:r>
        <w:rPr>
          <w:rFonts w:ascii="Arial" w:hAnsi="Arial" w:cs="Arial"/>
        </w:rPr>
        <w:t>5</w:t>
      </w:r>
      <w:r w:rsidRPr="0035150F">
        <w:rPr>
          <w:rFonts w:ascii="Arial" w:hAnsi="Arial" w:cs="Arial"/>
        </w:rPr>
        <w:t xml:space="preserve"> dni od daty podpisania umowy.</w:t>
      </w:r>
      <w:r w:rsidR="0054281A">
        <w:rPr>
          <w:rFonts w:ascii="Arial" w:hAnsi="Arial" w:cs="Arial"/>
        </w:rPr>
        <w:t xml:space="preserve"> Harmonogram należy wykonać na postawie przedmiaru robót. </w:t>
      </w:r>
    </w:p>
    <w:p w14:paraId="1C4B4226" w14:textId="77777777" w:rsidR="0054281A" w:rsidRPr="0054281A" w:rsidRDefault="0035150F" w:rsidP="0054281A">
      <w:pPr>
        <w:pStyle w:val="Akapitzlist"/>
        <w:widowControl w:val="0"/>
        <w:numPr>
          <w:ilvl w:val="0"/>
          <w:numId w:val="2"/>
        </w:numPr>
        <w:tabs>
          <w:tab w:val="left" w:pos="380"/>
        </w:tabs>
        <w:autoSpaceDE w:val="0"/>
        <w:autoSpaceDN w:val="0"/>
        <w:spacing w:after="0"/>
        <w:ind w:left="0" w:firstLine="0"/>
        <w:jc w:val="both"/>
        <w:rPr>
          <w:rFonts w:ascii="Arial" w:hAnsi="Arial" w:cs="Arial"/>
        </w:rPr>
      </w:pPr>
      <w:r w:rsidRPr="0035150F">
        <w:rPr>
          <w:rFonts w:ascii="Arial" w:hAnsi="Arial" w:cs="Arial"/>
        </w:rPr>
        <w:t xml:space="preserve">Harmonogram po akceptacji przez Zamawiającego stanie się integralną częścią umowy </w:t>
      </w:r>
      <w:r w:rsidR="0054281A">
        <w:rPr>
          <w:rFonts w:ascii="Arial" w:hAnsi="Arial" w:cs="Arial"/>
        </w:rPr>
        <w:br/>
      </w:r>
      <w:r w:rsidRPr="0035150F">
        <w:rPr>
          <w:rFonts w:ascii="Arial" w:hAnsi="Arial" w:cs="Arial"/>
        </w:rPr>
        <w:t>i będzie podstawą rozliczania wykonanych robót do wystawienia faktury.</w:t>
      </w:r>
    </w:p>
    <w:p w14:paraId="0E356E6B" w14:textId="77777777" w:rsidR="0035150F" w:rsidRPr="0035150F" w:rsidRDefault="0035150F" w:rsidP="008329D6">
      <w:pPr>
        <w:pStyle w:val="Akapitzlist"/>
        <w:widowControl w:val="0"/>
        <w:numPr>
          <w:ilvl w:val="0"/>
          <w:numId w:val="2"/>
        </w:numPr>
        <w:tabs>
          <w:tab w:val="left" w:pos="380"/>
        </w:tabs>
        <w:autoSpaceDE w:val="0"/>
        <w:autoSpaceDN w:val="0"/>
        <w:spacing w:after="0" w:line="278" w:lineRule="auto"/>
        <w:ind w:left="0" w:firstLine="0"/>
        <w:jc w:val="both"/>
        <w:rPr>
          <w:rFonts w:ascii="Arial" w:hAnsi="Arial" w:cs="Arial"/>
        </w:rPr>
      </w:pPr>
      <w:r w:rsidRPr="0035150F">
        <w:rPr>
          <w:rFonts w:ascii="Arial" w:hAnsi="Arial" w:cs="Arial"/>
        </w:rPr>
        <w:t>Strony dopuszczają możliwość skrócenia terminu wykonania zamówienia. Skrócenie terminu wykonania zamówienia nie wymaga zmiany umowy.</w:t>
      </w:r>
    </w:p>
    <w:p w14:paraId="32D9C4B5" w14:textId="77777777" w:rsidR="0035150F" w:rsidRPr="0086119E" w:rsidRDefault="0035150F" w:rsidP="008329D6">
      <w:pPr>
        <w:pStyle w:val="Akapitzlist"/>
        <w:widowControl w:val="0"/>
        <w:numPr>
          <w:ilvl w:val="0"/>
          <w:numId w:val="2"/>
        </w:numPr>
        <w:tabs>
          <w:tab w:val="left" w:pos="380"/>
        </w:tabs>
        <w:autoSpaceDE w:val="0"/>
        <w:autoSpaceDN w:val="0"/>
        <w:spacing w:after="0"/>
        <w:ind w:left="0" w:firstLine="0"/>
        <w:jc w:val="both"/>
        <w:rPr>
          <w:sz w:val="24"/>
          <w:szCs w:val="24"/>
        </w:rPr>
      </w:pPr>
      <w:r w:rsidRPr="0035150F">
        <w:rPr>
          <w:rFonts w:ascii="Arial" w:hAnsi="Arial" w:cs="Arial"/>
        </w:rPr>
        <w:t>Za termin wykonania przedmiotu umowy przyjmuje się dzień pisemnego przedłożenia</w:t>
      </w:r>
      <w:r w:rsidRPr="0035150F">
        <w:rPr>
          <w:rFonts w:ascii="Arial" w:hAnsi="Arial" w:cs="Arial"/>
          <w:spacing w:val="-9"/>
        </w:rPr>
        <w:t xml:space="preserve"> </w:t>
      </w:r>
      <w:r w:rsidRPr="0035150F">
        <w:rPr>
          <w:rFonts w:ascii="Arial" w:hAnsi="Arial" w:cs="Arial"/>
        </w:rPr>
        <w:t>informacji</w:t>
      </w:r>
      <w:r w:rsidRPr="0035150F">
        <w:rPr>
          <w:rFonts w:ascii="Arial" w:hAnsi="Arial" w:cs="Arial"/>
          <w:spacing w:val="-11"/>
        </w:rPr>
        <w:t xml:space="preserve"> </w:t>
      </w:r>
      <w:r w:rsidRPr="0035150F">
        <w:rPr>
          <w:rFonts w:ascii="Arial" w:hAnsi="Arial" w:cs="Arial"/>
        </w:rPr>
        <w:t>o</w:t>
      </w:r>
      <w:r w:rsidRPr="0035150F">
        <w:rPr>
          <w:rFonts w:ascii="Arial" w:hAnsi="Arial" w:cs="Arial"/>
          <w:spacing w:val="-9"/>
        </w:rPr>
        <w:t xml:space="preserve"> </w:t>
      </w:r>
      <w:r w:rsidRPr="0035150F">
        <w:rPr>
          <w:rFonts w:ascii="Arial" w:hAnsi="Arial" w:cs="Arial"/>
        </w:rPr>
        <w:t>zakończeniu</w:t>
      </w:r>
      <w:r w:rsidRPr="0035150F">
        <w:rPr>
          <w:rFonts w:ascii="Arial" w:hAnsi="Arial" w:cs="Arial"/>
          <w:spacing w:val="-9"/>
        </w:rPr>
        <w:t xml:space="preserve"> </w:t>
      </w:r>
      <w:r w:rsidRPr="0035150F">
        <w:rPr>
          <w:rFonts w:ascii="Arial" w:hAnsi="Arial" w:cs="Arial"/>
        </w:rPr>
        <w:t>realizacji</w:t>
      </w:r>
      <w:r w:rsidRPr="0035150F">
        <w:rPr>
          <w:rFonts w:ascii="Arial" w:hAnsi="Arial" w:cs="Arial"/>
          <w:spacing w:val="-11"/>
        </w:rPr>
        <w:t xml:space="preserve"> </w:t>
      </w:r>
      <w:r w:rsidRPr="0035150F">
        <w:rPr>
          <w:rFonts w:ascii="Arial" w:hAnsi="Arial" w:cs="Arial"/>
        </w:rPr>
        <w:t>przedmiotu</w:t>
      </w:r>
      <w:r w:rsidRPr="0035150F">
        <w:rPr>
          <w:rFonts w:ascii="Arial" w:hAnsi="Arial" w:cs="Arial"/>
          <w:spacing w:val="-11"/>
        </w:rPr>
        <w:t xml:space="preserve"> </w:t>
      </w:r>
      <w:r w:rsidRPr="0035150F">
        <w:rPr>
          <w:rFonts w:ascii="Arial" w:hAnsi="Arial" w:cs="Arial"/>
        </w:rPr>
        <w:t>umowy,</w:t>
      </w:r>
      <w:r w:rsidRPr="0035150F">
        <w:rPr>
          <w:rFonts w:ascii="Arial" w:hAnsi="Arial" w:cs="Arial"/>
          <w:spacing w:val="-12"/>
        </w:rPr>
        <w:t xml:space="preserve"> </w:t>
      </w:r>
      <w:r w:rsidRPr="0035150F">
        <w:rPr>
          <w:rFonts w:ascii="Arial" w:hAnsi="Arial" w:cs="Arial"/>
        </w:rPr>
        <w:t>potwierdzonego przez Inspektora Nadzoru, zgodnie z § 9 umowy.</w:t>
      </w:r>
    </w:p>
    <w:p w14:paraId="675C1251" w14:textId="77777777" w:rsidR="00474FEF" w:rsidRPr="00E256AB" w:rsidRDefault="00474FEF" w:rsidP="008329D6">
      <w:pPr>
        <w:suppressAutoHyphens/>
        <w:spacing w:after="0"/>
        <w:jc w:val="both"/>
        <w:rPr>
          <w:rFonts w:ascii="Arial" w:hAnsi="Arial" w:cs="Arial"/>
          <w:b/>
          <w:i/>
          <w:u w:val="single"/>
          <w:lang w:eastAsia="pl-PL"/>
        </w:rPr>
      </w:pPr>
    </w:p>
    <w:p w14:paraId="5237A0F7"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OSOBY ODPOWIEDZIALNE</w:t>
      </w:r>
    </w:p>
    <w:p w14:paraId="3B270104" w14:textId="77777777" w:rsidR="00474FEF" w:rsidRPr="00E256AB" w:rsidRDefault="00474FEF" w:rsidP="008329D6">
      <w:pPr>
        <w:suppressAutoHyphens/>
        <w:spacing w:after="0"/>
        <w:jc w:val="center"/>
        <w:rPr>
          <w:rFonts w:ascii="Arial" w:hAnsi="Arial" w:cs="Arial"/>
          <w:lang w:eastAsia="pl-PL"/>
        </w:rPr>
      </w:pPr>
    </w:p>
    <w:p w14:paraId="625ED5C3"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8</w:t>
      </w:r>
    </w:p>
    <w:p w14:paraId="6B3B757A" w14:textId="77777777" w:rsidR="00474FEF" w:rsidRPr="00E256AB" w:rsidRDefault="00474FEF" w:rsidP="008329D6">
      <w:pPr>
        <w:suppressAutoHyphens/>
        <w:spacing w:after="0"/>
        <w:jc w:val="both"/>
        <w:rPr>
          <w:rFonts w:ascii="Arial" w:hAnsi="Arial" w:cs="Arial"/>
          <w:lang w:eastAsia="pl-PL"/>
        </w:rPr>
      </w:pPr>
    </w:p>
    <w:p w14:paraId="6316A8C7"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1.   Obowiązki inspektora nadzoru ze strony Zamawiającego pełnić będzie</w:t>
      </w:r>
    </w:p>
    <w:p w14:paraId="7755C404"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w:t>
      </w:r>
    </w:p>
    <w:p w14:paraId="304DB29C"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lang w:eastAsia="pl-PL"/>
        </w:rPr>
        <w:t>2.   Obowiązki kierownika budowy ze strony Wykonawcy pełnić będzie</w:t>
      </w:r>
    </w:p>
    <w:p w14:paraId="2FC9C68A" w14:textId="77777777" w:rsidR="00474FEF" w:rsidRDefault="00474FEF" w:rsidP="008329D6">
      <w:pPr>
        <w:suppressAutoHyphens/>
        <w:spacing w:after="0"/>
        <w:jc w:val="both"/>
        <w:rPr>
          <w:rFonts w:ascii="Arial" w:hAnsi="Arial" w:cs="Arial"/>
          <w:lang w:eastAsia="pl-PL"/>
        </w:rPr>
      </w:pPr>
      <w:r w:rsidRPr="00E256AB">
        <w:rPr>
          <w:rFonts w:ascii="Arial" w:hAnsi="Arial" w:cs="Arial"/>
          <w:lang w:eastAsia="pl-PL"/>
        </w:rPr>
        <w:t>…................................................................................................................................................</w:t>
      </w:r>
    </w:p>
    <w:p w14:paraId="6AD27AFD" w14:textId="77777777" w:rsidR="00A5560D" w:rsidRDefault="00A5560D" w:rsidP="00A5560D">
      <w:pPr>
        <w:spacing w:after="0" w:line="240" w:lineRule="auto"/>
        <w:jc w:val="both"/>
        <w:rPr>
          <w:rFonts w:ascii="Arial" w:hAnsi="Arial" w:cs="Arial"/>
        </w:rPr>
      </w:pPr>
      <w:r w:rsidRPr="00A5560D">
        <w:rPr>
          <w:rFonts w:ascii="Arial" w:hAnsi="Arial" w:cs="Arial"/>
        </w:rPr>
        <w:t>Kierownik budowy posiada ważne uprawnienia ......................... nr ………………..... wydane przez …………............. i jest członkiem właściwego samorządu zawodowego tj……………………………… i posiada wymagane ubezpieczenie od odpowiedzialności cywilnej.</w:t>
      </w:r>
    </w:p>
    <w:p w14:paraId="27C53A77" w14:textId="77777777" w:rsidR="00A5560D" w:rsidRPr="00E256AB" w:rsidRDefault="00A5560D" w:rsidP="00A5560D">
      <w:pPr>
        <w:spacing w:after="0" w:line="240" w:lineRule="auto"/>
        <w:jc w:val="both"/>
        <w:rPr>
          <w:rFonts w:ascii="Arial" w:hAnsi="Arial" w:cs="Arial"/>
        </w:rPr>
      </w:pPr>
    </w:p>
    <w:p w14:paraId="5460B920" w14:textId="77777777" w:rsidR="00474FEF" w:rsidRPr="00BB5A24" w:rsidRDefault="00474FEF" w:rsidP="008329D6">
      <w:pPr>
        <w:numPr>
          <w:ilvl w:val="0"/>
          <w:numId w:val="10"/>
        </w:numPr>
        <w:suppressAutoHyphens/>
        <w:spacing w:after="0"/>
        <w:ind w:left="0" w:firstLine="0"/>
        <w:jc w:val="both"/>
        <w:rPr>
          <w:rFonts w:ascii="Arial" w:hAnsi="Arial" w:cs="Arial"/>
          <w:lang w:eastAsia="pl-PL"/>
        </w:rPr>
      </w:pPr>
      <w:r w:rsidRPr="00BB5A24">
        <w:rPr>
          <w:rFonts w:ascii="Arial" w:hAnsi="Arial" w:cs="Arial"/>
          <w:lang w:eastAsia="pl-PL"/>
        </w:rPr>
        <w:t>Wykonawca przedłoży pisemne oświadczenie o podjęciu obowiązków kierownika budowy wraz z wymaganymi uprawnieniami do prowadzenia zleconych robót. W przypadku niedopełnienia tego wymogu inspektor nadzoru lub Zamawiający wstrzyma wykonanie robót  do  czasu jego uzupełnienia.</w:t>
      </w:r>
    </w:p>
    <w:p w14:paraId="1DAAEEEC" w14:textId="77777777" w:rsidR="00BB5A24" w:rsidRPr="00BB5A24" w:rsidRDefault="00BB5A24" w:rsidP="008329D6">
      <w:pPr>
        <w:pStyle w:val="Akapitzlist"/>
        <w:widowControl w:val="0"/>
        <w:numPr>
          <w:ilvl w:val="0"/>
          <w:numId w:val="10"/>
        </w:numPr>
        <w:tabs>
          <w:tab w:val="left" w:pos="426"/>
        </w:tabs>
        <w:autoSpaceDE w:val="0"/>
        <w:autoSpaceDN w:val="0"/>
        <w:spacing w:before="1" w:after="0"/>
        <w:ind w:left="0" w:firstLine="0"/>
        <w:jc w:val="both"/>
        <w:rPr>
          <w:rFonts w:ascii="Arial" w:hAnsi="Arial" w:cs="Arial"/>
        </w:rPr>
      </w:pPr>
      <w:r w:rsidRPr="00BB5A24">
        <w:rPr>
          <w:rFonts w:ascii="Arial" w:hAnsi="Arial" w:cs="Arial"/>
        </w:rPr>
        <w:t xml:space="preserve">Zmiana osoby kierownika nie będzie stanowić zmiany treści umowy i nie wymaga sporządzenia aneksu, a jedynie powiadomienia o tym fakcie niezwłocznie </w:t>
      </w:r>
      <w:r w:rsidRPr="00BB5A24">
        <w:rPr>
          <w:rFonts w:ascii="Arial" w:hAnsi="Arial" w:cs="Arial"/>
          <w:spacing w:val="-2"/>
        </w:rPr>
        <w:t>Zamawiającego w formie pisemnej.</w:t>
      </w:r>
    </w:p>
    <w:p w14:paraId="419C9599" w14:textId="77777777" w:rsidR="00BB5A24" w:rsidRDefault="00BB5A24" w:rsidP="008329D6">
      <w:pPr>
        <w:pStyle w:val="Akapitzlist"/>
        <w:widowControl w:val="0"/>
        <w:numPr>
          <w:ilvl w:val="0"/>
          <w:numId w:val="10"/>
        </w:numPr>
        <w:tabs>
          <w:tab w:val="left" w:pos="426"/>
        </w:tabs>
        <w:autoSpaceDE w:val="0"/>
        <w:autoSpaceDN w:val="0"/>
        <w:spacing w:before="1" w:after="0"/>
        <w:ind w:left="0" w:firstLine="0"/>
        <w:jc w:val="both"/>
        <w:rPr>
          <w:rFonts w:ascii="Arial" w:hAnsi="Arial" w:cs="Arial"/>
        </w:rPr>
      </w:pPr>
      <w:r w:rsidRPr="00BB5A24">
        <w:rPr>
          <w:rFonts w:ascii="Arial" w:hAnsi="Arial" w:cs="Arial"/>
        </w:rPr>
        <w:t>Ustanowiony</w:t>
      </w:r>
      <w:r w:rsidRPr="00BB5A24">
        <w:rPr>
          <w:rFonts w:ascii="Arial" w:hAnsi="Arial" w:cs="Arial"/>
          <w:spacing w:val="-8"/>
        </w:rPr>
        <w:t xml:space="preserve"> </w:t>
      </w:r>
      <w:r w:rsidRPr="00BB5A24">
        <w:rPr>
          <w:rFonts w:ascii="Arial" w:hAnsi="Arial" w:cs="Arial"/>
        </w:rPr>
        <w:t>kierownik</w:t>
      </w:r>
      <w:r w:rsidRPr="00BB5A24">
        <w:rPr>
          <w:rFonts w:ascii="Arial" w:hAnsi="Arial" w:cs="Arial"/>
          <w:spacing w:val="-8"/>
        </w:rPr>
        <w:t xml:space="preserve"> </w:t>
      </w:r>
      <w:r w:rsidRPr="00BB5A24">
        <w:rPr>
          <w:rFonts w:ascii="Arial" w:hAnsi="Arial" w:cs="Arial"/>
        </w:rPr>
        <w:t>działa</w:t>
      </w:r>
      <w:r w:rsidRPr="00BB5A24">
        <w:rPr>
          <w:rFonts w:ascii="Arial" w:hAnsi="Arial" w:cs="Arial"/>
          <w:spacing w:val="-7"/>
        </w:rPr>
        <w:t xml:space="preserve"> </w:t>
      </w:r>
      <w:r w:rsidRPr="00BB5A24">
        <w:rPr>
          <w:rFonts w:ascii="Arial" w:hAnsi="Arial" w:cs="Arial"/>
        </w:rPr>
        <w:t>w</w:t>
      </w:r>
      <w:r w:rsidRPr="00BB5A24">
        <w:rPr>
          <w:rFonts w:ascii="Arial" w:hAnsi="Arial" w:cs="Arial"/>
          <w:spacing w:val="-7"/>
        </w:rPr>
        <w:t xml:space="preserve"> </w:t>
      </w:r>
      <w:r w:rsidRPr="00BB5A24">
        <w:rPr>
          <w:rFonts w:ascii="Arial" w:hAnsi="Arial" w:cs="Arial"/>
        </w:rPr>
        <w:t>ramach</w:t>
      </w:r>
      <w:r w:rsidRPr="00BB5A24">
        <w:rPr>
          <w:rFonts w:ascii="Arial" w:hAnsi="Arial" w:cs="Arial"/>
          <w:spacing w:val="-7"/>
        </w:rPr>
        <w:t xml:space="preserve"> </w:t>
      </w:r>
      <w:r w:rsidRPr="00BB5A24">
        <w:rPr>
          <w:rFonts w:ascii="Arial" w:hAnsi="Arial" w:cs="Arial"/>
        </w:rPr>
        <w:t>obowiązków</w:t>
      </w:r>
      <w:r w:rsidRPr="00BB5A24">
        <w:rPr>
          <w:rFonts w:ascii="Arial" w:hAnsi="Arial" w:cs="Arial"/>
          <w:spacing w:val="-7"/>
        </w:rPr>
        <w:t xml:space="preserve"> </w:t>
      </w:r>
      <w:r w:rsidRPr="00BB5A24">
        <w:rPr>
          <w:rFonts w:ascii="Arial" w:hAnsi="Arial" w:cs="Arial"/>
        </w:rPr>
        <w:t>ustanowionych</w:t>
      </w:r>
      <w:r w:rsidRPr="00BB5A24">
        <w:rPr>
          <w:rFonts w:ascii="Arial" w:hAnsi="Arial" w:cs="Arial"/>
          <w:spacing w:val="-9"/>
        </w:rPr>
        <w:t xml:space="preserve"> </w:t>
      </w:r>
      <w:r w:rsidRPr="00BB5A24">
        <w:rPr>
          <w:rFonts w:ascii="Arial" w:hAnsi="Arial" w:cs="Arial"/>
        </w:rPr>
        <w:t>w</w:t>
      </w:r>
      <w:r w:rsidRPr="00BB5A24">
        <w:rPr>
          <w:rFonts w:ascii="Arial" w:hAnsi="Arial" w:cs="Arial"/>
          <w:spacing w:val="-7"/>
        </w:rPr>
        <w:t xml:space="preserve"> </w:t>
      </w:r>
      <w:r w:rsidRPr="00BB5A24">
        <w:rPr>
          <w:rFonts w:ascii="Arial" w:hAnsi="Arial" w:cs="Arial"/>
        </w:rPr>
        <w:t>ustawie Prawo budowlane.</w:t>
      </w:r>
    </w:p>
    <w:p w14:paraId="2F23DB76" w14:textId="77777777" w:rsidR="00BB5A24" w:rsidRDefault="00BB5A24" w:rsidP="008329D6">
      <w:pPr>
        <w:pStyle w:val="Akapitzlist"/>
        <w:widowControl w:val="0"/>
        <w:numPr>
          <w:ilvl w:val="0"/>
          <w:numId w:val="10"/>
        </w:numPr>
        <w:tabs>
          <w:tab w:val="left" w:pos="426"/>
        </w:tabs>
        <w:autoSpaceDE w:val="0"/>
        <w:autoSpaceDN w:val="0"/>
        <w:spacing w:before="1" w:after="0"/>
        <w:ind w:left="0" w:firstLine="0"/>
        <w:jc w:val="both"/>
        <w:rPr>
          <w:rFonts w:ascii="Arial" w:hAnsi="Arial" w:cs="Arial"/>
        </w:rPr>
      </w:pPr>
      <w:r>
        <w:rPr>
          <w:rFonts w:ascii="Arial" w:hAnsi="Arial" w:cs="Arial"/>
        </w:rPr>
        <w:t xml:space="preserve">Inspektor nadzoru jest przedstawicielem Zamawiającego na placu budowy i jest upoważniony do wydawania dyspozycji niezbędnych do zgodnej z umową realizacji robót. </w:t>
      </w:r>
    </w:p>
    <w:p w14:paraId="0DA6FF48" w14:textId="580299C5" w:rsidR="00BB5A24" w:rsidRPr="00BB5A24" w:rsidRDefault="00BB5A24" w:rsidP="008329D6">
      <w:pPr>
        <w:pStyle w:val="Akapitzlist"/>
        <w:widowControl w:val="0"/>
        <w:numPr>
          <w:ilvl w:val="0"/>
          <w:numId w:val="10"/>
        </w:numPr>
        <w:tabs>
          <w:tab w:val="left" w:pos="426"/>
        </w:tabs>
        <w:autoSpaceDE w:val="0"/>
        <w:autoSpaceDN w:val="0"/>
        <w:spacing w:after="0" w:line="275" w:lineRule="exact"/>
        <w:jc w:val="both"/>
        <w:rPr>
          <w:rFonts w:ascii="Arial" w:hAnsi="Arial" w:cs="Arial"/>
        </w:rPr>
      </w:pPr>
      <w:r w:rsidRPr="00BB5A24">
        <w:rPr>
          <w:rFonts w:ascii="Arial" w:hAnsi="Arial" w:cs="Arial"/>
        </w:rPr>
        <w:t>Osobami</w:t>
      </w:r>
      <w:r w:rsidRPr="00BB5A24">
        <w:rPr>
          <w:rFonts w:ascii="Arial" w:hAnsi="Arial" w:cs="Arial"/>
          <w:spacing w:val="-5"/>
        </w:rPr>
        <w:t xml:space="preserve"> </w:t>
      </w:r>
      <w:r w:rsidRPr="00BB5A24">
        <w:rPr>
          <w:rFonts w:ascii="Arial" w:hAnsi="Arial" w:cs="Arial"/>
        </w:rPr>
        <w:t>uprawnionymi</w:t>
      </w:r>
      <w:r w:rsidRPr="00BB5A24">
        <w:rPr>
          <w:rFonts w:ascii="Arial" w:hAnsi="Arial" w:cs="Arial"/>
          <w:spacing w:val="-5"/>
        </w:rPr>
        <w:t xml:space="preserve"> </w:t>
      </w:r>
      <w:r w:rsidRPr="00BB5A24">
        <w:rPr>
          <w:rFonts w:ascii="Arial" w:hAnsi="Arial" w:cs="Arial"/>
        </w:rPr>
        <w:t>do</w:t>
      </w:r>
      <w:r w:rsidRPr="00BB5A24">
        <w:rPr>
          <w:rFonts w:ascii="Arial" w:hAnsi="Arial" w:cs="Arial"/>
          <w:spacing w:val="-4"/>
        </w:rPr>
        <w:t xml:space="preserve"> </w:t>
      </w:r>
      <w:r w:rsidRPr="00BB5A24">
        <w:rPr>
          <w:rFonts w:ascii="Arial" w:hAnsi="Arial" w:cs="Arial"/>
        </w:rPr>
        <w:t>kontaktów</w:t>
      </w:r>
      <w:r w:rsidRPr="00BB5A24">
        <w:rPr>
          <w:rFonts w:ascii="Arial" w:hAnsi="Arial" w:cs="Arial"/>
          <w:spacing w:val="-5"/>
        </w:rPr>
        <w:t xml:space="preserve"> </w:t>
      </w:r>
      <w:r w:rsidRPr="00BB5A24">
        <w:rPr>
          <w:rFonts w:ascii="Arial" w:hAnsi="Arial" w:cs="Arial"/>
        </w:rPr>
        <w:t>ze</w:t>
      </w:r>
      <w:r w:rsidRPr="00BB5A24">
        <w:rPr>
          <w:rFonts w:ascii="Arial" w:hAnsi="Arial" w:cs="Arial"/>
          <w:spacing w:val="-4"/>
        </w:rPr>
        <w:t xml:space="preserve"> </w:t>
      </w:r>
      <w:r w:rsidRPr="00BB5A24">
        <w:rPr>
          <w:rFonts w:ascii="Arial" w:hAnsi="Arial" w:cs="Arial"/>
        </w:rPr>
        <w:t>strony</w:t>
      </w:r>
      <w:r w:rsidRPr="00BB5A24">
        <w:rPr>
          <w:rFonts w:ascii="Arial" w:hAnsi="Arial" w:cs="Arial"/>
          <w:spacing w:val="-5"/>
        </w:rPr>
        <w:t xml:space="preserve"> </w:t>
      </w:r>
      <w:r w:rsidRPr="00BB5A24">
        <w:rPr>
          <w:rFonts w:ascii="Arial" w:hAnsi="Arial" w:cs="Arial"/>
        </w:rPr>
        <w:t>Zamawiającego</w:t>
      </w:r>
      <w:r w:rsidR="0054281A">
        <w:rPr>
          <w:rFonts w:ascii="Arial" w:hAnsi="Arial" w:cs="Arial"/>
        </w:rPr>
        <w:t xml:space="preserve"> oraz w zakresie wskazanym w §2 </w:t>
      </w:r>
      <w:r w:rsidR="00C23932">
        <w:rPr>
          <w:rFonts w:ascii="Arial" w:hAnsi="Arial" w:cs="Arial"/>
        </w:rPr>
        <w:t>ust.</w:t>
      </w:r>
      <w:r w:rsidR="0054281A">
        <w:rPr>
          <w:rFonts w:ascii="Arial" w:hAnsi="Arial" w:cs="Arial"/>
        </w:rPr>
        <w:t xml:space="preserve"> 1</w:t>
      </w:r>
      <w:r w:rsidR="00C23932">
        <w:rPr>
          <w:rFonts w:ascii="Arial" w:hAnsi="Arial" w:cs="Arial"/>
        </w:rPr>
        <w:t>3</w:t>
      </w:r>
      <w:r w:rsidRPr="00BB5A24">
        <w:rPr>
          <w:rFonts w:ascii="Arial" w:hAnsi="Arial" w:cs="Arial"/>
          <w:spacing w:val="-4"/>
        </w:rPr>
        <w:t xml:space="preserve"> </w:t>
      </w:r>
      <w:r w:rsidRPr="00BB5A24">
        <w:rPr>
          <w:rFonts w:ascii="Arial" w:hAnsi="Arial" w:cs="Arial"/>
          <w:spacing w:val="-5"/>
        </w:rPr>
        <w:t>są:</w:t>
      </w:r>
    </w:p>
    <w:p w14:paraId="5A9C3696" w14:textId="77777777" w:rsidR="00BB5A24" w:rsidRPr="00C23932" w:rsidRDefault="00BB5A24" w:rsidP="008329D6">
      <w:pPr>
        <w:widowControl w:val="0"/>
        <w:tabs>
          <w:tab w:val="left" w:pos="426"/>
          <w:tab w:val="left" w:pos="466"/>
          <w:tab w:val="left" w:leader="dot" w:pos="9120"/>
        </w:tabs>
        <w:autoSpaceDE w:val="0"/>
        <w:autoSpaceDN w:val="0"/>
        <w:spacing w:before="41" w:after="0" w:line="240" w:lineRule="auto"/>
        <w:jc w:val="both"/>
        <w:rPr>
          <w:rFonts w:ascii="Arial" w:hAnsi="Arial" w:cs="Arial"/>
        </w:rPr>
      </w:pPr>
      <w:r w:rsidRPr="00C23932">
        <w:rPr>
          <w:rFonts w:ascii="Arial" w:hAnsi="Arial" w:cs="Arial"/>
        </w:rPr>
        <w:lastRenderedPageBreak/>
        <w:t>a)…………………………………………………….,</w:t>
      </w:r>
      <w:r w:rsidR="0054281A" w:rsidRPr="00C23932">
        <w:rPr>
          <w:rFonts w:ascii="Arial" w:hAnsi="Arial" w:cs="Arial"/>
          <w:spacing w:val="72"/>
        </w:rPr>
        <w:br/>
      </w:r>
      <w:r w:rsidRPr="00C23932">
        <w:rPr>
          <w:rFonts w:ascii="Arial" w:hAnsi="Arial" w:cs="Arial"/>
          <w:spacing w:val="-4"/>
        </w:rPr>
        <w:t>tel.</w:t>
      </w:r>
      <w:r w:rsidRPr="00C23932">
        <w:rPr>
          <w:rFonts w:ascii="Arial" w:hAnsi="Arial" w:cs="Arial"/>
        </w:rPr>
        <w:tab/>
        <w:t>……………..</w:t>
      </w:r>
      <w:r w:rsidRPr="00C23932">
        <w:rPr>
          <w:rFonts w:ascii="Arial" w:hAnsi="Arial" w:cs="Arial"/>
          <w:spacing w:val="-10"/>
        </w:rPr>
        <w:t>,</w:t>
      </w:r>
      <w:r w:rsidRPr="00C23932">
        <w:rPr>
          <w:rFonts w:ascii="Arial" w:hAnsi="Arial" w:cs="Arial"/>
        </w:rPr>
        <w:t>email:</w:t>
      </w:r>
      <w:r w:rsidRPr="00C23932">
        <w:rPr>
          <w:rFonts w:ascii="Arial" w:hAnsi="Arial" w:cs="Arial"/>
          <w:spacing w:val="-2"/>
        </w:rPr>
        <w:t xml:space="preserve"> </w:t>
      </w:r>
      <w:r w:rsidRPr="00C23932">
        <w:rPr>
          <w:rFonts w:ascii="Arial" w:hAnsi="Arial" w:cs="Arial"/>
        </w:rPr>
        <w:t>…………………………</w:t>
      </w:r>
    </w:p>
    <w:p w14:paraId="35E6F2A2" w14:textId="77777777" w:rsidR="00BB5A24" w:rsidRPr="00C23932" w:rsidRDefault="00BB5A24" w:rsidP="008329D6">
      <w:pPr>
        <w:widowControl w:val="0"/>
        <w:tabs>
          <w:tab w:val="left" w:pos="426"/>
          <w:tab w:val="left" w:pos="466"/>
          <w:tab w:val="left" w:leader="dot" w:pos="9120"/>
        </w:tabs>
        <w:autoSpaceDE w:val="0"/>
        <w:autoSpaceDN w:val="0"/>
        <w:spacing w:before="41" w:after="0" w:line="240" w:lineRule="auto"/>
        <w:jc w:val="both"/>
        <w:rPr>
          <w:rFonts w:ascii="Arial" w:hAnsi="Arial" w:cs="Arial"/>
          <w:spacing w:val="-10"/>
        </w:rPr>
      </w:pPr>
      <w:r w:rsidRPr="00C23932">
        <w:rPr>
          <w:rFonts w:ascii="Arial" w:hAnsi="Arial" w:cs="Arial"/>
          <w:spacing w:val="-10"/>
        </w:rPr>
        <w:t>b)………………………………………………………..,</w:t>
      </w:r>
    </w:p>
    <w:p w14:paraId="77F6F808" w14:textId="77777777" w:rsidR="00BB5A24" w:rsidRPr="00C23932" w:rsidRDefault="00BB5A24" w:rsidP="008329D6">
      <w:pPr>
        <w:widowControl w:val="0"/>
        <w:tabs>
          <w:tab w:val="left" w:pos="426"/>
          <w:tab w:val="left" w:pos="466"/>
          <w:tab w:val="left" w:leader="dot" w:pos="9120"/>
        </w:tabs>
        <w:autoSpaceDE w:val="0"/>
        <w:autoSpaceDN w:val="0"/>
        <w:spacing w:before="41" w:after="0" w:line="240" w:lineRule="auto"/>
        <w:jc w:val="both"/>
        <w:rPr>
          <w:rFonts w:ascii="Arial" w:hAnsi="Arial" w:cs="Arial"/>
        </w:rPr>
      </w:pPr>
      <w:r w:rsidRPr="00C23932">
        <w:rPr>
          <w:rFonts w:ascii="Arial" w:hAnsi="Arial" w:cs="Arial"/>
          <w:spacing w:val="-4"/>
        </w:rPr>
        <w:t>tel.</w:t>
      </w:r>
      <w:r w:rsidRPr="00C23932">
        <w:rPr>
          <w:rFonts w:ascii="Arial" w:hAnsi="Arial" w:cs="Arial"/>
        </w:rPr>
        <w:tab/>
        <w:t>……………..</w:t>
      </w:r>
      <w:r w:rsidRPr="00C23932">
        <w:rPr>
          <w:rFonts w:ascii="Arial" w:hAnsi="Arial" w:cs="Arial"/>
          <w:spacing w:val="-10"/>
        </w:rPr>
        <w:t>,</w:t>
      </w:r>
      <w:r w:rsidRPr="00C23932">
        <w:rPr>
          <w:rFonts w:ascii="Arial" w:hAnsi="Arial" w:cs="Arial"/>
        </w:rPr>
        <w:t>email:</w:t>
      </w:r>
      <w:r w:rsidRPr="00C23932">
        <w:rPr>
          <w:rFonts w:ascii="Arial" w:hAnsi="Arial" w:cs="Arial"/>
          <w:spacing w:val="-2"/>
        </w:rPr>
        <w:t xml:space="preserve"> </w:t>
      </w:r>
      <w:r w:rsidRPr="00C23932">
        <w:rPr>
          <w:rFonts w:ascii="Arial" w:hAnsi="Arial" w:cs="Arial"/>
        </w:rPr>
        <w:t>…………………………</w:t>
      </w:r>
    </w:p>
    <w:p w14:paraId="58963A2C" w14:textId="77777777" w:rsidR="00BB5A24" w:rsidRPr="00BB5A24" w:rsidRDefault="00BB5A24" w:rsidP="008329D6">
      <w:pPr>
        <w:pStyle w:val="Akapitzlist"/>
        <w:widowControl w:val="0"/>
        <w:numPr>
          <w:ilvl w:val="0"/>
          <w:numId w:val="10"/>
        </w:numPr>
        <w:tabs>
          <w:tab w:val="left" w:pos="426"/>
          <w:tab w:val="left" w:pos="984"/>
        </w:tabs>
        <w:autoSpaceDE w:val="0"/>
        <w:autoSpaceDN w:val="0"/>
        <w:spacing w:before="41" w:after="0" w:line="240" w:lineRule="auto"/>
        <w:jc w:val="both"/>
        <w:rPr>
          <w:rFonts w:ascii="Arial" w:hAnsi="Arial" w:cs="Arial"/>
        </w:rPr>
      </w:pPr>
      <w:r w:rsidRPr="00BB5A24">
        <w:rPr>
          <w:rFonts w:ascii="Arial" w:hAnsi="Arial" w:cs="Arial"/>
        </w:rPr>
        <w:t>Osobą</w:t>
      </w:r>
      <w:r w:rsidRPr="00BB5A24">
        <w:rPr>
          <w:rFonts w:ascii="Arial" w:hAnsi="Arial" w:cs="Arial"/>
          <w:spacing w:val="66"/>
          <w:w w:val="150"/>
        </w:rPr>
        <w:t xml:space="preserve"> </w:t>
      </w:r>
      <w:r w:rsidRPr="00BB5A24">
        <w:rPr>
          <w:rFonts w:ascii="Arial" w:hAnsi="Arial" w:cs="Arial"/>
        </w:rPr>
        <w:t>uprawnioną</w:t>
      </w:r>
      <w:r w:rsidRPr="00BB5A24">
        <w:rPr>
          <w:rFonts w:ascii="Arial" w:hAnsi="Arial" w:cs="Arial"/>
          <w:spacing w:val="64"/>
          <w:w w:val="150"/>
        </w:rPr>
        <w:t xml:space="preserve"> </w:t>
      </w:r>
      <w:r w:rsidRPr="00BB5A24">
        <w:rPr>
          <w:rFonts w:ascii="Arial" w:hAnsi="Arial" w:cs="Arial"/>
        </w:rPr>
        <w:t>do</w:t>
      </w:r>
      <w:r w:rsidRPr="00BB5A24">
        <w:rPr>
          <w:rFonts w:ascii="Arial" w:hAnsi="Arial" w:cs="Arial"/>
          <w:spacing w:val="65"/>
          <w:w w:val="150"/>
        </w:rPr>
        <w:t xml:space="preserve"> </w:t>
      </w:r>
      <w:r w:rsidRPr="00BB5A24">
        <w:rPr>
          <w:rFonts w:ascii="Arial" w:hAnsi="Arial" w:cs="Arial"/>
        </w:rPr>
        <w:t>kontaktów</w:t>
      </w:r>
      <w:r w:rsidRPr="00BB5A24">
        <w:rPr>
          <w:rFonts w:ascii="Arial" w:hAnsi="Arial" w:cs="Arial"/>
          <w:spacing w:val="65"/>
          <w:w w:val="150"/>
        </w:rPr>
        <w:t xml:space="preserve"> </w:t>
      </w:r>
      <w:r w:rsidRPr="00BB5A24">
        <w:rPr>
          <w:rFonts w:ascii="Arial" w:hAnsi="Arial" w:cs="Arial"/>
        </w:rPr>
        <w:t>ze</w:t>
      </w:r>
      <w:r w:rsidRPr="00BB5A24">
        <w:rPr>
          <w:rFonts w:ascii="Arial" w:hAnsi="Arial" w:cs="Arial"/>
          <w:spacing w:val="65"/>
          <w:w w:val="150"/>
        </w:rPr>
        <w:t xml:space="preserve"> </w:t>
      </w:r>
      <w:r w:rsidRPr="00BB5A24">
        <w:rPr>
          <w:rFonts w:ascii="Arial" w:hAnsi="Arial" w:cs="Arial"/>
        </w:rPr>
        <w:t>strony</w:t>
      </w:r>
      <w:r w:rsidRPr="00BB5A24">
        <w:rPr>
          <w:rFonts w:ascii="Arial" w:hAnsi="Arial" w:cs="Arial"/>
          <w:spacing w:val="63"/>
          <w:w w:val="150"/>
        </w:rPr>
        <w:t xml:space="preserve"> </w:t>
      </w:r>
      <w:r w:rsidRPr="00BB5A24">
        <w:rPr>
          <w:rFonts w:ascii="Arial" w:hAnsi="Arial" w:cs="Arial"/>
        </w:rPr>
        <w:t>Wykonawcy</w:t>
      </w:r>
      <w:r w:rsidRPr="00BB5A24">
        <w:rPr>
          <w:rFonts w:ascii="Arial" w:hAnsi="Arial" w:cs="Arial"/>
          <w:spacing w:val="65"/>
          <w:w w:val="150"/>
        </w:rPr>
        <w:t xml:space="preserve"> </w:t>
      </w:r>
      <w:r w:rsidRPr="00BB5A24">
        <w:rPr>
          <w:rFonts w:ascii="Arial" w:hAnsi="Arial" w:cs="Arial"/>
          <w:spacing w:val="-4"/>
        </w:rPr>
        <w:t>jest</w:t>
      </w:r>
    </w:p>
    <w:p w14:paraId="1642A026" w14:textId="77777777" w:rsidR="00BB5A24" w:rsidRPr="00BB5A24" w:rsidRDefault="00BB5A24" w:rsidP="008329D6">
      <w:pPr>
        <w:pStyle w:val="Tekstpodstawowy"/>
        <w:tabs>
          <w:tab w:val="left" w:pos="426"/>
          <w:tab w:val="left" w:leader="dot" w:pos="8449"/>
        </w:tabs>
        <w:spacing w:before="43"/>
        <w:ind w:right="0"/>
        <w:jc w:val="both"/>
        <w:rPr>
          <w:rFonts w:ascii="Arial" w:hAnsi="Arial" w:cs="Arial"/>
          <w:sz w:val="22"/>
          <w:szCs w:val="22"/>
        </w:rPr>
      </w:pPr>
      <w:r w:rsidRPr="00BB5A24">
        <w:rPr>
          <w:rFonts w:ascii="Arial" w:hAnsi="Arial" w:cs="Arial"/>
          <w:sz w:val="22"/>
          <w:szCs w:val="22"/>
        </w:rPr>
        <w:t>…………………………………………………..,</w:t>
      </w:r>
      <w:r w:rsidRPr="00BB5A24">
        <w:rPr>
          <w:rFonts w:ascii="Arial" w:hAnsi="Arial" w:cs="Arial"/>
          <w:spacing w:val="-2"/>
          <w:sz w:val="22"/>
          <w:szCs w:val="22"/>
        </w:rPr>
        <w:t xml:space="preserve"> </w:t>
      </w:r>
      <w:r w:rsidRPr="00BB5A24">
        <w:rPr>
          <w:rFonts w:ascii="Arial" w:hAnsi="Arial" w:cs="Arial"/>
          <w:spacing w:val="-4"/>
          <w:sz w:val="22"/>
          <w:szCs w:val="22"/>
        </w:rPr>
        <w:t>tel.</w:t>
      </w:r>
      <w:r w:rsidRPr="00BB5A24">
        <w:rPr>
          <w:rFonts w:ascii="Arial" w:hAnsi="Arial" w:cs="Arial"/>
          <w:sz w:val="22"/>
          <w:szCs w:val="22"/>
        </w:rPr>
        <w:tab/>
      </w:r>
      <w:r w:rsidRPr="00BB5A24">
        <w:rPr>
          <w:rFonts w:ascii="Arial" w:hAnsi="Arial" w:cs="Arial"/>
          <w:spacing w:val="-10"/>
          <w:sz w:val="22"/>
          <w:szCs w:val="22"/>
        </w:rPr>
        <w:t>,</w:t>
      </w:r>
    </w:p>
    <w:p w14:paraId="15069671" w14:textId="77777777" w:rsidR="00BB5A24" w:rsidRPr="00BB5A24" w:rsidRDefault="00BB5A24" w:rsidP="008329D6">
      <w:pPr>
        <w:pStyle w:val="Tekstpodstawowy"/>
        <w:tabs>
          <w:tab w:val="left" w:pos="426"/>
        </w:tabs>
        <w:spacing w:before="41"/>
        <w:ind w:right="0"/>
        <w:jc w:val="both"/>
        <w:rPr>
          <w:rFonts w:ascii="Arial" w:hAnsi="Arial" w:cs="Arial"/>
          <w:sz w:val="22"/>
          <w:szCs w:val="22"/>
        </w:rPr>
      </w:pPr>
      <w:r>
        <w:rPr>
          <w:rFonts w:ascii="Arial" w:hAnsi="Arial" w:cs="Arial"/>
          <w:spacing w:val="-2"/>
          <w:sz w:val="22"/>
          <w:szCs w:val="22"/>
        </w:rPr>
        <w:t>e</w:t>
      </w:r>
      <w:r w:rsidRPr="00BB5A24">
        <w:rPr>
          <w:rFonts w:ascii="Arial" w:hAnsi="Arial" w:cs="Arial"/>
          <w:spacing w:val="-2"/>
          <w:sz w:val="22"/>
          <w:szCs w:val="22"/>
        </w:rPr>
        <w:t>mai………………………………..</w:t>
      </w:r>
    </w:p>
    <w:p w14:paraId="38C62F37" w14:textId="77777777" w:rsidR="00BB5A24" w:rsidRPr="00E256AB" w:rsidRDefault="00BB5A24" w:rsidP="008329D6">
      <w:pPr>
        <w:suppressAutoHyphens/>
        <w:spacing w:after="0"/>
        <w:jc w:val="both"/>
        <w:rPr>
          <w:rFonts w:ascii="Arial" w:hAnsi="Arial" w:cs="Arial"/>
          <w:lang w:eastAsia="pl-PL"/>
        </w:rPr>
      </w:pPr>
    </w:p>
    <w:p w14:paraId="260E135E" w14:textId="77777777" w:rsidR="00474FEF" w:rsidRPr="00E256AB" w:rsidRDefault="00474FEF" w:rsidP="008329D6">
      <w:pPr>
        <w:suppressAutoHyphens/>
        <w:spacing w:after="0"/>
        <w:jc w:val="center"/>
        <w:rPr>
          <w:rFonts w:ascii="Arial" w:hAnsi="Arial" w:cs="Arial"/>
          <w:lang w:eastAsia="pl-PL"/>
        </w:rPr>
      </w:pPr>
    </w:p>
    <w:p w14:paraId="0509D472"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ZASADY ODBIORU PRAC</w:t>
      </w:r>
    </w:p>
    <w:p w14:paraId="6527BDFA" w14:textId="77777777" w:rsidR="00474FEF" w:rsidRPr="00E256AB" w:rsidRDefault="00474FEF" w:rsidP="008329D6">
      <w:pPr>
        <w:suppressAutoHyphens/>
        <w:spacing w:after="0"/>
        <w:jc w:val="center"/>
        <w:rPr>
          <w:rFonts w:ascii="Arial" w:hAnsi="Arial" w:cs="Arial"/>
          <w:lang w:eastAsia="pl-PL"/>
        </w:rPr>
      </w:pPr>
    </w:p>
    <w:p w14:paraId="40B0123C"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9</w:t>
      </w:r>
    </w:p>
    <w:p w14:paraId="3DB86FA6" w14:textId="77777777" w:rsidR="00474FEF" w:rsidRPr="00E256AB" w:rsidRDefault="00474FEF" w:rsidP="008329D6">
      <w:pPr>
        <w:suppressAutoHyphens/>
        <w:spacing w:after="0"/>
        <w:jc w:val="both"/>
        <w:rPr>
          <w:rFonts w:ascii="Arial" w:hAnsi="Arial" w:cs="Arial"/>
          <w:lang w:eastAsia="pl-PL"/>
        </w:rPr>
      </w:pPr>
    </w:p>
    <w:p w14:paraId="67A003B3" w14:textId="06261016" w:rsidR="00474FEF" w:rsidRPr="00E256AB"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t xml:space="preserve">Przez termin </w:t>
      </w:r>
      <w:r w:rsidR="00C23932">
        <w:rPr>
          <w:rFonts w:ascii="Arial" w:hAnsi="Arial" w:cs="Arial"/>
          <w:lang w:eastAsia="pl-PL"/>
        </w:rPr>
        <w:t>„</w:t>
      </w:r>
      <w:r w:rsidRPr="00E256AB">
        <w:rPr>
          <w:rFonts w:ascii="Arial" w:hAnsi="Arial" w:cs="Arial"/>
          <w:lang w:eastAsia="pl-PL"/>
        </w:rPr>
        <w:t>zakończenie całości robót</w:t>
      </w:r>
      <w:r w:rsidR="00C23932">
        <w:rPr>
          <w:rFonts w:ascii="Arial" w:hAnsi="Arial" w:cs="Arial"/>
          <w:lang w:eastAsia="pl-PL"/>
        </w:rPr>
        <w:t>”</w:t>
      </w:r>
      <w:r w:rsidRPr="00E256AB">
        <w:rPr>
          <w:rFonts w:ascii="Arial" w:hAnsi="Arial" w:cs="Arial"/>
          <w:lang w:eastAsia="pl-PL"/>
        </w:rPr>
        <w:t xml:space="preserve"> należy rozumieć:</w:t>
      </w:r>
    </w:p>
    <w:p w14:paraId="00BAE66A" w14:textId="77777777" w:rsidR="00474FEF" w:rsidRPr="00E256AB" w:rsidRDefault="00474FEF" w:rsidP="008329D6">
      <w:pPr>
        <w:numPr>
          <w:ilvl w:val="0"/>
          <w:numId w:val="23"/>
        </w:numPr>
        <w:suppressAutoHyphens/>
        <w:spacing w:after="0"/>
        <w:ind w:left="851" w:hanging="284"/>
        <w:jc w:val="both"/>
        <w:rPr>
          <w:rFonts w:ascii="Arial" w:hAnsi="Arial" w:cs="Arial"/>
          <w:lang w:eastAsia="pl-PL"/>
        </w:rPr>
      </w:pPr>
      <w:r w:rsidRPr="00E256AB">
        <w:rPr>
          <w:rFonts w:ascii="Arial" w:hAnsi="Arial" w:cs="Arial"/>
          <w:lang w:eastAsia="pl-PL"/>
        </w:rPr>
        <w:t>wykonanie robót,</w:t>
      </w:r>
    </w:p>
    <w:p w14:paraId="1D2611B4" w14:textId="77777777" w:rsidR="00474FEF" w:rsidRPr="00E256AB" w:rsidRDefault="00474FEF" w:rsidP="008329D6">
      <w:pPr>
        <w:numPr>
          <w:ilvl w:val="0"/>
          <w:numId w:val="23"/>
        </w:numPr>
        <w:suppressAutoHyphens/>
        <w:spacing w:after="0"/>
        <w:ind w:left="851" w:hanging="284"/>
        <w:jc w:val="both"/>
        <w:rPr>
          <w:rFonts w:ascii="Arial" w:hAnsi="Arial" w:cs="Arial"/>
          <w:lang w:eastAsia="pl-PL"/>
        </w:rPr>
      </w:pPr>
      <w:r w:rsidRPr="00E256AB">
        <w:rPr>
          <w:rFonts w:ascii="Arial" w:hAnsi="Arial" w:cs="Arial"/>
          <w:lang w:eastAsia="pl-PL"/>
        </w:rPr>
        <w:t>zgłoszenie ich do odbioru w dzienniku budowy,</w:t>
      </w:r>
    </w:p>
    <w:p w14:paraId="5881EBC6" w14:textId="77777777" w:rsidR="00474FEF" w:rsidRPr="00E256AB" w:rsidRDefault="00474FEF" w:rsidP="008329D6">
      <w:pPr>
        <w:numPr>
          <w:ilvl w:val="0"/>
          <w:numId w:val="23"/>
        </w:numPr>
        <w:suppressAutoHyphens/>
        <w:spacing w:after="0"/>
        <w:ind w:left="851" w:hanging="284"/>
        <w:jc w:val="both"/>
        <w:rPr>
          <w:rFonts w:ascii="Arial" w:hAnsi="Arial" w:cs="Arial"/>
          <w:lang w:eastAsia="pl-PL"/>
        </w:rPr>
      </w:pPr>
      <w:r w:rsidRPr="00E256AB">
        <w:rPr>
          <w:rFonts w:ascii="Arial" w:hAnsi="Arial" w:cs="Arial"/>
          <w:lang w:eastAsia="pl-PL"/>
        </w:rPr>
        <w:t>powiadomienie w formie pisemnej inspektora</w:t>
      </w:r>
      <w:r w:rsidR="0054281A">
        <w:rPr>
          <w:rFonts w:ascii="Arial" w:hAnsi="Arial" w:cs="Arial"/>
          <w:lang w:eastAsia="pl-PL"/>
        </w:rPr>
        <w:t xml:space="preserve"> nadzoru, wymienionego w §</w:t>
      </w:r>
      <w:r w:rsidRPr="00E256AB">
        <w:rPr>
          <w:rFonts w:ascii="Arial" w:hAnsi="Arial" w:cs="Arial"/>
          <w:lang w:eastAsia="pl-PL"/>
        </w:rPr>
        <w:t xml:space="preserve">8, </w:t>
      </w:r>
      <w:r w:rsidR="0054281A">
        <w:rPr>
          <w:rFonts w:ascii="Arial" w:hAnsi="Arial" w:cs="Arial"/>
          <w:lang w:eastAsia="pl-PL"/>
        </w:rPr>
        <w:br/>
      </w:r>
      <w:r w:rsidRPr="00E256AB">
        <w:rPr>
          <w:rFonts w:ascii="Arial" w:hAnsi="Arial" w:cs="Arial"/>
          <w:lang w:eastAsia="pl-PL"/>
        </w:rPr>
        <w:t>o zakończeniu całości robót,</w:t>
      </w:r>
    </w:p>
    <w:p w14:paraId="0B3EF7EB" w14:textId="77777777" w:rsidR="00474FEF" w:rsidRPr="00E256AB" w:rsidRDefault="00F42902" w:rsidP="008329D6">
      <w:pPr>
        <w:numPr>
          <w:ilvl w:val="0"/>
          <w:numId w:val="23"/>
        </w:numPr>
        <w:suppressAutoHyphens/>
        <w:spacing w:after="0"/>
        <w:ind w:left="851" w:hanging="284"/>
        <w:jc w:val="both"/>
        <w:rPr>
          <w:rFonts w:ascii="Arial" w:hAnsi="Arial" w:cs="Arial"/>
          <w:lang w:eastAsia="pl-PL"/>
        </w:rPr>
      </w:pPr>
      <w:r>
        <w:rPr>
          <w:rFonts w:ascii="Arial" w:hAnsi="Arial" w:cs="Arial"/>
          <w:lang w:eastAsia="pl-PL"/>
        </w:rPr>
        <w:t>potwierdzenie wpisem do</w:t>
      </w:r>
      <w:r w:rsidR="0054281A">
        <w:rPr>
          <w:rFonts w:ascii="Arial" w:hAnsi="Arial" w:cs="Arial"/>
          <w:lang w:eastAsia="pl-PL"/>
        </w:rPr>
        <w:t xml:space="preserve"> </w:t>
      </w:r>
      <w:r w:rsidR="00474FEF" w:rsidRPr="00E256AB">
        <w:rPr>
          <w:rFonts w:ascii="Arial" w:hAnsi="Arial" w:cs="Arial"/>
          <w:lang w:eastAsia="pl-PL"/>
        </w:rPr>
        <w:t>dziennika budowy faktu zakończenia robót przez inspektora nadzoru, wymienionego w § 8.</w:t>
      </w:r>
    </w:p>
    <w:p w14:paraId="09B99A3D" w14:textId="77777777" w:rsidR="00474FEF" w:rsidRPr="00E256AB"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t xml:space="preserve">Jeżeli potwierdzenie inspektora nadzoru zawiera sformułowanie </w:t>
      </w:r>
      <w:r w:rsidRPr="00E256AB">
        <w:rPr>
          <w:rFonts w:ascii="Arial" w:hAnsi="Arial" w:cs="Arial"/>
          <w:i/>
          <w:lang w:eastAsia="pl-PL"/>
        </w:rPr>
        <w:t>„Potwierdzam zakończenie robót objętych umową zgodnie ze zgłoszeniem wykonania robót przez Wykonawcę z dnia …”</w:t>
      </w:r>
      <w:r w:rsidRPr="00E256AB">
        <w:rPr>
          <w:rFonts w:ascii="Arial" w:hAnsi="Arial" w:cs="Arial"/>
          <w:lang w:eastAsia="pl-PL"/>
        </w:rPr>
        <w:t>, wówczas należy przyjąć, że termin zgłoszenia jest terminem zakończenia całości robót rozumianym zgodnie z ust. 1, jednakże pod warunkiem zapisanym w ust. 9.</w:t>
      </w:r>
    </w:p>
    <w:p w14:paraId="305EBB8D" w14:textId="76D2002B" w:rsidR="00474FEF" w:rsidRPr="00E256AB"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t>Strony postanawiają, że przedmiotem odbioru końcowego robót będzie przedmiot umowy zgodny z dokumentacją projektową i specyfikacją techniczną wykonania i odbioru robót, stanowiącą załącznik do SWZ, na podstawie której dokonano wyboru Wykonawcy.</w:t>
      </w:r>
    </w:p>
    <w:p w14:paraId="3D4DDC33" w14:textId="77777777" w:rsidR="00474FEF" w:rsidRPr="00E256AB"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t>Wykonawca zgłosi Zamawiającemu zakończenie robót wpisem do dziennika budowy. Inspektor nadzoru potwierdzi wpis wykonawcy do</w:t>
      </w:r>
      <w:r w:rsidR="0054281A">
        <w:rPr>
          <w:rFonts w:ascii="Arial" w:hAnsi="Arial" w:cs="Arial"/>
          <w:lang w:eastAsia="pl-PL"/>
        </w:rPr>
        <w:t xml:space="preserve"> </w:t>
      </w:r>
      <w:r w:rsidRPr="00E256AB">
        <w:rPr>
          <w:rFonts w:ascii="Arial" w:hAnsi="Arial" w:cs="Arial"/>
          <w:lang w:eastAsia="pl-PL"/>
        </w:rPr>
        <w:t xml:space="preserve">dziennika budowy zgodnie z ust. 2. Dokonanie tego potwierdzenia przez inspektora nadzoru stanowi podstawę do pisemnego żądania od Zamawiającego dokonania czynności związanych </w:t>
      </w:r>
      <w:r w:rsidR="0054281A">
        <w:rPr>
          <w:rFonts w:ascii="Arial" w:hAnsi="Arial" w:cs="Arial"/>
          <w:lang w:eastAsia="pl-PL"/>
        </w:rPr>
        <w:br/>
      </w:r>
      <w:r w:rsidRPr="00E256AB">
        <w:rPr>
          <w:rFonts w:ascii="Arial" w:hAnsi="Arial" w:cs="Arial"/>
          <w:lang w:eastAsia="pl-PL"/>
        </w:rPr>
        <w:t>z przeprowadzeniem odbioru końcowego robót.</w:t>
      </w:r>
    </w:p>
    <w:p w14:paraId="6F057168" w14:textId="77777777" w:rsidR="00474FEF" w:rsidRPr="00E256AB"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t>Jednocześnie z pisemnym powiadomieniem, o którym mowa w ust. 4, Wykonawca przedłoży Zamawiającemu dokumentację powykonawczą oraz wszystkie dokumenty pozwalające na ocenę prawidłowości wykonania przedmiotu umowy, w tym: dziennik budowy, świadectwa jakości, certyfikaty oraz atesty na zastosowane i wbudowane materiały, wymagane dokumenty, protokoły i zaświadczenia z przeprowadzonych przez Wykonawcę sprawdzeń i badań, oświadczenie kierownika budowy o zgodności wykonania przedmiotu umowy zgodnie z zatwierdzoną dokumentacją techniczną oraz przepisami i obowiązującymi polskimi normami.</w:t>
      </w:r>
    </w:p>
    <w:p w14:paraId="3EDC9DAA" w14:textId="77777777" w:rsidR="00474FEF" w:rsidRPr="00E256AB"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t>Zamawiający, najdalej w ciągu 14 dni od chwili otrzymania powiadomienia, wyznaczy datę odbioru końcowego robót.</w:t>
      </w:r>
    </w:p>
    <w:p w14:paraId="30995867" w14:textId="77777777" w:rsidR="000850F5" w:rsidRDefault="000850F5" w:rsidP="008329D6">
      <w:pPr>
        <w:pStyle w:val="Akapitzlist"/>
        <w:widowControl w:val="0"/>
        <w:numPr>
          <w:ilvl w:val="0"/>
          <w:numId w:val="9"/>
        </w:numPr>
        <w:tabs>
          <w:tab w:val="left" w:pos="426"/>
        </w:tabs>
        <w:autoSpaceDE w:val="0"/>
        <w:autoSpaceDN w:val="0"/>
        <w:spacing w:before="1" w:after="0"/>
        <w:jc w:val="both"/>
        <w:rPr>
          <w:rFonts w:ascii="Arial" w:hAnsi="Arial" w:cs="Arial"/>
        </w:rPr>
      </w:pPr>
      <w:r w:rsidRPr="000850F5">
        <w:rPr>
          <w:rFonts w:ascii="Arial" w:hAnsi="Arial" w:cs="Arial"/>
        </w:rPr>
        <w:t>Końcowy</w:t>
      </w:r>
      <w:r w:rsidRPr="000850F5">
        <w:rPr>
          <w:rFonts w:ascii="Arial" w:hAnsi="Arial" w:cs="Arial"/>
          <w:spacing w:val="-17"/>
        </w:rPr>
        <w:t xml:space="preserve"> </w:t>
      </w:r>
      <w:r w:rsidRPr="000850F5">
        <w:rPr>
          <w:rFonts w:ascii="Arial" w:hAnsi="Arial" w:cs="Arial"/>
        </w:rPr>
        <w:t>odbiór</w:t>
      </w:r>
      <w:r w:rsidRPr="000850F5">
        <w:rPr>
          <w:rFonts w:ascii="Arial" w:hAnsi="Arial" w:cs="Arial"/>
          <w:spacing w:val="-17"/>
        </w:rPr>
        <w:t xml:space="preserve"> </w:t>
      </w:r>
      <w:r w:rsidRPr="000850F5">
        <w:rPr>
          <w:rFonts w:ascii="Arial" w:hAnsi="Arial" w:cs="Arial"/>
        </w:rPr>
        <w:t>robót,</w:t>
      </w:r>
      <w:r w:rsidRPr="000850F5">
        <w:rPr>
          <w:rFonts w:ascii="Arial" w:hAnsi="Arial" w:cs="Arial"/>
          <w:spacing w:val="-16"/>
        </w:rPr>
        <w:t xml:space="preserve"> </w:t>
      </w:r>
      <w:r w:rsidRPr="000850F5">
        <w:rPr>
          <w:rFonts w:ascii="Arial" w:hAnsi="Arial" w:cs="Arial"/>
        </w:rPr>
        <w:t>zostanie</w:t>
      </w:r>
      <w:r w:rsidRPr="000850F5">
        <w:rPr>
          <w:rFonts w:ascii="Arial" w:hAnsi="Arial" w:cs="Arial"/>
          <w:spacing w:val="-17"/>
        </w:rPr>
        <w:t xml:space="preserve"> </w:t>
      </w:r>
      <w:r w:rsidRPr="000850F5">
        <w:rPr>
          <w:rFonts w:ascii="Arial" w:hAnsi="Arial" w:cs="Arial"/>
        </w:rPr>
        <w:t>dokonany</w:t>
      </w:r>
      <w:r w:rsidRPr="000850F5">
        <w:rPr>
          <w:rFonts w:ascii="Arial" w:hAnsi="Arial" w:cs="Arial"/>
          <w:spacing w:val="-17"/>
        </w:rPr>
        <w:t xml:space="preserve"> </w:t>
      </w:r>
      <w:r w:rsidRPr="000850F5">
        <w:rPr>
          <w:rFonts w:ascii="Arial" w:hAnsi="Arial" w:cs="Arial"/>
        </w:rPr>
        <w:t>komisyjnie</w:t>
      </w:r>
      <w:r w:rsidRPr="000850F5">
        <w:rPr>
          <w:rFonts w:ascii="Arial" w:hAnsi="Arial" w:cs="Arial"/>
          <w:spacing w:val="-17"/>
        </w:rPr>
        <w:t xml:space="preserve"> </w:t>
      </w:r>
      <w:r w:rsidRPr="000850F5">
        <w:rPr>
          <w:rFonts w:ascii="Arial" w:hAnsi="Arial" w:cs="Arial"/>
        </w:rPr>
        <w:t>z</w:t>
      </w:r>
      <w:r w:rsidRPr="000850F5">
        <w:rPr>
          <w:rFonts w:ascii="Arial" w:hAnsi="Arial" w:cs="Arial"/>
          <w:spacing w:val="-16"/>
        </w:rPr>
        <w:t xml:space="preserve"> </w:t>
      </w:r>
      <w:r w:rsidRPr="000850F5">
        <w:rPr>
          <w:rFonts w:ascii="Arial" w:hAnsi="Arial" w:cs="Arial"/>
        </w:rPr>
        <w:t>udziałem</w:t>
      </w:r>
      <w:r w:rsidRPr="000850F5">
        <w:rPr>
          <w:rFonts w:ascii="Arial" w:hAnsi="Arial" w:cs="Arial"/>
          <w:spacing w:val="-17"/>
        </w:rPr>
        <w:t xml:space="preserve"> </w:t>
      </w:r>
      <w:r w:rsidRPr="000850F5">
        <w:rPr>
          <w:rFonts w:ascii="Arial" w:hAnsi="Arial" w:cs="Arial"/>
        </w:rPr>
        <w:t>przedstawicieli Wykonawcy, przedstawicieli Zamawiającego i Inspektora Nadzoru.</w:t>
      </w:r>
    </w:p>
    <w:p w14:paraId="05E13280" w14:textId="77777777" w:rsidR="000850F5" w:rsidRPr="000850F5" w:rsidRDefault="000850F5" w:rsidP="008329D6">
      <w:pPr>
        <w:pStyle w:val="Akapitzlist"/>
        <w:widowControl w:val="0"/>
        <w:numPr>
          <w:ilvl w:val="0"/>
          <w:numId w:val="9"/>
        </w:numPr>
        <w:tabs>
          <w:tab w:val="left" w:pos="426"/>
        </w:tabs>
        <w:autoSpaceDE w:val="0"/>
        <w:autoSpaceDN w:val="0"/>
        <w:spacing w:after="0"/>
        <w:jc w:val="both"/>
        <w:rPr>
          <w:rFonts w:ascii="Arial" w:hAnsi="Arial" w:cs="Arial"/>
        </w:rPr>
      </w:pPr>
      <w:r w:rsidRPr="000850F5">
        <w:rPr>
          <w:rFonts w:ascii="Arial" w:hAnsi="Arial" w:cs="Arial"/>
        </w:rPr>
        <w:t xml:space="preserve">Przedstawiciel Zamawiającego może uczestniczyć w odbiorach robót </w:t>
      </w:r>
      <w:r w:rsidRPr="000850F5">
        <w:rPr>
          <w:rFonts w:ascii="Arial" w:hAnsi="Arial" w:cs="Arial"/>
          <w:spacing w:val="-2"/>
        </w:rPr>
        <w:t>zanikających</w:t>
      </w:r>
    </w:p>
    <w:p w14:paraId="2B5B0C21" w14:textId="77777777" w:rsidR="000850F5" w:rsidRPr="000850F5" w:rsidRDefault="000850F5" w:rsidP="008329D6">
      <w:pPr>
        <w:pStyle w:val="Tekstpodstawowy"/>
        <w:tabs>
          <w:tab w:val="left" w:pos="426"/>
        </w:tabs>
        <w:spacing w:line="276" w:lineRule="auto"/>
        <w:ind w:right="0"/>
        <w:rPr>
          <w:rFonts w:ascii="Arial" w:hAnsi="Arial" w:cs="Arial"/>
          <w:sz w:val="22"/>
          <w:szCs w:val="22"/>
        </w:rPr>
      </w:pPr>
      <w:r w:rsidRPr="000850F5">
        <w:rPr>
          <w:rFonts w:ascii="Arial" w:hAnsi="Arial" w:cs="Arial"/>
          <w:sz w:val="22"/>
          <w:szCs w:val="22"/>
        </w:rPr>
        <w:t>i ulegających zakryciu oraz częściowych, przeprowadzanych przez Inspektora Nadzoru, który reprezentuje Zamawiającego.</w:t>
      </w:r>
    </w:p>
    <w:p w14:paraId="5EED073B" w14:textId="77777777" w:rsidR="00474FEF" w:rsidRPr="000850F5"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lastRenderedPageBreak/>
        <w:t xml:space="preserve">Zakończenie robót w zakresie wykonania przedmiotu umowy stwierdzone zostanie protokołem odbioru końcowego robót, spisanym w obecności </w:t>
      </w:r>
      <w:r w:rsidRPr="00E256AB">
        <w:rPr>
          <w:rFonts w:ascii="Arial" w:hAnsi="Arial" w:cs="Arial"/>
          <w:bCs/>
          <w:lang w:eastAsia="pl-PL"/>
        </w:rPr>
        <w:t>Zamawiającego</w:t>
      </w:r>
      <w:r w:rsidRPr="00E256AB">
        <w:rPr>
          <w:rFonts w:ascii="Arial" w:hAnsi="Arial" w:cs="Arial"/>
          <w:lang w:eastAsia="pl-PL"/>
        </w:rPr>
        <w:t xml:space="preserve"> i </w:t>
      </w:r>
      <w:r w:rsidRPr="00E256AB">
        <w:rPr>
          <w:rFonts w:ascii="Arial" w:hAnsi="Arial" w:cs="Arial"/>
          <w:bCs/>
          <w:lang w:eastAsia="pl-PL"/>
        </w:rPr>
        <w:t>Wykonawcy oraz podpisanym przez obie strony.</w:t>
      </w:r>
    </w:p>
    <w:p w14:paraId="463B59F2" w14:textId="77777777" w:rsidR="000850F5" w:rsidRPr="0054281A" w:rsidRDefault="000850F5" w:rsidP="008329D6">
      <w:pPr>
        <w:pStyle w:val="Akapitzlist"/>
        <w:widowControl w:val="0"/>
        <w:numPr>
          <w:ilvl w:val="0"/>
          <w:numId w:val="9"/>
        </w:numPr>
        <w:tabs>
          <w:tab w:val="left" w:pos="567"/>
        </w:tabs>
        <w:autoSpaceDE w:val="0"/>
        <w:autoSpaceDN w:val="0"/>
        <w:spacing w:after="0"/>
        <w:jc w:val="both"/>
        <w:rPr>
          <w:rFonts w:ascii="Arial" w:hAnsi="Arial" w:cs="Arial"/>
        </w:rPr>
      </w:pPr>
      <w:r w:rsidRPr="000850F5">
        <w:rPr>
          <w:rFonts w:ascii="Arial" w:hAnsi="Arial" w:cs="Arial"/>
        </w:rPr>
        <w:t>Dostawy</w:t>
      </w:r>
      <w:r w:rsidRPr="000850F5">
        <w:rPr>
          <w:rFonts w:ascii="Arial" w:hAnsi="Arial" w:cs="Arial"/>
          <w:spacing w:val="76"/>
        </w:rPr>
        <w:t xml:space="preserve"> </w:t>
      </w:r>
      <w:r w:rsidRPr="000850F5">
        <w:rPr>
          <w:rFonts w:ascii="Arial" w:hAnsi="Arial" w:cs="Arial"/>
        </w:rPr>
        <w:t>i</w:t>
      </w:r>
      <w:r w:rsidRPr="000850F5">
        <w:rPr>
          <w:rFonts w:ascii="Arial" w:hAnsi="Arial" w:cs="Arial"/>
          <w:spacing w:val="76"/>
        </w:rPr>
        <w:t xml:space="preserve"> </w:t>
      </w:r>
      <w:r w:rsidRPr="000850F5">
        <w:rPr>
          <w:rFonts w:ascii="Arial" w:hAnsi="Arial" w:cs="Arial"/>
        </w:rPr>
        <w:t>roboty</w:t>
      </w:r>
      <w:r w:rsidRPr="000850F5">
        <w:rPr>
          <w:rFonts w:ascii="Arial" w:hAnsi="Arial" w:cs="Arial"/>
          <w:spacing w:val="77"/>
        </w:rPr>
        <w:t xml:space="preserve"> </w:t>
      </w:r>
      <w:r w:rsidRPr="000850F5">
        <w:rPr>
          <w:rFonts w:ascii="Arial" w:hAnsi="Arial" w:cs="Arial"/>
        </w:rPr>
        <w:t>budowlane</w:t>
      </w:r>
      <w:r w:rsidRPr="000850F5">
        <w:rPr>
          <w:rFonts w:ascii="Arial" w:hAnsi="Arial" w:cs="Arial"/>
          <w:spacing w:val="75"/>
        </w:rPr>
        <w:t xml:space="preserve"> </w:t>
      </w:r>
      <w:r w:rsidRPr="000850F5">
        <w:rPr>
          <w:rFonts w:ascii="Arial" w:hAnsi="Arial" w:cs="Arial"/>
        </w:rPr>
        <w:t>oraz</w:t>
      </w:r>
      <w:r w:rsidRPr="000850F5">
        <w:rPr>
          <w:rFonts w:ascii="Arial" w:hAnsi="Arial" w:cs="Arial"/>
          <w:spacing w:val="77"/>
        </w:rPr>
        <w:t xml:space="preserve"> </w:t>
      </w:r>
      <w:r w:rsidRPr="000850F5">
        <w:rPr>
          <w:rFonts w:ascii="Arial" w:hAnsi="Arial" w:cs="Arial"/>
        </w:rPr>
        <w:t>montażowe,</w:t>
      </w:r>
      <w:r w:rsidRPr="000850F5">
        <w:rPr>
          <w:rFonts w:ascii="Arial" w:hAnsi="Arial" w:cs="Arial"/>
          <w:spacing w:val="77"/>
        </w:rPr>
        <w:t xml:space="preserve"> </w:t>
      </w:r>
      <w:r w:rsidRPr="000850F5">
        <w:rPr>
          <w:rFonts w:ascii="Arial" w:hAnsi="Arial" w:cs="Arial"/>
        </w:rPr>
        <w:t>dla</w:t>
      </w:r>
      <w:r w:rsidRPr="000850F5">
        <w:rPr>
          <w:rFonts w:ascii="Arial" w:hAnsi="Arial" w:cs="Arial"/>
          <w:spacing w:val="77"/>
        </w:rPr>
        <w:t xml:space="preserve"> </w:t>
      </w:r>
      <w:r w:rsidRPr="000850F5">
        <w:rPr>
          <w:rFonts w:ascii="Arial" w:hAnsi="Arial" w:cs="Arial"/>
        </w:rPr>
        <w:t>których</w:t>
      </w:r>
      <w:r w:rsidRPr="000850F5">
        <w:rPr>
          <w:rFonts w:ascii="Arial" w:hAnsi="Arial" w:cs="Arial"/>
          <w:spacing w:val="77"/>
        </w:rPr>
        <w:t xml:space="preserve"> </w:t>
      </w:r>
      <w:r w:rsidRPr="000850F5">
        <w:rPr>
          <w:rFonts w:ascii="Arial" w:hAnsi="Arial" w:cs="Arial"/>
        </w:rPr>
        <w:t>strony</w:t>
      </w:r>
      <w:r w:rsidRPr="000850F5">
        <w:rPr>
          <w:rFonts w:ascii="Arial" w:hAnsi="Arial" w:cs="Arial"/>
          <w:spacing w:val="76"/>
        </w:rPr>
        <w:t xml:space="preserve"> </w:t>
      </w:r>
      <w:r w:rsidRPr="000850F5">
        <w:rPr>
          <w:rFonts w:ascii="Arial" w:hAnsi="Arial" w:cs="Arial"/>
        </w:rPr>
        <w:t>ustaliły</w:t>
      </w:r>
      <w:r w:rsidRPr="000850F5">
        <w:rPr>
          <w:rFonts w:ascii="Arial" w:hAnsi="Arial" w:cs="Arial"/>
        </w:rPr>
        <w:br/>
        <w:t>w harmonogramie, odbiory częściowe, Wykonawca każdorazowo zgłosi wpisem do dziennika budowy. Inspektor Nadzoru dokona ich odbioru i sporządzi protokół, który zostanie zatwierdzony</w:t>
      </w:r>
      <w:r w:rsidRPr="000850F5">
        <w:rPr>
          <w:rFonts w:ascii="Arial" w:hAnsi="Arial" w:cs="Arial"/>
          <w:spacing w:val="-1"/>
        </w:rPr>
        <w:t xml:space="preserve"> </w:t>
      </w:r>
      <w:r w:rsidRPr="000850F5">
        <w:rPr>
          <w:rFonts w:ascii="Arial" w:hAnsi="Arial" w:cs="Arial"/>
        </w:rPr>
        <w:t>przez strony</w:t>
      </w:r>
      <w:r w:rsidRPr="000850F5">
        <w:rPr>
          <w:rFonts w:ascii="Arial" w:hAnsi="Arial" w:cs="Arial"/>
          <w:spacing w:val="-1"/>
        </w:rPr>
        <w:t xml:space="preserve"> </w:t>
      </w:r>
      <w:r w:rsidRPr="000850F5">
        <w:rPr>
          <w:rFonts w:ascii="Arial" w:hAnsi="Arial" w:cs="Arial"/>
        </w:rPr>
        <w:t xml:space="preserve">umowy. Inspektor, odbioru dokona bezzwłocznie, tak aby nie spowodować przerw w realizacji przedmiotu umowy lecz w terminie nie dłuższym niż 7 dni od daty zgłoszenia. Dla dokonania odbioru częściowego Wykonawca przedłoży Inspektorowi Nadzoru niezbędne dokumenty, a w szczególności świadectwa jakości, certyfikaty, </w:t>
      </w:r>
      <w:r w:rsidRPr="0054281A">
        <w:rPr>
          <w:rFonts w:ascii="Arial" w:hAnsi="Arial" w:cs="Arial"/>
        </w:rPr>
        <w:t>świadectwa wykonanych prób i atesty, dotyczące odbieranego elementu robót.</w:t>
      </w:r>
    </w:p>
    <w:p w14:paraId="6DF667E3" w14:textId="77777777" w:rsidR="000850F5" w:rsidRPr="0054281A" w:rsidRDefault="000850F5" w:rsidP="008329D6">
      <w:pPr>
        <w:pStyle w:val="Akapitzlist"/>
        <w:widowControl w:val="0"/>
        <w:numPr>
          <w:ilvl w:val="0"/>
          <w:numId w:val="9"/>
        </w:numPr>
        <w:tabs>
          <w:tab w:val="left" w:pos="567"/>
        </w:tabs>
        <w:autoSpaceDE w:val="0"/>
        <w:autoSpaceDN w:val="0"/>
        <w:spacing w:after="0"/>
        <w:jc w:val="both"/>
        <w:rPr>
          <w:rFonts w:ascii="Arial" w:hAnsi="Arial" w:cs="Arial"/>
        </w:rPr>
      </w:pPr>
      <w:r w:rsidRPr="0054281A">
        <w:rPr>
          <w:rFonts w:ascii="Arial" w:hAnsi="Arial" w:cs="Arial"/>
        </w:rPr>
        <w:t>Z czynności odbioru zostanie sporządzony protokół, który zawierać będzie wszystkie ustalenia i zalecenia poczynione w trakcie odbioru.</w:t>
      </w:r>
    </w:p>
    <w:p w14:paraId="20FC5A8A" w14:textId="77777777" w:rsidR="000850F5" w:rsidRPr="0054281A" w:rsidRDefault="00055014" w:rsidP="008329D6">
      <w:pPr>
        <w:pStyle w:val="Akapitzlist"/>
        <w:widowControl w:val="0"/>
        <w:numPr>
          <w:ilvl w:val="0"/>
          <w:numId w:val="9"/>
        </w:numPr>
        <w:tabs>
          <w:tab w:val="left" w:pos="567"/>
        </w:tabs>
        <w:autoSpaceDE w:val="0"/>
        <w:autoSpaceDN w:val="0"/>
        <w:spacing w:before="78" w:after="0"/>
        <w:jc w:val="both"/>
      </w:pPr>
      <w:r w:rsidRPr="0054281A">
        <w:rPr>
          <w:rFonts w:ascii="Arial" w:hAnsi="Arial" w:cs="Arial"/>
        </w:rPr>
        <w:t>Jeżeli odbiór nie został dokonany w ustalonych terminach z winy Inspektora Nadzoru lub Zamawiającego pomimo zgłoszenia gotowości odbioru, to Wykonawca nie pozostaje w zwłoce ze spełnieniem zobowiązania</w:t>
      </w:r>
      <w:r w:rsidRPr="0054281A">
        <w:t xml:space="preserve"> wynikającego z umowy.</w:t>
      </w:r>
    </w:p>
    <w:p w14:paraId="0C2A2957" w14:textId="77777777" w:rsidR="00474FEF" w:rsidRPr="00E256AB"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t>Jeżeli w trakcie czynności odbiorowych zostanie ujawnione, iż przedmiot umowy nie został wykonany zgodnie z zapisami ust. 3, Zamawiający ma prawo do odstąpienia od odbioru robót i traktuje, iż zapisy ust. 1 i 2 nie zostały dopełnione prawidłowo. Oznacza to, że nie wykonano robót w terminie zgłoszenia ich przez Wykonawcę.</w:t>
      </w:r>
    </w:p>
    <w:p w14:paraId="4880B3D7" w14:textId="77777777" w:rsidR="00474FEF" w:rsidRPr="00E256AB"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t>W wyniku zaistn</w:t>
      </w:r>
      <w:r w:rsidR="00055014">
        <w:rPr>
          <w:rFonts w:ascii="Arial" w:hAnsi="Arial" w:cs="Arial"/>
          <w:lang w:eastAsia="pl-PL"/>
        </w:rPr>
        <w:t>ienia sytuacji opisanej w ust. 13</w:t>
      </w:r>
      <w:r w:rsidRPr="00E256AB">
        <w:rPr>
          <w:rFonts w:ascii="Arial" w:hAnsi="Arial" w:cs="Arial"/>
          <w:lang w:eastAsia="pl-PL"/>
        </w:rPr>
        <w:t>, Wykonawca jest zobowiązany dokończyć wykonanie przedmiotu zamówienia i zgłosić zakończenie robót powtórnie zgodnie z zasadami opisanymi w ust. 1.</w:t>
      </w:r>
    </w:p>
    <w:p w14:paraId="0C8012A7" w14:textId="77777777" w:rsidR="00474FEF" w:rsidRPr="00E256AB" w:rsidRDefault="00474FEF" w:rsidP="008329D6">
      <w:pPr>
        <w:numPr>
          <w:ilvl w:val="0"/>
          <w:numId w:val="9"/>
        </w:numPr>
        <w:suppressAutoHyphens/>
        <w:spacing w:after="0"/>
        <w:jc w:val="both"/>
        <w:rPr>
          <w:rFonts w:ascii="Arial" w:hAnsi="Arial" w:cs="Arial"/>
          <w:lang w:eastAsia="pl-PL"/>
        </w:rPr>
      </w:pPr>
      <w:r w:rsidRPr="00E256AB">
        <w:rPr>
          <w:rFonts w:ascii="Arial" w:hAnsi="Arial" w:cs="Arial"/>
          <w:lang w:eastAsia="pl-PL"/>
        </w:rPr>
        <w:t xml:space="preserve">Jeżeli w protokole odbioru robót stwierdzone zostaną usterki nie mające wpływu na użytkowanie przedmiotu umowy, </w:t>
      </w:r>
      <w:r w:rsidRPr="00E256AB">
        <w:rPr>
          <w:rFonts w:ascii="Arial" w:hAnsi="Arial" w:cs="Arial"/>
          <w:bCs/>
          <w:lang w:eastAsia="pl-PL"/>
        </w:rPr>
        <w:t>Zamawiający</w:t>
      </w:r>
      <w:r w:rsidRPr="00E256AB">
        <w:rPr>
          <w:rFonts w:ascii="Arial" w:hAnsi="Arial" w:cs="Arial"/>
          <w:lang w:eastAsia="pl-PL"/>
        </w:rPr>
        <w:t xml:space="preserve"> może żądać ich usunięcia w wyznaczonym terminie, przesuwając tym samym termin odbioru robót do czasu ich usunięcia. Natomiast, gdy usterki nie dadzą się usunąć lub </w:t>
      </w:r>
      <w:r w:rsidRPr="00E256AB">
        <w:rPr>
          <w:rFonts w:ascii="Arial" w:hAnsi="Arial" w:cs="Arial"/>
          <w:bCs/>
          <w:lang w:eastAsia="pl-PL"/>
        </w:rPr>
        <w:t>Wykonawca</w:t>
      </w:r>
      <w:r w:rsidRPr="00E256AB">
        <w:rPr>
          <w:rFonts w:ascii="Arial" w:hAnsi="Arial" w:cs="Arial"/>
          <w:lang w:eastAsia="pl-PL"/>
        </w:rPr>
        <w:t xml:space="preserve"> nie zdoła ich usunąć w odpowiednim czasie, </w:t>
      </w:r>
      <w:r w:rsidRPr="00E256AB">
        <w:rPr>
          <w:rFonts w:ascii="Arial" w:hAnsi="Arial" w:cs="Arial"/>
          <w:bCs/>
          <w:lang w:eastAsia="pl-PL"/>
        </w:rPr>
        <w:t xml:space="preserve">Zamawiający </w:t>
      </w:r>
      <w:r w:rsidRPr="00E256AB">
        <w:rPr>
          <w:rFonts w:ascii="Arial" w:hAnsi="Arial" w:cs="Arial"/>
          <w:lang w:eastAsia="pl-PL"/>
        </w:rPr>
        <w:t>obniży wynagrodzenie w odpowiednim stosunku niezależnie od ewentualnego roszczenia odszkodowawczego.</w:t>
      </w:r>
    </w:p>
    <w:p w14:paraId="28585873" w14:textId="77777777" w:rsidR="00474FEF" w:rsidRPr="0054281A" w:rsidRDefault="00474FEF" w:rsidP="008329D6">
      <w:pPr>
        <w:suppressAutoHyphens/>
        <w:spacing w:after="0"/>
        <w:jc w:val="center"/>
        <w:rPr>
          <w:rFonts w:ascii="Arial" w:hAnsi="Arial" w:cs="Arial"/>
          <w:color w:val="000000" w:themeColor="text1"/>
          <w:lang w:eastAsia="pl-PL"/>
        </w:rPr>
      </w:pPr>
    </w:p>
    <w:p w14:paraId="60460E10" w14:textId="77777777" w:rsidR="00474FEF" w:rsidRPr="0054281A" w:rsidRDefault="00474FEF" w:rsidP="008329D6">
      <w:pPr>
        <w:suppressAutoHyphens/>
        <w:spacing w:after="0"/>
        <w:jc w:val="center"/>
        <w:rPr>
          <w:rFonts w:ascii="Arial" w:hAnsi="Arial" w:cs="Arial"/>
          <w:b/>
          <w:i/>
          <w:color w:val="000000" w:themeColor="text1"/>
          <w:u w:val="single"/>
          <w:lang w:eastAsia="pl-PL"/>
        </w:rPr>
      </w:pPr>
      <w:r w:rsidRPr="0054281A">
        <w:rPr>
          <w:rFonts w:ascii="Arial" w:hAnsi="Arial" w:cs="Arial"/>
          <w:b/>
          <w:i/>
          <w:color w:val="000000" w:themeColor="text1"/>
          <w:u w:val="single"/>
          <w:lang w:eastAsia="pl-PL"/>
        </w:rPr>
        <w:t>ZASADY PŁATNOŚCI</w:t>
      </w:r>
    </w:p>
    <w:p w14:paraId="7A96774B" w14:textId="77777777" w:rsidR="00474FEF" w:rsidRPr="0054281A" w:rsidRDefault="00474FEF" w:rsidP="008329D6">
      <w:pPr>
        <w:suppressAutoHyphens/>
        <w:spacing w:after="0"/>
        <w:jc w:val="center"/>
        <w:rPr>
          <w:rFonts w:ascii="Arial" w:hAnsi="Arial" w:cs="Arial"/>
          <w:color w:val="000000" w:themeColor="text1"/>
          <w:lang w:eastAsia="pl-PL"/>
        </w:rPr>
      </w:pPr>
    </w:p>
    <w:p w14:paraId="796B5F45" w14:textId="77777777" w:rsidR="00474FEF" w:rsidRPr="0054281A" w:rsidRDefault="00474FEF" w:rsidP="008329D6">
      <w:pPr>
        <w:suppressAutoHyphens/>
        <w:spacing w:after="0"/>
        <w:jc w:val="center"/>
        <w:rPr>
          <w:rFonts w:ascii="Arial" w:hAnsi="Arial" w:cs="Arial"/>
          <w:color w:val="000000" w:themeColor="text1"/>
          <w:lang w:eastAsia="pl-PL"/>
        </w:rPr>
      </w:pPr>
      <w:r w:rsidRPr="0054281A">
        <w:rPr>
          <w:rFonts w:ascii="Arial" w:hAnsi="Arial" w:cs="Arial"/>
          <w:color w:val="000000" w:themeColor="text1"/>
          <w:lang w:eastAsia="pl-PL"/>
        </w:rPr>
        <w:t>§ 10</w:t>
      </w:r>
    </w:p>
    <w:p w14:paraId="2732D0FB" w14:textId="77777777" w:rsidR="00474FEF" w:rsidRPr="00E256AB" w:rsidRDefault="00474FEF" w:rsidP="008329D6">
      <w:pPr>
        <w:suppressAutoHyphens/>
        <w:spacing w:after="0"/>
        <w:jc w:val="both"/>
        <w:rPr>
          <w:rFonts w:ascii="Arial" w:hAnsi="Arial" w:cs="Arial"/>
          <w:lang w:eastAsia="pl-PL"/>
        </w:rPr>
      </w:pPr>
    </w:p>
    <w:p w14:paraId="6387EAD9" w14:textId="77777777" w:rsidR="0024284A" w:rsidRPr="0024284A" w:rsidRDefault="0024284A" w:rsidP="008329D6">
      <w:pPr>
        <w:numPr>
          <w:ilvl w:val="0"/>
          <w:numId w:val="3"/>
        </w:numPr>
        <w:suppressAutoHyphens/>
        <w:spacing w:after="0"/>
        <w:jc w:val="both"/>
        <w:rPr>
          <w:rFonts w:ascii="Arial" w:hAnsi="Arial" w:cs="Arial"/>
          <w:lang w:eastAsia="pl-PL"/>
        </w:rPr>
      </w:pPr>
      <w:r>
        <w:rPr>
          <w:rFonts w:ascii="Arial" w:hAnsi="Arial" w:cs="Arial"/>
          <w:lang w:eastAsia="pl-PL"/>
        </w:rPr>
        <w:t>Strony przewidują rozliczenie częściowe w trakcie realizacji przedmiotu Umowy.</w:t>
      </w:r>
    </w:p>
    <w:p w14:paraId="7049737A" w14:textId="77777777" w:rsidR="00474FEF" w:rsidRPr="00E256AB" w:rsidRDefault="0024284A" w:rsidP="008329D6">
      <w:pPr>
        <w:numPr>
          <w:ilvl w:val="0"/>
          <w:numId w:val="3"/>
        </w:numPr>
        <w:suppressAutoHyphens/>
        <w:spacing w:after="0"/>
        <w:jc w:val="both"/>
        <w:rPr>
          <w:rFonts w:ascii="Arial" w:hAnsi="Arial" w:cs="Arial"/>
          <w:lang w:eastAsia="pl-PL"/>
        </w:rPr>
      </w:pPr>
      <w:r>
        <w:rPr>
          <w:rFonts w:ascii="Arial" w:hAnsi="Arial" w:cs="Arial"/>
          <w:lang w:eastAsia="pl-PL"/>
        </w:rPr>
        <w:t>Faktury vat częściowe</w:t>
      </w:r>
      <w:r w:rsidR="00474FEF" w:rsidRPr="00E256AB">
        <w:rPr>
          <w:rFonts w:ascii="Arial" w:hAnsi="Arial" w:cs="Arial"/>
          <w:lang w:eastAsia="pl-PL"/>
        </w:rPr>
        <w:t xml:space="preserve"> </w:t>
      </w:r>
      <w:r>
        <w:rPr>
          <w:rFonts w:ascii="Arial" w:hAnsi="Arial" w:cs="Arial"/>
          <w:lang w:eastAsia="pl-PL"/>
        </w:rPr>
        <w:t>wystawione zostaną</w:t>
      </w:r>
      <w:r w:rsidR="00474FEF" w:rsidRPr="00E256AB">
        <w:rPr>
          <w:rFonts w:ascii="Arial" w:hAnsi="Arial" w:cs="Arial"/>
          <w:lang w:eastAsia="pl-PL"/>
        </w:rPr>
        <w:t xml:space="preserve"> na podstawie protokołu częściowego odbioru robót dla poszczególnych, wykonanych i odebranych elementów robót, wymienionych </w:t>
      </w:r>
      <w:r w:rsidR="0054281A">
        <w:rPr>
          <w:rFonts w:ascii="Arial" w:hAnsi="Arial" w:cs="Arial"/>
          <w:lang w:eastAsia="pl-PL"/>
        </w:rPr>
        <w:br/>
      </w:r>
      <w:r w:rsidR="00474FEF" w:rsidRPr="00E256AB">
        <w:rPr>
          <w:rFonts w:ascii="Arial" w:hAnsi="Arial" w:cs="Arial"/>
          <w:lang w:eastAsia="pl-PL"/>
        </w:rPr>
        <w:t xml:space="preserve">w poszczególnych punktach zestawienia kosztów przedmiotu zamówienia. Faktury VAT </w:t>
      </w:r>
      <w:r>
        <w:rPr>
          <w:rFonts w:ascii="Arial" w:hAnsi="Arial" w:cs="Arial"/>
          <w:lang w:eastAsia="pl-PL"/>
        </w:rPr>
        <w:t>częściowe</w:t>
      </w:r>
      <w:r w:rsidR="00474FEF" w:rsidRPr="00E256AB">
        <w:rPr>
          <w:rFonts w:ascii="Arial" w:hAnsi="Arial" w:cs="Arial"/>
          <w:lang w:eastAsia="pl-PL"/>
        </w:rPr>
        <w:t xml:space="preserve"> mogą być zrealizowane do wysokości 70% wartości zadania, a faktura VAT końcowa zostanie zrealizowana po komisyjnym końcowym odbiorze robót.</w:t>
      </w:r>
    </w:p>
    <w:p w14:paraId="4CDFF7B2" w14:textId="77777777" w:rsidR="00474FEF" w:rsidRPr="00E256AB" w:rsidRDefault="00474FEF" w:rsidP="008329D6">
      <w:pPr>
        <w:numPr>
          <w:ilvl w:val="0"/>
          <w:numId w:val="3"/>
        </w:numPr>
        <w:suppressAutoHyphens/>
        <w:spacing w:after="0"/>
        <w:jc w:val="both"/>
        <w:rPr>
          <w:rFonts w:ascii="Arial" w:hAnsi="Arial" w:cs="Arial"/>
          <w:lang w:eastAsia="pl-PL"/>
        </w:rPr>
      </w:pPr>
      <w:r w:rsidRPr="00E256AB">
        <w:rPr>
          <w:rFonts w:ascii="Arial" w:hAnsi="Arial" w:cs="Arial"/>
          <w:bCs/>
          <w:lang w:eastAsia="pl-PL"/>
        </w:rPr>
        <w:t>Wykonawca</w:t>
      </w:r>
      <w:r w:rsidRPr="00E256AB">
        <w:rPr>
          <w:rFonts w:ascii="Arial" w:hAnsi="Arial" w:cs="Arial"/>
          <w:lang w:eastAsia="pl-PL"/>
        </w:rPr>
        <w:t xml:space="preserve"> zobowiązuje się do dostarczenia „faktury VAT końcowej” w terminie 5 dni od daty bezusterkowego odbioru końcowego całości robót. Faktury VAT </w:t>
      </w:r>
      <w:r w:rsidR="0024284A">
        <w:rPr>
          <w:rFonts w:ascii="Arial" w:hAnsi="Arial" w:cs="Arial"/>
          <w:lang w:eastAsia="pl-PL"/>
        </w:rPr>
        <w:t>częściowe</w:t>
      </w:r>
      <w:r w:rsidRPr="00E256AB">
        <w:rPr>
          <w:rFonts w:ascii="Arial" w:hAnsi="Arial" w:cs="Arial"/>
          <w:lang w:eastAsia="pl-PL"/>
        </w:rPr>
        <w:t xml:space="preserve"> oraz końcowa płatne będą w ciągu 14 dni </w:t>
      </w:r>
      <w:r w:rsidR="0024284A">
        <w:rPr>
          <w:rFonts w:ascii="Arial" w:hAnsi="Arial" w:cs="Arial"/>
          <w:lang w:eastAsia="pl-PL"/>
        </w:rPr>
        <w:t>licząc od dnia</w:t>
      </w:r>
      <w:r w:rsidRPr="00E256AB">
        <w:rPr>
          <w:rFonts w:ascii="Arial" w:hAnsi="Arial" w:cs="Arial"/>
          <w:lang w:eastAsia="pl-PL"/>
        </w:rPr>
        <w:t xml:space="preserve"> jej dostarczenia</w:t>
      </w:r>
      <w:r w:rsidR="0024284A">
        <w:rPr>
          <w:rFonts w:ascii="Arial" w:hAnsi="Arial" w:cs="Arial"/>
          <w:lang w:eastAsia="pl-PL"/>
        </w:rPr>
        <w:t xml:space="preserve"> Zamawiającemu</w:t>
      </w:r>
      <w:r w:rsidRPr="00E256AB">
        <w:rPr>
          <w:rFonts w:ascii="Arial" w:hAnsi="Arial" w:cs="Arial"/>
          <w:lang w:eastAsia="pl-PL"/>
        </w:rPr>
        <w:t xml:space="preserve">. </w:t>
      </w:r>
    </w:p>
    <w:p w14:paraId="472E428D" w14:textId="77777777" w:rsidR="00474FEF" w:rsidRDefault="00474FEF" w:rsidP="008329D6">
      <w:pPr>
        <w:numPr>
          <w:ilvl w:val="0"/>
          <w:numId w:val="3"/>
        </w:numPr>
        <w:suppressAutoHyphens/>
        <w:spacing w:after="0"/>
        <w:jc w:val="both"/>
        <w:rPr>
          <w:rFonts w:ascii="Arial" w:hAnsi="Arial" w:cs="Arial"/>
          <w:lang w:eastAsia="pl-PL"/>
        </w:rPr>
      </w:pPr>
      <w:r w:rsidRPr="00E256AB">
        <w:rPr>
          <w:rFonts w:ascii="Arial" w:hAnsi="Arial" w:cs="Arial"/>
          <w:lang w:eastAsia="pl-PL"/>
        </w:rPr>
        <w:t xml:space="preserve">Wynagrodzenie należne Wykonawcy przekazane będzie na rachunek bankowy wskazany w Fakturze Vat. </w:t>
      </w:r>
    </w:p>
    <w:p w14:paraId="54BC01B9" w14:textId="77777777" w:rsidR="0024284A" w:rsidRPr="0024284A" w:rsidRDefault="0024284A" w:rsidP="008329D6">
      <w:pPr>
        <w:pStyle w:val="Akapitzlist"/>
        <w:widowControl w:val="0"/>
        <w:numPr>
          <w:ilvl w:val="0"/>
          <w:numId w:val="3"/>
        </w:numPr>
        <w:tabs>
          <w:tab w:val="left" w:pos="142"/>
          <w:tab w:val="left" w:pos="567"/>
        </w:tabs>
        <w:suppressAutoHyphens/>
        <w:spacing w:after="0" w:line="275" w:lineRule="exact"/>
        <w:jc w:val="both"/>
        <w:rPr>
          <w:rFonts w:ascii="Arial" w:hAnsi="Arial" w:cs="Arial"/>
        </w:rPr>
      </w:pPr>
      <w:r w:rsidRPr="0024284A">
        <w:rPr>
          <w:rFonts w:ascii="Arial" w:hAnsi="Arial" w:cs="Arial"/>
        </w:rPr>
        <w:t>Wynagrodzenie</w:t>
      </w:r>
      <w:r w:rsidRPr="0024284A">
        <w:rPr>
          <w:rFonts w:ascii="Arial" w:hAnsi="Arial" w:cs="Arial"/>
          <w:spacing w:val="-2"/>
        </w:rPr>
        <w:t xml:space="preserve"> </w:t>
      </w:r>
      <w:r w:rsidRPr="0024284A">
        <w:rPr>
          <w:rFonts w:ascii="Arial" w:hAnsi="Arial" w:cs="Arial"/>
        </w:rPr>
        <w:t>należne</w:t>
      </w:r>
      <w:r w:rsidRPr="0024284A">
        <w:rPr>
          <w:rFonts w:ascii="Arial" w:hAnsi="Arial" w:cs="Arial"/>
          <w:spacing w:val="-2"/>
        </w:rPr>
        <w:t xml:space="preserve"> </w:t>
      </w:r>
      <w:r w:rsidRPr="0024284A">
        <w:rPr>
          <w:rFonts w:ascii="Arial" w:hAnsi="Arial" w:cs="Arial"/>
        </w:rPr>
        <w:t>Wykonawcy</w:t>
      </w:r>
      <w:r w:rsidRPr="0024284A">
        <w:rPr>
          <w:rFonts w:ascii="Arial" w:hAnsi="Arial" w:cs="Arial"/>
          <w:spacing w:val="1"/>
        </w:rPr>
        <w:t xml:space="preserve"> </w:t>
      </w:r>
      <w:r w:rsidRPr="0024284A">
        <w:rPr>
          <w:rFonts w:ascii="Arial" w:hAnsi="Arial" w:cs="Arial"/>
        </w:rPr>
        <w:t>przekazane</w:t>
      </w:r>
      <w:r w:rsidRPr="0024284A">
        <w:rPr>
          <w:rFonts w:ascii="Arial" w:hAnsi="Arial" w:cs="Arial"/>
          <w:spacing w:val="-2"/>
        </w:rPr>
        <w:t xml:space="preserve"> </w:t>
      </w:r>
      <w:r w:rsidRPr="0024284A">
        <w:rPr>
          <w:rFonts w:ascii="Arial" w:hAnsi="Arial" w:cs="Arial"/>
        </w:rPr>
        <w:t>będzie</w:t>
      </w:r>
      <w:r w:rsidRPr="0024284A">
        <w:rPr>
          <w:rFonts w:ascii="Arial" w:hAnsi="Arial" w:cs="Arial"/>
          <w:spacing w:val="-1"/>
        </w:rPr>
        <w:t xml:space="preserve"> </w:t>
      </w:r>
      <w:r w:rsidRPr="0024284A">
        <w:rPr>
          <w:rFonts w:ascii="Arial" w:hAnsi="Arial" w:cs="Arial"/>
        </w:rPr>
        <w:t>na</w:t>
      </w:r>
      <w:r w:rsidRPr="0024284A">
        <w:rPr>
          <w:rFonts w:ascii="Arial" w:hAnsi="Arial" w:cs="Arial"/>
          <w:spacing w:val="-2"/>
        </w:rPr>
        <w:t xml:space="preserve"> </w:t>
      </w:r>
      <w:r w:rsidRPr="0024284A">
        <w:rPr>
          <w:rFonts w:ascii="Arial" w:hAnsi="Arial" w:cs="Arial"/>
        </w:rPr>
        <w:t>rachunek</w:t>
      </w:r>
      <w:r w:rsidRPr="0024284A">
        <w:rPr>
          <w:rFonts w:ascii="Arial" w:hAnsi="Arial" w:cs="Arial"/>
          <w:spacing w:val="-3"/>
        </w:rPr>
        <w:t xml:space="preserve"> </w:t>
      </w:r>
      <w:r w:rsidRPr="0024284A">
        <w:rPr>
          <w:rFonts w:ascii="Arial" w:hAnsi="Arial" w:cs="Arial"/>
        </w:rPr>
        <w:t>bankowy</w:t>
      </w:r>
      <w:r w:rsidRPr="0024284A">
        <w:rPr>
          <w:rFonts w:ascii="Arial" w:hAnsi="Arial" w:cs="Arial"/>
          <w:spacing w:val="-2"/>
        </w:rPr>
        <w:br/>
      </w:r>
      <w:r w:rsidRPr="0024284A">
        <w:rPr>
          <w:rFonts w:ascii="Arial" w:hAnsi="Arial" w:cs="Arial"/>
          <w:spacing w:val="-5"/>
        </w:rPr>
        <w:t xml:space="preserve">nr </w:t>
      </w:r>
      <w:r w:rsidRPr="0024284A">
        <w:rPr>
          <w:rFonts w:ascii="Arial" w:hAnsi="Arial" w:cs="Arial"/>
          <w:spacing w:val="-2"/>
        </w:rPr>
        <w:t>………………………………………………………………..</w:t>
      </w:r>
    </w:p>
    <w:p w14:paraId="4B9B02A1" w14:textId="77777777" w:rsidR="0024284A" w:rsidRPr="0024284A" w:rsidRDefault="0024284A" w:rsidP="008329D6">
      <w:pPr>
        <w:pStyle w:val="Akapitzlist"/>
        <w:widowControl w:val="0"/>
        <w:numPr>
          <w:ilvl w:val="0"/>
          <w:numId w:val="3"/>
        </w:numPr>
        <w:tabs>
          <w:tab w:val="left" w:pos="142"/>
          <w:tab w:val="left" w:pos="541"/>
          <w:tab w:val="left" w:pos="567"/>
        </w:tabs>
        <w:suppressAutoHyphens/>
        <w:spacing w:before="43" w:after="0"/>
        <w:jc w:val="both"/>
        <w:rPr>
          <w:rFonts w:ascii="Arial" w:hAnsi="Arial" w:cs="Arial"/>
        </w:rPr>
      </w:pPr>
      <w:r w:rsidRPr="0024284A">
        <w:rPr>
          <w:rFonts w:ascii="Arial" w:hAnsi="Arial" w:cs="Arial"/>
        </w:rPr>
        <w:tab/>
        <w:t>Wykonawca przy realizacji Umowy zobowiązuje posługiwać się rachunkiem rozliczeniowym</w:t>
      </w:r>
      <w:r w:rsidRPr="0024284A">
        <w:rPr>
          <w:rFonts w:ascii="Arial" w:hAnsi="Arial" w:cs="Arial"/>
          <w:spacing w:val="-15"/>
        </w:rPr>
        <w:t xml:space="preserve"> </w:t>
      </w:r>
      <w:r w:rsidRPr="0024284A">
        <w:rPr>
          <w:rFonts w:ascii="Arial" w:hAnsi="Arial" w:cs="Arial"/>
        </w:rPr>
        <w:t>o</w:t>
      </w:r>
      <w:r w:rsidRPr="0024284A">
        <w:rPr>
          <w:rFonts w:ascii="Arial" w:hAnsi="Arial" w:cs="Arial"/>
          <w:spacing w:val="-12"/>
        </w:rPr>
        <w:t xml:space="preserve"> </w:t>
      </w:r>
      <w:r w:rsidRPr="0024284A">
        <w:rPr>
          <w:rFonts w:ascii="Arial" w:hAnsi="Arial" w:cs="Arial"/>
        </w:rPr>
        <w:t>którym</w:t>
      </w:r>
      <w:r w:rsidRPr="0024284A">
        <w:rPr>
          <w:rFonts w:ascii="Arial" w:hAnsi="Arial" w:cs="Arial"/>
          <w:spacing w:val="-15"/>
        </w:rPr>
        <w:t xml:space="preserve"> </w:t>
      </w:r>
      <w:r w:rsidRPr="0024284A">
        <w:rPr>
          <w:rFonts w:ascii="Arial" w:hAnsi="Arial" w:cs="Arial"/>
        </w:rPr>
        <w:t>mowa</w:t>
      </w:r>
      <w:r w:rsidRPr="0024284A">
        <w:rPr>
          <w:rFonts w:ascii="Arial" w:hAnsi="Arial" w:cs="Arial"/>
          <w:spacing w:val="-16"/>
        </w:rPr>
        <w:t xml:space="preserve"> </w:t>
      </w:r>
      <w:r w:rsidRPr="0024284A">
        <w:rPr>
          <w:rFonts w:ascii="Arial" w:hAnsi="Arial" w:cs="Arial"/>
        </w:rPr>
        <w:t>w</w:t>
      </w:r>
      <w:r w:rsidRPr="0024284A">
        <w:rPr>
          <w:rFonts w:ascii="Arial" w:hAnsi="Arial" w:cs="Arial"/>
          <w:spacing w:val="-13"/>
        </w:rPr>
        <w:t xml:space="preserve"> </w:t>
      </w:r>
      <w:r w:rsidRPr="0024284A">
        <w:rPr>
          <w:rFonts w:ascii="Arial" w:hAnsi="Arial" w:cs="Arial"/>
        </w:rPr>
        <w:t>art.</w:t>
      </w:r>
      <w:r w:rsidRPr="0024284A">
        <w:rPr>
          <w:rFonts w:ascii="Arial" w:hAnsi="Arial" w:cs="Arial"/>
          <w:spacing w:val="-15"/>
        </w:rPr>
        <w:t xml:space="preserve"> </w:t>
      </w:r>
      <w:r w:rsidRPr="0024284A">
        <w:rPr>
          <w:rFonts w:ascii="Arial" w:hAnsi="Arial" w:cs="Arial"/>
        </w:rPr>
        <w:t>49</w:t>
      </w:r>
      <w:r w:rsidRPr="0024284A">
        <w:rPr>
          <w:rFonts w:ascii="Arial" w:hAnsi="Arial" w:cs="Arial"/>
          <w:spacing w:val="-13"/>
        </w:rPr>
        <w:t xml:space="preserve"> </w:t>
      </w:r>
      <w:r w:rsidRPr="0024284A">
        <w:rPr>
          <w:rFonts w:ascii="Arial" w:hAnsi="Arial" w:cs="Arial"/>
        </w:rPr>
        <w:t>ust.</w:t>
      </w:r>
      <w:r w:rsidRPr="0024284A">
        <w:rPr>
          <w:rFonts w:ascii="Arial" w:hAnsi="Arial" w:cs="Arial"/>
          <w:spacing w:val="-15"/>
        </w:rPr>
        <w:t xml:space="preserve"> </w:t>
      </w:r>
      <w:r w:rsidRPr="0024284A">
        <w:rPr>
          <w:rFonts w:ascii="Arial" w:hAnsi="Arial" w:cs="Arial"/>
        </w:rPr>
        <w:t>1</w:t>
      </w:r>
      <w:r w:rsidRPr="0024284A">
        <w:rPr>
          <w:rFonts w:ascii="Arial" w:hAnsi="Arial" w:cs="Arial"/>
          <w:spacing w:val="-12"/>
        </w:rPr>
        <w:t xml:space="preserve"> </w:t>
      </w:r>
      <w:r w:rsidRPr="0024284A">
        <w:rPr>
          <w:rFonts w:ascii="Arial" w:hAnsi="Arial" w:cs="Arial"/>
        </w:rPr>
        <w:t>pkt</w:t>
      </w:r>
      <w:r w:rsidRPr="0024284A">
        <w:rPr>
          <w:rFonts w:ascii="Arial" w:hAnsi="Arial" w:cs="Arial"/>
          <w:spacing w:val="-16"/>
        </w:rPr>
        <w:t xml:space="preserve"> </w:t>
      </w:r>
      <w:r w:rsidRPr="0024284A">
        <w:rPr>
          <w:rFonts w:ascii="Arial" w:hAnsi="Arial" w:cs="Arial"/>
        </w:rPr>
        <w:t>1</w:t>
      </w:r>
      <w:r w:rsidRPr="0024284A">
        <w:rPr>
          <w:rFonts w:ascii="Arial" w:hAnsi="Arial" w:cs="Arial"/>
          <w:spacing w:val="-14"/>
        </w:rPr>
        <w:t xml:space="preserve"> </w:t>
      </w:r>
      <w:r w:rsidRPr="0024284A">
        <w:rPr>
          <w:rFonts w:ascii="Arial" w:hAnsi="Arial" w:cs="Arial"/>
        </w:rPr>
        <w:t>ustawy</w:t>
      </w:r>
      <w:r w:rsidRPr="0024284A">
        <w:rPr>
          <w:rFonts w:ascii="Arial" w:hAnsi="Arial" w:cs="Arial"/>
          <w:spacing w:val="-16"/>
        </w:rPr>
        <w:t xml:space="preserve"> </w:t>
      </w:r>
      <w:r w:rsidRPr="0024284A">
        <w:rPr>
          <w:rFonts w:ascii="Arial" w:hAnsi="Arial" w:cs="Arial"/>
        </w:rPr>
        <w:t>z</w:t>
      </w:r>
      <w:r w:rsidRPr="0024284A">
        <w:rPr>
          <w:rFonts w:ascii="Arial" w:hAnsi="Arial" w:cs="Arial"/>
          <w:spacing w:val="-13"/>
        </w:rPr>
        <w:t xml:space="preserve"> </w:t>
      </w:r>
      <w:r w:rsidRPr="0024284A">
        <w:rPr>
          <w:rFonts w:ascii="Arial" w:hAnsi="Arial" w:cs="Arial"/>
        </w:rPr>
        <w:t>dnia</w:t>
      </w:r>
      <w:r w:rsidRPr="0024284A">
        <w:rPr>
          <w:rFonts w:ascii="Arial" w:hAnsi="Arial" w:cs="Arial"/>
          <w:spacing w:val="-16"/>
        </w:rPr>
        <w:t xml:space="preserve"> </w:t>
      </w:r>
      <w:r w:rsidRPr="0024284A">
        <w:rPr>
          <w:rFonts w:ascii="Arial" w:hAnsi="Arial" w:cs="Arial"/>
        </w:rPr>
        <w:t>29</w:t>
      </w:r>
      <w:r w:rsidRPr="0024284A">
        <w:rPr>
          <w:rFonts w:ascii="Arial" w:hAnsi="Arial" w:cs="Arial"/>
          <w:spacing w:val="-12"/>
        </w:rPr>
        <w:t xml:space="preserve"> </w:t>
      </w:r>
      <w:r w:rsidRPr="0024284A">
        <w:rPr>
          <w:rFonts w:ascii="Arial" w:hAnsi="Arial" w:cs="Arial"/>
        </w:rPr>
        <w:t>sierpnia</w:t>
      </w:r>
      <w:r w:rsidRPr="0024284A">
        <w:rPr>
          <w:rFonts w:ascii="Arial" w:hAnsi="Arial" w:cs="Arial"/>
          <w:spacing w:val="-12"/>
        </w:rPr>
        <w:t xml:space="preserve"> </w:t>
      </w:r>
      <w:r w:rsidRPr="0024284A">
        <w:rPr>
          <w:rFonts w:ascii="Arial" w:hAnsi="Arial" w:cs="Arial"/>
          <w:spacing w:val="-4"/>
        </w:rPr>
        <w:t>1997</w:t>
      </w:r>
      <w:r>
        <w:rPr>
          <w:rFonts w:ascii="Arial" w:hAnsi="Arial" w:cs="Arial"/>
          <w:spacing w:val="-4"/>
        </w:rPr>
        <w:t xml:space="preserve"> </w:t>
      </w:r>
      <w:r w:rsidRPr="0024284A">
        <w:rPr>
          <w:rFonts w:ascii="Arial" w:hAnsi="Arial" w:cs="Arial"/>
        </w:rPr>
        <w:t>r.</w:t>
      </w:r>
      <w:r w:rsidRPr="0024284A">
        <w:rPr>
          <w:rFonts w:ascii="Arial" w:hAnsi="Arial" w:cs="Arial"/>
          <w:spacing w:val="-14"/>
        </w:rPr>
        <w:t xml:space="preserve"> </w:t>
      </w:r>
      <w:r w:rsidRPr="0024284A">
        <w:rPr>
          <w:rFonts w:ascii="Arial" w:hAnsi="Arial" w:cs="Arial"/>
        </w:rPr>
        <w:t>Prawo</w:t>
      </w:r>
      <w:r w:rsidRPr="0024284A">
        <w:rPr>
          <w:rFonts w:ascii="Arial" w:hAnsi="Arial" w:cs="Arial"/>
          <w:spacing w:val="-13"/>
        </w:rPr>
        <w:t xml:space="preserve"> </w:t>
      </w:r>
      <w:r w:rsidRPr="0024284A">
        <w:rPr>
          <w:rFonts w:ascii="Arial" w:hAnsi="Arial" w:cs="Arial"/>
        </w:rPr>
        <w:lastRenderedPageBreak/>
        <w:t>Bankowe</w:t>
      </w:r>
      <w:r w:rsidRPr="0024284A">
        <w:rPr>
          <w:rFonts w:ascii="Arial" w:hAnsi="Arial" w:cs="Arial"/>
          <w:spacing w:val="-13"/>
        </w:rPr>
        <w:t xml:space="preserve"> </w:t>
      </w:r>
      <w:r w:rsidRPr="0024284A">
        <w:rPr>
          <w:rFonts w:ascii="Arial" w:hAnsi="Arial" w:cs="Arial"/>
        </w:rPr>
        <w:t>(t.j.</w:t>
      </w:r>
      <w:r w:rsidRPr="0024284A">
        <w:rPr>
          <w:rFonts w:ascii="Arial" w:hAnsi="Arial" w:cs="Arial"/>
          <w:spacing w:val="-14"/>
        </w:rPr>
        <w:t xml:space="preserve"> </w:t>
      </w:r>
      <w:r w:rsidRPr="0024284A">
        <w:rPr>
          <w:rFonts w:ascii="Arial" w:hAnsi="Arial" w:cs="Arial"/>
        </w:rPr>
        <w:t>Dz.</w:t>
      </w:r>
      <w:r w:rsidRPr="0024284A">
        <w:rPr>
          <w:rFonts w:ascii="Arial" w:hAnsi="Arial" w:cs="Arial"/>
          <w:spacing w:val="-14"/>
        </w:rPr>
        <w:t xml:space="preserve"> </w:t>
      </w:r>
      <w:r w:rsidRPr="0024284A">
        <w:rPr>
          <w:rFonts w:ascii="Arial" w:hAnsi="Arial" w:cs="Arial"/>
        </w:rPr>
        <w:t>U.</w:t>
      </w:r>
      <w:r w:rsidRPr="0024284A">
        <w:rPr>
          <w:rFonts w:ascii="Arial" w:hAnsi="Arial" w:cs="Arial"/>
          <w:spacing w:val="-14"/>
        </w:rPr>
        <w:t xml:space="preserve"> </w:t>
      </w:r>
      <w:r w:rsidRPr="0024284A">
        <w:rPr>
          <w:rFonts w:ascii="Arial" w:hAnsi="Arial" w:cs="Arial"/>
        </w:rPr>
        <w:t>z</w:t>
      </w:r>
      <w:r w:rsidRPr="0024284A">
        <w:rPr>
          <w:rFonts w:ascii="Arial" w:hAnsi="Arial" w:cs="Arial"/>
          <w:spacing w:val="-14"/>
        </w:rPr>
        <w:t xml:space="preserve"> </w:t>
      </w:r>
      <w:r w:rsidRPr="0024284A">
        <w:rPr>
          <w:rFonts w:ascii="Arial" w:hAnsi="Arial" w:cs="Arial"/>
        </w:rPr>
        <w:t>2023</w:t>
      </w:r>
      <w:r w:rsidRPr="0024284A">
        <w:rPr>
          <w:rFonts w:ascii="Arial" w:hAnsi="Arial" w:cs="Arial"/>
          <w:spacing w:val="-13"/>
        </w:rPr>
        <w:t xml:space="preserve"> </w:t>
      </w:r>
      <w:r w:rsidRPr="0024284A">
        <w:rPr>
          <w:rFonts w:ascii="Arial" w:hAnsi="Arial" w:cs="Arial"/>
        </w:rPr>
        <w:t>r.</w:t>
      </w:r>
      <w:r w:rsidRPr="0024284A">
        <w:rPr>
          <w:rFonts w:ascii="Arial" w:hAnsi="Arial" w:cs="Arial"/>
          <w:spacing w:val="-14"/>
        </w:rPr>
        <w:t xml:space="preserve"> </w:t>
      </w:r>
      <w:r w:rsidRPr="0024284A">
        <w:rPr>
          <w:rFonts w:ascii="Arial" w:hAnsi="Arial" w:cs="Arial"/>
        </w:rPr>
        <w:t>poz.</w:t>
      </w:r>
      <w:r w:rsidRPr="0024284A">
        <w:rPr>
          <w:rFonts w:ascii="Arial" w:hAnsi="Arial" w:cs="Arial"/>
          <w:spacing w:val="-13"/>
        </w:rPr>
        <w:t xml:space="preserve"> 2488 </w:t>
      </w:r>
      <w:r w:rsidRPr="0024284A">
        <w:rPr>
          <w:rFonts w:ascii="Arial" w:hAnsi="Arial" w:cs="Arial"/>
        </w:rPr>
        <w:t>z</w:t>
      </w:r>
      <w:r w:rsidRPr="0024284A">
        <w:rPr>
          <w:rFonts w:ascii="Arial" w:hAnsi="Arial" w:cs="Arial"/>
          <w:spacing w:val="-14"/>
        </w:rPr>
        <w:t xml:space="preserve"> </w:t>
      </w:r>
      <w:r w:rsidRPr="0024284A">
        <w:rPr>
          <w:rFonts w:ascii="Arial" w:hAnsi="Arial" w:cs="Arial"/>
        </w:rPr>
        <w:t>późn.</w:t>
      </w:r>
      <w:r w:rsidRPr="0024284A">
        <w:rPr>
          <w:rFonts w:ascii="Arial" w:hAnsi="Arial" w:cs="Arial"/>
          <w:spacing w:val="-13"/>
        </w:rPr>
        <w:t xml:space="preserve"> </w:t>
      </w:r>
      <w:r w:rsidRPr="0024284A">
        <w:rPr>
          <w:rFonts w:ascii="Arial" w:hAnsi="Arial" w:cs="Arial"/>
        </w:rPr>
        <w:t>zm.)</w:t>
      </w:r>
      <w:r w:rsidRPr="0024284A">
        <w:rPr>
          <w:rFonts w:ascii="Arial" w:hAnsi="Arial" w:cs="Arial"/>
          <w:spacing w:val="39"/>
        </w:rPr>
        <w:t xml:space="preserve"> </w:t>
      </w:r>
      <w:r w:rsidRPr="0024284A">
        <w:rPr>
          <w:rFonts w:ascii="Arial" w:hAnsi="Arial" w:cs="Arial"/>
        </w:rPr>
        <w:t>zawartym</w:t>
      </w:r>
      <w:r w:rsidRPr="0024284A">
        <w:rPr>
          <w:rFonts w:ascii="Arial" w:hAnsi="Arial" w:cs="Arial"/>
          <w:spacing w:val="-13"/>
        </w:rPr>
        <w:t xml:space="preserve"> </w:t>
      </w:r>
      <w:r w:rsidRPr="0024284A">
        <w:rPr>
          <w:rFonts w:ascii="Arial" w:hAnsi="Arial" w:cs="Arial"/>
        </w:rPr>
        <w:t>w</w:t>
      </w:r>
      <w:r w:rsidRPr="0024284A">
        <w:rPr>
          <w:rFonts w:ascii="Arial" w:hAnsi="Arial" w:cs="Arial"/>
          <w:spacing w:val="-14"/>
        </w:rPr>
        <w:t xml:space="preserve"> </w:t>
      </w:r>
      <w:r w:rsidRPr="0024284A">
        <w:rPr>
          <w:rFonts w:ascii="Arial" w:hAnsi="Arial" w:cs="Arial"/>
        </w:rPr>
        <w:t xml:space="preserve">wykazie podmiotów, </w:t>
      </w:r>
      <w:r>
        <w:rPr>
          <w:rFonts w:ascii="Arial" w:hAnsi="Arial" w:cs="Arial"/>
        </w:rPr>
        <w:br/>
      </w:r>
      <w:r w:rsidRPr="0024284A">
        <w:rPr>
          <w:rFonts w:ascii="Arial" w:hAnsi="Arial" w:cs="Arial"/>
        </w:rPr>
        <w:t>o którym mowa w art. 96b ust</w:t>
      </w:r>
      <w:r>
        <w:rPr>
          <w:rFonts w:ascii="Arial" w:hAnsi="Arial" w:cs="Arial"/>
        </w:rPr>
        <w:t>. 1 ustawy z dnia 11 marca 2004</w:t>
      </w:r>
      <w:r w:rsidRPr="0024284A">
        <w:rPr>
          <w:rFonts w:ascii="Arial" w:hAnsi="Arial" w:cs="Arial"/>
        </w:rPr>
        <w:t>r.</w:t>
      </w:r>
      <w:r w:rsidRPr="0024284A">
        <w:rPr>
          <w:rFonts w:ascii="Arial" w:hAnsi="Arial" w:cs="Arial"/>
        </w:rPr>
        <w:br/>
        <w:t>o podatku</w:t>
      </w:r>
      <w:r w:rsidRPr="0024284A">
        <w:rPr>
          <w:rFonts w:ascii="Arial" w:hAnsi="Arial" w:cs="Arial"/>
          <w:spacing w:val="-10"/>
        </w:rPr>
        <w:t xml:space="preserve"> </w:t>
      </w:r>
      <w:r w:rsidRPr="0024284A">
        <w:rPr>
          <w:rFonts w:ascii="Arial" w:hAnsi="Arial" w:cs="Arial"/>
        </w:rPr>
        <w:t>od</w:t>
      </w:r>
      <w:r w:rsidRPr="0024284A">
        <w:rPr>
          <w:rFonts w:ascii="Arial" w:hAnsi="Arial" w:cs="Arial"/>
          <w:spacing w:val="-11"/>
        </w:rPr>
        <w:t xml:space="preserve"> </w:t>
      </w:r>
      <w:r w:rsidRPr="0024284A">
        <w:rPr>
          <w:rFonts w:ascii="Arial" w:hAnsi="Arial" w:cs="Arial"/>
        </w:rPr>
        <w:t>towarów</w:t>
      </w:r>
      <w:r w:rsidRPr="0024284A">
        <w:rPr>
          <w:rFonts w:ascii="Arial" w:hAnsi="Arial" w:cs="Arial"/>
          <w:spacing w:val="-10"/>
        </w:rPr>
        <w:t xml:space="preserve"> </w:t>
      </w:r>
      <w:r w:rsidRPr="0024284A">
        <w:rPr>
          <w:rFonts w:ascii="Arial" w:hAnsi="Arial" w:cs="Arial"/>
        </w:rPr>
        <w:t>i</w:t>
      </w:r>
      <w:r w:rsidRPr="0024284A">
        <w:rPr>
          <w:rFonts w:ascii="Arial" w:hAnsi="Arial" w:cs="Arial"/>
          <w:spacing w:val="-12"/>
        </w:rPr>
        <w:t xml:space="preserve"> </w:t>
      </w:r>
      <w:r w:rsidRPr="0024284A">
        <w:rPr>
          <w:rFonts w:ascii="Arial" w:hAnsi="Arial" w:cs="Arial"/>
        </w:rPr>
        <w:t>usług</w:t>
      </w:r>
      <w:r w:rsidRPr="0024284A">
        <w:rPr>
          <w:rFonts w:ascii="Arial" w:hAnsi="Arial" w:cs="Arial"/>
          <w:spacing w:val="-8"/>
        </w:rPr>
        <w:t xml:space="preserve"> </w:t>
      </w:r>
      <w:r w:rsidRPr="0024284A">
        <w:rPr>
          <w:rFonts w:ascii="Arial" w:hAnsi="Arial" w:cs="Arial"/>
        </w:rPr>
        <w:t>(t.j.</w:t>
      </w:r>
      <w:r w:rsidRPr="0024284A">
        <w:rPr>
          <w:rFonts w:ascii="Arial" w:hAnsi="Arial" w:cs="Arial"/>
          <w:spacing w:val="-9"/>
        </w:rPr>
        <w:t xml:space="preserve"> </w:t>
      </w:r>
      <w:r w:rsidRPr="0024284A">
        <w:rPr>
          <w:rFonts w:ascii="Arial" w:hAnsi="Arial" w:cs="Arial"/>
        </w:rPr>
        <w:t>Dz.</w:t>
      </w:r>
      <w:r w:rsidRPr="0024284A">
        <w:rPr>
          <w:rFonts w:ascii="Arial" w:hAnsi="Arial" w:cs="Arial"/>
          <w:spacing w:val="-12"/>
        </w:rPr>
        <w:t xml:space="preserve"> </w:t>
      </w:r>
      <w:r w:rsidRPr="0024284A">
        <w:rPr>
          <w:rFonts w:ascii="Arial" w:hAnsi="Arial" w:cs="Arial"/>
        </w:rPr>
        <w:t>U.</w:t>
      </w:r>
      <w:r w:rsidRPr="0024284A">
        <w:rPr>
          <w:rFonts w:ascii="Arial" w:hAnsi="Arial" w:cs="Arial"/>
          <w:spacing w:val="-9"/>
        </w:rPr>
        <w:t xml:space="preserve"> </w:t>
      </w:r>
      <w:r w:rsidRPr="0024284A">
        <w:rPr>
          <w:rFonts w:ascii="Arial" w:hAnsi="Arial" w:cs="Arial"/>
        </w:rPr>
        <w:t>z</w:t>
      </w:r>
      <w:r w:rsidRPr="0024284A">
        <w:rPr>
          <w:rFonts w:ascii="Arial" w:hAnsi="Arial" w:cs="Arial"/>
          <w:spacing w:val="-12"/>
        </w:rPr>
        <w:t xml:space="preserve"> </w:t>
      </w:r>
      <w:r w:rsidRPr="0024284A">
        <w:rPr>
          <w:rFonts w:ascii="Arial" w:hAnsi="Arial" w:cs="Arial"/>
        </w:rPr>
        <w:t>2024</w:t>
      </w:r>
      <w:r w:rsidRPr="0024284A">
        <w:rPr>
          <w:rFonts w:ascii="Arial" w:hAnsi="Arial" w:cs="Arial"/>
          <w:spacing w:val="-11"/>
        </w:rPr>
        <w:t xml:space="preserve"> </w:t>
      </w:r>
      <w:r w:rsidRPr="0024284A">
        <w:rPr>
          <w:rFonts w:ascii="Arial" w:hAnsi="Arial" w:cs="Arial"/>
        </w:rPr>
        <w:t>r.</w:t>
      </w:r>
      <w:r w:rsidRPr="0024284A">
        <w:rPr>
          <w:rFonts w:ascii="Arial" w:hAnsi="Arial" w:cs="Arial"/>
          <w:spacing w:val="-9"/>
        </w:rPr>
        <w:t xml:space="preserve"> </w:t>
      </w:r>
      <w:r w:rsidRPr="0024284A">
        <w:rPr>
          <w:rFonts w:ascii="Arial" w:hAnsi="Arial" w:cs="Arial"/>
        </w:rPr>
        <w:t>poz.</w:t>
      </w:r>
      <w:r w:rsidRPr="0024284A">
        <w:rPr>
          <w:rFonts w:ascii="Arial" w:hAnsi="Arial" w:cs="Arial"/>
          <w:spacing w:val="-11"/>
        </w:rPr>
        <w:t xml:space="preserve"> </w:t>
      </w:r>
      <w:r w:rsidRPr="0024284A">
        <w:rPr>
          <w:rFonts w:ascii="Arial" w:hAnsi="Arial" w:cs="Arial"/>
        </w:rPr>
        <w:t>361</w:t>
      </w:r>
      <w:r w:rsidRPr="0024284A">
        <w:rPr>
          <w:rFonts w:ascii="Arial" w:hAnsi="Arial" w:cs="Arial"/>
          <w:spacing w:val="-8"/>
        </w:rPr>
        <w:t xml:space="preserve"> </w:t>
      </w:r>
      <w:r w:rsidRPr="0024284A">
        <w:rPr>
          <w:rFonts w:ascii="Arial" w:hAnsi="Arial" w:cs="Arial"/>
        </w:rPr>
        <w:t>z</w:t>
      </w:r>
      <w:r w:rsidRPr="0024284A">
        <w:rPr>
          <w:rFonts w:ascii="Arial" w:hAnsi="Arial" w:cs="Arial"/>
          <w:spacing w:val="-12"/>
        </w:rPr>
        <w:t xml:space="preserve"> </w:t>
      </w:r>
      <w:r w:rsidRPr="0024284A">
        <w:rPr>
          <w:rFonts w:ascii="Arial" w:hAnsi="Arial" w:cs="Arial"/>
        </w:rPr>
        <w:t>późn.</w:t>
      </w:r>
      <w:r w:rsidRPr="0024284A">
        <w:rPr>
          <w:rFonts w:ascii="Arial" w:hAnsi="Arial" w:cs="Arial"/>
          <w:spacing w:val="-9"/>
        </w:rPr>
        <w:t xml:space="preserve"> </w:t>
      </w:r>
      <w:r w:rsidRPr="0024284A">
        <w:rPr>
          <w:rFonts w:ascii="Arial" w:hAnsi="Arial" w:cs="Arial"/>
        </w:rPr>
        <w:t>zm.).</w:t>
      </w:r>
      <w:r w:rsidRPr="0024284A">
        <w:rPr>
          <w:rFonts w:ascii="Arial" w:hAnsi="Arial" w:cs="Arial"/>
          <w:spacing w:val="-9"/>
        </w:rPr>
        <w:t xml:space="preserve"> </w:t>
      </w:r>
      <w:r w:rsidRPr="0024284A">
        <w:rPr>
          <w:rFonts w:ascii="Arial" w:hAnsi="Arial" w:cs="Arial"/>
        </w:rPr>
        <w:t>Wykonawca przyjmuje do wiadomości, iż Zamawiający przy zapłacie Wynagrodzenia będzie stosował mechanizm podzielonej płatności, o którym mowa w art. 108a ust. 1 ustawy o podatku od towarów i usług.</w:t>
      </w:r>
    </w:p>
    <w:p w14:paraId="14C0ADF6" w14:textId="77777777" w:rsidR="0024284A" w:rsidRDefault="0024284A" w:rsidP="008329D6">
      <w:pPr>
        <w:suppressAutoHyphens/>
        <w:spacing w:after="0"/>
        <w:ind w:left="360"/>
        <w:jc w:val="both"/>
        <w:rPr>
          <w:rFonts w:ascii="Arial" w:hAnsi="Arial" w:cs="Arial"/>
          <w:lang w:eastAsia="pl-PL"/>
        </w:rPr>
      </w:pPr>
    </w:p>
    <w:p w14:paraId="3EDE772E" w14:textId="77777777" w:rsidR="004836A0" w:rsidRDefault="004836A0" w:rsidP="008329D6">
      <w:pPr>
        <w:suppressAutoHyphens/>
        <w:spacing w:after="0"/>
        <w:ind w:left="360"/>
        <w:jc w:val="both"/>
        <w:rPr>
          <w:rFonts w:ascii="Arial" w:hAnsi="Arial" w:cs="Arial"/>
          <w:lang w:eastAsia="pl-PL"/>
        </w:rPr>
      </w:pPr>
    </w:p>
    <w:p w14:paraId="778EFE1E" w14:textId="77777777" w:rsidR="00474FEF" w:rsidRPr="00E256AB" w:rsidRDefault="00474FEF" w:rsidP="008329D6">
      <w:pPr>
        <w:suppressAutoHyphens/>
        <w:spacing w:after="0"/>
        <w:jc w:val="both"/>
        <w:rPr>
          <w:rFonts w:ascii="Arial" w:hAnsi="Arial" w:cs="Arial"/>
          <w:b/>
          <w:i/>
          <w:u w:val="single"/>
          <w:lang w:eastAsia="pl-PL"/>
        </w:rPr>
      </w:pPr>
    </w:p>
    <w:p w14:paraId="43B7C001"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ZABEZPIECZENIE WYKONANIA UMOWY</w:t>
      </w:r>
    </w:p>
    <w:p w14:paraId="7B4DD0FC" w14:textId="77777777" w:rsidR="00474FEF" w:rsidRPr="00E256AB" w:rsidRDefault="00474FEF" w:rsidP="008329D6">
      <w:pPr>
        <w:suppressAutoHyphens/>
        <w:spacing w:after="0"/>
        <w:jc w:val="center"/>
        <w:rPr>
          <w:rFonts w:ascii="Arial" w:hAnsi="Arial" w:cs="Arial"/>
          <w:lang w:eastAsia="pl-PL"/>
        </w:rPr>
      </w:pPr>
    </w:p>
    <w:p w14:paraId="73573F97"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11</w:t>
      </w:r>
    </w:p>
    <w:p w14:paraId="752F815C" w14:textId="77777777" w:rsidR="00474FEF" w:rsidRPr="00E256AB" w:rsidRDefault="00474FEF" w:rsidP="008329D6">
      <w:pPr>
        <w:suppressAutoHyphens/>
        <w:spacing w:after="0"/>
        <w:jc w:val="both"/>
        <w:rPr>
          <w:rFonts w:ascii="Arial" w:hAnsi="Arial" w:cs="Arial"/>
          <w:lang w:eastAsia="pl-PL"/>
        </w:rPr>
      </w:pPr>
    </w:p>
    <w:p w14:paraId="3A8289DA" w14:textId="77777777" w:rsidR="00474FEF" w:rsidRPr="00E256AB" w:rsidRDefault="00474FEF" w:rsidP="008329D6">
      <w:pPr>
        <w:numPr>
          <w:ilvl w:val="0"/>
          <w:numId w:val="4"/>
        </w:numPr>
        <w:suppressAutoHyphens/>
        <w:spacing w:after="0"/>
        <w:jc w:val="both"/>
        <w:rPr>
          <w:rFonts w:ascii="Arial" w:hAnsi="Arial" w:cs="Arial"/>
          <w:lang w:eastAsia="pl-PL"/>
        </w:rPr>
      </w:pPr>
      <w:r w:rsidRPr="00E256AB">
        <w:rPr>
          <w:rFonts w:ascii="Arial" w:hAnsi="Arial" w:cs="Arial"/>
          <w:lang w:eastAsia="pl-PL"/>
        </w:rPr>
        <w:t xml:space="preserve">   </w:t>
      </w:r>
      <w:r w:rsidRPr="00E256AB">
        <w:rPr>
          <w:rFonts w:ascii="Arial" w:hAnsi="Arial" w:cs="Arial"/>
          <w:bCs/>
          <w:lang w:eastAsia="pl-PL"/>
        </w:rPr>
        <w:t>Wykonawca</w:t>
      </w:r>
      <w:r w:rsidRPr="00E256AB">
        <w:rPr>
          <w:rFonts w:ascii="Arial" w:hAnsi="Arial" w:cs="Arial"/>
          <w:lang w:eastAsia="pl-PL"/>
        </w:rPr>
        <w:t xml:space="preserve"> wniesie zabezpieczenie wykonania umowy w formie  ............................................................................. w </w:t>
      </w:r>
      <w:r w:rsidRPr="0054281A">
        <w:rPr>
          <w:rFonts w:ascii="Arial" w:hAnsi="Arial" w:cs="Arial"/>
          <w:lang w:eastAsia="pl-PL"/>
        </w:rPr>
        <w:t>wysokości 5% wartości</w:t>
      </w:r>
      <w:r w:rsidRPr="00E256AB">
        <w:rPr>
          <w:rFonts w:ascii="Arial" w:hAnsi="Arial" w:cs="Arial"/>
          <w:lang w:eastAsia="pl-PL"/>
        </w:rPr>
        <w:t xml:space="preserve"> przedmiotu umowy brutto określonego w § 6 w kwocie: ……………….. (słownie złotych: ………………), nie później niż w dniu zawarcia umowy. </w:t>
      </w:r>
    </w:p>
    <w:p w14:paraId="3CEF4B89" w14:textId="77777777" w:rsidR="00474FEF" w:rsidRPr="00E256AB" w:rsidRDefault="00474FEF" w:rsidP="008329D6">
      <w:pPr>
        <w:numPr>
          <w:ilvl w:val="0"/>
          <w:numId w:val="4"/>
        </w:numPr>
        <w:suppressAutoHyphens/>
        <w:spacing w:after="0"/>
        <w:jc w:val="both"/>
        <w:rPr>
          <w:rFonts w:ascii="Arial" w:hAnsi="Arial" w:cs="Arial"/>
          <w:lang w:eastAsia="pl-PL"/>
        </w:rPr>
      </w:pPr>
      <w:r w:rsidRPr="00E256AB">
        <w:rPr>
          <w:rFonts w:ascii="Arial" w:hAnsi="Arial" w:cs="Arial"/>
          <w:lang w:eastAsia="pl-PL"/>
        </w:rPr>
        <w:t xml:space="preserve">  Zabezpieczenie należytego wykonania umowy zostanie zwolnione odpowiednio:</w:t>
      </w:r>
    </w:p>
    <w:p w14:paraId="43318A5B" w14:textId="77777777" w:rsidR="004836A0" w:rsidRDefault="00474FEF" w:rsidP="008329D6">
      <w:pPr>
        <w:numPr>
          <w:ilvl w:val="1"/>
          <w:numId w:val="24"/>
        </w:numPr>
        <w:suppressAutoHyphens/>
        <w:spacing w:after="0"/>
        <w:ind w:left="0" w:firstLine="0"/>
        <w:jc w:val="both"/>
        <w:rPr>
          <w:rFonts w:ascii="Arial" w:hAnsi="Arial" w:cs="Arial"/>
          <w:lang w:eastAsia="pl-PL"/>
        </w:rPr>
      </w:pPr>
      <w:r w:rsidRPr="00E256AB">
        <w:rPr>
          <w:rFonts w:ascii="Arial" w:hAnsi="Arial" w:cs="Arial"/>
          <w:lang w:eastAsia="pl-PL"/>
        </w:rPr>
        <w:t>70% w ciągu 30 dni od dnia wykonania zamówienia, tj. podpisania protokołu odbioru końcowego robót;</w:t>
      </w:r>
    </w:p>
    <w:p w14:paraId="5E9598C1" w14:textId="77777777" w:rsidR="00474FEF" w:rsidRPr="004836A0" w:rsidRDefault="00474FEF" w:rsidP="008329D6">
      <w:pPr>
        <w:numPr>
          <w:ilvl w:val="1"/>
          <w:numId w:val="24"/>
        </w:numPr>
        <w:suppressAutoHyphens/>
        <w:spacing w:after="0"/>
        <w:ind w:left="0" w:firstLine="0"/>
        <w:jc w:val="both"/>
        <w:rPr>
          <w:rFonts w:ascii="Arial" w:hAnsi="Arial" w:cs="Arial"/>
          <w:lang w:eastAsia="pl-PL"/>
        </w:rPr>
      </w:pPr>
      <w:r w:rsidRPr="004836A0">
        <w:rPr>
          <w:rFonts w:ascii="Arial" w:hAnsi="Arial" w:cs="Arial"/>
          <w:lang w:eastAsia="pl-PL"/>
        </w:rPr>
        <w:t xml:space="preserve">30% nie później niż 15 dni po upływie okresu </w:t>
      </w:r>
      <w:r w:rsidR="00313665">
        <w:rPr>
          <w:rFonts w:ascii="Arial" w:hAnsi="Arial" w:cs="Arial"/>
          <w:lang w:eastAsia="pl-PL"/>
        </w:rPr>
        <w:t>gwarancji.</w:t>
      </w:r>
    </w:p>
    <w:p w14:paraId="2C11F9D5" w14:textId="77777777" w:rsidR="00474FEF" w:rsidRPr="00E256AB" w:rsidRDefault="00474FEF" w:rsidP="008329D6">
      <w:pPr>
        <w:numPr>
          <w:ilvl w:val="0"/>
          <w:numId w:val="16"/>
        </w:numPr>
        <w:tabs>
          <w:tab w:val="clear" w:pos="360"/>
          <w:tab w:val="num" w:pos="0"/>
        </w:tabs>
        <w:suppressAutoHyphens/>
        <w:spacing w:after="0"/>
        <w:ind w:left="0" w:firstLine="0"/>
        <w:jc w:val="both"/>
        <w:rPr>
          <w:rFonts w:ascii="Arial" w:hAnsi="Arial" w:cs="Arial"/>
          <w:lang w:eastAsia="pl-PL"/>
        </w:rPr>
      </w:pPr>
      <w:r w:rsidRPr="00E256AB">
        <w:rPr>
          <w:rFonts w:ascii="Arial" w:hAnsi="Arial" w:cs="Arial"/>
          <w:lang w:eastAsia="pl-PL"/>
        </w:rPr>
        <w:t xml:space="preserve">Z powyższej kwoty zabezpieczenia Zamawiający będzie uprawniony zaspokajać swoje roszczenia, wynikające z tytułu niewykonania lub nienależytego wykonania umowy, </w:t>
      </w:r>
      <w:r w:rsidR="00313665">
        <w:rPr>
          <w:rFonts w:ascii="Arial" w:hAnsi="Arial" w:cs="Arial"/>
          <w:lang w:eastAsia="pl-PL"/>
        </w:rPr>
        <w:br/>
      </w:r>
      <w:r w:rsidRPr="00E256AB">
        <w:rPr>
          <w:rFonts w:ascii="Arial" w:hAnsi="Arial" w:cs="Arial"/>
          <w:lang w:eastAsia="pl-PL"/>
        </w:rPr>
        <w:t>w szczególności ewentualnych odszkodowań, kar umownych i kosztów zastępczego wykonania lub zastępczego usunięcia wad.</w:t>
      </w:r>
    </w:p>
    <w:p w14:paraId="48AA326D" w14:textId="77777777" w:rsidR="004836A0" w:rsidRDefault="00474FEF" w:rsidP="008329D6">
      <w:pPr>
        <w:numPr>
          <w:ilvl w:val="0"/>
          <w:numId w:val="16"/>
        </w:numPr>
        <w:tabs>
          <w:tab w:val="clear" w:pos="360"/>
          <w:tab w:val="num" w:pos="0"/>
        </w:tabs>
        <w:suppressAutoHyphens/>
        <w:spacing w:after="0"/>
        <w:ind w:left="0" w:firstLine="0"/>
        <w:jc w:val="both"/>
        <w:rPr>
          <w:rFonts w:ascii="Arial" w:hAnsi="Arial" w:cs="Arial"/>
          <w:lang w:eastAsia="pl-PL"/>
        </w:rPr>
      </w:pPr>
      <w:r w:rsidRPr="00E256AB">
        <w:rPr>
          <w:rFonts w:ascii="Arial" w:hAnsi="Arial" w:cs="Arial"/>
          <w:lang w:eastAsia="pl-PL"/>
        </w:rPr>
        <w:t>Jeżeli zostanie przesunięty termin wykonania umowy, Wykonawca zobowiązany jest przesunąć termin ważności zabezpieczenia złożonego w formie poręczenia lub gwarancji – w terminie podpisania aneksu do umowy. Warunkiem podpisania aneksu do umowy jest przedłożenie przez Wykonawcę dokumentu stwierdzającego ważność zabezpieczenia.</w:t>
      </w:r>
    </w:p>
    <w:p w14:paraId="445D5577" w14:textId="77777777" w:rsidR="004836A0" w:rsidRPr="004836A0" w:rsidRDefault="004836A0" w:rsidP="008329D6">
      <w:pPr>
        <w:numPr>
          <w:ilvl w:val="0"/>
          <w:numId w:val="16"/>
        </w:numPr>
        <w:tabs>
          <w:tab w:val="clear" w:pos="360"/>
          <w:tab w:val="num" w:pos="0"/>
        </w:tabs>
        <w:suppressAutoHyphens/>
        <w:spacing w:after="0"/>
        <w:ind w:left="0" w:firstLine="0"/>
        <w:jc w:val="both"/>
        <w:rPr>
          <w:rFonts w:ascii="Arial" w:hAnsi="Arial" w:cs="Arial"/>
          <w:lang w:eastAsia="pl-PL"/>
        </w:rPr>
      </w:pPr>
      <w:r w:rsidRPr="004836A0">
        <w:rPr>
          <w:rFonts w:ascii="Arial" w:hAnsi="Arial" w:cs="Arial"/>
        </w:rPr>
        <w:t>Zabezpieczenie należytego wykonania umowy może być wniesione</w:t>
      </w:r>
      <w:r w:rsidRPr="004836A0">
        <w:rPr>
          <w:rFonts w:ascii="Arial" w:hAnsi="Arial" w:cs="Arial"/>
        </w:rPr>
        <w:br/>
        <w:t>w następujących formach:</w:t>
      </w:r>
    </w:p>
    <w:p w14:paraId="4BA49637" w14:textId="77777777" w:rsidR="004836A0" w:rsidRPr="004836A0" w:rsidRDefault="004836A0" w:rsidP="008329D6">
      <w:pPr>
        <w:pStyle w:val="Tekstpodstawowy"/>
        <w:spacing w:line="275" w:lineRule="exact"/>
        <w:ind w:right="0"/>
        <w:rPr>
          <w:rFonts w:ascii="Arial" w:hAnsi="Arial" w:cs="Arial"/>
          <w:sz w:val="22"/>
          <w:szCs w:val="22"/>
        </w:rPr>
      </w:pPr>
      <w:r w:rsidRPr="004836A0">
        <w:rPr>
          <w:rFonts w:ascii="Arial" w:hAnsi="Arial" w:cs="Arial"/>
          <w:spacing w:val="-2"/>
          <w:sz w:val="22"/>
          <w:szCs w:val="22"/>
        </w:rPr>
        <w:t>- pieniądzu;</w:t>
      </w:r>
    </w:p>
    <w:p w14:paraId="0423899C" w14:textId="77777777" w:rsidR="004836A0" w:rsidRPr="004836A0" w:rsidRDefault="004836A0" w:rsidP="008329D6">
      <w:pPr>
        <w:pStyle w:val="Tekstpodstawowy"/>
        <w:spacing w:before="43" w:line="276" w:lineRule="auto"/>
        <w:ind w:right="0"/>
        <w:rPr>
          <w:rFonts w:ascii="Arial" w:hAnsi="Arial" w:cs="Arial"/>
          <w:sz w:val="22"/>
          <w:szCs w:val="22"/>
        </w:rPr>
      </w:pPr>
      <w:r w:rsidRPr="004836A0">
        <w:rPr>
          <w:rFonts w:ascii="Arial" w:hAnsi="Arial" w:cs="Arial"/>
          <w:sz w:val="22"/>
          <w:szCs w:val="22"/>
        </w:rPr>
        <w:t>- poręczeniach</w:t>
      </w:r>
      <w:r w:rsidRPr="004836A0">
        <w:rPr>
          <w:rFonts w:ascii="Arial" w:hAnsi="Arial" w:cs="Arial"/>
          <w:spacing w:val="33"/>
          <w:sz w:val="22"/>
          <w:szCs w:val="22"/>
        </w:rPr>
        <w:t xml:space="preserve"> </w:t>
      </w:r>
      <w:r w:rsidRPr="004836A0">
        <w:rPr>
          <w:rFonts w:ascii="Arial" w:hAnsi="Arial" w:cs="Arial"/>
          <w:sz w:val="22"/>
          <w:szCs w:val="22"/>
        </w:rPr>
        <w:t>bankowych</w:t>
      </w:r>
      <w:r w:rsidRPr="004836A0">
        <w:rPr>
          <w:rFonts w:ascii="Arial" w:hAnsi="Arial" w:cs="Arial"/>
          <w:spacing w:val="36"/>
          <w:sz w:val="22"/>
          <w:szCs w:val="22"/>
        </w:rPr>
        <w:t xml:space="preserve"> </w:t>
      </w:r>
      <w:r w:rsidRPr="004836A0">
        <w:rPr>
          <w:rFonts w:ascii="Arial" w:hAnsi="Arial" w:cs="Arial"/>
          <w:sz w:val="22"/>
          <w:szCs w:val="22"/>
        </w:rPr>
        <w:t>lub</w:t>
      </w:r>
      <w:r w:rsidRPr="004836A0">
        <w:rPr>
          <w:rFonts w:ascii="Arial" w:hAnsi="Arial" w:cs="Arial"/>
          <w:spacing w:val="34"/>
          <w:sz w:val="22"/>
          <w:szCs w:val="22"/>
        </w:rPr>
        <w:t xml:space="preserve"> </w:t>
      </w:r>
      <w:r w:rsidRPr="004836A0">
        <w:rPr>
          <w:rFonts w:ascii="Arial" w:hAnsi="Arial" w:cs="Arial"/>
          <w:sz w:val="22"/>
          <w:szCs w:val="22"/>
        </w:rPr>
        <w:t>poręczeniach</w:t>
      </w:r>
      <w:r w:rsidRPr="004836A0">
        <w:rPr>
          <w:rFonts w:ascii="Arial" w:hAnsi="Arial" w:cs="Arial"/>
          <w:spacing w:val="33"/>
          <w:sz w:val="22"/>
          <w:szCs w:val="22"/>
        </w:rPr>
        <w:t xml:space="preserve"> </w:t>
      </w:r>
      <w:r w:rsidRPr="004836A0">
        <w:rPr>
          <w:rFonts w:ascii="Arial" w:hAnsi="Arial" w:cs="Arial"/>
          <w:sz w:val="22"/>
          <w:szCs w:val="22"/>
        </w:rPr>
        <w:t>spółdzielczej</w:t>
      </w:r>
      <w:r w:rsidRPr="004836A0">
        <w:rPr>
          <w:rFonts w:ascii="Arial" w:hAnsi="Arial" w:cs="Arial"/>
          <w:spacing w:val="33"/>
          <w:sz w:val="22"/>
          <w:szCs w:val="22"/>
        </w:rPr>
        <w:t xml:space="preserve"> </w:t>
      </w:r>
      <w:r w:rsidRPr="004836A0">
        <w:rPr>
          <w:rFonts w:ascii="Arial" w:hAnsi="Arial" w:cs="Arial"/>
          <w:sz w:val="22"/>
          <w:szCs w:val="22"/>
        </w:rPr>
        <w:t>kasy</w:t>
      </w:r>
      <w:r w:rsidRPr="004836A0">
        <w:rPr>
          <w:rFonts w:ascii="Arial" w:hAnsi="Arial" w:cs="Arial"/>
          <w:spacing w:val="33"/>
          <w:sz w:val="22"/>
          <w:szCs w:val="22"/>
        </w:rPr>
        <w:t xml:space="preserve"> </w:t>
      </w:r>
      <w:r w:rsidRPr="004836A0">
        <w:rPr>
          <w:rFonts w:ascii="Arial" w:hAnsi="Arial" w:cs="Arial"/>
          <w:sz w:val="22"/>
          <w:szCs w:val="22"/>
        </w:rPr>
        <w:t>oszczędnościowo</w:t>
      </w:r>
      <w:r w:rsidRPr="004836A0">
        <w:rPr>
          <w:rFonts w:ascii="Arial" w:hAnsi="Arial" w:cs="Arial"/>
          <w:spacing w:val="40"/>
          <w:sz w:val="22"/>
          <w:szCs w:val="22"/>
        </w:rPr>
        <w:t xml:space="preserve"> </w:t>
      </w:r>
      <w:r w:rsidRPr="004836A0">
        <w:rPr>
          <w:rFonts w:ascii="Arial" w:hAnsi="Arial" w:cs="Arial"/>
          <w:sz w:val="22"/>
          <w:szCs w:val="22"/>
        </w:rPr>
        <w:t>– kredytowej, z tym że zobowiązanie kasy jest zawsze zobowiązaniem pieniężnym;</w:t>
      </w:r>
    </w:p>
    <w:p w14:paraId="6262E00A" w14:textId="77777777" w:rsidR="004836A0" w:rsidRPr="004836A0" w:rsidRDefault="004836A0" w:rsidP="008329D6">
      <w:pPr>
        <w:pStyle w:val="Akapitzlist"/>
        <w:widowControl w:val="0"/>
        <w:numPr>
          <w:ilvl w:val="0"/>
          <w:numId w:val="34"/>
        </w:numPr>
        <w:tabs>
          <w:tab w:val="left" w:pos="261"/>
        </w:tabs>
        <w:suppressAutoHyphens/>
        <w:spacing w:after="0" w:line="275" w:lineRule="exact"/>
        <w:ind w:left="261" w:hanging="145"/>
        <w:rPr>
          <w:rFonts w:ascii="Arial" w:hAnsi="Arial" w:cs="Arial"/>
        </w:rPr>
      </w:pPr>
      <w:r w:rsidRPr="004836A0">
        <w:rPr>
          <w:rFonts w:ascii="Arial" w:hAnsi="Arial" w:cs="Arial"/>
          <w:spacing w:val="-2"/>
        </w:rPr>
        <w:t>gwarancjach</w:t>
      </w:r>
      <w:r w:rsidRPr="004836A0">
        <w:rPr>
          <w:rFonts w:ascii="Arial" w:hAnsi="Arial" w:cs="Arial"/>
          <w:spacing w:val="-1"/>
        </w:rPr>
        <w:t xml:space="preserve"> </w:t>
      </w:r>
      <w:r w:rsidRPr="004836A0">
        <w:rPr>
          <w:rFonts w:ascii="Arial" w:hAnsi="Arial" w:cs="Arial"/>
          <w:spacing w:val="-2"/>
        </w:rPr>
        <w:t>bankowych;</w:t>
      </w:r>
    </w:p>
    <w:p w14:paraId="0639CC95" w14:textId="77777777" w:rsidR="004836A0" w:rsidRPr="002C08C7" w:rsidRDefault="004836A0" w:rsidP="008329D6">
      <w:pPr>
        <w:pStyle w:val="Akapitzlist"/>
        <w:widowControl w:val="0"/>
        <w:numPr>
          <w:ilvl w:val="0"/>
          <w:numId w:val="34"/>
        </w:numPr>
        <w:tabs>
          <w:tab w:val="left" w:pos="261"/>
        </w:tabs>
        <w:suppressAutoHyphens/>
        <w:spacing w:before="40" w:after="0" w:line="240" w:lineRule="auto"/>
        <w:ind w:left="261" w:hanging="145"/>
        <w:rPr>
          <w:rFonts w:ascii="Arial" w:hAnsi="Arial" w:cs="Arial"/>
        </w:rPr>
      </w:pPr>
      <w:r w:rsidRPr="004836A0">
        <w:rPr>
          <w:rFonts w:ascii="Arial" w:hAnsi="Arial" w:cs="Arial"/>
          <w:spacing w:val="-2"/>
        </w:rPr>
        <w:t>gwarancjach</w:t>
      </w:r>
      <w:r w:rsidRPr="004836A0">
        <w:rPr>
          <w:rFonts w:ascii="Arial" w:hAnsi="Arial" w:cs="Arial"/>
          <w:spacing w:val="-1"/>
        </w:rPr>
        <w:t xml:space="preserve"> </w:t>
      </w:r>
      <w:r w:rsidRPr="004836A0">
        <w:rPr>
          <w:rFonts w:ascii="Arial" w:hAnsi="Arial" w:cs="Arial"/>
          <w:spacing w:val="-2"/>
        </w:rPr>
        <w:t>ubezpieczeniowych;</w:t>
      </w:r>
    </w:p>
    <w:p w14:paraId="55BE8F27" w14:textId="4DE2E46E" w:rsidR="00C07C95" w:rsidRPr="002C08C7" w:rsidRDefault="00C07C95" w:rsidP="00C07C95">
      <w:pPr>
        <w:pStyle w:val="Akapitzlist"/>
        <w:numPr>
          <w:ilvl w:val="0"/>
          <w:numId w:val="34"/>
        </w:numPr>
        <w:tabs>
          <w:tab w:val="left" w:pos="284"/>
        </w:tabs>
        <w:ind w:right="33"/>
        <w:rPr>
          <w:rFonts w:ascii="Arial" w:hAnsi="Arial" w:cs="Arial"/>
        </w:rPr>
      </w:pPr>
      <w:r w:rsidRPr="002C08C7">
        <w:rPr>
          <w:rFonts w:ascii="Arial" w:hAnsi="Arial" w:cs="Arial"/>
        </w:rPr>
        <w:t xml:space="preserve">poręczeniach udzielanych przez podmioty, o których mowa w art. 6b ust. 5 pkt. 2 ustawy </w:t>
      </w:r>
      <w:r w:rsidRPr="002C08C7">
        <w:rPr>
          <w:rFonts w:ascii="Arial" w:hAnsi="Arial" w:cs="Arial"/>
        </w:rPr>
        <w:br/>
        <w:t xml:space="preserve">z dnia 9.11.2000r o utworzeniu Polskiej Agencji Rozwoju Przedsiębiorczości (t.j. Dz. U. 2024 poz. 419 ze zm.). </w:t>
      </w:r>
    </w:p>
    <w:p w14:paraId="73663945" w14:textId="77777777" w:rsidR="00C07C95" w:rsidRPr="004836A0" w:rsidRDefault="00C07C95" w:rsidP="002C08C7">
      <w:pPr>
        <w:pStyle w:val="Akapitzlist"/>
        <w:widowControl w:val="0"/>
        <w:tabs>
          <w:tab w:val="left" w:pos="261"/>
        </w:tabs>
        <w:suppressAutoHyphens/>
        <w:spacing w:before="40" w:after="0" w:line="240" w:lineRule="auto"/>
        <w:ind w:left="261"/>
        <w:rPr>
          <w:rFonts w:ascii="Arial" w:hAnsi="Arial" w:cs="Arial"/>
        </w:rPr>
      </w:pPr>
    </w:p>
    <w:p w14:paraId="726A27A6" w14:textId="77777777" w:rsidR="004836A0" w:rsidRPr="004836A0" w:rsidRDefault="004836A0" w:rsidP="008329D6">
      <w:pPr>
        <w:pStyle w:val="Akapitzlist"/>
        <w:widowControl w:val="0"/>
        <w:numPr>
          <w:ilvl w:val="0"/>
          <w:numId w:val="16"/>
        </w:numPr>
        <w:tabs>
          <w:tab w:val="left" w:pos="261"/>
        </w:tabs>
        <w:suppressAutoHyphens/>
        <w:spacing w:before="40" w:after="0" w:line="240" w:lineRule="auto"/>
        <w:rPr>
          <w:rFonts w:ascii="Arial" w:hAnsi="Arial" w:cs="Arial"/>
        </w:rPr>
      </w:pPr>
      <w:r w:rsidRPr="004836A0">
        <w:rPr>
          <w:rFonts w:ascii="Arial" w:hAnsi="Arial" w:cs="Arial"/>
        </w:rPr>
        <w:t>Zabezpieczenie</w:t>
      </w:r>
      <w:r w:rsidRPr="004836A0">
        <w:rPr>
          <w:rFonts w:ascii="Arial" w:hAnsi="Arial" w:cs="Arial"/>
          <w:spacing w:val="40"/>
        </w:rPr>
        <w:t xml:space="preserve"> </w:t>
      </w:r>
      <w:r w:rsidRPr="004836A0">
        <w:rPr>
          <w:rFonts w:ascii="Arial" w:hAnsi="Arial" w:cs="Arial"/>
        </w:rPr>
        <w:t>należytego</w:t>
      </w:r>
      <w:r w:rsidRPr="004836A0">
        <w:rPr>
          <w:rFonts w:ascii="Arial" w:hAnsi="Arial" w:cs="Arial"/>
          <w:spacing w:val="40"/>
        </w:rPr>
        <w:t xml:space="preserve"> </w:t>
      </w:r>
      <w:r w:rsidRPr="004836A0">
        <w:rPr>
          <w:rFonts w:ascii="Arial" w:hAnsi="Arial" w:cs="Arial"/>
        </w:rPr>
        <w:t>wykonania</w:t>
      </w:r>
      <w:r w:rsidRPr="004836A0">
        <w:rPr>
          <w:rFonts w:ascii="Arial" w:hAnsi="Arial" w:cs="Arial"/>
          <w:spacing w:val="40"/>
        </w:rPr>
        <w:t xml:space="preserve"> </w:t>
      </w:r>
      <w:r w:rsidRPr="004836A0">
        <w:rPr>
          <w:rFonts w:ascii="Arial" w:hAnsi="Arial" w:cs="Arial"/>
        </w:rPr>
        <w:t>umowy</w:t>
      </w:r>
      <w:r w:rsidRPr="004836A0">
        <w:rPr>
          <w:rFonts w:ascii="Arial" w:hAnsi="Arial" w:cs="Arial"/>
          <w:spacing w:val="40"/>
        </w:rPr>
        <w:t xml:space="preserve"> </w:t>
      </w:r>
      <w:r w:rsidRPr="004836A0">
        <w:rPr>
          <w:rFonts w:ascii="Arial" w:hAnsi="Arial" w:cs="Arial"/>
        </w:rPr>
        <w:t>wnoszone</w:t>
      </w:r>
      <w:r w:rsidRPr="004836A0">
        <w:rPr>
          <w:rFonts w:ascii="Arial" w:hAnsi="Arial" w:cs="Arial"/>
          <w:spacing w:val="40"/>
        </w:rPr>
        <w:t xml:space="preserve"> </w:t>
      </w:r>
      <w:r w:rsidRPr="004836A0">
        <w:rPr>
          <w:rFonts w:ascii="Arial" w:hAnsi="Arial" w:cs="Arial"/>
        </w:rPr>
        <w:t>w</w:t>
      </w:r>
      <w:r w:rsidRPr="004836A0">
        <w:rPr>
          <w:rFonts w:ascii="Arial" w:hAnsi="Arial" w:cs="Arial"/>
          <w:spacing w:val="40"/>
        </w:rPr>
        <w:t xml:space="preserve"> </w:t>
      </w:r>
      <w:r w:rsidRPr="004836A0">
        <w:rPr>
          <w:rFonts w:ascii="Arial" w:hAnsi="Arial" w:cs="Arial"/>
        </w:rPr>
        <w:t>formie</w:t>
      </w:r>
      <w:r w:rsidRPr="004836A0">
        <w:rPr>
          <w:rFonts w:ascii="Arial" w:hAnsi="Arial" w:cs="Arial"/>
          <w:spacing w:val="40"/>
        </w:rPr>
        <w:t xml:space="preserve"> </w:t>
      </w:r>
      <w:r w:rsidRPr="004836A0">
        <w:rPr>
          <w:rFonts w:ascii="Arial" w:hAnsi="Arial" w:cs="Arial"/>
        </w:rPr>
        <w:t>pieniężnej zostanie</w:t>
      </w:r>
      <w:r w:rsidRPr="004836A0">
        <w:rPr>
          <w:rFonts w:ascii="Arial" w:hAnsi="Arial" w:cs="Arial"/>
          <w:spacing w:val="-17"/>
        </w:rPr>
        <w:t xml:space="preserve"> </w:t>
      </w:r>
      <w:r w:rsidRPr="004836A0">
        <w:rPr>
          <w:rFonts w:ascii="Arial" w:hAnsi="Arial" w:cs="Arial"/>
        </w:rPr>
        <w:t>wpłacone</w:t>
      </w:r>
      <w:r w:rsidRPr="004836A0">
        <w:rPr>
          <w:rFonts w:ascii="Arial" w:hAnsi="Arial" w:cs="Arial"/>
          <w:spacing w:val="-17"/>
        </w:rPr>
        <w:t xml:space="preserve"> </w:t>
      </w:r>
      <w:r w:rsidRPr="004836A0">
        <w:rPr>
          <w:rFonts w:ascii="Arial" w:hAnsi="Arial" w:cs="Arial"/>
        </w:rPr>
        <w:t>przelewem</w:t>
      </w:r>
      <w:r w:rsidRPr="004836A0">
        <w:rPr>
          <w:rFonts w:ascii="Arial" w:hAnsi="Arial" w:cs="Arial"/>
          <w:spacing w:val="-16"/>
        </w:rPr>
        <w:t xml:space="preserve"> </w:t>
      </w:r>
      <w:r w:rsidRPr="004836A0">
        <w:rPr>
          <w:rFonts w:ascii="Arial" w:hAnsi="Arial" w:cs="Arial"/>
        </w:rPr>
        <w:t>na</w:t>
      </w:r>
      <w:r w:rsidRPr="004836A0">
        <w:rPr>
          <w:rFonts w:ascii="Arial" w:hAnsi="Arial" w:cs="Arial"/>
          <w:spacing w:val="-17"/>
        </w:rPr>
        <w:t xml:space="preserve"> </w:t>
      </w:r>
      <w:r w:rsidRPr="004836A0">
        <w:rPr>
          <w:rFonts w:ascii="Arial" w:hAnsi="Arial" w:cs="Arial"/>
        </w:rPr>
        <w:t>wskazany</w:t>
      </w:r>
      <w:r w:rsidRPr="004836A0">
        <w:rPr>
          <w:rFonts w:ascii="Arial" w:hAnsi="Arial" w:cs="Arial"/>
          <w:spacing w:val="-17"/>
        </w:rPr>
        <w:t xml:space="preserve"> </w:t>
      </w:r>
      <w:r w:rsidRPr="004836A0">
        <w:rPr>
          <w:rFonts w:ascii="Arial" w:hAnsi="Arial" w:cs="Arial"/>
        </w:rPr>
        <w:t>przez</w:t>
      </w:r>
      <w:r w:rsidRPr="004836A0">
        <w:rPr>
          <w:rFonts w:ascii="Arial" w:hAnsi="Arial" w:cs="Arial"/>
          <w:spacing w:val="-17"/>
        </w:rPr>
        <w:t xml:space="preserve"> </w:t>
      </w:r>
      <w:r w:rsidRPr="004836A0">
        <w:rPr>
          <w:rFonts w:ascii="Arial" w:hAnsi="Arial" w:cs="Arial"/>
        </w:rPr>
        <w:t>Zamawiającego</w:t>
      </w:r>
      <w:r w:rsidRPr="004836A0">
        <w:rPr>
          <w:rFonts w:ascii="Arial" w:hAnsi="Arial" w:cs="Arial"/>
          <w:spacing w:val="-17"/>
        </w:rPr>
        <w:t xml:space="preserve"> </w:t>
      </w:r>
      <w:r w:rsidRPr="004836A0">
        <w:rPr>
          <w:rFonts w:ascii="Arial" w:hAnsi="Arial" w:cs="Arial"/>
        </w:rPr>
        <w:t>rachunek</w:t>
      </w:r>
      <w:r w:rsidRPr="004836A0">
        <w:rPr>
          <w:rFonts w:ascii="Arial" w:hAnsi="Arial" w:cs="Arial"/>
          <w:spacing w:val="-16"/>
        </w:rPr>
        <w:t xml:space="preserve"> </w:t>
      </w:r>
      <w:r w:rsidRPr="004836A0">
        <w:rPr>
          <w:rFonts w:ascii="Arial" w:hAnsi="Arial" w:cs="Arial"/>
        </w:rPr>
        <w:t>bankowy.</w:t>
      </w:r>
    </w:p>
    <w:p w14:paraId="6D7FFBFF" w14:textId="6D02CAA8" w:rsidR="004836A0" w:rsidRPr="004836A0" w:rsidRDefault="004836A0" w:rsidP="008329D6">
      <w:pPr>
        <w:numPr>
          <w:ilvl w:val="0"/>
          <w:numId w:val="16"/>
        </w:numPr>
        <w:tabs>
          <w:tab w:val="clear" w:pos="360"/>
          <w:tab w:val="num" w:pos="0"/>
        </w:tabs>
        <w:suppressAutoHyphens/>
        <w:spacing w:after="0"/>
        <w:ind w:left="0" w:firstLine="0"/>
        <w:jc w:val="both"/>
        <w:rPr>
          <w:rFonts w:ascii="Arial" w:hAnsi="Arial" w:cs="Arial"/>
          <w:lang w:eastAsia="pl-PL"/>
        </w:rPr>
      </w:pPr>
      <w:r w:rsidRPr="004836A0">
        <w:rPr>
          <w:rFonts w:ascii="Arial" w:hAnsi="Arial" w:cs="Arial"/>
        </w:rPr>
        <w:t>W przypadku wniesienia wadium w pieniądzu wykonawca może wyrazić zgodę na zaliczenie kwoty wadium na poczet zabezpieczenia</w:t>
      </w:r>
      <w:r w:rsidR="00C07C95">
        <w:rPr>
          <w:rFonts w:ascii="Arial" w:hAnsi="Arial" w:cs="Arial"/>
        </w:rPr>
        <w:t>.</w:t>
      </w:r>
    </w:p>
    <w:p w14:paraId="61F346AB" w14:textId="77777777" w:rsidR="00474FEF" w:rsidRDefault="00474FEF" w:rsidP="008329D6">
      <w:pPr>
        <w:suppressAutoHyphens/>
        <w:spacing w:after="0"/>
        <w:jc w:val="both"/>
        <w:rPr>
          <w:rFonts w:ascii="Arial" w:hAnsi="Arial" w:cs="Arial"/>
          <w:b/>
          <w:i/>
          <w:u w:val="single"/>
          <w:lang w:eastAsia="pl-PL"/>
        </w:rPr>
      </w:pPr>
    </w:p>
    <w:p w14:paraId="4CEAF0A7" w14:textId="77777777" w:rsidR="00313665" w:rsidRDefault="00313665" w:rsidP="008329D6">
      <w:pPr>
        <w:suppressAutoHyphens/>
        <w:spacing w:after="0"/>
        <w:jc w:val="both"/>
        <w:rPr>
          <w:rFonts w:ascii="Arial" w:hAnsi="Arial" w:cs="Arial"/>
          <w:b/>
          <w:i/>
          <w:u w:val="single"/>
          <w:lang w:eastAsia="pl-PL"/>
        </w:rPr>
      </w:pPr>
    </w:p>
    <w:p w14:paraId="6C1F0B09" w14:textId="77777777" w:rsidR="00313665" w:rsidRDefault="00313665" w:rsidP="008329D6">
      <w:pPr>
        <w:suppressAutoHyphens/>
        <w:spacing w:after="0"/>
        <w:jc w:val="both"/>
        <w:rPr>
          <w:rFonts w:ascii="Arial" w:hAnsi="Arial" w:cs="Arial"/>
          <w:b/>
          <w:i/>
          <w:u w:val="single"/>
          <w:lang w:eastAsia="pl-PL"/>
        </w:rPr>
      </w:pPr>
    </w:p>
    <w:p w14:paraId="7DF74656" w14:textId="77777777" w:rsidR="00313665" w:rsidRDefault="00313665" w:rsidP="008329D6">
      <w:pPr>
        <w:suppressAutoHyphens/>
        <w:spacing w:after="0"/>
        <w:jc w:val="both"/>
        <w:rPr>
          <w:rFonts w:ascii="Arial" w:hAnsi="Arial" w:cs="Arial"/>
          <w:b/>
          <w:i/>
          <w:u w:val="single"/>
          <w:lang w:eastAsia="pl-PL"/>
        </w:rPr>
      </w:pPr>
    </w:p>
    <w:p w14:paraId="12524B01" w14:textId="77777777" w:rsidR="00313665" w:rsidRDefault="00313665" w:rsidP="008329D6">
      <w:pPr>
        <w:suppressAutoHyphens/>
        <w:spacing w:after="0"/>
        <w:jc w:val="both"/>
        <w:rPr>
          <w:rFonts w:ascii="Arial" w:hAnsi="Arial" w:cs="Arial"/>
          <w:b/>
          <w:i/>
          <w:u w:val="single"/>
          <w:lang w:eastAsia="pl-PL"/>
        </w:rPr>
      </w:pPr>
    </w:p>
    <w:p w14:paraId="7A141F48" w14:textId="77777777" w:rsidR="00313665" w:rsidRPr="00E256AB" w:rsidRDefault="00313665" w:rsidP="008329D6">
      <w:pPr>
        <w:suppressAutoHyphens/>
        <w:spacing w:after="0"/>
        <w:jc w:val="both"/>
        <w:rPr>
          <w:rFonts w:ascii="Arial" w:hAnsi="Arial" w:cs="Arial"/>
          <w:b/>
          <w:i/>
          <w:u w:val="single"/>
          <w:lang w:eastAsia="pl-PL"/>
        </w:rPr>
      </w:pPr>
    </w:p>
    <w:p w14:paraId="7100F6A7"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WARUNKI GWARANCJI I RĘKOJMI</w:t>
      </w:r>
    </w:p>
    <w:p w14:paraId="4D035B47" w14:textId="77777777" w:rsidR="00474FEF" w:rsidRPr="00E256AB" w:rsidRDefault="00474FEF" w:rsidP="008329D6">
      <w:pPr>
        <w:suppressAutoHyphens/>
        <w:spacing w:after="0"/>
        <w:jc w:val="center"/>
        <w:rPr>
          <w:rFonts w:ascii="Arial" w:hAnsi="Arial" w:cs="Arial"/>
          <w:lang w:eastAsia="pl-PL"/>
        </w:rPr>
      </w:pPr>
    </w:p>
    <w:p w14:paraId="14D1A151"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12</w:t>
      </w:r>
    </w:p>
    <w:p w14:paraId="492650D4" w14:textId="77777777" w:rsidR="00474FEF" w:rsidRPr="00E256AB" w:rsidRDefault="00474FEF" w:rsidP="008329D6">
      <w:pPr>
        <w:suppressAutoHyphens/>
        <w:spacing w:after="0"/>
        <w:jc w:val="both"/>
        <w:rPr>
          <w:rFonts w:ascii="Arial" w:hAnsi="Arial" w:cs="Arial"/>
          <w:lang w:eastAsia="pl-PL"/>
        </w:rPr>
      </w:pPr>
    </w:p>
    <w:p w14:paraId="5DF7BBE4" w14:textId="77777777" w:rsidR="00474FEF" w:rsidRPr="00E256AB" w:rsidRDefault="00474FEF" w:rsidP="008329D6">
      <w:pPr>
        <w:numPr>
          <w:ilvl w:val="0"/>
          <w:numId w:val="12"/>
        </w:numPr>
        <w:suppressAutoHyphens/>
        <w:spacing w:after="0"/>
        <w:jc w:val="both"/>
        <w:rPr>
          <w:rFonts w:ascii="Arial" w:hAnsi="Arial" w:cs="Arial"/>
          <w:lang w:eastAsia="pl-PL"/>
        </w:rPr>
      </w:pPr>
      <w:r w:rsidRPr="00E256AB">
        <w:rPr>
          <w:rFonts w:ascii="Arial" w:hAnsi="Arial" w:cs="Arial"/>
          <w:lang w:eastAsia="pl-PL"/>
        </w:rPr>
        <w:t>Na wykonany przedmiot niniejszej umowy ustal</w:t>
      </w:r>
      <w:r w:rsidR="00313665">
        <w:rPr>
          <w:rFonts w:ascii="Arial" w:hAnsi="Arial" w:cs="Arial"/>
          <w:lang w:eastAsia="pl-PL"/>
        </w:rPr>
        <w:t>a się okres gwarancji i rękojmi</w:t>
      </w:r>
      <w:r w:rsidRPr="00E256AB">
        <w:rPr>
          <w:rFonts w:ascii="Arial" w:hAnsi="Arial" w:cs="Arial"/>
          <w:lang w:eastAsia="pl-PL"/>
        </w:rPr>
        <w:t>, który</w:t>
      </w:r>
      <w:r w:rsidR="001B1D49">
        <w:rPr>
          <w:rFonts w:ascii="Arial" w:hAnsi="Arial" w:cs="Arial"/>
          <w:lang w:eastAsia="pl-PL"/>
        </w:rPr>
        <w:t xml:space="preserve"> wynosi</w:t>
      </w:r>
      <w:r w:rsidRPr="00E256AB">
        <w:rPr>
          <w:rFonts w:ascii="Arial" w:hAnsi="Arial" w:cs="Arial"/>
          <w:lang w:eastAsia="pl-PL"/>
        </w:rPr>
        <w:t>…………………………. (nie mniej niż  36 miesięcy), licząc od daty końcowego odbioru robót.</w:t>
      </w:r>
    </w:p>
    <w:p w14:paraId="03F002BB" w14:textId="77777777" w:rsidR="00474FEF" w:rsidRPr="00E256AB" w:rsidRDefault="00474FEF" w:rsidP="008329D6">
      <w:pPr>
        <w:numPr>
          <w:ilvl w:val="0"/>
          <w:numId w:val="12"/>
        </w:numPr>
        <w:suppressAutoHyphens/>
        <w:spacing w:after="0"/>
        <w:jc w:val="both"/>
        <w:rPr>
          <w:rFonts w:ascii="Arial" w:hAnsi="Arial" w:cs="Arial"/>
          <w:lang w:eastAsia="pl-PL"/>
        </w:rPr>
      </w:pPr>
      <w:r w:rsidRPr="00E256AB">
        <w:rPr>
          <w:rFonts w:ascii="Arial" w:hAnsi="Arial" w:cs="Arial"/>
        </w:rPr>
        <w:t>Wykonawca będzie zobowiązany dokonać likwidacji wszystkich powstałych ubytków,  z materiałów  tożsamych z wbudowanymi (po zatwierdzeniu przez Inspektora Nadzoru Inwestorskiego) na własny koszt bez względu na przyczynę ich powstania po corocznej komisyjnej kontroli stanu dróg.</w:t>
      </w:r>
    </w:p>
    <w:p w14:paraId="29A57ECD" w14:textId="77777777" w:rsidR="00474FEF" w:rsidRDefault="00474FEF" w:rsidP="008329D6">
      <w:pPr>
        <w:pStyle w:val="WW-Tekstpodstawowy2"/>
        <w:numPr>
          <w:ilvl w:val="0"/>
          <w:numId w:val="12"/>
        </w:numPr>
        <w:spacing w:line="276" w:lineRule="auto"/>
        <w:jc w:val="both"/>
        <w:rPr>
          <w:rFonts w:ascii="Arial" w:hAnsi="Arial" w:cs="Arial"/>
          <w:b w:val="0"/>
          <w:sz w:val="22"/>
          <w:szCs w:val="22"/>
        </w:rPr>
      </w:pPr>
      <w:r w:rsidRPr="00E256AB">
        <w:rPr>
          <w:rFonts w:ascii="Arial" w:hAnsi="Arial" w:cs="Arial"/>
          <w:b w:val="0"/>
          <w:sz w:val="22"/>
          <w:szCs w:val="22"/>
        </w:rPr>
        <w:t>Wykonawca ponosi odpowiedzialność z tytułu gwarancji za wady fizyczne zmniejszające wartość użytkową, techniczną i estetyczną wykonywanych robót.</w:t>
      </w:r>
    </w:p>
    <w:p w14:paraId="4CFE4129" w14:textId="77777777" w:rsidR="00474FEF" w:rsidRPr="00E256AB" w:rsidRDefault="00474FEF" w:rsidP="008329D6">
      <w:pPr>
        <w:suppressAutoHyphens/>
        <w:spacing w:after="0"/>
        <w:ind w:left="180"/>
        <w:jc w:val="both"/>
        <w:rPr>
          <w:rFonts w:ascii="Arial" w:hAnsi="Arial" w:cs="Arial"/>
          <w:lang w:eastAsia="pl-PL"/>
        </w:rPr>
      </w:pPr>
    </w:p>
    <w:p w14:paraId="51168EB2" w14:textId="77777777" w:rsidR="00474FEF" w:rsidRPr="00E256AB" w:rsidRDefault="00474FEF" w:rsidP="008329D6">
      <w:pPr>
        <w:suppressAutoHyphens/>
        <w:spacing w:after="0"/>
        <w:jc w:val="both"/>
        <w:rPr>
          <w:rFonts w:ascii="Arial" w:hAnsi="Arial" w:cs="Arial"/>
          <w:lang w:eastAsia="pl-PL"/>
        </w:rPr>
      </w:pPr>
    </w:p>
    <w:p w14:paraId="696D2378" w14:textId="77777777" w:rsidR="00474FEF" w:rsidRPr="00E256AB" w:rsidRDefault="00474FEF" w:rsidP="008329D6">
      <w:pPr>
        <w:suppressAutoHyphens/>
        <w:spacing w:after="0"/>
        <w:jc w:val="center"/>
        <w:rPr>
          <w:rFonts w:ascii="Arial" w:hAnsi="Arial" w:cs="Arial"/>
          <w:lang w:eastAsia="pl-PL"/>
        </w:rPr>
      </w:pPr>
      <w:r w:rsidRPr="00E256AB">
        <w:rPr>
          <w:rFonts w:ascii="Arial" w:hAnsi="Arial" w:cs="Arial"/>
          <w:lang w:eastAsia="pl-PL"/>
        </w:rPr>
        <w:t>§ 13</w:t>
      </w:r>
    </w:p>
    <w:p w14:paraId="1AF6A683" w14:textId="77777777" w:rsidR="00474FEF" w:rsidRPr="00E256AB" w:rsidRDefault="00474FEF" w:rsidP="008329D6">
      <w:pPr>
        <w:suppressAutoHyphens/>
        <w:spacing w:after="0"/>
        <w:jc w:val="both"/>
        <w:rPr>
          <w:rFonts w:ascii="Arial" w:hAnsi="Arial" w:cs="Arial"/>
          <w:lang w:eastAsia="pl-PL"/>
        </w:rPr>
      </w:pPr>
    </w:p>
    <w:p w14:paraId="035EA2FF" w14:textId="77777777" w:rsidR="00566820" w:rsidRPr="00566820" w:rsidRDefault="00474FEF" w:rsidP="008329D6">
      <w:pPr>
        <w:pStyle w:val="WW-Tekstpodstawowy2"/>
        <w:numPr>
          <w:ilvl w:val="0"/>
          <w:numId w:val="27"/>
        </w:numPr>
        <w:spacing w:line="276" w:lineRule="auto"/>
        <w:jc w:val="both"/>
        <w:rPr>
          <w:rFonts w:ascii="Arial" w:hAnsi="Arial" w:cs="Arial"/>
          <w:b w:val="0"/>
          <w:sz w:val="22"/>
          <w:szCs w:val="22"/>
        </w:rPr>
      </w:pPr>
      <w:r w:rsidRPr="00E256AB">
        <w:rPr>
          <w:rFonts w:ascii="Arial" w:hAnsi="Arial" w:cs="Arial"/>
          <w:b w:val="0"/>
          <w:bCs w:val="0"/>
          <w:sz w:val="22"/>
          <w:szCs w:val="22"/>
        </w:rPr>
        <w:t>Wykonawca</w:t>
      </w:r>
      <w:r w:rsidRPr="00E256AB">
        <w:rPr>
          <w:rFonts w:ascii="Arial" w:hAnsi="Arial" w:cs="Arial"/>
          <w:b w:val="0"/>
          <w:sz w:val="22"/>
          <w:szCs w:val="22"/>
        </w:rPr>
        <w:t xml:space="preserve"> zobowiązany jest w ramach gwarancji lub rękojmi, na swój koszt, usunąć powstałe usterki lub wymienić wadliwe elementy, wolne od wad, w terminie 7 dni od daty zgłoszenia dokonanego w formie pisemnej przez </w:t>
      </w:r>
      <w:r w:rsidR="009355C2" w:rsidRPr="00E256AB">
        <w:rPr>
          <w:rFonts w:ascii="Arial" w:hAnsi="Arial" w:cs="Arial"/>
          <w:sz w:val="22"/>
          <w:szCs w:val="22"/>
        </w:rPr>
        <w:t>Zamawiającego</w:t>
      </w:r>
      <w:r w:rsidR="009355C2" w:rsidRPr="00E256AB">
        <w:rPr>
          <w:rFonts w:ascii="Arial" w:hAnsi="Arial" w:cs="Arial"/>
          <w:bCs w:val="0"/>
          <w:sz w:val="22"/>
          <w:szCs w:val="22"/>
        </w:rPr>
        <w:t xml:space="preserve">, a w przypadkach nagłych - do 3 dni od daty zgłoszenia  w formie </w:t>
      </w:r>
      <w:r w:rsidR="001B1D49">
        <w:rPr>
          <w:rFonts w:ascii="Arial" w:hAnsi="Arial" w:cs="Arial"/>
          <w:bCs w:val="0"/>
          <w:sz w:val="22"/>
          <w:szCs w:val="22"/>
        </w:rPr>
        <w:t>email</w:t>
      </w:r>
      <w:r w:rsidR="0000683C">
        <w:rPr>
          <w:rFonts w:ascii="Arial" w:hAnsi="Arial" w:cs="Arial"/>
          <w:bCs w:val="0"/>
          <w:sz w:val="22"/>
          <w:szCs w:val="22"/>
        </w:rPr>
        <w:t xml:space="preserve"> lub innej</w:t>
      </w:r>
      <w:r w:rsidR="001B1D49">
        <w:rPr>
          <w:rFonts w:ascii="Arial" w:hAnsi="Arial" w:cs="Arial"/>
          <w:bCs w:val="0"/>
          <w:sz w:val="22"/>
          <w:szCs w:val="22"/>
        </w:rPr>
        <w:t xml:space="preserve">. </w:t>
      </w:r>
    </w:p>
    <w:p w14:paraId="609FB4FA" w14:textId="77777777" w:rsidR="00474FEF" w:rsidRDefault="00474FEF" w:rsidP="008329D6">
      <w:pPr>
        <w:pStyle w:val="WW-Tekstpodstawowy2"/>
        <w:numPr>
          <w:ilvl w:val="0"/>
          <w:numId w:val="27"/>
        </w:numPr>
        <w:spacing w:line="276" w:lineRule="auto"/>
        <w:jc w:val="both"/>
        <w:rPr>
          <w:rFonts w:ascii="Arial" w:hAnsi="Arial" w:cs="Arial"/>
          <w:b w:val="0"/>
          <w:sz w:val="22"/>
          <w:szCs w:val="22"/>
        </w:rPr>
      </w:pPr>
      <w:r w:rsidRPr="00E256AB">
        <w:rPr>
          <w:rFonts w:ascii="Arial" w:hAnsi="Arial" w:cs="Arial"/>
          <w:b w:val="0"/>
          <w:sz w:val="22"/>
          <w:szCs w:val="22"/>
        </w:rPr>
        <w:t>W przypadku niedotrzymania terminu</w:t>
      </w:r>
      <w:r w:rsidR="00566820">
        <w:rPr>
          <w:rFonts w:ascii="Arial" w:hAnsi="Arial" w:cs="Arial"/>
          <w:b w:val="0"/>
          <w:sz w:val="22"/>
          <w:szCs w:val="22"/>
        </w:rPr>
        <w:t xml:space="preserve"> wskazanego w ust.1</w:t>
      </w:r>
      <w:r w:rsidRPr="00E256AB">
        <w:rPr>
          <w:rFonts w:ascii="Arial" w:hAnsi="Arial" w:cs="Arial"/>
          <w:b w:val="0"/>
          <w:sz w:val="22"/>
          <w:szCs w:val="22"/>
        </w:rPr>
        <w:t xml:space="preserve"> </w:t>
      </w:r>
      <w:r w:rsidRPr="00E256AB">
        <w:rPr>
          <w:rFonts w:ascii="Arial" w:hAnsi="Arial" w:cs="Arial"/>
          <w:b w:val="0"/>
          <w:bCs w:val="0"/>
          <w:sz w:val="22"/>
          <w:szCs w:val="22"/>
        </w:rPr>
        <w:t>Zamawiającemu</w:t>
      </w:r>
      <w:r w:rsidRPr="00E256AB">
        <w:rPr>
          <w:rFonts w:ascii="Arial" w:hAnsi="Arial" w:cs="Arial"/>
          <w:b w:val="0"/>
          <w:sz w:val="22"/>
          <w:szCs w:val="22"/>
        </w:rPr>
        <w:t xml:space="preserve"> służy prawo do powierzenia wykonania tych prac osobom trzecim na koszt i ryzyko </w:t>
      </w:r>
      <w:r w:rsidR="009355C2" w:rsidRPr="00E256AB">
        <w:rPr>
          <w:rFonts w:ascii="Arial" w:hAnsi="Arial" w:cs="Arial"/>
          <w:b w:val="0"/>
          <w:bCs w:val="0"/>
          <w:sz w:val="22"/>
          <w:szCs w:val="22"/>
        </w:rPr>
        <w:t>Wykonawcy</w:t>
      </w:r>
      <w:r w:rsidR="009355C2" w:rsidRPr="00E256AB">
        <w:rPr>
          <w:rFonts w:ascii="Arial" w:hAnsi="Arial" w:cs="Arial"/>
          <w:b w:val="0"/>
          <w:sz w:val="22"/>
          <w:szCs w:val="22"/>
        </w:rPr>
        <w:t>, z prawem do potrącenia należności z kwoty zabezpieczenia</w:t>
      </w:r>
      <w:r w:rsidR="009355C2" w:rsidRPr="00E256AB">
        <w:rPr>
          <w:rFonts w:ascii="Arial" w:hAnsi="Arial" w:cs="Arial"/>
          <w:b w:val="0"/>
          <w:strike/>
          <w:sz w:val="22"/>
          <w:szCs w:val="22"/>
        </w:rPr>
        <w:t>.</w:t>
      </w:r>
      <w:r w:rsidR="009355C2" w:rsidRPr="00E256AB">
        <w:rPr>
          <w:rFonts w:ascii="Arial" w:hAnsi="Arial" w:cs="Arial"/>
          <w:b w:val="0"/>
          <w:sz w:val="22"/>
          <w:szCs w:val="22"/>
        </w:rPr>
        <w:t xml:space="preserve"> W przypadku, gdy kwota zabezpieczenia nie pokryje zapłaty za prace, Wykonawca zobowiązuje się do zapłaty różnicy w terminie do 14 dni od daty doręczenia wezwania do zapłaty. Szczegółowe warunki gwarancji jakości zawiera dokument gwarancji, stanowiący załącznik do niniejszej umowy. </w:t>
      </w:r>
    </w:p>
    <w:p w14:paraId="69EEB854" w14:textId="7E0FD5CE" w:rsidR="00566820" w:rsidRPr="00566820" w:rsidRDefault="00566820" w:rsidP="008329D6">
      <w:pPr>
        <w:pStyle w:val="Akapitzlist"/>
        <w:numPr>
          <w:ilvl w:val="0"/>
          <w:numId w:val="27"/>
        </w:numPr>
        <w:autoSpaceDE w:val="0"/>
        <w:autoSpaceDN w:val="0"/>
        <w:adjustRightInd w:val="0"/>
        <w:spacing w:after="0" w:line="240" w:lineRule="auto"/>
        <w:ind w:left="284" w:hanging="284"/>
        <w:jc w:val="both"/>
        <w:rPr>
          <w:rFonts w:ascii="ArialMT" w:eastAsiaTheme="minorHAnsi" w:hAnsi="ArialMT" w:cs="ArialMT"/>
        </w:rPr>
      </w:pPr>
      <w:r w:rsidRPr="00566820">
        <w:rPr>
          <w:rFonts w:ascii="ArialMT" w:eastAsiaTheme="minorHAnsi" w:hAnsi="ArialMT" w:cs="ArialMT"/>
        </w:rPr>
        <w:t>Jeżeli usunięcie wady lub usterki ze względów technicznych nie jest możliwe</w:t>
      </w:r>
      <w:r>
        <w:rPr>
          <w:rFonts w:ascii="ArialMT" w:eastAsiaTheme="minorHAnsi" w:hAnsi="ArialMT" w:cs="ArialMT"/>
        </w:rPr>
        <w:t xml:space="preserve"> </w:t>
      </w:r>
      <w:r w:rsidRPr="00566820">
        <w:rPr>
          <w:rFonts w:ascii="ArialMT" w:eastAsiaTheme="minorHAnsi" w:hAnsi="ArialMT" w:cs="ArialMT"/>
        </w:rPr>
        <w:t>w terminie wskazanym w ust. 1 Wykonawca jest zobowiązany powiadomić o tym</w:t>
      </w:r>
      <w:r>
        <w:rPr>
          <w:rFonts w:ascii="ArialMT" w:eastAsiaTheme="minorHAnsi" w:hAnsi="ArialMT" w:cs="ArialMT"/>
        </w:rPr>
        <w:t xml:space="preserve"> pisemnie </w:t>
      </w:r>
      <w:r w:rsidRPr="00566820">
        <w:rPr>
          <w:rFonts w:ascii="ArialMT" w:eastAsiaTheme="minorHAnsi" w:hAnsi="ArialMT" w:cs="ArialMT"/>
        </w:rPr>
        <w:t>Zamawiającego. Zamawiający wyznaczy nowy termin, z uwzględnieniem</w:t>
      </w:r>
      <w:r>
        <w:rPr>
          <w:rFonts w:ascii="ArialMT" w:eastAsiaTheme="minorHAnsi" w:hAnsi="ArialMT" w:cs="ArialMT"/>
        </w:rPr>
        <w:t xml:space="preserve"> </w:t>
      </w:r>
      <w:r w:rsidRPr="00566820">
        <w:rPr>
          <w:rFonts w:ascii="ArialMT" w:eastAsiaTheme="minorHAnsi" w:hAnsi="ArialMT" w:cs="ArialMT"/>
        </w:rPr>
        <w:t>możliwości technologicznych i zasady wiedzy technicznej. Niedotrzymanie przez</w:t>
      </w:r>
      <w:r>
        <w:rPr>
          <w:rFonts w:ascii="ArialMT" w:eastAsiaTheme="minorHAnsi" w:hAnsi="ArialMT" w:cs="ArialMT"/>
        </w:rPr>
        <w:t xml:space="preserve"> </w:t>
      </w:r>
      <w:r w:rsidRPr="00566820">
        <w:rPr>
          <w:rFonts w:ascii="ArialMT" w:eastAsiaTheme="minorHAnsi" w:hAnsi="ArialMT" w:cs="ArialMT"/>
        </w:rPr>
        <w:t>Wykonawcę wyznaczonego terminu będzie zakwalifikowane jako odmowa usunięcia</w:t>
      </w:r>
      <w:r w:rsidR="00C07C95">
        <w:rPr>
          <w:rFonts w:ascii="ArialMT" w:eastAsiaTheme="minorHAnsi" w:hAnsi="ArialMT" w:cs="ArialMT"/>
        </w:rPr>
        <w:t xml:space="preserve"> wad.</w:t>
      </w:r>
    </w:p>
    <w:p w14:paraId="062262BC" w14:textId="77777777" w:rsidR="00474FEF" w:rsidRPr="00E256AB" w:rsidRDefault="00474FEF" w:rsidP="008329D6">
      <w:pPr>
        <w:suppressAutoHyphens/>
        <w:spacing w:after="0"/>
        <w:jc w:val="both"/>
        <w:rPr>
          <w:rFonts w:ascii="Arial" w:hAnsi="Arial" w:cs="Arial"/>
          <w:lang w:eastAsia="pl-PL"/>
        </w:rPr>
      </w:pPr>
    </w:p>
    <w:p w14:paraId="70326F35"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PODWYKONAWSTWO</w:t>
      </w:r>
    </w:p>
    <w:p w14:paraId="59E124D6" w14:textId="77777777" w:rsidR="00474FEF" w:rsidRPr="00E256AB" w:rsidRDefault="00474FEF" w:rsidP="008329D6">
      <w:pPr>
        <w:suppressAutoHyphens/>
        <w:spacing w:after="0"/>
        <w:jc w:val="center"/>
        <w:rPr>
          <w:rFonts w:ascii="Arial" w:hAnsi="Arial" w:cs="Arial"/>
          <w:lang w:eastAsia="pl-PL"/>
        </w:rPr>
      </w:pPr>
    </w:p>
    <w:p w14:paraId="2D4F04D4" w14:textId="77777777" w:rsidR="00693335" w:rsidRPr="00693335" w:rsidRDefault="00693335" w:rsidP="00313665">
      <w:pPr>
        <w:pStyle w:val="Tekstpodstawowy"/>
        <w:tabs>
          <w:tab w:val="left" w:pos="426"/>
        </w:tabs>
        <w:ind w:left="-142" w:right="0" w:firstLine="142"/>
        <w:jc w:val="center"/>
        <w:rPr>
          <w:rFonts w:ascii="Arial" w:hAnsi="Arial" w:cs="Arial"/>
          <w:sz w:val="22"/>
          <w:szCs w:val="22"/>
        </w:rPr>
      </w:pPr>
      <w:r w:rsidRPr="00693335">
        <w:rPr>
          <w:rFonts w:ascii="Arial" w:hAnsi="Arial" w:cs="Arial"/>
          <w:sz w:val="22"/>
          <w:szCs w:val="22"/>
        </w:rPr>
        <w:t xml:space="preserve">§ </w:t>
      </w:r>
      <w:r w:rsidRPr="00693335">
        <w:rPr>
          <w:rFonts w:ascii="Arial" w:hAnsi="Arial" w:cs="Arial"/>
          <w:spacing w:val="-5"/>
          <w:sz w:val="22"/>
          <w:szCs w:val="22"/>
        </w:rPr>
        <w:t>14</w:t>
      </w:r>
    </w:p>
    <w:p w14:paraId="4B78FFBF" w14:textId="77777777" w:rsidR="00693335" w:rsidRPr="00693335" w:rsidRDefault="00693335" w:rsidP="008329D6">
      <w:pPr>
        <w:pStyle w:val="Tekstpodstawowy"/>
        <w:tabs>
          <w:tab w:val="left" w:pos="426"/>
        </w:tabs>
        <w:spacing w:before="84"/>
        <w:ind w:right="0"/>
        <w:rPr>
          <w:rFonts w:ascii="Arial" w:hAnsi="Arial" w:cs="Arial"/>
          <w:sz w:val="22"/>
          <w:szCs w:val="22"/>
        </w:rPr>
      </w:pPr>
    </w:p>
    <w:p w14:paraId="7BF82E35" w14:textId="77777777" w:rsidR="00693335" w:rsidRPr="00693335" w:rsidRDefault="00693335" w:rsidP="008329D6">
      <w:pPr>
        <w:pStyle w:val="Akapitzlist"/>
        <w:widowControl w:val="0"/>
        <w:numPr>
          <w:ilvl w:val="0"/>
          <w:numId w:val="35"/>
        </w:numPr>
        <w:tabs>
          <w:tab w:val="left" w:pos="426"/>
        </w:tabs>
        <w:suppressAutoHyphens/>
        <w:spacing w:after="0"/>
        <w:ind w:firstLine="0"/>
        <w:jc w:val="both"/>
        <w:rPr>
          <w:rFonts w:ascii="Arial" w:hAnsi="Arial" w:cs="Arial"/>
        </w:rPr>
      </w:pPr>
      <w:r w:rsidRPr="00693335">
        <w:rPr>
          <w:rFonts w:ascii="Arial" w:hAnsi="Arial" w:cs="Arial"/>
        </w:rPr>
        <w:t xml:space="preserve">Roboty zostaną wykonane przez Wykonawcę (podwykonawcę, dalszego podwykonawcę), </w:t>
      </w:r>
      <w:r w:rsidR="00313665">
        <w:rPr>
          <w:rFonts w:ascii="Arial" w:hAnsi="Arial" w:cs="Arial"/>
        </w:rPr>
        <w:br/>
      </w:r>
      <w:r w:rsidRPr="00693335">
        <w:rPr>
          <w:rFonts w:ascii="Arial" w:hAnsi="Arial" w:cs="Arial"/>
        </w:rPr>
        <w:t>z własnych materiałów.</w:t>
      </w:r>
    </w:p>
    <w:p w14:paraId="7B118FB3" w14:textId="77777777" w:rsidR="00693335" w:rsidRPr="00693335" w:rsidRDefault="00693335" w:rsidP="008329D6">
      <w:pPr>
        <w:pStyle w:val="Akapitzlist"/>
        <w:widowControl w:val="0"/>
        <w:numPr>
          <w:ilvl w:val="0"/>
          <w:numId w:val="35"/>
        </w:numPr>
        <w:tabs>
          <w:tab w:val="left" w:pos="426"/>
        </w:tabs>
        <w:suppressAutoHyphens/>
        <w:spacing w:after="0"/>
        <w:ind w:firstLine="0"/>
        <w:jc w:val="both"/>
        <w:rPr>
          <w:rFonts w:ascii="Arial" w:hAnsi="Arial" w:cs="Arial"/>
        </w:rPr>
      </w:pPr>
      <w:r w:rsidRPr="00693335">
        <w:rPr>
          <w:rFonts w:ascii="Arial" w:hAnsi="Arial" w:cs="Arial"/>
        </w:rPr>
        <w:t>Wykonawca może powierzyć wykonanie części zamówienia podwykonawcy. Wykonawca oświadcza, że zamierza realizować przedmiot umowy przy pomocy podwykonawców robót budowlanych, usług i dostaw w zakresie:</w:t>
      </w:r>
      <w:r w:rsidRPr="00693335">
        <w:rPr>
          <w:rFonts w:ascii="Arial" w:hAnsi="Arial" w:cs="Arial"/>
          <w:b/>
        </w:rPr>
        <w:t>………………</w:t>
      </w:r>
      <w:r w:rsidRPr="00693335">
        <w:rPr>
          <w:rFonts w:ascii="Arial" w:hAnsi="Arial" w:cs="Arial"/>
        </w:rPr>
        <w:t>.</w:t>
      </w:r>
    </w:p>
    <w:p w14:paraId="6BC2CE52" w14:textId="77777777" w:rsidR="00693335" w:rsidRPr="00693335" w:rsidRDefault="00693335" w:rsidP="008329D6">
      <w:pPr>
        <w:pStyle w:val="Akapitzlist"/>
        <w:widowControl w:val="0"/>
        <w:numPr>
          <w:ilvl w:val="0"/>
          <w:numId w:val="35"/>
        </w:numPr>
        <w:tabs>
          <w:tab w:val="left" w:pos="426"/>
        </w:tabs>
        <w:suppressAutoHyphens/>
        <w:spacing w:after="0"/>
        <w:ind w:firstLine="0"/>
        <w:jc w:val="both"/>
        <w:rPr>
          <w:rFonts w:ascii="Arial" w:hAnsi="Arial" w:cs="Arial"/>
        </w:rPr>
      </w:pPr>
      <w:r w:rsidRPr="00693335">
        <w:rPr>
          <w:rFonts w:ascii="Arial" w:hAnsi="Arial" w:cs="Arial"/>
        </w:rPr>
        <w:t xml:space="preserve">Wykonawca ponosi wobec Zamawiającego odpowiedzialność na zasadach ogólnych za roboty, które wykonuje przy pomocy podwykonawców i dalszych </w:t>
      </w:r>
      <w:r w:rsidRPr="00693335">
        <w:rPr>
          <w:rFonts w:ascii="Arial" w:hAnsi="Arial" w:cs="Arial"/>
          <w:spacing w:val="-2"/>
        </w:rPr>
        <w:t>podwykonawców.</w:t>
      </w:r>
    </w:p>
    <w:p w14:paraId="2B720937" w14:textId="77777777" w:rsidR="00693335" w:rsidRPr="00693335" w:rsidRDefault="00693335" w:rsidP="008329D6">
      <w:pPr>
        <w:pStyle w:val="Akapitzlist"/>
        <w:widowControl w:val="0"/>
        <w:numPr>
          <w:ilvl w:val="0"/>
          <w:numId w:val="35"/>
        </w:numPr>
        <w:tabs>
          <w:tab w:val="left" w:pos="426"/>
        </w:tabs>
        <w:suppressAutoHyphens/>
        <w:spacing w:after="0"/>
        <w:ind w:firstLine="0"/>
        <w:jc w:val="both"/>
        <w:rPr>
          <w:rFonts w:ascii="Arial" w:hAnsi="Arial" w:cs="Arial"/>
        </w:rPr>
      </w:pPr>
      <w:r w:rsidRPr="00693335">
        <w:rPr>
          <w:rFonts w:ascii="Arial" w:hAnsi="Arial" w:cs="Arial"/>
        </w:rPr>
        <w:t>Wykonawca</w:t>
      </w:r>
      <w:r w:rsidRPr="00693335">
        <w:rPr>
          <w:rFonts w:ascii="Arial" w:hAnsi="Arial" w:cs="Arial"/>
          <w:spacing w:val="40"/>
        </w:rPr>
        <w:t xml:space="preserve"> </w:t>
      </w:r>
      <w:r w:rsidRPr="00693335">
        <w:rPr>
          <w:rFonts w:ascii="Arial" w:hAnsi="Arial" w:cs="Arial"/>
        </w:rPr>
        <w:t>ponosi</w:t>
      </w:r>
      <w:r w:rsidRPr="00693335">
        <w:rPr>
          <w:rFonts w:ascii="Arial" w:hAnsi="Arial" w:cs="Arial"/>
          <w:spacing w:val="40"/>
        </w:rPr>
        <w:t xml:space="preserve"> </w:t>
      </w:r>
      <w:r w:rsidRPr="00693335">
        <w:rPr>
          <w:rFonts w:ascii="Arial" w:hAnsi="Arial" w:cs="Arial"/>
        </w:rPr>
        <w:t>odpowiedzialność</w:t>
      </w:r>
      <w:r w:rsidRPr="00693335">
        <w:rPr>
          <w:rFonts w:ascii="Arial" w:hAnsi="Arial" w:cs="Arial"/>
          <w:spacing w:val="40"/>
        </w:rPr>
        <w:t xml:space="preserve"> </w:t>
      </w:r>
      <w:r w:rsidRPr="00693335">
        <w:rPr>
          <w:rFonts w:ascii="Arial" w:hAnsi="Arial" w:cs="Arial"/>
        </w:rPr>
        <w:t>za</w:t>
      </w:r>
      <w:r w:rsidRPr="00693335">
        <w:rPr>
          <w:rFonts w:ascii="Arial" w:hAnsi="Arial" w:cs="Arial"/>
          <w:spacing w:val="40"/>
        </w:rPr>
        <w:t xml:space="preserve"> </w:t>
      </w:r>
      <w:r w:rsidRPr="00693335">
        <w:rPr>
          <w:rFonts w:ascii="Arial" w:hAnsi="Arial" w:cs="Arial"/>
        </w:rPr>
        <w:t>należyte</w:t>
      </w:r>
      <w:r w:rsidRPr="00693335">
        <w:rPr>
          <w:rFonts w:ascii="Arial" w:hAnsi="Arial" w:cs="Arial"/>
          <w:spacing w:val="40"/>
        </w:rPr>
        <w:t xml:space="preserve"> </w:t>
      </w:r>
      <w:r w:rsidRPr="00693335">
        <w:rPr>
          <w:rFonts w:ascii="Arial" w:hAnsi="Arial" w:cs="Arial"/>
        </w:rPr>
        <w:t>wykonanie</w:t>
      </w:r>
      <w:r w:rsidRPr="00693335">
        <w:rPr>
          <w:rFonts w:ascii="Arial" w:hAnsi="Arial" w:cs="Arial"/>
          <w:spacing w:val="40"/>
        </w:rPr>
        <w:t xml:space="preserve"> </w:t>
      </w:r>
      <w:r w:rsidRPr="00693335">
        <w:rPr>
          <w:rFonts w:ascii="Arial" w:hAnsi="Arial" w:cs="Arial"/>
        </w:rPr>
        <w:t>zgodnie</w:t>
      </w:r>
      <w:r w:rsidRPr="00693335">
        <w:rPr>
          <w:rFonts w:ascii="Arial" w:hAnsi="Arial" w:cs="Arial"/>
        </w:rPr>
        <w:br/>
        <w:t>z</w:t>
      </w:r>
      <w:r w:rsidRPr="00693335">
        <w:rPr>
          <w:rFonts w:ascii="Arial" w:hAnsi="Arial" w:cs="Arial"/>
          <w:spacing w:val="-6"/>
        </w:rPr>
        <w:t xml:space="preserve"> </w:t>
      </w:r>
      <w:r w:rsidRPr="00693335">
        <w:rPr>
          <w:rFonts w:ascii="Arial" w:hAnsi="Arial" w:cs="Arial"/>
        </w:rPr>
        <w:t>dokumentacją,</w:t>
      </w:r>
      <w:r w:rsidRPr="00693335">
        <w:rPr>
          <w:rFonts w:ascii="Arial" w:hAnsi="Arial" w:cs="Arial"/>
          <w:spacing w:val="-4"/>
        </w:rPr>
        <w:t xml:space="preserve"> </w:t>
      </w:r>
      <w:r w:rsidRPr="00693335">
        <w:rPr>
          <w:rFonts w:ascii="Arial" w:hAnsi="Arial" w:cs="Arial"/>
        </w:rPr>
        <w:t>normami</w:t>
      </w:r>
      <w:r w:rsidRPr="00693335">
        <w:rPr>
          <w:rFonts w:ascii="Arial" w:hAnsi="Arial" w:cs="Arial"/>
          <w:spacing w:val="-7"/>
        </w:rPr>
        <w:t xml:space="preserve"> </w:t>
      </w:r>
      <w:r w:rsidRPr="00693335">
        <w:rPr>
          <w:rFonts w:ascii="Arial" w:hAnsi="Arial" w:cs="Arial"/>
        </w:rPr>
        <w:t>i</w:t>
      </w:r>
      <w:r w:rsidRPr="00693335">
        <w:rPr>
          <w:rFonts w:ascii="Arial" w:hAnsi="Arial" w:cs="Arial"/>
          <w:spacing w:val="-7"/>
        </w:rPr>
        <w:t xml:space="preserve"> </w:t>
      </w:r>
      <w:r w:rsidRPr="00693335">
        <w:rPr>
          <w:rFonts w:ascii="Arial" w:hAnsi="Arial" w:cs="Arial"/>
        </w:rPr>
        <w:t>obowiązującymi</w:t>
      </w:r>
      <w:r w:rsidRPr="00693335">
        <w:rPr>
          <w:rFonts w:ascii="Arial" w:hAnsi="Arial" w:cs="Arial"/>
          <w:spacing w:val="-9"/>
        </w:rPr>
        <w:t xml:space="preserve"> </w:t>
      </w:r>
      <w:r w:rsidRPr="00693335">
        <w:rPr>
          <w:rFonts w:ascii="Arial" w:hAnsi="Arial" w:cs="Arial"/>
        </w:rPr>
        <w:t>przepisami</w:t>
      </w:r>
      <w:r w:rsidRPr="00693335">
        <w:rPr>
          <w:rFonts w:ascii="Arial" w:hAnsi="Arial" w:cs="Arial"/>
          <w:spacing w:val="-7"/>
        </w:rPr>
        <w:t xml:space="preserve"> </w:t>
      </w:r>
      <w:r w:rsidRPr="00693335">
        <w:rPr>
          <w:rFonts w:ascii="Arial" w:hAnsi="Arial" w:cs="Arial"/>
        </w:rPr>
        <w:t>(w</w:t>
      </w:r>
      <w:r w:rsidRPr="00693335">
        <w:rPr>
          <w:rFonts w:ascii="Arial" w:hAnsi="Arial" w:cs="Arial"/>
          <w:spacing w:val="-8"/>
        </w:rPr>
        <w:t xml:space="preserve"> </w:t>
      </w:r>
      <w:r w:rsidRPr="00693335">
        <w:rPr>
          <w:rFonts w:ascii="Arial" w:hAnsi="Arial" w:cs="Arial"/>
        </w:rPr>
        <w:t>tym</w:t>
      </w:r>
      <w:r w:rsidRPr="00693335">
        <w:rPr>
          <w:rFonts w:ascii="Arial" w:hAnsi="Arial" w:cs="Arial"/>
          <w:spacing w:val="-7"/>
        </w:rPr>
        <w:t xml:space="preserve"> </w:t>
      </w:r>
      <w:r w:rsidRPr="00693335">
        <w:rPr>
          <w:rFonts w:ascii="Arial" w:hAnsi="Arial" w:cs="Arial"/>
        </w:rPr>
        <w:t>BHP)</w:t>
      </w:r>
      <w:r w:rsidRPr="00693335">
        <w:rPr>
          <w:rFonts w:ascii="Arial" w:hAnsi="Arial" w:cs="Arial"/>
          <w:spacing w:val="-7"/>
        </w:rPr>
        <w:t xml:space="preserve"> </w:t>
      </w:r>
      <w:r w:rsidRPr="00693335">
        <w:rPr>
          <w:rFonts w:ascii="Arial" w:hAnsi="Arial" w:cs="Arial"/>
        </w:rPr>
        <w:t>wszystkich</w:t>
      </w:r>
      <w:r w:rsidRPr="00693335">
        <w:rPr>
          <w:rFonts w:ascii="Arial" w:hAnsi="Arial" w:cs="Arial"/>
          <w:spacing w:val="-6"/>
        </w:rPr>
        <w:t xml:space="preserve"> </w:t>
      </w:r>
      <w:r w:rsidRPr="00693335">
        <w:rPr>
          <w:rFonts w:ascii="Arial" w:hAnsi="Arial" w:cs="Arial"/>
        </w:rPr>
        <w:t>robót także wykonywanych przy pomocy podwykonawców i dalszych podwykonawców.</w:t>
      </w:r>
    </w:p>
    <w:p w14:paraId="50D84C56" w14:textId="77777777" w:rsidR="00693335" w:rsidRPr="00693335" w:rsidRDefault="00693335" w:rsidP="008329D6">
      <w:pPr>
        <w:pStyle w:val="Akapitzlist"/>
        <w:widowControl w:val="0"/>
        <w:numPr>
          <w:ilvl w:val="0"/>
          <w:numId w:val="35"/>
        </w:numPr>
        <w:tabs>
          <w:tab w:val="left" w:pos="426"/>
        </w:tabs>
        <w:suppressAutoHyphens/>
        <w:spacing w:before="1" w:after="0"/>
        <w:ind w:firstLine="0"/>
        <w:jc w:val="both"/>
        <w:rPr>
          <w:rFonts w:ascii="Arial" w:hAnsi="Arial" w:cs="Arial"/>
        </w:rPr>
      </w:pPr>
      <w:r w:rsidRPr="00693335">
        <w:rPr>
          <w:rFonts w:ascii="Arial" w:hAnsi="Arial" w:cs="Arial"/>
        </w:rPr>
        <w:t>Wykonawca, podwykonawca lub dalszy podwykonawca zamówienia na roboty budowlane</w:t>
      </w:r>
      <w:r w:rsidRPr="00693335">
        <w:rPr>
          <w:rFonts w:ascii="Arial" w:hAnsi="Arial" w:cs="Arial"/>
          <w:spacing w:val="-3"/>
        </w:rPr>
        <w:t xml:space="preserve"> </w:t>
      </w:r>
      <w:r w:rsidRPr="00693335">
        <w:rPr>
          <w:rFonts w:ascii="Arial" w:hAnsi="Arial" w:cs="Arial"/>
        </w:rPr>
        <w:lastRenderedPageBreak/>
        <w:t>zamierzający</w:t>
      </w:r>
      <w:r w:rsidRPr="00693335">
        <w:rPr>
          <w:rFonts w:ascii="Arial" w:hAnsi="Arial" w:cs="Arial"/>
          <w:spacing w:val="-2"/>
        </w:rPr>
        <w:t xml:space="preserve"> </w:t>
      </w:r>
      <w:r w:rsidRPr="00693335">
        <w:rPr>
          <w:rFonts w:ascii="Arial" w:hAnsi="Arial" w:cs="Arial"/>
        </w:rPr>
        <w:t>zawrzeć</w:t>
      </w:r>
      <w:r w:rsidRPr="00693335">
        <w:rPr>
          <w:rFonts w:ascii="Arial" w:hAnsi="Arial" w:cs="Arial"/>
          <w:spacing w:val="-2"/>
        </w:rPr>
        <w:t xml:space="preserve"> </w:t>
      </w:r>
      <w:r w:rsidRPr="00693335">
        <w:rPr>
          <w:rFonts w:ascii="Arial" w:hAnsi="Arial" w:cs="Arial"/>
        </w:rPr>
        <w:t>umowę</w:t>
      </w:r>
      <w:r w:rsidRPr="00693335">
        <w:rPr>
          <w:rFonts w:ascii="Arial" w:hAnsi="Arial" w:cs="Arial"/>
          <w:spacing w:val="-4"/>
        </w:rPr>
        <w:t xml:space="preserve"> </w:t>
      </w:r>
      <w:r w:rsidRPr="00693335">
        <w:rPr>
          <w:rFonts w:ascii="Arial" w:hAnsi="Arial" w:cs="Arial"/>
        </w:rPr>
        <w:t>o</w:t>
      </w:r>
      <w:r w:rsidRPr="00693335">
        <w:rPr>
          <w:rFonts w:ascii="Arial" w:hAnsi="Arial" w:cs="Arial"/>
          <w:spacing w:val="-2"/>
        </w:rPr>
        <w:t xml:space="preserve"> </w:t>
      </w:r>
      <w:r w:rsidRPr="00693335">
        <w:rPr>
          <w:rFonts w:ascii="Arial" w:hAnsi="Arial" w:cs="Arial"/>
        </w:rPr>
        <w:t>podwykonawstwo,</w:t>
      </w:r>
      <w:r w:rsidRPr="00693335">
        <w:rPr>
          <w:rFonts w:ascii="Arial" w:hAnsi="Arial" w:cs="Arial"/>
          <w:spacing w:val="-2"/>
        </w:rPr>
        <w:t xml:space="preserve"> </w:t>
      </w:r>
      <w:r w:rsidRPr="00693335">
        <w:rPr>
          <w:rFonts w:ascii="Arial" w:hAnsi="Arial" w:cs="Arial"/>
        </w:rPr>
        <w:t>której</w:t>
      </w:r>
      <w:r w:rsidRPr="00693335">
        <w:rPr>
          <w:rFonts w:ascii="Arial" w:hAnsi="Arial" w:cs="Arial"/>
          <w:spacing w:val="-2"/>
        </w:rPr>
        <w:t xml:space="preserve"> </w:t>
      </w:r>
      <w:r w:rsidRPr="00693335">
        <w:rPr>
          <w:rFonts w:ascii="Arial" w:hAnsi="Arial" w:cs="Arial"/>
        </w:rPr>
        <w:t>przedmiotem</w:t>
      </w:r>
      <w:r w:rsidRPr="00693335">
        <w:rPr>
          <w:rFonts w:ascii="Arial" w:hAnsi="Arial" w:cs="Arial"/>
          <w:spacing w:val="-3"/>
        </w:rPr>
        <w:t xml:space="preserve"> </w:t>
      </w:r>
      <w:r w:rsidRPr="00693335">
        <w:rPr>
          <w:rFonts w:ascii="Arial" w:hAnsi="Arial" w:cs="Arial"/>
        </w:rPr>
        <w:t>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w:t>
      </w:r>
      <w:r w:rsidRPr="00693335">
        <w:rPr>
          <w:rFonts w:ascii="Arial" w:hAnsi="Arial" w:cs="Arial"/>
          <w:spacing w:val="40"/>
        </w:rPr>
        <w:t xml:space="preserve"> </w:t>
      </w:r>
      <w:r w:rsidRPr="00693335">
        <w:rPr>
          <w:rFonts w:ascii="Arial" w:hAnsi="Arial" w:cs="Arial"/>
        </w:rPr>
        <w:t>z projektem umowy. Zapisy umów z podwykonawcą a dla robót budowlanych z dalszymi podwykonawcami nie mogą stać w sprzeczności z przedmiotowo istotnymi postanowieniami umowy zawartej między Zamawiającym i Wykonawcą, a także nie może zawierać postanowień kształtujących prawa i obowiązki podwykonawcy,</w:t>
      </w:r>
      <w:r w:rsidRPr="00693335">
        <w:rPr>
          <w:rFonts w:ascii="Arial" w:hAnsi="Arial" w:cs="Arial"/>
        </w:rPr>
        <w:br/>
        <w:t>w zakresie kar umownych oraz postanowień dotyczących warunków wypłaty wynagrodzenia, w sposób dla niego mniej korzystny niż prawa i obowiązki Wykonawcy,</w:t>
      </w:r>
      <w:r w:rsidRPr="00693335">
        <w:rPr>
          <w:rFonts w:ascii="Arial" w:hAnsi="Arial" w:cs="Arial"/>
          <w:spacing w:val="-5"/>
        </w:rPr>
        <w:t xml:space="preserve"> </w:t>
      </w:r>
      <w:r w:rsidRPr="00693335">
        <w:rPr>
          <w:rFonts w:ascii="Arial" w:hAnsi="Arial" w:cs="Arial"/>
        </w:rPr>
        <w:t>ukształtowane</w:t>
      </w:r>
      <w:r w:rsidRPr="00693335">
        <w:rPr>
          <w:rFonts w:ascii="Arial" w:hAnsi="Arial" w:cs="Arial"/>
          <w:spacing w:val="-5"/>
        </w:rPr>
        <w:t xml:space="preserve"> </w:t>
      </w:r>
      <w:r w:rsidRPr="00693335">
        <w:rPr>
          <w:rFonts w:ascii="Arial" w:hAnsi="Arial" w:cs="Arial"/>
        </w:rPr>
        <w:t>postanowieniami</w:t>
      </w:r>
      <w:r w:rsidRPr="00693335">
        <w:rPr>
          <w:rFonts w:ascii="Arial" w:hAnsi="Arial" w:cs="Arial"/>
          <w:spacing w:val="-7"/>
        </w:rPr>
        <w:t xml:space="preserve"> </w:t>
      </w:r>
      <w:r w:rsidRPr="00693335">
        <w:rPr>
          <w:rFonts w:ascii="Arial" w:hAnsi="Arial" w:cs="Arial"/>
        </w:rPr>
        <w:t>umowy</w:t>
      </w:r>
      <w:r w:rsidRPr="00693335">
        <w:rPr>
          <w:rFonts w:ascii="Arial" w:hAnsi="Arial" w:cs="Arial"/>
          <w:spacing w:val="-5"/>
        </w:rPr>
        <w:t xml:space="preserve"> </w:t>
      </w:r>
      <w:r w:rsidRPr="00693335">
        <w:rPr>
          <w:rFonts w:ascii="Arial" w:hAnsi="Arial" w:cs="Arial"/>
        </w:rPr>
        <w:t>zawartej</w:t>
      </w:r>
      <w:r w:rsidRPr="00693335">
        <w:rPr>
          <w:rFonts w:ascii="Arial" w:hAnsi="Arial" w:cs="Arial"/>
          <w:spacing w:val="-7"/>
        </w:rPr>
        <w:t xml:space="preserve"> </w:t>
      </w:r>
      <w:r w:rsidRPr="00693335">
        <w:rPr>
          <w:rFonts w:ascii="Arial" w:hAnsi="Arial" w:cs="Arial"/>
        </w:rPr>
        <w:t>między</w:t>
      </w:r>
      <w:r w:rsidRPr="00693335">
        <w:rPr>
          <w:rFonts w:ascii="Arial" w:hAnsi="Arial" w:cs="Arial"/>
          <w:spacing w:val="-5"/>
        </w:rPr>
        <w:t xml:space="preserve"> </w:t>
      </w:r>
      <w:r w:rsidRPr="00693335">
        <w:rPr>
          <w:rFonts w:ascii="Arial" w:hAnsi="Arial" w:cs="Arial"/>
        </w:rPr>
        <w:t>Zamawiającym a Wykonawcą. Umowa z Podwykonawcą a dla robót budowlanych z dalszymi podwykonawcami musi zawierać klauzulę o obowiązku uzyskania zgody od Zamawiającego przez Podwykonawców na zawarcie umowy z</w:t>
      </w:r>
      <w:r w:rsidRPr="00693335">
        <w:rPr>
          <w:rFonts w:ascii="Arial" w:hAnsi="Arial" w:cs="Arial"/>
          <w:spacing w:val="-3"/>
        </w:rPr>
        <w:t xml:space="preserve"> </w:t>
      </w:r>
      <w:r w:rsidRPr="00693335">
        <w:rPr>
          <w:rFonts w:ascii="Arial" w:hAnsi="Arial" w:cs="Arial"/>
        </w:rPr>
        <w:t xml:space="preserve">dalszym </w:t>
      </w:r>
      <w:r w:rsidRPr="00693335">
        <w:rPr>
          <w:rFonts w:ascii="Arial" w:hAnsi="Arial" w:cs="Arial"/>
          <w:spacing w:val="-2"/>
        </w:rPr>
        <w:t>Podwykonawcami.</w:t>
      </w:r>
    </w:p>
    <w:p w14:paraId="14F5526A" w14:textId="77777777" w:rsidR="00693335" w:rsidRPr="00693335" w:rsidRDefault="00693335" w:rsidP="008329D6">
      <w:pPr>
        <w:pStyle w:val="Akapitzlist"/>
        <w:widowControl w:val="0"/>
        <w:numPr>
          <w:ilvl w:val="0"/>
          <w:numId w:val="35"/>
        </w:numPr>
        <w:tabs>
          <w:tab w:val="left" w:pos="426"/>
        </w:tabs>
        <w:suppressAutoHyphens/>
        <w:spacing w:before="1" w:after="0"/>
        <w:ind w:firstLine="0"/>
        <w:jc w:val="both"/>
        <w:rPr>
          <w:rFonts w:ascii="Arial" w:hAnsi="Arial" w:cs="Arial"/>
        </w:rPr>
      </w:pPr>
      <w:r w:rsidRPr="00693335">
        <w:rPr>
          <w:rFonts w:ascii="Arial" w:hAnsi="Arial" w:cs="Arial"/>
        </w:rPr>
        <w:t>Termin zapłaty wynagrodzenia podwykonawcy lub dalszemu podwykonawcy przewidziany w</w:t>
      </w:r>
      <w:r w:rsidRPr="00693335">
        <w:rPr>
          <w:rFonts w:ascii="Arial" w:hAnsi="Arial" w:cs="Arial"/>
          <w:spacing w:val="-4"/>
        </w:rPr>
        <w:t xml:space="preserve"> </w:t>
      </w:r>
      <w:r w:rsidRPr="00693335">
        <w:rPr>
          <w:rFonts w:ascii="Arial" w:hAnsi="Arial" w:cs="Arial"/>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6777D0" w14:textId="77777777" w:rsidR="00693335" w:rsidRPr="00693335" w:rsidRDefault="00693335" w:rsidP="008329D6">
      <w:pPr>
        <w:pStyle w:val="Akapitzlist"/>
        <w:widowControl w:val="0"/>
        <w:numPr>
          <w:ilvl w:val="0"/>
          <w:numId w:val="35"/>
        </w:numPr>
        <w:tabs>
          <w:tab w:val="left" w:pos="426"/>
        </w:tabs>
        <w:suppressAutoHyphens/>
        <w:spacing w:after="0"/>
        <w:ind w:firstLine="0"/>
        <w:jc w:val="both"/>
        <w:rPr>
          <w:rFonts w:ascii="Arial" w:hAnsi="Arial" w:cs="Arial"/>
        </w:rPr>
      </w:pPr>
      <w:r w:rsidRPr="00693335">
        <w:rPr>
          <w:rFonts w:ascii="Arial" w:hAnsi="Arial" w:cs="Arial"/>
        </w:rPr>
        <w:t>Zamawiający,</w:t>
      </w:r>
      <w:r w:rsidRPr="00693335">
        <w:rPr>
          <w:rFonts w:ascii="Arial" w:hAnsi="Arial" w:cs="Arial"/>
          <w:spacing w:val="32"/>
        </w:rPr>
        <w:t xml:space="preserve"> </w:t>
      </w:r>
      <w:r w:rsidRPr="00693335">
        <w:rPr>
          <w:rFonts w:ascii="Arial" w:hAnsi="Arial" w:cs="Arial"/>
        </w:rPr>
        <w:t>w</w:t>
      </w:r>
      <w:r w:rsidRPr="00693335">
        <w:rPr>
          <w:rFonts w:ascii="Arial" w:hAnsi="Arial" w:cs="Arial"/>
          <w:spacing w:val="31"/>
        </w:rPr>
        <w:t xml:space="preserve"> </w:t>
      </w:r>
      <w:r w:rsidRPr="00693335">
        <w:rPr>
          <w:rFonts w:ascii="Arial" w:hAnsi="Arial" w:cs="Arial"/>
        </w:rPr>
        <w:t>terminie</w:t>
      </w:r>
      <w:r w:rsidRPr="00693335">
        <w:rPr>
          <w:rFonts w:ascii="Arial" w:hAnsi="Arial" w:cs="Arial"/>
          <w:spacing w:val="32"/>
        </w:rPr>
        <w:t xml:space="preserve"> </w:t>
      </w:r>
      <w:r w:rsidRPr="00693335">
        <w:rPr>
          <w:rFonts w:ascii="Arial" w:hAnsi="Arial" w:cs="Arial"/>
        </w:rPr>
        <w:t>14</w:t>
      </w:r>
      <w:r w:rsidRPr="00693335">
        <w:rPr>
          <w:rFonts w:ascii="Arial" w:hAnsi="Arial" w:cs="Arial"/>
          <w:spacing w:val="32"/>
        </w:rPr>
        <w:t xml:space="preserve"> </w:t>
      </w:r>
      <w:r w:rsidRPr="00693335">
        <w:rPr>
          <w:rFonts w:ascii="Arial" w:hAnsi="Arial" w:cs="Arial"/>
        </w:rPr>
        <w:t>dni</w:t>
      </w:r>
      <w:r w:rsidRPr="00693335">
        <w:rPr>
          <w:rFonts w:ascii="Arial" w:hAnsi="Arial" w:cs="Arial"/>
          <w:spacing w:val="31"/>
        </w:rPr>
        <w:t xml:space="preserve"> </w:t>
      </w:r>
      <w:r w:rsidRPr="00693335">
        <w:rPr>
          <w:rFonts w:ascii="Arial" w:hAnsi="Arial" w:cs="Arial"/>
        </w:rPr>
        <w:t>od</w:t>
      </w:r>
      <w:r w:rsidRPr="00693335">
        <w:rPr>
          <w:rFonts w:ascii="Arial" w:hAnsi="Arial" w:cs="Arial"/>
          <w:spacing w:val="32"/>
        </w:rPr>
        <w:t xml:space="preserve"> </w:t>
      </w:r>
      <w:r w:rsidRPr="00693335">
        <w:rPr>
          <w:rFonts w:ascii="Arial" w:hAnsi="Arial" w:cs="Arial"/>
        </w:rPr>
        <w:t>dnia</w:t>
      </w:r>
      <w:r w:rsidRPr="00693335">
        <w:rPr>
          <w:rFonts w:ascii="Arial" w:hAnsi="Arial" w:cs="Arial"/>
          <w:spacing w:val="32"/>
        </w:rPr>
        <w:t xml:space="preserve"> </w:t>
      </w:r>
      <w:r w:rsidRPr="00693335">
        <w:rPr>
          <w:rFonts w:ascii="Arial" w:hAnsi="Arial" w:cs="Arial"/>
        </w:rPr>
        <w:t>przedstawienia</w:t>
      </w:r>
      <w:r w:rsidRPr="00693335">
        <w:rPr>
          <w:rFonts w:ascii="Arial" w:hAnsi="Arial" w:cs="Arial"/>
          <w:spacing w:val="32"/>
        </w:rPr>
        <w:t xml:space="preserve"> </w:t>
      </w:r>
      <w:r w:rsidRPr="00693335">
        <w:rPr>
          <w:rFonts w:ascii="Arial" w:hAnsi="Arial" w:cs="Arial"/>
        </w:rPr>
        <w:t>mu</w:t>
      </w:r>
      <w:r w:rsidRPr="00693335">
        <w:rPr>
          <w:rFonts w:ascii="Arial" w:hAnsi="Arial" w:cs="Arial"/>
          <w:spacing w:val="32"/>
        </w:rPr>
        <w:t xml:space="preserve"> </w:t>
      </w:r>
      <w:r w:rsidRPr="00693335">
        <w:rPr>
          <w:rFonts w:ascii="Arial" w:hAnsi="Arial" w:cs="Arial"/>
        </w:rPr>
        <w:t>projektu</w:t>
      </w:r>
      <w:r w:rsidRPr="00693335">
        <w:rPr>
          <w:rFonts w:ascii="Arial" w:hAnsi="Arial" w:cs="Arial"/>
          <w:spacing w:val="33"/>
        </w:rPr>
        <w:t xml:space="preserve"> </w:t>
      </w:r>
      <w:r w:rsidRPr="00693335">
        <w:rPr>
          <w:rFonts w:ascii="Arial" w:hAnsi="Arial" w:cs="Arial"/>
        </w:rPr>
        <w:t>umowy</w:t>
      </w:r>
      <w:r w:rsidRPr="00693335">
        <w:rPr>
          <w:rFonts w:ascii="Arial" w:hAnsi="Arial" w:cs="Arial"/>
        </w:rPr>
        <w:br/>
        <w:t>z podwykonawcą, zgłasza pisemne zastrzeżenia do projektu umowy</w:t>
      </w:r>
      <w:r w:rsidRPr="00693335">
        <w:rPr>
          <w:rFonts w:ascii="Arial" w:hAnsi="Arial" w:cs="Arial"/>
        </w:rPr>
        <w:br/>
        <w:t>o podwykonawstwo, w szczególności gdy:</w:t>
      </w:r>
    </w:p>
    <w:p w14:paraId="766C2F17" w14:textId="77777777" w:rsidR="00693335" w:rsidRPr="00693335" w:rsidRDefault="00693335" w:rsidP="008329D6">
      <w:pPr>
        <w:pStyle w:val="Akapitzlist"/>
        <w:widowControl w:val="0"/>
        <w:numPr>
          <w:ilvl w:val="1"/>
          <w:numId w:val="35"/>
        </w:numPr>
        <w:tabs>
          <w:tab w:val="left" w:pos="426"/>
        </w:tabs>
        <w:suppressAutoHyphens/>
        <w:spacing w:after="0" w:line="240" w:lineRule="auto"/>
        <w:ind w:left="822" w:hanging="706"/>
        <w:jc w:val="both"/>
        <w:rPr>
          <w:rFonts w:ascii="Arial" w:hAnsi="Arial" w:cs="Arial"/>
        </w:rPr>
      </w:pPr>
      <w:r w:rsidRPr="00693335">
        <w:rPr>
          <w:rFonts w:ascii="Arial" w:hAnsi="Arial" w:cs="Arial"/>
        </w:rPr>
        <w:t>treść</w:t>
      </w:r>
      <w:r w:rsidRPr="00693335">
        <w:rPr>
          <w:rFonts w:ascii="Arial" w:hAnsi="Arial" w:cs="Arial"/>
          <w:spacing w:val="-6"/>
        </w:rPr>
        <w:t xml:space="preserve"> </w:t>
      </w:r>
      <w:r w:rsidRPr="00693335">
        <w:rPr>
          <w:rFonts w:ascii="Arial" w:hAnsi="Arial" w:cs="Arial"/>
        </w:rPr>
        <w:t>projektu</w:t>
      </w:r>
      <w:r w:rsidRPr="00693335">
        <w:rPr>
          <w:rFonts w:ascii="Arial" w:hAnsi="Arial" w:cs="Arial"/>
          <w:spacing w:val="-4"/>
        </w:rPr>
        <w:t xml:space="preserve"> </w:t>
      </w:r>
      <w:r w:rsidRPr="00693335">
        <w:rPr>
          <w:rFonts w:ascii="Arial" w:hAnsi="Arial" w:cs="Arial"/>
        </w:rPr>
        <w:t>umowy</w:t>
      </w:r>
      <w:r w:rsidRPr="00693335">
        <w:rPr>
          <w:rFonts w:ascii="Arial" w:hAnsi="Arial" w:cs="Arial"/>
          <w:spacing w:val="-6"/>
        </w:rPr>
        <w:t xml:space="preserve"> </w:t>
      </w:r>
      <w:r w:rsidRPr="00693335">
        <w:rPr>
          <w:rFonts w:ascii="Arial" w:hAnsi="Arial" w:cs="Arial"/>
        </w:rPr>
        <w:t>nie</w:t>
      </w:r>
      <w:r w:rsidRPr="00693335">
        <w:rPr>
          <w:rFonts w:ascii="Arial" w:hAnsi="Arial" w:cs="Arial"/>
          <w:spacing w:val="-4"/>
        </w:rPr>
        <w:t xml:space="preserve"> </w:t>
      </w:r>
      <w:r w:rsidRPr="00693335">
        <w:rPr>
          <w:rFonts w:ascii="Arial" w:hAnsi="Arial" w:cs="Arial"/>
        </w:rPr>
        <w:t>spełnia</w:t>
      </w:r>
      <w:r w:rsidRPr="00693335">
        <w:rPr>
          <w:rFonts w:ascii="Arial" w:hAnsi="Arial" w:cs="Arial"/>
          <w:spacing w:val="-3"/>
        </w:rPr>
        <w:t xml:space="preserve"> </w:t>
      </w:r>
      <w:r w:rsidRPr="00693335">
        <w:rPr>
          <w:rFonts w:ascii="Arial" w:hAnsi="Arial" w:cs="Arial"/>
        </w:rPr>
        <w:t>wymagań</w:t>
      </w:r>
      <w:r w:rsidRPr="00693335">
        <w:rPr>
          <w:rFonts w:ascii="Arial" w:hAnsi="Arial" w:cs="Arial"/>
          <w:spacing w:val="-6"/>
        </w:rPr>
        <w:t xml:space="preserve"> </w:t>
      </w:r>
      <w:r w:rsidRPr="00693335">
        <w:rPr>
          <w:rFonts w:ascii="Arial" w:hAnsi="Arial" w:cs="Arial"/>
        </w:rPr>
        <w:t>niniejszego</w:t>
      </w:r>
      <w:r w:rsidRPr="00693335">
        <w:rPr>
          <w:rFonts w:ascii="Arial" w:hAnsi="Arial" w:cs="Arial"/>
          <w:spacing w:val="-5"/>
        </w:rPr>
        <w:t xml:space="preserve"> </w:t>
      </w:r>
      <w:r w:rsidRPr="00693335">
        <w:rPr>
          <w:rFonts w:ascii="Arial" w:hAnsi="Arial" w:cs="Arial"/>
        </w:rPr>
        <w:t>punktu,</w:t>
      </w:r>
      <w:r w:rsidRPr="00693335">
        <w:rPr>
          <w:rFonts w:ascii="Arial" w:hAnsi="Arial" w:cs="Arial"/>
          <w:spacing w:val="-5"/>
        </w:rPr>
        <w:t xml:space="preserve"> </w:t>
      </w:r>
      <w:r w:rsidRPr="00693335">
        <w:rPr>
          <w:rFonts w:ascii="Arial" w:hAnsi="Arial" w:cs="Arial"/>
          <w:spacing w:val="-4"/>
        </w:rPr>
        <w:t>tj.:</w:t>
      </w:r>
    </w:p>
    <w:p w14:paraId="2F577EF7" w14:textId="77777777" w:rsidR="00693335" w:rsidRPr="00693335" w:rsidRDefault="00693335" w:rsidP="008329D6">
      <w:pPr>
        <w:pStyle w:val="Akapitzlist"/>
        <w:widowControl w:val="0"/>
        <w:numPr>
          <w:ilvl w:val="2"/>
          <w:numId w:val="35"/>
        </w:numPr>
        <w:tabs>
          <w:tab w:val="left" w:pos="426"/>
        </w:tabs>
        <w:suppressAutoHyphens/>
        <w:spacing w:before="41" w:after="0"/>
        <w:ind w:firstLine="0"/>
        <w:jc w:val="both"/>
        <w:rPr>
          <w:rFonts w:ascii="Arial" w:hAnsi="Arial" w:cs="Arial"/>
        </w:rPr>
      </w:pPr>
      <w:r w:rsidRPr="00693335">
        <w:rPr>
          <w:rFonts w:ascii="Arial" w:hAnsi="Arial" w:cs="Arial"/>
        </w:rPr>
        <w:t>brak określenia przedmiotu umowy lub szczegółowy zakres zleconych Podwykonawcy</w:t>
      </w:r>
      <w:r w:rsidRPr="00693335">
        <w:rPr>
          <w:rFonts w:ascii="Arial" w:hAnsi="Arial" w:cs="Arial"/>
          <w:spacing w:val="36"/>
        </w:rPr>
        <w:t xml:space="preserve"> </w:t>
      </w:r>
      <w:r w:rsidRPr="00693335">
        <w:rPr>
          <w:rFonts w:ascii="Arial" w:hAnsi="Arial" w:cs="Arial"/>
        </w:rPr>
        <w:t>(dalszemu</w:t>
      </w:r>
      <w:r w:rsidRPr="00693335">
        <w:rPr>
          <w:rFonts w:ascii="Arial" w:hAnsi="Arial" w:cs="Arial"/>
          <w:spacing w:val="36"/>
        </w:rPr>
        <w:t xml:space="preserve"> </w:t>
      </w:r>
      <w:r w:rsidRPr="00693335">
        <w:rPr>
          <w:rFonts w:ascii="Arial" w:hAnsi="Arial" w:cs="Arial"/>
        </w:rPr>
        <w:t>podwykonawcy)</w:t>
      </w:r>
      <w:r w:rsidRPr="00693335">
        <w:rPr>
          <w:rFonts w:ascii="Arial" w:hAnsi="Arial" w:cs="Arial"/>
          <w:spacing w:val="36"/>
        </w:rPr>
        <w:t xml:space="preserve"> </w:t>
      </w:r>
      <w:r w:rsidRPr="00693335">
        <w:rPr>
          <w:rFonts w:ascii="Arial" w:hAnsi="Arial" w:cs="Arial"/>
        </w:rPr>
        <w:t>robót</w:t>
      </w:r>
      <w:r w:rsidRPr="00693335">
        <w:rPr>
          <w:rFonts w:ascii="Arial" w:hAnsi="Arial" w:cs="Arial"/>
          <w:spacing w:val="37"/>
        </w:rPr>
        <w:t xml:space="preserve"> </w:t>
      </w:r>
      <w:r w:rsidRPr="00693335">
        <w:rPr>
          <w:rFonts w:ascii="Arial" w:hAnsi="Arial" w:cs="Arial"/>
        </w:rPr>
        <w:t>lub</w:t>
      </w:r>
      <w:r w:rsidRPr="00693335">
        <w:rPr>
          <w:rFonts w:ascii="Arial" w:hAnsi="Arial" w:cs="Arial"/>
          <w:spacing w:val="37"/>
        </w:rPr>
        <w:t xml:space="preserve"> </w:t>
      </w:r>
      <w:r w:rsidRPr="00693335">
        <w:rPr>
          <w:rFonts w:ascii="Arial" w:hAnsi="Arial" w:cs="Arial"/>
        </w:rPr>
        <w:t>usług</w:t>
      </w:r>
      <w:r w:rsidRPr="00693335">
        <w:rPr>
          <w:rFonts w:ascii="Arial" w:hAnsi="Arial" w:cs="Arial"/>
          <w:spacing w:val="36"/>
        </w:rPr>
        <w:t xml:space="preserve"> </w:t>
      </w:r>
      <w:r w:rsidRPr="00693335">
        <w:rPr>
          <w:rFonts w:ascii="Arial" w:hAnsi="Arial" w:cs="Arial"/>
        </w:rPr>
        <w:t>nie</w:t>
      </w:r>
      <w:r w:rsidRPr="00693335">
        <w:rPr>
          <w:rFonts w:ascii="Arial" w:hAnsi="Arial" w:cs="Arial"/>
          <w:spacing w:val="37"/>
        </w:rPr>
        <w:t xml:space="preserve"> </w:t>
      </w:r>
      <w:r w:rsidRPr="00693335">
        <w:rPr>
          <w:rFonts w:ascii="Arial" w:hAnsi="Arial" w:cs="Arial"/>
        </w:rPr>
        <w:t>jest</w:t>
      </w:r>
      <w:r w:rsidRPr="00693335">
        <w:rPr>
          <w:rFonts w:ascii="Arial" w:hAnsi="Arial" w:cs="Arial"/>
          <w:spacing w:val="37"/>
        </w:rPr>
        <w:t xml:space="preserve"> </w:t>
      </w:r>
      <w:r w:rsidRPr="00693335">
        <w:rPr>
          <w:rFonts w:ascii="Arial" w:hAnsi="Arial" w:cs="Arial"/>
        </w:rPr>
        <w:t>zgodny</w:t>
      </w:r>
      <w:r w:rsidRPr="00693335">
        <w:rPr>
          <w:rFonts w:ascii="Arial" w:hAnsi="Arial" w:cs="Arial"/>
        </w:rPr>
        <w:br/>
        <w:t>z przedmiotem zamówienia,</w:t>
      </w:r>
    </w:p>
    <w:p w14:paraId="4AAE9C14" w14:textId="77777777" w:rsidR="00693335" w:rsidRPr="00693335" w:rsidRDefault="00693335" w:rsidP="008329D6">
      <w:pPr>
        <w:pStyle w:val="Akapitzlist"/>
        <w:widowControl w:val="0"/>
        <w:numPr>
          <w:ilvl w:val="2"/>
          <w:numId w:val="35"/>
        </w:numPr>
        <w:tabs>
          <w:tab w:val="left" w:pos="426"/>
        </w:tabs>
        <w:suppressAutoHyphens/>
        <w:spacing w:before="1" w:after="0"/>
        <w:ind w:firstLine="0"/>
        <w:jc w:val="both"/>
        <w:rPr>
          <w:rFonts w:ascii="Arial" w:hAnsi="Arial" w:cs="Arial"/>
        </w:rPr>
      </w:pPr>
      <w:r w:rsidRPr="00693335">
        <w:rPr>
          <w:rFonts w:ascii="Arial" w:hAnsi="Arial" w:cs="Arial"/>
        </w:rPr>
        <w:t xml:space="preserve">brak określenia wysokości wynagrodzenia podwykonawcy (dalszego </w:t>
      </w:r>
      <w:r w:rsidRPr="00693335">
        <w:rPr>
          <w:rFonts w:ascii="Arial" w:hAnsi="Arial" w:cs="Arial"/>
          <w:spacing w:val="-2"/>
        </w:rPr>
        <w:t>podwykonawcy),</w:t>
      </w:r>
    </w:p>
    <w:p w14:paraId="27A676A5" w14:textId="77777777" w:rsidR="00693335" w:rsidRPr="00693335" w:rsidRDefault="00693335" w:rsidP="008329D6">
      <w:pPr>
        <w:pStyle w:val="Akapitzlist"/>
        <w:widowControl w:val="0"/>
        <w:numPr>
          <w:ilvl w:val="2"/>
          <w:numId w:val="35"/>
        </w:numPr>
        <w:tabs>
          <w:tab w:val="left" w:pos="426"/>
        </w:tabs>
        <w:suppressAutoHyphens/>
        <w:spacing w:before="1" w:after="0" w:line="240" w:lineRule="auto"/>
        <w:ind w:left="823" w:hanging="707"/>
        <w:jc w:val="both"/>
        <w:rPr>
          <w:rFonts w:ascii="Arial" w:hAnsi="Arial" w:cs="Arial"/>
        </w:rPr>
      </w:pPr>
      <w:r w:rsidRPr="00693335">
        <w:rPr>
          <w:rFonts w:ascii="Arial" w:hAnsi="Arial" w:cs="Arial"/>
        </w:rPr>
        <w:t>brak</w:t>
      </w:r>
      <w:r w:rsidRPr="00693335">
        <w:rPr>
          <w:rFonts w:ascii="Arial" w:hAnsi="Arial" w:cs="Arial"/>
          <w:spacing w:val="-7"/>
        </w:rPr>
        <w:t xml:space="preserve"> </w:t>
      </w:r>
      <w:r w:rsidRPr="00693335">
        <w:rPr>
          <w:rFonts w:ascii="Arial" w:hAnsi="Arial" w:cs="Arial"/>
        </w:rPr>
        <w:t>klauzuli,</w:t>
      </w:r>
      <w:r w:rsidRPr="00693335">
        <w:rPr>
          <w:rFonts w:ascii="Arial" w:hAnsi="Arial" w:cs="Arial"/>
          <w:spacing w:val="-5"/>
        </w:rPr>
        <w:t xml:space="preserve"> </w:t>
      </w:r>
      <w:r w:rsidRPr="00693335">
        <w:rPr>
          <w:rFonts w:ascii="Arial" w:hAnsi="Arial" w:cs="Arial"/>
        </w:rPr>
        <w:t>opisanej</w:t>
      </w:r>
      <w:r w:rsidRPr="00693335">
        <w:rPr>
          <w:rFonts w:ascii="Arial" w:hAnsi="Arial" w:cs="Arial"/>
          <w:spacing w:val="-9"/>
        </w:rPr>
        <w:t xml:space="preserve"> </w:t>
      </w:r>
      <w:r w:rsidRPr="00693335">
        <w:rPr>
          <w:rFonts w:ascii="Arial" w:hAnsi="Arial" w:cs="Arial"/>
        </w:rPr>
        <w:t>w</w:t>
      </w:r>
      <w:r w:rsidRPr="00693335">
        <w:rPr>
          <w:rFonts w:ascii="Arial" w:hAnsi="Arial" w:cs="Arial"/>
          <w:spacing w:val="-5"/>
        </w:rPr>
        <w:t xml:space="preserve"> </w:t>
      </w:r>
      <w:r w:rsidRPr="00693335">
        <w:rPr>
          <w:rFonts w:ascii="Arial" w:hAnsi="Arial" w:cs="Arial"/>
        </w:rPr>
        <w:t>ust.5</w:t>
      </w:r>
      <w:r w:rsidRPr="00693335">
        <w:rPr>
          <w:rFonts w:ascii="Arial" w:hAnsi="Arial" w:cs="Arial"/>
          <w:spacing w:val="-8"/>
        </w:rPr>
        <w:t xml:space="preserve"> </w:t>
      </w:r>
      <w:r w:rsidRPr="00693335">
        <w:rPr>
          <w:rFonts w:ascii="Arial" w:hAnsi="Arial" w:cs="Arial"/>
        </w:rPr>
        <w:t>niniejszego</w:t>
      </w:r>
      <w:r w:rsidRPr="00693335">
        <w:rPr>
          <w:rFonts w:ascii="Arial" w:hAnsi="Arial" w:cs="Arial"/>
          <w:spacing w:val="-7"/>
        </w:rPr>
        <w:t xml:space="preserve"> </w:t>
      </w:r>
      <w:r w:rsidRPr="00693335">
        <w:rPr>
          <w:rFonts w:ascii="Arial" w:hAnsi="Arial" w:cs="Arial"/>
          <w:spacing w:val="-2"/>
        </w:rPr>
        <w:t>paragrafu,</w:t>
      </w:r>
    </w:p>
    <w:p w14:paraId="38226771" w14:textId="77777777" w:rsidR="00693335" w:rsidRPr="00693335" w:rsidRDefault="00693335" w:rsidP="008329D6">
      <w:pPr>
        <w:pStyle w:val="Akapitzlist"/>
        <w:widowControl w:val="0"/>
        <w:numPr>
          <w:ilvl w:val="2"/>
          <w:numId w:val="35"/>
        </w:numPr>
        <w:tabs>
          <w:tab w:val="left" w:pos="426"/>
        </w:tabs>
        <w:suppressAutoHyphens/>
        <w:spacing w:before="41" w:after="0"/>
        <w:ind w:firstLine="0"/>
        <w:jc w:val="both"/>
        <w:rPr>
          <w:rFonts w:ascii="Arial" w:hAnsi="Arial" w:cs="Arial"/>
        </w:rPr>
      </w:pPr>
      <w:r w:rsidRPr="00693335">
        <w:rPr>
          <w:rFonts w:ascii="Arial" w:hAnsi="Arial" w:cs="Arial"/>
        </w:rPr>
        <w:t>wysokość wynagrodzenia podwykonawcy (dalszego podwykonawcy) przewyższa</w:t>
      </w:r>
      <w:r w:rsidRPr="00693335">
        <w:rPr>
          <w:rFonts w:ascii="Arial" w:hAnsi="Arial" w:cs="Arial"/>
          <w:spacing w:val="80"/>
          <w:w w:val="150"/>
        </w:rPr>
        <w:t xml:space="preserve"> </w:t>
      </w:r>
      <w:r w:rsidRPr="00693335">
        <w:rPr>
          <w:rFonts w:ascii="Arial" w:hAnsi="Arial" w:cs="Arial"/>
        </w:rPr>
        <w:t>wynagrodzenie należne Wykonawcy za tę część zamówienia, którą będzie wykonywał</w:t>
      </w:r>
      <w:r w:rsidRPr="00693335">
        <w:rPr>
          <w:rFonts w:ascii="Arial" w:hAnsi="Arial" w:cs="Arial"/>
          <w:spacing w:val="80"/>
        </w:rPr>
        <w:t xml:space="preserve"> </w:t>
      </w:r>
      <w:r w:rsidRPr="00693335">
        <w:rPr>
          <w:rFonts w:ascii="Arial" w:hAnsi="Arial" w:cs="Arial"/>
        </w:rPr>
        <w:t>podwykonawca (dalszy podwykonawca),</w:t>
      </w:r>
    </w:p>
    <w:p w14:paraId="1AE7292D" w14:textId="77777777" w:rsidR="00693335" w:rsidRPr="00693335" w:rsidRDefault="00693335" w:rsidP="008329D6">
      <w:pPr>
        <w:pStyle w:val="Akapitzlist"/>
        <w:widowControl w:val="0"/>
        <w:numPr>
          <w:ilvl w:val="2"/>
          <w:numId w:val="35"/>
        </w:numPr>
        <w:tabs>
          <w:tab w:val="left" w:pos="426"/>
        </w:tabs>
        <w:suppressAutoHyphens/>
        <w:spacing w:after="0"/>
        <w:ind w:firstLine="0"/>
        <w:jc w:val="both"/>
        <w:rPr>
          <w:rFonts w:ascii="Arial" w:hAnsi="Arial" w:cs="Arial"/>
        </w:rPr>
      </w:pPr>
      <w:r w:rsidRPr="00693335">
        <w:rPr>
          <w:rFonts w:ascii="Arial" w:hAnsi="Arial" w:cs="Arial"/>
        </w:rPr>
        <w:t>termin</w:t>
      </w:r>
      <w:r w:rsidRPr="00693335">
        <w:rPr>
          <w:rFonts w:ascii="Arial" w:hAnsi="Arial" w:cs="Arial"/>
          <w:spacing w:val="-12"/>
        </w:rPr>
        <w:t xml:space="preserve"> </w:t>
      </w:r>
      <w:r w:rsidRPr="00693335">
        <w:rPr>
          <w:rFonts w:ascii="Arial" w:hAnsi="Arial" w:cs="Arial"/>
        </w:rPr>
        <w:t>zapłaty</w:t>
      </w:r>
      <w:r w:rsidRPr="00693335">
        <w:rPr>
          <w:rFonts w:ascii="Arial" w:hAnsi="Arial" w:cs="Arial"/>
          <w:spacing w:val="-12"/>
        </w:rPr>
        <w:t xml:space="preserve"> </w:t>
      </w:r>
      <w:r w:rsidRPr="00693335">
        <w:rPr>
          <w:rFonts w:ascii="Arial" w:hAnsi="Arial" w:cs="Arial"/>
        </w:rPr>
        <w:t>wynagrodzenia</w:t>
      </w:r>
      <w:r w:rsidRPr="00693335">
        <w:rPr>
          <w:rFonts w:ascii="Arial" w:hAnsi="Arial" w:cs="Arial"/>
          <w:spacing w:val="-14"/>
        </w:rPr>
        <w:t xml:space="preserve"> </w:t>
      </w:r>
      <w:r w:rsidRPr="00693335">
        <w:rPr>
          <w:rFonts w:ascii="Arial" w:hAnsi="Arial" w:cs="Arial"/>
        </w:rPr>
        <w:t>podwykonawcy</w:t>
      </w:r>
      <w:r w:rsidRPr="00693335">
        <w:rPr>
          <w:rFonts w:ascii="Arial" w:hAnsi="Arial" w:cs="Arial"/>
          <w:spacing w:val="-15"/>
        </w:rPr>
        <w:t xml:space="preserve"> </w:t>
      </w:r>
      <w:r w:rsidRPr="00693335">
        <w:rPr>
          <w:rFonts w:ascii="Arial" w:hAnsi="Arial" w:cs="Arial"/>
        </w:rPr>
        <w:t>(dalszego</w:t>
      </w:r>
      <w:r w:rsidRPr="00693335">
        <w:rPr>
          <w:rFonts w:ascii="Arial" w:hAnsi="Arial" w:cs="Arial"/>
          <w:spacing w:val="-14"/>
        </w:rPr>
        <w:t xml:space="preserve"> </w:t>
      </w:r>
      <w:r w:rsidRPr="00693335">
        <w:rPr>
          <w:rFonts w:ascii="Arial" w:hAnsi="Arial" w:cs="Arial"/>
        </w:rPr>
        <w:t>podwykonawcy)</w:t>
      </w:r>
      <w:r w:rsidRPr="00693335">
        <w:rPr>
          <w:rFonts w:ascii="Arial" w:hAnsi="Arial" w:cs="Arial"/>
          <w:spacing w:val="-13"/>
        </w:rPr>
        <w:t xml:space="preserve"> </w:t>
      </w:r>
      <w:r w:rsidRPr="00693335">
        <w:rPr>
          <w:rFonts w:ascii="Arial" w:hAnsi="Arial" w:cs="Arial"/>
        </w:rPr>
        <w:t>przez Wykonawcę uzależniony jest od uzyskania wynagrodzenia od Zamawiającego,</w:t>
      </w:r>
    </w:p>
    <w:p w14:paraId="312375FF" w14:textId="77777777" w:rsidR="00693335" w:rsidRPr="00693335" w:rsidRDefault="00693335" w:rsidP="008329D6">
      <w:pPr>
        <w:pStyle w:val="Akapitzlist"/>
        <w:widowControl w:val="0"/>
        <w:numPr>
          <w:ilvl w:val="2"/>
          <w:numId w:val="35"/>
        </w:numPr>
        <w:tabs>
          <w:tab w:val="left" w:pos="426"/>
        </w:tabs>
        <w:suppressAutoHyphens/>
        <w:spacing w:after="0"/>
        <w:ind w:firstLine="0"/>
        <w:jc w:val="both"/>
        <w:rPr>
          <w:rFonts w:ascii="Arial" w:hAnsi="Arial" w:cs="Arial"/>
        </w:rPr>
      </w:pPr>
      <w:r w:rsidRPr="00693335">
        <w:rPr>
          <w:rFonts w:ascii="Arial" w:hAnsi="Arial" w:cs="Arial"/>
        </w:rPr>
        <w:t>brak określenia odpowiedzialności podwykonawcy (dalszemu podwykonawcy)</w:t>
      </w:r>
      <w:r w:rsidRPr="00693335">
        <w:rPr>
          <w:rFonts w:ascii="Arial" w:hAnsi="Arial" w:cs="Arial"/>
        </w:rPr>
        <w:br/>
        <w:t>z tytułu rękojmi</w:t>
      </w:r>
      <w:r w:rsidRPr="00693335">
        <w:rPr>
          <w:rFonts w:ascii="Arial" w:hAnsi="Arial" w:cs="Arial"/>
          <w:spacing w:val="40"/>
        </w:rPr>
        <w:t xml:space="preserve"> </w:t>
      </w:r>
      <w:r w:rsidRPr="00693335">
        <w:rPr>
          <w:rFonts w:ascii="Arial" w:hAnsi="Arial" w:cs="Arial"/>
        </w:rPr>
        <w:t>i gwarancji,</w:t>
      </w:r>
    </w:p>
    <w:p w14:paraId="38727887" w14:textId="77777777" w:rsidR="00693335" w:rsidRPr="00693335" w:rsidRDefault="00693335" w:rsidP="008329D6">
      <w:pPr>
        <w:pStyle w:val="Akapitzlist"/>
        <w:widowControl w:val="0"/>
        <w:numPr>
          <w:ilvl w:val="2"/>
          <w:numId w:val="35"/>
        </w:numPr>
        <w:tabs>
          <w:tab w:val="left" w:pos="426"/>
        </w:tabs>
        <w:suppressAutoHyphens/>
        <w:spacing w:after="0"/>
        <w:ind w:firstLine="0"/>
        <w:jc w:val="both"/>
        <w:rPr>
          <w:rFonts w:ascii="Arial" w:hAnsi="Arial" w:cs="Arial"/>
        </w:rPr>
      </w:pPr>
      <w:r w:rsidRPr="00693335">
        <w:rPr>
          <w:rFonts w:ascii="Arial" w:hAnsi="Arial" w:cs="Arial"/>
        </w:rPr>
        <w:t>sposób</w:t>
      </w:r>
      <w:r w:rsidRPr="00693335">
        <w:rPr>
          <w:rFonts w:ascii="Arial" w:hAnsi="Arial" w:cs="Arial"/>
          <w:spacing w:val="-17"/>
        </w:rPr>
        <w:t xml:space="preserve"> </w:t>
      </w:r>
      <w:r w:rsidRPr="00693335">
        <w:rPr>
          <w:rFonts w:ascii="Arial" w:hAnsi="Arial" w:cs="Arial"/>
        </w:rPr>
        <w:t>zabezpieczenia</w:t>
      </w:r>
      <w:r w:rsidRPr="00693335">
        <w:rPr>
          <w:rFonts w:ascii="Arial" w:hAnsi="Arial" w:cs="Arial"/>
          <w:spacing w:val="-15"/>
        </w:rPr>
        <w:t xml:space="preserve"> </w:t>
      </w:r>
      <w:r w:rsidRPr="00693335">
        <w:rPr>
          <w:rFonts w:ascii="Arial" w:hAnsi="Arial" w:cs="Arial"/>
        </w:rPr>
        <w:t>należytego</w:t>
      </w:r>
      <w:r w:rsidRPr="00693335">
        <w:rPr>
          <w:rFonts w:ascii="Arial" w:hAnsi="Arial" w:cs="Arial"/>
          <w:spacing w:val="-15"/>
        </w:rPr>
        <w:t xml:space="preserve"> </w:t>
      </w:r>
      <w:r w:rsidRPr="00693335">
        <w:rPr>
          <w:rFonts w:ascii="Arial" w:hAnsi="Arial" w:cs="Arial"/>
        </w:rPr>
        <w:t>wykonania</w:t>
      </w:r>
      <w:r w:rsidRPr="00693335">
        <w:rPr>
          <w:rFonts w:ascii="Arial" w:hAnsi="Arial" w:cs="Arial"/>
          <w:spacing w:val="-15"/>
        </w:rPr>
        <w:t xml:space="preserve"> </w:t>
      </w:r>
      <w:r w:rsidRPr="00693335">
        <w:rPr>
          <w:rFonts w:ascii="Arial" w:hAnsi="Arial" w:cs="Arial"/>
        </w:rPr>
        <w:t>umowy</w:t>
      </w:r>
      <w:r w:rsidRPr="00693335">
        <w:rPr>
          <w:rFonts w:ascii="Arial" w:hAnsi="Arial" w:cs="Arial"/>
          <w:spacing w:val="-17"/>
        </w:rPr>
        <w:t xml:space="preserve"> </w:t>
      </w:r>
      <w:r w:rsidRPr="00693335">
        <w:rPr>
          <w:rFonts w:ascii="Arial" w:hAnsi="Arial" w:cs="Arial"/>
        </w:rPr>
        <w:t>nie</w:t>
      </w:r>
      <w:r w:rsidRPr="00693335">
        <w:rPr>
          <w:rFonts w:ascii="Arial" w:hAnsi="Arial" w:cs="Arial"/>
          <w:spacing w:val="-16"/>
        </w:rPr>
        <w:t xml:space="preserve"> </w:t>
      </w:r>
      <w:r w:rsidRPr="00693335">
        <w:rPr>
          <w:rFonts w:ascii="Arial" w:hAnsi="Arial" w:cs="Arial"/>
        </w:rPr>
        <w:t>jest</w:t>
      </w:r>
      <w:r w:rsidRPr="00693335">
        <w:rPr>
          <w:rFonts w:ascii="Arial" w:hAnsi="Arial" w:cs="Arial"/>
          <w:spacing w:val="-17"/>
        </w:rPr>
        <w:t xml:space="preserve"> </w:t>
      </w:r>
      <w:r w:rsidRPr="00693335">
        <w:rPr>
          <w:rFonts w:ascii="Arial" w:hAnsi="Arial" w:cs="Arial"/>
        </w:rPr>
        <w:t>zgodny</w:t>
      </w:r>
      <w:r w:rsidRPr="00693335">
        <w:rPr>
          <w:rFonts w:ascii="Arial" w:hAnsi="Arial" w:cs="Arial"/>
          <w:spacing w:val="-16"/>
        </w:rPr>
        <w:t xml:space="preserve"> </w:t>
      </w:r>
      <w:r w:rsidRPr="00693335">
        <w:rPr>
          <w:rFonts w:ascii="Arial" w:hAnsi="Arial" w:cs="Arial"/>
        </w:rPr>
        <w:t>z</w:t>
      </w:r>
      <w:r w:rsidRPr="00693335">
        <w:rPr>
          <w:rFonts w:ascii="Arial" w:hAnsi="Arial" w:cs="Arial"/>
          <w:spacing w:val="-16"/>
        </w:rPr>
        <w:t xml:space="preserve"> </w:t>
      </w:r>
      <w:r w:rsidRPr="00693335">
        <w:rPr>
          <w:rFonts w:ascii="Arial" w:hAnsi="Arial" w:cs="Arial"/>
        </w:rPr>
        <w:t>art.</w:t>
      </w:r>
      <w:r w:rsidRPr="00693335">
        <w:rPr>
          <w:rFonts w:ascii="Arial" w:hAnsi="Arial" w:cs="Arial"/>
          <w:spacing w:val="-17"/>
        </w:rPr>
        <w:t xml:space="preserve"> </w:t>
      </w:r>
      <w:r w:rsidRPr="00693335">
        <w:rPr>
          <w:rFonts w:ascii="Arial" w:hAnsi="Arial" w:cs="Arial"/>
        </w:rPr>
        <w:t>450 Prawa</w:t>
      </w:r>
      <w:r w:rsidRPr="00693335">
        <w:rPr>
          <w:rFonts w:ascii="Arial" w:hAnsi="Arial" w:cs="Arial"/>
          <w:spacing w:val="40"/>
        </w:rPr>
        <w:t xml:space="preserve"> </w:t>
      </w:r>
      <w:r w:rsidRPr="00693335">
        <w:rPr>
          <w:rFonts w:ascii="Arial" w:hAnsi="Arial" w:cs="Arial"/>
        </w:rPr>
        <w:t>zamówień publicznych.</w:t>
      </w:r>
    </w:p>
    <w:p w14:paraId="1A86920F" w14:textId="77777777" w:rsidR="00693335" w:rsidRPr="00693335" w:rsidRDefault="00693335" w:rsidP="008329D6">
      <w:pPr>
        <w:pStyle w:val="Akapitzlist"/>
        <w:widowControl w:val="0"/>
        <w:numPr>
          <w:ilvl w:val="1"/>
          <w:numId w:val="35"/>
        </w:numPr>
        <w:tabs>
          <w:tab w:val="left" w:pos="426"/>
          <w:tab w:val="left" w:pos="567"/>
        </w:tabs>
        <w:suppressAutoHyphens/>
        <w:spacing w:after="0"/>
        <w:ind w:left="116" w:firstLine="0"/>
        <w:jc w:val="both"/>
        <w:rPr>
          <w:rFonts w:ascii="Arial" w:hAnsi="Arial" w:cs="Arial"/>
        </w:rPr>
      </w:pPr>
      <w:r w:rsidRPr="00693335">
        <w:rPr>
          <w:rFonts w:ascii="Arial" w:hAnsi="Arial" w:cs="Arial"/>
        </w:rPr>
        <w:t>umowa o podwykonawstwo przewiduje termin zapłaty wynagrodzenia dłuższy niż określony</w:t>
      </w:r>
      <w:r w:rsidRPr="00693335">
        <w:rPr>
          <w:rFonts w:ascii="Arial" w:hAnsi="Arial" w:cs="Arial"/>
          <w:spacing w:val="80"/>
        </w:rPr>
        <w:t xml:space="preserve"> </w:t>
      </w:r>
      <w:r w:rsidRPr="00693335">
        <w:rPr>
          <w:rFonts w:ascii="Arial" w:hAnsi="Arial" w:cs="Arial"/>
        </w:rPr>
        <w:t>w ust. 6 niniejszego paragrafu;</w:t>
      </w:r>
    </w:p>
    <w:p w14:paraId="379E1A13" w14:textId="77777777" w:rsidR="00693335" w:rsidRPr="00693335" w:rsidRDefault="00693335" w:rsidP="008329D6">
      <w:pPr>
        <w:pStyle w:val="Akapitzlist"/>
        <w:widowControl w:val="0"/>
        <w:numPr>
          <w:ilvl w:val="1"/>
          <w:numId w:val="35"/>
        </w:numPr>
        <w:tabs>
          <w:tab w:val="left" w:pos="426"/>
          <w:tab w:val="left" w:pos="567"/>
        </w:tabs>
        <w:suppressAutoHyphens/>
        <w:spacing w:after="0" w:line="272" w:lineRule="exact"/>
        <w:ind w:left="822" w:hanging="706"/>
        <w:jc w:val="both"/>
        <w:rPr>
          <w:rFonts w:ascii="Arial" w:hAnsi="Arial" w:cs="Arial"/>
        </w:rPr>
      </w:pPr>
      <w:r w:rsidRPr="00693335">
        <w:rPr>
          <w:rFonts w:ascii="Arial" w:hAnsi="Arial" w:cs="Arial"/>
        </w:rPr>
        <w:t>zawiera</w:t>
      </w:r>
      <w:r w:rsidRPr="00693335">
        <w:rPr>
          <w:rFonts w:ascii="Arial" w:hAnsi="Arial" w:cs="Arial"/>
          <w:spacing w:val="-7"/>
        </w:rPr>
        <w:t xml:space="preserve"> </w:t>
      </w:r>
      <w:r w:rsidRPr="00693335">
        <w:rPr>
          <w:rFonts w:ascii="Arial" w:hAnsi="Arial" w:cs="Arial"/>
        </w:rPr>
        <w:t>postanowienia</w:t>
      </w:r>
      <w:r w:rsidRPr="00693335">
        <w:rPr>
          <w:rFonts w:ascii="Arial" w:hAnsi="Arial" w:cs="Arial"/>
          <w:spacing w:val="-6"/>
        </w:rPr>
        <w:t xml:space="preserve"> </w:t>
      </w:r>
      <w:r w:rsidRPr="00693335">
        <w:rPr>
          <w:rFonts w:ascii="Arial" w:hAnsi="Arial" w:cs="Arial"/>
        </w:rPr>
        <w:t>niezgodne</w:t>
      </w:r>
      <w:r w:rsidRPr="00693335">
        <w:rPr>
          <w:rFonts w:ascii="Arial" w:hAnsi="Arial" w:cs="Arial"/>
          <w:spacing w:val="-4"/>
        </w:rPr>
        <w:t xml:space="preserve"> </w:t>
      </w:r>
      <w:r w:rsidRPr="00693335">
        <w:rPr>
          <w:rFonts w:ascii="Arial" w:hAnsi="Arial" w:cs="Arial"/>
        </w:rPr>
        <w:t>z</w:t>
      </w:r>
      <w:r w:rsidRPr="00693335">
        <w:rPr>
          <w:rFonts w:ascii="Arial" w:hAnsi="Arial" w:cs="Arial"/>
          <w:spacing w:val="-4"/>
        </w:rPr>
        <w:t xml:space="preserve"> </w:t>
      </w:r>
      <w:r w:rsidRPr="00693335">
        <w:rPr>
          <w:rFonts w:ascii="Arial" w:hAnsi="Arial" w:cs="Arial"/>
        </w:rPr>
        <w:t>art.</w:t>
      </w:r>
      <w:r w:rsidRPr="00693335">
        <w:rPr>
          <w:rFonts w:ascii="Arial" w:hAnsi="Arial" w:cs="Arial"/>
          <w:spacing w:val="-4"/>
        </w:rPr>
        <w:t xml:space="preserve"> </w:t>
      </w:r>
      <w:r w:rsidRPr="00693335">
        <w:rPr>
          <w:rFonts w:ascii="Arial" w:hAnsi="Arial" w:cs="Arial"/>
        </w:rPr>
        <w:t>463</w:t>
      </w:r>
      <w:r w:rsidRPr="00693335">
        <w:rPr>
          <w:rFonts w:ascii="Arial" w:hAnsi="Arial" w:cs="Arial"/>
          <w:spacing w:val="-6"/>
        </w:rPr>
        <w:t xml:space="preserve"> </w:t>
      </w:r>
      <w:r w:rsidRPr="00693335">
        <w:rPr>
          <w:rFonts w:ascii="Arial" w:hAnsi="Arial" w:cs="Arial"/>
          <w:spacing w:val="-4"/>
        </w:rPr>
        <w:t>Pzp.</w:t>
      </w:r>
    </w:p>
    <w:p w14:paraId="475B0F76" w14:textId="77777777" w:rsidR="00693335" w:rsidRPr="00693335" w:rsidRDefault="00693335" w:rsidP="008329D6">
      <w:pPr>
        <w:pStyle w:val="Akapitzlist"/>
        <w:widowControl w:val="0"/>
        <w:numPr>
          <w:ilvl w:val="0"/>
          <w:numId w:val="35"/>
        </w:numPr>
        <w:tabs>
          <w:tab w:val="left" w:pos="426"/>
          <w:tab w:val="left" w:pos="567"/>
        </w:tabs>
        <w:suppressAutoHyphens/>
        <w:spacing w:before="41" w:after="0"/>
        <w:ind w:firstLine="0"/>
        <w:jc w:val="both"/>
        <w:rPr>
          <w:rFonts w:ascii="Arial" w:hAnsi="Arial" w:cs="Arial"/>
        </w:rPr>
      </w:pPr>
      <w:r w:rsidRPr="00693335">
        <w:rPr>
          <w:rFonts w:ascii="Arial" w:hAnsi="Arial" w:cs="Arial"/>
        </w:rPr>
        <w:t>Niezgłoszenie</w:t>
      </w:r>
      <w:r w:rsidRPr="00693335">
        <w:rPr>
          <w:rFonts w:ascii="Arial" w:hAnsi="Arial" w:cs="Arial"/>
          <w:spacing w:val="80"/>
        </w:rPr>
        <w:t xml:space="preserve"> </w:t>
      </w:r>
      <w:r w:rsidRPr="00693335">
        <w:rPr>
          <w:rFonts w:ascii="Arial" w:hAnsi="Arial" w:cs="Arial"/>
        </w:rPr>
        <w:t>pisemnych</w:t>
      </w:r>
      <w:r w:rsidRPr="00693335">
        <w:rPr>
          <w:rFonts w:ascii="Arial" w:hAnsi="Arial" w:cs="Arial"/>
          <w:spacing w:val="80"/>
        </w:rPr>
        <w:t xml:space="preserve"> </w:t>
      </w:r>
      <w:r w:rsidRPr="00693335">
        <w:rPr>
          <w:rFonts w:ascii="Arial" w:hAnsi="Arial" w:cs="Arial"/>
        </w:rPr>
        <w:t>zastrzeżeń</w:t>
      </w:r>
      <w:r w:rsidRPr="00693335">
        <w:rPr>
          <w:rFonts w:ascii="Arial" w:hAnsi="Arial" w:cs="Arial"/>
          <w:spacing w:val="80"/>
        </w:rPr>
        <w:t xml:space="preserve"> </w:t>
      </w:r>
      <w:r w:rsidRPr="00693335">
        <w:rPr>
          <w:rFonts w:ascii="Arial" w:hAnsi="Arial" w:cs="Arial"/>
        </w:rPr>
        <w:t>do</w:t>
      </w:r>
      <w:r w:rsidRPr="00693335">
        <w:rPr>
          <w:rFonts w:ascii="Arial" w:hAnsi="Arial" w:cs="Arial"/>
          <w:spacing w:val="80"/>
        </w:rPr>
        <w:t xml:space="preserve"> </w:t>
      </w:r>
      <w:r w:rsidRPr="00693335">
        <w:rPr>
          <w:rFonts w:ascii="Arial" w:hAnsi="Arial" w:cs="Arial"/>
        </w:rPr>
        <w:t>przedłożonego</w:t>
      </w:r>
      <w:r w:rsidRPr="00693335">
        <w:rPr>
          <w:rFonts w:ascii="Arial" w:hAnsi="Arial" w:cs="Arial"/>
          <w:spacing w:val="80"/>
        </w:rPr>
        <w:t xml:space="preserve"> </w:t>
      </w:r>
      <w:r w:rsidRPr="00693335">
        <w:rPr>
          <w:rFonts w:ascii="Arial" w:hAnsi="Arial" w:cs="Arial"/>
        </w:rPr>
        <w:t>projektu</w:t>
      </w:r>
      <w:r w:rsidRPr="00693335">
        <w:rPr>
          <w:rFonts w:ascii="Arial" w:hAnsi="Arial" w:cs="Arial"/>
          <w:spacing w:val="80"/>
        </w:rPr>
        <w:t xml:space="preserve"> </w:t>
      </w:r>
      <w:r w:rsidRPr="00693335">
        <w:rPr>
          <w:rFonts w:ascii="Arial" w:hAnsi="Arial" w:cs="Arial"/>
        </w:rPr>
        <w:t>umowy</w:t>
      </w:r>
      <w:r w:rsidRPr="00693335">
        <w:rPr>
          <w:rFonts w:ascii="Arial" w:hAnsi="Arial" w:cs="Arial"/>
          <w:spacing w:val="80"/>
        </w:rPr>
        <w:br/>
      </w:r>
      <w:r w:rsidRPr="00693335">
        <w:rPr>
          <w:rFonts w:ascii="Arial" w:hAnsi="Arial" w:cs="Arial"/>
        </w:rPr>
        <w:t>o podwykonawstwo, której przedmiotem są roboty budowlane, w terminie 14 dni, uważa się za akceptację projektu umowy przez Zamawiającego.</w:t>
      </w:r>
    </w:p>
    <w:p w14:paraId="0B6D036D" w14:textId="77777777" w:rsidR="00693335" w:rsidRPr="00693335" w:rsidRDefault="00693335" w:rsidP="008329D6">
      <w:pPr>
        <w:pStyle w:val="Akapitzlist"/>
        <w:widowControl w:val="0"/>
        <w:numPr>
          <w:ilvl w:val="0"/>
          <w:numId w:val="35"/>
        </w:numPr>
        <w:tabs>
          <w:tab w:val="left" w:pos="426"/>
          <w:tab w:val="left" w:pos="567"/>
        </w:tabs>
        <w:suppressAutoHyphens/>
        <w:spacing w:before="1" w:after="0"/>
        <w:ind w:firstLine="0"/>
        <w:jc w:val="both"/>
        <w:rPr>
          <w:rFonts w:ascii="Arial" w:hAnsi="Arial" w:cs="Arial"/>
        </w:rPr>
      </w:pPr>
      <w:r w:rsidRPr="00693335">
        <w:rPr>
          <w:rFonts w:ascii="Arial" w:hAnsi="Arial" w:cs="Arial"/>
        </w:rPr>
        <w:t>Wykonawca,</w:t>
      </w:r>
      <w:r w:rsidRPr="00693335">
        <w:rPr>
          <w:rFonts w:ascii="Arial" w:hAnsi="Arial" w:cs="Arial"/>
          <w:spacing w:val="-6"/>
        </w:rPr>
        <w:t xml:space="preserve"> </w:t>
      </w:r>
      <w:r w:rsidRPr="00693335">
        <w:rPr>
          <w:rFonts w:ascii="Arial" w:hAnsi="Arial" w:cs="Arial"/>
        </w:rPr>
        <w:t>Podwykonawca</w:t>
      </w:r>
      <w:r w:rsidRPr="00693335">
        <w:rPr>
          <w:rFonts w:ascii="Arial" w:hAnsi="Arial" w:cs="Arial"/>
          <w:spacing w:val="-4"/>
        </w:rPr>
        <w:t xml:space="preserve"> </w:t>
      </w:r>
      <w:r w:rsidRPr="00693335">
        <w:rPr>
          <w:rFonts w:ascii="Arial" w:hAnsi="Arial" w:cs="Arial"/>
        </w:rPr>
        <w:t>lub</w:t>
      </w:r>
      <w:r w:rsidRPr="00693335">
        <w:rPr>
          <w:rFonts w:ascii="Arial" w:hAnsi="Arial" w:cs="Arial"/>
          <w:spacing w:val="-4"/>
        </w:rPr>
        <w:t xml:space="preserve"> </w:t>
      </w:r>
      <w:r w:rsidRPr="00693335">
        <w:rPr>
          <w:rFonts w:ascii="Arial" w:hAnsi="Arial" w:cs="Arial"/>
        </w:rPr>
        <w:t>dalszy</w:t>
      </w:r>
      <w:r w:rsidRPr="00693335">
        <w:rPr>
          <w:rFonts w:ascii="Arial" w:hAnsi="Arial" w:cs="Arial"/>
          <w:spacing w:val="-4"/>
        </w:rPr>
        <w:t xml:space="preserve"> </w:t>
      </w:r>
      <w:r w:rsidRPr="00693335">
        <w:rPr>
          <w:rFonts w:ascii="Arial" w:hAnsi="Arial" w:cs="Arial"/>
        </w:rPr>
        <w:t>Podwykonawca</w:t>
      </w:r>
      <w:r w:rsidRPr="00693335">
        <w:rPr>
          <w:rFonts w:ascii="Arial" w:hAnsi="Arial" w:cs="Arial"/>
          <w:spacing w:val="-4"/>
        </w:rPr>
        <w:t xml:space="preserve"> </w:t>
      </w:r>
      <w:r w:rsidRPr="00693335">
        <w:rPr>
          <w:rFonts w:ascii="Arial" w:hAnsi="Arial" w:cs="Arial"/>
        </w:rPr>
        <w:t>zamówienia</w:t>
      </w:r>
      <w:r w:rsidRPr="00693335">
        <w:rPr>
          <w:rFonts w:ascii="Arial" w:hAnsi="Arial" w:cs="Arial"/>
          <w:spacing w:val="-4"/>
        </w:rPr>
        <w:t xml:space="preserve"> </w:t>
      </w:r>
      <w:r w:rsidRPr="00693335">
        <w:rPr>
          <w:rFonts w:ascii="Arial" w:hAnsi="Arial" w:cs="Arial"/>
        </w:rPr>
        <w:t>na</w:t>
      </w:r>
      <w:r w:rsidRPr="00693335">
        <w:rPr>
          <w:rFonts w:ascii="Arial" w:hAnsi="Arial" w:cs="Arial"/>
          <w:spacing w:val="-6"/>
        </w:rPr>
        <w:t xml:space="preserve"> </w:t>
      </w:r>
      <w:r w:rsidRPr="00693335">
        <w:rPr>
          <w:rFonts w:ascii="Arial" w:hAnsi="Arial" w:cs="Arial"/>
        </w:rPr>
        <w:t>roboty budowlane przedkłada Zamawiającemu poświadczoną za zgodność z oryginałem kopię zawartej umowy o</w:t>
      </w:r>
      <w:r w:rsidRPr="00693335">
        <w:rPr>
          <w:rFonts w:ascii="Arial" w:hAnsi="Arial" w:cs="Arial"/>
          <w:spacing w:val="-2"/>
        </w:rPr>
        <w:t xml:space="preserve"> </w:t>
      </w:r>
      <w:r w:rsidRPr="00693335">
        <w:rPr>
          <w:rFonts w:ascii="Arial" w:hAnsi="Arial" w:cs="Arial"/>
        </w:rPr>
        <w:t>podwykonawstwo, której przedmiotem są roboty budowlane w terminie 7 dni od dnia jej zawarcia.</w:t>
      </w:r>
    </w:p>
    <w:p w14:paraId="7029331A" w14:textId="77777777" w:rsidR="00693335" w:rsidRPr="00693335" w:rsidRDefault="00693335" w:rsidP="008329D6">
      <w:pPr>
        <w:pStyle w:val="Akapitzlist"/>
        <w:widowControl w:val="0"/>
        <w:numPr>
          <w:ilvl w:val="0"/>
          <w:numId w:val="35"/>
        </w:numPr>
        <w:tabs>
          <w:tab w:val="left" w:pos="426"/>
          <w:tab w:val="left" w:pos="567"/>
        </w:tabs>
        <w:suppressAutoHyphens/>
        <w:spacing w:after="0"/>
        <w:ind w:firstLine="0"/>
        <w:jc w:val="both"/>
        <w:rPr>
          <w:rFonts w:ascii="Arial" w:hAnsi="Arial" w:cs="Arial"/>
        </w:rPr>
      </w:pPr>
      <w:r w:rsidRPr="00693335">
        <w:rPr>
          <w:rFonts w:ascii="Arial" w:hAnsi="Arial" w:cs="Arial"/>
        </w:rPr>
        <w:t>Zamawiający,</w:t>
      </w:r>
      <w:r w:rsidRPr="00693335">
        <w:rPr>
          <w:rFonts w:ascii="Arial" w:hAnsi="Arial" w:cs="Arial"/>
          <w:spacing w:val="-5"/>
        </w:rPr>
        <w:t xml:space="preserve"> </w:t>
      </w:r>
      <w:r w:rsidRPr="00693335">
        <w:rPr>
          <w:rFonts w:ascii="Arial" w:hAnsi="Arial" w:cs="Arial"/>
        </w:rPr>
        <w:t>w</w:t>
      </w:r>
      <w:r w:rsidRPr="00693335">
        <w:rPr>
          <w:rFonts w:ascii="Arial" w:hAnsi="Arial" w:cs="Arial"/>
          <w:spacing w:val="-6"/>
        </w:rPr>
        <w:t xml:space="preserve"> </w:t>
      </w:r>
      <w:r w:rsidRPr="00693335">
        <w:rPr>
          <w:rFonts w:ascii="Arial" w:hAnsi="Arial" w:cs="Arial"/>
        </w:rPr>
        <w:t>terminie</w:t>
      </w:r>
      <w:r w:rsidRPr="00693335">
        <w:rPr>
          <w:rFonts w:ascii="Arial" w:hAnsi="Arial" w:cs="Arial"/>
          <w:spacing w:val="-5"/>
        </w:rPr>
        <w:t xml:space="preserve"> </w:t>
      </w:r>
      <w:r w:rsidRPr="00693335">
        <w:rPr>
          <w:rFonts w:ascii="Arial" w:hAnsi="Arial" w:cs="Arial"/>
        </w:rPr>
        <w:t>14</w:t>
      </w:r>
      <w:r w:rsidRPr="00693335">
        <w:rPr>
          <w:rFonts w:ascii="Arial" w:hAnsi="Arial" w:cs="Arial"/>
          <w:spacing w:val="-7"/>
        </w:rPr>
        <w:t xml:space="preserve"> </w:t>
      </w:r>
      <w:r w:rsidRPr="00693335">
        <w:rPr>
          <w:rFonts w:ascii="Arial" w:hAnsi="Arial" w:cs="Arial"/>
        </w:rPr>
        <w:t>dni</w:t>
      </w:r>
      <w:r w:rsidRPr="00693335">
        <w:rPr>
          <w:rFonts w:ascii="Arial" w:hAnsi="Arial" w:cs="Arial"/>
          <w:spacing w:val="-6"/>
        </w:rPr>
        <w:t xml:space="preserve"> </w:t>
      </w:r>
      <w:r w:rsidRPr="00693335">
        <w:rPr>
          <w:rFonts w:ascii="Arial" w:hAnsi="Arial" w:cs="Arial"/>
        </w:rPr>
        <w:t>zgłasza</w:t>
      </w:r>
      <w:r w:rsidRPr="00693335">
        <w:rPr>
          <w:rFonts w:ascii="Arial" w:hAnsi="Arial" w:cs="Arial"/>
          <w:spacing w:val="-5"/>
        </w:rPr>
        <w:t xml:space="preserve"> </w:t>
      </w:r>
      <w:r w:rsidRPr="00693335">
        <w:rPr>
          <w:rFonts w:ascii="Arial" w:hAnsi="Arial" w:cs="Arial"/>
        </w:rPr>
        <w:t>w</w:t>
      </w:r>
      <w:r w:rsidRPr="00693335">
        <w:rPr>
          <w:rFonts w:ascii="Arial" w:hAnsi="Arial" w:cs="Arial"/>
          <w:spacing w:val="-6"/>
        </w:rPr>
        <w:t xml:space="preserve"> </w:t>
      </w:r>
      <w:r w:rsidRPr="00693335">
        <w:rPr>
          <w:rFonts w:ascii="Arial" w:hAnsi="Arial" w:cs="Arial"/>
        </w:rPr>
        <w:t>formie</w:t>
      </w:r>
      <w:r w:rsidRPr="00693335">
        <w:rPr>
          <w:rFonts w:ascii="Arial" w:hAnsi="Arial" w:cs="Arial"/>
          <w:spacing w:val="-5"/>
        </w:rPr>
        <w:t xml:space="preserve"> </w:t>
      </w:r>
      <w:r w:rsidRPr="00693335">
        <w:rPr>
          <w:rFonts w:ascii="Arial" w:hAnsi="Arial" w:cs="Arial"/>
        </w:rPr>
        <w:t>pisemnej</w:t>
      </w:r>
      <w:r w:rsidRPr="00693335">
        <w:rPr>
          <w:rFonts w:ascii="Arial" w:hAnsi="Arial" w:cs="Arial"/>
          <w:spacing w:val="-6"/>
        </w:rPr>
        <w:t xml:space="preserve"> </w:t>
      </w:r>
      <w:r w:rsidRPr="00693335">
        <w:rPr>
          <w:rFonts w:ascii="Arial" w:hAnsi="Arial" w:cs="Arial"/>
        </w:rPr>
        <w:t>sprzeciw</w:t>
      </w:r>
      <w:r w:rsidRPr="00693335">
        <w:rPr>
          <w:rFonts w:ascii="Arial" w:hAnsi="Arial" w:cs="Arial"/>
          <w:spacing w:val="-9"/>
        </w:rPr>
        <w:t xml:space="preserve"> </w:t>
      </w:r>
      <w:r w:rsidRPr="00693335">
        <w:rPr>
          <w:rFonts w:ascii="Arial" w:hAnsi="Arial" w:cs="Arial"/>
        </w:rPr>
        <w:t>do</w:t>
      </w:r>
      <w:r w:rsidRPr="00693335">
        <w:rPr>
          <w:rFonts w:ascii="Arial" w:hAnsi="Arial" w:cs="Arial"/>
          <w:spacing w:val="-7"/>
        </w:rPr>
        <w:t xml:space="preserve"> </w:t>
      </w:r>
      <w:r w:rsidRPr="00693335">
        <w:rPr>
          <w:rFonts w:ascii="Arial" w:hAnsi="Arial" w:cs="Arial"/>
        </w:rPr>
        <w:t>umowy</w:t>
      </w:r>
      <w:r w:rsidRPr="00693335">
        <w:rPr>
          <w:rFonts w:ascii="Arial" w:hAnsi="Arial" w:cs="Arial"/>
        </w:rPr>
        <w:br/>
        <w:t>o</w:t>
      </w:r>
      <w:r w:rsidRPr="00693335">
        <w:rPr>
          <w:rFonts w:ascii="Arial" w:hAnsi="Arial" w:cs="Arial"/>
          <w:spacing w:val="-1"/>
        </w:rPr>
        <w:t xml:space="preserve"> </w:t>
      </w:r>
      <w:r w:rsidRPr="00693335">
        <w:rPr>
          <w:rFonts w:ascii="Arial" w:hAnsi="Arial" w:cs="Arial"/>
        </w:rPr>
        <w:t>podwykonawstwo, której przedmiotem są roboty budowlane</w:t>
      </w:r>
      <w:r w:rsidRPr="00693335">
        <w:rPr>
          <w:rFonts w:ascii="Arial" w:hAnsi="Arial" w:cs="Arial"/>
          <w:spacing w:val="40"/>
        </w:rPr>
        <w:t xml:space="preserve"> </w:t>
      </w:r>
      <w:r w:rsidRPr="00693335">
        <w:rPr>
          <w:rFonts w:ascii="Arial" w:hAnsi="Arial" w:cs="Arial"/>
        </w:rPr>
        <w:t>w przypadkach,</w:t>
      </w:r>
      <w:r w:rsidRPr="00693335">
        <w:rPr>
          <w:rFonts w:ascii="Arial" w:hAnsi="Arial" w:cs="Arial"/>
        </w:rPr>
        <w:br/>
      </w:r>
      <w:r w:rsidRPr="00693335">
        <w:rPr>
          <w:rFonts w:ascii="Arial" w:hAnsi="Arial" w:cs="Arial"/>
        </w:rPr>
        <w:lastRenderedPageBreak/>
        <w:t>o których mowa w ust. 7.</w:t>
      </w:r>
    </w:p>
    <w:p w14:paraId="779A69B9" w14:textId="77777777" w:rsidR="00693335" w:rsidRPr="00693335" w:rsidRDefault="00693335" w:rsidP="008329D6">
      <w:pPr>
        <w:pStyle w:val="Akapitzlist"/>
        <w:widowControl w:val="0"/>
        <w:numPr>
          <w:ilvl w:val="0"/>
          <w:numId w:val="35"/>
        </w:numPr>
        <w:tabs>
          <w:tab w:val="left" w:pos="426"/>
          <w:tab w:val="left" w:pos="567"/>
        </w:tabs>
        <w:suppressAutoHyphens/>
        <w:spacing w:before="1" w:after="0"/>
        <w:ind w:firstLine="0"/>
        <w:jc w:val="both"/>
        <w:rPr>
          <w:rFonts w:ascii="Arial" w:hAnsi="Arial" w:cs="Arial"/>
        </w:rPr>
      </w:pPr>
      <w:r w:rsidRPr="00693335">
        <w:rPr>
          <w:rFonts w:ascii="Arial" w:hAnsi="Arial" w:cs="Arial"/>
        </w:rPr>
        <w:t>Niezgłoszenie w formie pisemnej sprzeciwu do przedłożonej umowy</w:t>
      </w:r>
      <w:r w:rsidRPr="00693335">
        <w:rPr>
          <w:rFonts w:ascii="Arial" w:hAnsi="Arial" w:cs="Arial"/>
        </w:rPr>
        <w:br/>
        <w:t>o podwykonawstwo, której przedmiotem są roboty budowlane w terminie 14 dni uważa się za akceptację umowy przez Zamawiającego.</w:t>
      </w:r>
    </w:p>
    <w:p w14:paraId="79D6D304" w14:textId="77777777" w:rsidR="00693335" w:rsidRPr="00693335" w:rsidRDefault="00693335" w:rsidP="008329D6">
      <w:pPr>
        <w:pStyle w:val="Akapitzlist"/>
        <w:widowControl w:val="0"/>
        <w:numPr>
          <w:ilvl w:val="0"/>
          <w:numId w:val="35"/>
        </w:numPr>
        <w:tabs>
          <w:tab w:val="left" w:pos="426"/>
          <w:tab w:val="left" w:pos="567"/>
        </w:tabs>
        <w:suppressAutoHyphens/>
        <w:spacing w:after="0"/>
        <w:ind w:firstLine="0"/>
        <w:jc w:val="both"/>
        <w:rPr>
          <w:rFonts w:ascii="Arial" w:hAnsi="Arial" w:cs="Arial"/>
        </w:rPr>
      </w:pPr>
      <w:r w:rsidRPr="00693335">
        <w:rPr>
          <w:rFonts w:ascii="Arial" w:hAnsi="Arial" w:cs="Arial"/>
        </w:rPr>
        <w:t>Wszystkie</w:t>
      </w:r>
      <w:r w:rsidRPr="00693335">
        <w:rPr>
          <w:rFonts w:ascii="Arial" w:hAnsi="Arial" w:cs="Arial"/>
          <w:spacing w:val="80"/>
          <w:w w:val="150"/>
        </w:rPr>
        <w:t xml:space="preserve"> </w:t>
      </w:r>
      <w:r w:rsidRPr="00693335">
        <w:rPr>
          <w:rFonts w:ascii="Arial" w:hAnsi="Arial" w:cs="Arial"/>
        </w:rPr>
        <w:t>wymagania</w:t>
      </w:r>
      <w:r w:rsidRPr="00693335">
        <w:rPr>
          <w:rFonts w:ascii="Arial" w:hAnsi="Arial" w:cs="Arial"/>
          <w:spacing w:val="80"/>
          <w:w w:val="150"/>
        </w:rPr>
        <w:t xml:space="preserve"> </w:t>
      </w:r>
      <w:r w:rsidRPr="00693335">
        <w:rPr>
          <w:rFonts w:ascii="Arial" w:hAnsi="Arial" w:cs="Arial"/>
        </w:rPr>
        <w:t>dotyczące</w:t>
      </w:r>
      <w:r w:rsidRPr="00693335">
        <w:rPr>
          <w:rFonts w:ascii="Arial" w:hAnsi="Arial" w:cs="Arial"/>
          <w:spacing w:val="80"/>
          <w:w w:val="150"/>
        </w:rPr>
        <w:t xml:space="preserve"> </w:t>
      </w:r>
      <w:r w:rsidRPr="00693335">
        <w:rPr>
          <w:rFonts w:ascii="Arial" w:hAnsi="Arial" w:cs="Arial"/>
        </w:rPr>
        <w:t>umowy</w:t>
      </w:r>
      <w:r w:rsidRPr="00693335">
        <w:rPr>
          <w:rFonts w:ascii="Arial" w:hAnsi="Arial" w:cs="Arial"/>
          <w:spacing w:val="80"/>
          <w:w w:val="150"/>
        </w:rPr>
        <w:t xml:space="preserve"> </w:t>
      </w:r>
      <w:r w:rsidRPr="00693335">
        <w:rPr>
          <w:rFonts w:ascii="Arial" w:hAnsi="Arial" w:cs="Arial"/>
        </w:rPr>
        <w:t>zawieranej</w:t>
      </w:r>
      <w:r w:rsidRPr="00693335">
        <w:rPr>
          <w:rFonts w:ascii="Arial" w:hAnsi="Arial" w:cs="Arial"/>
          <w:spacing w:val="80"/>
          <w:w w:val="150"/>
        </w:rPr>
        <w:t xml:space="preserve"> </w:t>
      </w:r>
      <w:r w:rsidRPr="00693335">
        <w:rPr>
          <w:rFonts w:ascii="Arial" w:hAnsi="Arial" w:cs="Arial"/>
        </w:rPr>
        <w:t>przez</w:t>
      </w:r>
      <w:r w:rsidRPr="00693335">
        <w:rPr>
          <w:rFonts w:ascii="Arial" w:hAnsi="Arial" w:cs="Arial"/>
          <w:spacing w:val="80"/>
          <w:w w:val="150"/>
        </w:rPr>
        <w:t xml:space="preserve"> </w:t>
      </w:r>
      <w:r w:rsidRPr="00693335">
        <w:rPr>
          <w:rFonts w:ascii="Arial" w:hAnsi="Arial" w:cs="Arial"/>
        </w:rPr>
        <w:t>Wykonawcę</w:t>
      </w:r>
      <w:r w:rsidRPr="00693335">
        <w:rPr>
          <w:rFonts w:ascii="Arial" w:hAnsi="Arial" w:cs="Arial"/>
        </w:rPr>
        <w:br/>
        <w:t>z</w:t>
      </w:r>
      <w:r w:rsidRPr="00693335">
        <w:rPr>
          <w:rFonts w:ascii="Arial" w:hAnsi="Arial" w:cs="Arial"/>
          <w:spacing w:val="-4"/>
        </w:rPr>
        <w:t xml:space="preserve"> </w:t>
      </w:r>
      <w:r w:rsidRPr="00693335">
        <w:rPr>
          <w:rFonts w:ascii="Arial" w:hAnsi="Arial" w:cs="Arial"/>
        </w:rPr>
        <w:t>Podwykonawcą,</w:t>
      </w:r>
      <w:r w:rsidRPr="00693335">
        <w:rPr>
          <w:rFonts w:ascii="Arial" w:hAnsi="Arial" w:cs="Arial"/>
          <w:spacing w:val="-4"/>
        </w:rPr>
        <w:t xml:space="preserve"> </w:t>
      </w:r>
      <w:r w:rsidRPr="00693335">
        <w:rPr>
          <w:rFonts w:ascii="Arial" w:hAnsi="Arial" w:cs="Arial"/>
        </w:rPr>
        <w:t>których</w:t>
      </w:r>
      <w:r w:rsidRPr="00693335">
        <w:rPr>
          <w:rFonts w:ascii="Arial" w:hAnsi="Arial" w:cs="Arial"/>
          <w:spacing w:val="40"/>
        </w:rPr>
        <w:t xml:space="preserve"> </w:t>
      </w:r>
      <w:r w:rsidRPr="00693335">
        <w:rPr>
          <w:rFonts w:ascii="Arial" w:hAnsi="Arial" w:cs="Arial"/>
        </w:rPr>
        <w:t>przedmiotem</w:t>
      </w:r>
      <w:r w:rsidRPr="00693335">
        <w:rPr>
          <w:rFonts w:ascii="Arial" w:hAnsi="Arial" w:cs="Arial"/>
          <w:spacing w:val="-3"/>
        </w:rPr>
        <w:t xml:space="preserve"> </w:t>
      </w:r>
      <w:r w:rsidRPr="00693335">
        <w:rPr>
          <w:rFonts w:ascii="Arial" w:hAnsi="Arial" w:cs="Arial"/>
        </w:rPr>
        <w:t>są</w:t>
      </w:r>
      <w:r w:rsidRPr="00693335">
        <w:rPr>
          <w:rFonts w:ascii="Arial" w:hAnsi="Arial" w:cs="Arial"/>
          <w:spacing w:val="-3"/>
        </w:rPr>
        <w:t xml:space="preserve"> </w:t>
      </w:r>
      <w:r w:rsidRPr="00693335">
        <w:rPr>
          <w:rFonts w:ascii="Arial" w:hAnsi="Arial" w:cs="Arial"/>
        </w:rPr>
        <w:t>roboty</w:t>
      </w:r>
      <w:r w:rsidRPr="00693335">
        <w:rPr>
          <w:rFonts w:ascii="Arial" w:hAnsi="Arial" w:cs="Arial"/>
          <w:spacing w:val="40"/>
        </w:rPr>
        <w:t xml:space="preserve"> </w:t>
      </w:r>
      <w:r w:rsidRPr="00693335">
        <w:rPr>
          <w:rFonts w:ascii="Arial" w:hAnsi="Arial" w:cs="Arial"/>
        </w:rPr>
        <w:t>budowlane,</w:t>
      </w:r>
      <w:r w:rsidRPr="00693335">
        <w:rPr>
          <w:rFonts w:ascii="Arial" w:hAnsi="Arial" w:cs="Arial"/>
          <w:spacing w:val="-4"/>
        </w:rPr>
        <w:t xml:space="preserve"> </w:t>
      </w:r>
      <w:r w:rsidRPr="00693335">
        <w:rPr>
          <w:rFonts w:ascii="Arial" w:hAnsi="Arial" w:cs="Arial"/>
        </w:rPr>
        <w:t>których</w:t>
      </w:r>
      <w:r w:rsidRPr="00693335">
        <w:rPr>
          <w:rFonts w:ascii="Arial" w:hAnsi="Arial" w:cs="Arial"/>
          <w:spacing w:val="40"/>
        </w:rPr>
        <w:t xml:space="preserve"> </w:t>
      </w:r>
      <w:r w:rsidRPr="00693335">
        <w:rPr>
          <w:rFonts w:ascii="Arial" w:hAnsi="Arial" w:cs="Arial"/>
        </w:rPr>
        <w:t>niespełnienie spowoduje</w:t>
      </w:r>
      <w:r w:rsidRPr="00693335">
        <w:rPr>
          <w:rFonts w:ascii="Arial" w:hAnsi="Arial" w:cs="Arial"/>
          <w:spacing w:val="-7"/>
        </w:rPr>
        <w:t xml:space="preserve"> </w:t>
      </w:r>
      <w:r w:rsidRPr="00693335">
        <w:rPr>
          <w:rFonts w:ascii="Arial" w:hAnsi="Arial" w:cs="Arial"/>
        </w:rPr>
        <w:t>zgłoszenie</w:t>
      </w:r>
      <w:r w:rsidRPr="00693335">
        <w:rPr>
          <w:rFonts w:ascii="Arial" w:hAnsi="Arial" w:cs="Arial"/>
          <w:spacing w:val="-10"/>
        </w:rPr>
        <w:t xml:space="preserve"> </w:t>
      </w:r>
      <w:r w:rsidRPr="00693335">
        <w:rPr>
          <w:rFonts w:ascii="Arial" w:hAnsi="Arial" w:cs="Arial"/>
        </w:rPr>
        <w:t>przez</w:t>
      </w:r>
      <w:r w:rsidRPr="00693335">
        <w:rPr>
          <w:rFonts w:ascii="Arial" w:hAnsi="Arial" w:cs="Arial"/>
          <w:spacing w:val="40"/>
        </w:rPr>
        <w:t xml:space="preserve"> </w:t>
      </w:r>
      <w:r w:rsidRPr="00693335">
        <w:rPr>
          <w:rFonts w:ascii="Arial" w:hAnsi="Arial" w:cs="Arial"/>
        </w:rPr>
        <w:t>Zamawiającego</w:t>
      </w:r>
      <w:r w:rsidRPr="00693335">
        <w:rPr>
          <w:rFonts w:ascii="Arial" w:hAnsi="Arial" w:cs="Arial"/>
          <w:spacing w:val="-9"/>
        </w:rPr>
        <w:t xml:space="preserve"> </w:t>
      </w:r>
      <w:r w:rsidRPr="00693335">
        <w:rPr>
          <w:rFonts w:ascii="Arial" w:hAnsi="Arial" w:cs="Arial"/>
        </w:rPr>
        <w:t>zastrzeżeń</w:t>
      </w:r>
      <w:r w:rsidRPr="00693335">
        <w:rPr>
          <w:rFonts w:ascii="Arial" w:hAnsi="Arial" w:cs="Arial"/>
          <w:spacing w:val="40"/>
        </w:rPr>
        <w:t xml:space="preserve"> </w:t>
      </w:r>
      <w:r w:rsidRPr="00693335">
        <w:rPr>
          <w:rFonts w:ascii="Arial" w:hAnsi="Arial" w:cs="Arial"/>
        </w:rPr>
        <w:t>stosuje</w:t>
      </w:r>
      <w:r w:rsidRPr="00693335">
        <w:rPr>
          <w:rFonts w:ascii="Arial" w:hAnsi="Arial" w:cs="Arial"/>
          <w:spacing w:val="-7"/>
        </w:rPr>
        <w:t xml:space="preserve"> </w:t>
      </w:r>
      <w:r w:rsidRPr="00693335">
        <w:rPr>
          <w:rFonts w:ascii="Arial" w:hAnsi="Arial" w:cs="Arial"/>
        </w:rPr>
        <w:t>się</w:t>
      </w:r>
      <w:r w:rsidRPr="00693335">
        <w:rPr>
          <w:rFonts w:ascii="Arial" w:hAnsi="Arial" w:cs="Arial"/>
          <w:spacing w:val="-10"/>
        </w:rPr>
        <w:t xml:space="preserve"> </w:t>
      </w:r>
      <w:r w:rsidRPr="00693335">
        <w:rPr>
          <w:rFonts w:ascii="Arial" w:hAnsi="Arial" w:cs="Arial"/>
        </w:rPr>
        <w:t>odpowiednio</w:t>
      </w:r>
      <w:r w:rsidRPr="00693335">
        <w:rPr>
          <w:rFonts w:ascii="Arial" w:hAnsi="Arial" w:cs="Arial"/>
          <w:spacing w:val="-10"/>
        </w:rPr>
        <w:t xml:space="preserve"> </w:t>
      </w:r>
      <w:r w:rsidRPr="00693335">
        <w:rPr>
          <w:rFonts w:ascii="Arial" w:hAnsi="Arial" w:cs="Arial"/>
        </w:rPr>
        <w:t>dla umowy zawieranej</w:t>
      </w:r>
      <w:r w:rsidRPr="00693335">
        <w:rPr>
          <w:rFonts w:ascii="Arial" w:hAnsi="Arial" w:cs="Arial"/>
          <w:spacing w:val="40"/>
        </w:rPr>
        <w:t xml:space="preserve"> </w:t>
      </w:r>
      <w:r w:rsidRPr="00693335">
        <w:rPr>
          <w:rFonts w:ascii="Arial" w:hAnsi="Arial" w:cs="Arial"/>
        </w:rPr>
        <w:t>z dalszym podwykonawcą.</w:t>
      </w:r>
    </w:p>
    <w:p w14:paraId="416A478D" w14:textId="77777777" w:rsidR="00693335" w:rsidRPr="00693335" w:rsidRDefault="00693335" w:rsidP="008329D6">
      <w:pPr>
        <w:pStyle w:val="Akapitzlist"/>
        <w:widowControl w:val="0"/>
        <w:numPr>
          <w:ilvl w:val="0"/>
          <w:numId w:val="35"/>
        </w:numPr>
        <w:tabs>
          <w:tab w:val="left" w:pos="426"/>
          <w:tab w:val="left" w:pos="567"/>
          <w:tab w:val="left" w:pos="888"/>
        </w:tabs>
        <w:suppressAutoHyphens/>
        <w:spacing w:after="0"/>
        <w:ind w:firstLine="0"/>
        <w:jc w:val="both"/>
        <w:rPr>
          <w:rFonts w:ascii="Arial" w:hAnsi="Arial" w:cs="Arial"/>
        </w:rPr>
      </w:pPr>
      <w:r w:rsidRPr="00693335">
        <w:rPr>
          <w:rFonts w:ascii="Arial" w:hAnsi="Arial" w:cs="Arial"/>
        </w:rPr>
        <w:t>Wykonawca,</w:t>
      </w:r>
      <w:r w:rsidRPr="00693335">
        <w:rPr>
          <w:rFonts w:ascii="Arial" w:hAnsi="Arial" w:cs="Arial"/>
          <w:spacing w:val="-8"/>
        </w:rPr>
        <w:t xml:space="preserve"> </w:t>
      </w:r>
      <w:r w:rsidRPr="00693335">
        <w:rPr>
          <w:rFonts w:ascii="Arial" w:hAnsi="Arial" w:cs="Arial"/>
        </w:rPr>
        <w:t>podwykonawca</w:t>
      </w:r>
      <w:r w:rsidRPr="00693335">
        <w:rPr>
          <w:rFonts w:ascii="Arial" w:hAnsi="Arial" w:cs="Arial"/>
          <w:spacing w:val="-6"/>
        </w:rPr>
        <w:t xml:space="preserve"> </w:t>
      </w:r>
      <w:r w:rsidRPr="00693335">
        <w:rPr>
          <w:rFonts w:ascii="Arial" w:hAnsi="Arial" w:cs="Arial"/>
        </w:rPr>
        <w:t>lub</w:t>
      </w:r>
      <w:r w:rsidRPr="00693335">
        <w:rPr>
          <w:rFonts w:ascii="Arial" w:hAnsi="Arial" w:cs="Arial"/>
          <w:spacing w:val="-7"/>
        </w:rPr>
        <w:t xml:space="preserve"> </w:t>
      </w:r>
      <w:r w:rsidRPr="00693335">
        <w:rPr>
          <w:rFonts w:ascii="Arial" w:hAnsi="Arial" w:cs="Arial"/>
        </w:rPr>
        <w:t>dalszy</w:t>
      </w:r>
      <w:r w:rsidRPr="00693335">
        <w:rPr>
          <w:rFonts w:ascii="Arial" w:hAnsi="Arial" w:cs="Arial"/>
          <w:spacing w:val="-7"/>
        </w:rPr>
        <w:t xml:space="preserve"> </w:t>
      </w:r>
      <w:r w:rsidRPr="00693335">
        <w:rPr>
          <w:rFonts w:ascii="Arial" w:hAnsi="Arial" w:cs="Arial"/>
        </w:rPr>
        <w:t>podwykonawca</w:t>
      </w:r>
      <w:r w:rsidRPr="00693335">
        <w:rPr>
          <w:rFonts w:ascii="Arial" w:hAnsi="Arial" w:cs="Arial"/>
          <w:spacing w:val="-6"/>
        </w:rPr>
        <w:t xml:space="preserve"> </w:t>
      </w:r>
      <w:r w:rsidRPr="00693335">
        <w:rPr>
          <w:rFonts w:ascii="Arial" w:hAnsi="Arial" w:cs="Arial"/>
        </w:rPr>
        <w:t>zamówienia</w:t>
      </w:r>
      <w:r w:rsidRPr="00693335">
        <w:rPr>
          <w:rFonts w:ascii="Arial" w:hAnsi="Arial" w:cs="Arial"/>
          <w:spacing w:val="-6"/>
        </w:rPr>
        <w:t xml:space="preserve"> </w:t>
      </w:r>
      <w:r w:rsidRPr="00693335">
        <w:rPr>
          <w:rFonts w:ascii="Arial" w:hAnsi="Arial" w:cs="Arial"/>
        </w:rPr>
        <w:t>na</w:t>
      </w:r>
      <w:r w:rsidRPr="00693335">
        <w:rPr>
          <w:rFonts w:ascii="Arial" w:hAnsi="Arial" w:cs="Arial"/>
          <w:spacing w:val="-6"/>
        </w:rPr>
        <w:t xml:space="preserve"> </w:t>
      </w:r>
      <w:r w:rsidRPr="00693335">
        <w:rPr>
          <w:rFonts w:ascii="Arial" w:hAnsi="Arial" w:cs="Arial"/>
        </w:rPr>
        <w:t>roboty budowlane jest zobowiązany do przedkładania zamawiającemu poświadczonej za zgodność</w:t>
      </w:r>
      <w:r w:rsidRPr="00693335">
        <w:rPr>
          <w:rFonts w:ascii="Arial" w:hAnsi="Arial" w:cs="Arial"/>
          <w:spacing w:val="-10"/>
        </w:rPr>
        <w:t xml:space="preserve"> </w:t>
      </w:r>
      <w:r w:rsidRPr="00693335">
        <w:rPr>
          <w:rFonts w:ascii="Arial" w:hAnsi="Arial" w:cs="Arial"/>
        </w:rPr>
        <w:t>z</w:t>
      </w:r>
      <w:r w:rsidRPr="00693335">
        <w:rPr>
          <w:rFonts w:ascii="Arial" w:hAnsi="Arial" w:cs="Arial"/>
          <w:spacing w:val="-10"/>
        </w:rPr>
        <w:t xml:space="preserve"> </w:t>
      </w:r>
      <w:r w:rsidRPr="00693335">
        <w:rPr>
          <w:rFonts w:ascii="Arial" w:hAnsi="Arial" w:cs="Arial"/>
        </w:rPr>
        <w:t>oryginałem</w:t>
      </w:r>
      <w:r w:rsidRPr="00693335">
        <w:rPr>
          <w:rFonts w:ascii="Arial" w:hAnsi="Arial" w:cs="Arial"/>
          <w:spacing w:val="-8"/>
        </w:rPr>
        <w:t xml:space="preserve"> </w:t>
      </w:r>
      <w:r w:rsidRPr="00693335">
        <w:rPr>
          <w:rFonts w:ascii="Arial" w:hAnsi="Arial" w:cs="Arial"/>
        </w:rPr>
        <w:t>kopii</w:t>
      </w:r>
      <w:r w:rsidRPr="00693335">
        <w:rPr>
          <w:rFonts w:ascii="Arial" w:hAnsi="Arial" w:cs="Arial"/>
          <w:spacing w:val="-11"/>
        </w:rPr>
        <w:t xml:space="preserve"> </w:t>
      </w:r>
      <w:r w:rsidRPr="00693335">
        <w:rPr>
          <w:rFonts w:ascii="Arial" w:hAnsi="Arial" w:cs="Arial"/>
        </w:rPr>
        <w:t>zawartej</w:t>
      </w:r>
      <w:r w:rsidRPr="00693335">
        <w:rPr>
          <w:rFonts w:ascii="Arial" w:hAnsi="Arial" w:cs="Arial"/>
          <w:spacing w:val="-11"/>
        </w:rPr>
        <w:t xml:space="preserve"> </w:t>
      </w:r>
      <w:r w:rsidRPr="00693335">
        <w:rPr>
          <w:rFonts w:ascii="Arial" w:hAnsi="Arial" w:cs="Arial"/>
        </w:rPr>
        <w:t>umowy</w:t>
      </w:r>
      <w:r w:rsidRPr="00693335">
        <w:rPr>
          <w:rFonts w:ascii="Arial" w:hAnsi="Arial" w:cs="Arial"/>
          <w:spacing w:val="-13"/>
        </w:rPr>
        <w:t xml:space="preserve"> </w:t>
      </w:r>
      <w:r w:rsidRPr="00693335">
        <w:rPr>
          <w:rFonts w:ascii="Arial" w:hAnsi="Arial" w:cs="Arial"/>
        </w:rPr>
        <w:t>o</w:t>
      </w:r>
      <w:r w:rsidRPr="00693335">
        <w:rPr>
          <w:rFonts w:ascii="Arial" w:hAnsi="Arial" w:cs="Arial"/>
          <w:spacing w:val="-8"/>
        </w:rPr>
        <w:t xml:space="preserve"> </w:t>
      </w:r>
      <w:r w:rsidRPr="00693335">
        <w:rPr>
          <w:rFonts w:ascii="Arial" w:hAnsi="Arial" w:cs="Arial"/>
        </w:rPr>
        <w:t>podwykonawstwo,</w:t>
      </w:r>
      <w:r w:rsidRPr="00693335">
        <w:rPr>
          <w:rFonts w:ascii="Arial" w:hAnsi="Arial" w:cs="Arial"/>
          <w:spacing w:val="-9"/>
        </w:rPr>
        <w:t xml:space="preserve"> </w:t>
      </w:r>
      <w:r w:rsidRPr="00693335">
        <w:rPr>
          <w:rFonts w:ascii="Arial" w:hAnsi="Arial" w:cs="Arial"/>
        </w:rPr>
        <w:t>której</w:t>
      </w:r>
      <w:r w:rsidRPr="00693335">
        <w:rPr>
          <w:rFonts w:ascii="Arial" w:hAnsi="Arial" w:cs="Arial"/>
          <w:spacing w:val="-8"/>
        </w:rPr>
        <w:t xml:space="preserve"> </w:t>
      </w:r>
      <w:r w:rsidRPr="00693335">
        <w:rPr>
          <w:rFonts w:ascii="Arial" w:hAnsi="Arial" w:cs="Arial"/>
        </w:rPr>
        <w:t>przedmiotem są</w:t>
      </w:r>
      <w:r w:rsidRPr="00693335">
        <w:rPr>
          <w:rFonts w:ascii="Arial" w:hAnsi="Arial" w:cs="Arial"/>
          <w:spacing w:val="20"/>
        </w:rPr>
        <w:t xml:space="preserve"> </w:t>
      </w:r>
      <w:r w:rsidRPr="00693335">
        <w:rPr>
          <w:rFonts w:ascii="Arial" w:hAnsi="Arial" w:cs="Arial"/>
        </w:rPr>
        <w:t>dostawy</w:t>
      </w:r>
      <w:r w:rsidRPr="00693335">
        <w:rPr>
          <w:rFonts w:ascii="Arial" w:hAnsi="Arial" w:cs="Arial"/>
          <w:spacing w:val="19"/>
        </w:rPr>
        <w:t xml:space="preserve"> </w:t>
      </w:r>
      <w:r w:rsidRPr="00693335">
        <w:rPr>
          <w:rFonts w:ascii="Arial" w:hAnsi="Arial" w:cs="Arial"/>
        </w:rPr>
        <w:t>lub</w:t>
      </w:r>
      <w:r w:rsidRPr="00693335">
        <w:rPr>
          <w:rFonts w:ascii="Arial" w:hAnsi="Arial" w:cs="Arial"/>
          <w:spacing w:val="21"/>
        </w:rPr>
        <w:t xml:space="preserve"> </w:t>
      </w:r>
      <w:r w:rsidRPr="00693335">
        <w:rPr>
          <w:rFonts w:ascii="Arial" w:hAnsi="Arial" w:cs="Arial"/>
        </w:rPr>
        <w:t>usługi,</w:t>
      </w:r>
      <w:r w:rsidRPr="00693335">
        <w:rPr>
          <w:rFonts w:ascii="Arial" w:hAnsi="Arial" w:cs="Arial"/>
          <w:spacing w:val="17"/>
        </w:rPr>
        <w:t xml:space="preserve"> </w:t>
      </w:r>
      <w:r w:rsidRPr="00693335">
        <w:rPr>
          <w:rFonts w:ascii="Arial" w:hAnsi="Arial" w:cs="Arial"/>
        </w:rPr>
        <w:t>w</w:t>
      </w:r>
      <w:r w:rsidRPr="00693335">
        <w:rPr>
          <w:rFonts w:ascii="Arial" w:hAnsi="Arial" w:cs="Arial"/>
          <w:spacing w:val="19"/>
        </w:rPr>
        <w:t xml:space="preserve"> </w:t>
      </w:r>
      <w:r w:rsidRPr="00693335">
        <w:rPr>
          <w:rFonts w:ascii="Arial" w:hAnsi="Arial" w:cs="Arial"/>
        </w:rPr>
        <w:t>terminie</w:t>
      </w:r>
      <w:r w:rsidRPr="00693335">
        <w:rPr>
          <w:rFonts w:ascii="Arial" w:hAnsi="Arial" w:cs="Arial"/>
          <w:spacing w:val="20"/>
        </w:rPr>
        <w:t xml:space="preserve"> </w:t>
      </w:r>
      <w:r w:rsidRPr="00693335">
        <w:rPr>
          <w:rFonts w:ascii="Arial" w:hAnsi="Arial" w:cs="Arial"/>
        </w:rPr>
        <w:t>7</w:t>
      </w:r>
      <w:r w:rsidRPr="00693335">
        <w:rPr>
          <w:rFonts w:ascii="Arial" w:hAnsi="Arial" w:cs="Arial"/>
          <w:spacing w:val="18"/>
        </w:rPr>
        <w:t xml:space="preserve"> </w:t>
      </w:r>
      <w:r w:rsidRPr="00693335">
        <w:rPr>
          <w:rFonts w:ascii="Arial" w:hAnsi="Arial" w:cs="Arial"/>
        </w:rPr>
        <w:t>dni</w:t>
      </w:r>
      <w:r w:rsidRPr="00693335">
        <w:rPr>
          <w:rFonts w:ascii="Arial" w:hAnsi="Arial" w:cs="Arial"/>
          <w:spacing w:val="19"/>
        </w:rPr>
        <w:t xml:space="preserve"> </w:t>
      </w:r>
      <w:r w:rsidRPr="00693335">
        <w:rPr>
          <w:rFonts w:ascii="Arial" w:hAnsi="Arial" w:cs="Arial"/>
        </w:rPr>
        <w:t>od</w:t>
      </w:r>
      <w:r w:rsidRPr="00693335">
        <w:rPr>
          <w:rFonts w:ascii="Arial" w:hAnsi="Arial" w:cs="Arial"/>
          <w:spacing w:val="18"/>
        </w:rPr>
        <w:t xml:space="preserve"> </w:t>
      </w:r>
      <w:r w:rsidRPr="00693335">
        <w:rPr>
          <w:rFonts w:ascii="Arial" w:hAnsi="Arial" w:cs="Arial"/>
        </w:rPr>
        <w:t>dnia</w:t>
      </w:r>
      <w:r w:rsidRPr="00693335">
        <w:rPr>
          <w:rFonts w:ascii="Arial" w:hAnsi="Arial" w:cs="Arial"/>
          <w:spacing w:val="20"/>
        </w:rPr>
        <w:t xml:space="preserve"> </w:t>
      </w:r>
      <w:r w:rsidRPr="00693335">
        <w:rPr>
          <w:rFonts w:ascii="Arial" w:hAnsi="Arial" w:cs="Arial"/>
        </w:rPr>
        <w:t>jej</w:t>
      </w:r>
      <w:r w:rsidRPr="00693335">
        <w:rPr>
          <w:rFonts w:ascii="Arial" w:hAnsi="Arial" w:cs="Arial"/>
          <w:spacing w:val="19"/>
        </w:rPr>
        <w:t xml:space="preserve"> </w:t>
      </w:r>
      <w:r w:rsidRPr="00693335">
        <w:rPr>
          <w:rFonts w:ascii="Arial" w:hAnsi="Arial" w:cs="Arial"/>
        </w:rPr>
        <w:t>zawarcia,</w:t>
      </w:r>
      <w:r w:rsidRPr="00693335">
        <w:rPr>
          <w:rFonts w:ascii="Arial" w:hAnsi="Arial" w:cs="Arial"/>
          <w:spacing w:val="20"/>
        </w:rPr>
        <w:t xml:space="preserve"> </w:t>
      </w:r>
      <w:r w:rsidRPr="00693335">
        <w:rPr>
          <w:rFonts w:ascii="Arial" w:hAnsi="Arial" w:cs="Arial"/>
        </w:rPr>
        <w:t>z</w:t>
      </w:r>
      <w:r w:rsidRPr="00693335">
        <w:rPr>
          <w:rFonts w:ascii="Arial" w:hAnsi="Arial" w:cs="Arial"/>
          <w:spacing w:val="80"/>
        </w:rPr>
        <w:t xml:space="preserve"> </w:t>
      </w:r>
      <w:r w:rsidRPr="00693335">
        <w:rPr>
          <w:rFonts w:ascii="Arial" w:hAnsi="Arial" w:cs="Arial"/>
        </w:rPr>
        <w:t>wyłączeniem</w:t>
      </w:r>
      <w:r w:rsidRPr="00693335">
        <w:rPr>
          <w:rFonts w:ascii="Arial" w:hAnsi="Arial" w:cs="Arial"/>
          <w:spacing w:val="21"/>
        </w:rPr>
        <w:t xml:space="preserve"> </w:t>
      </w:r>
      <w:r w:rsidRPr="00693335">
        <w:rPr>
          <w:rFonts w:ascii="Arial" w:hAnsi="Arial" w:cs="Arial"/>
        </w:rPr>
        <w:t>umów o podwykonawstwo o wartości mniejszej niż</w:t>
      </w:r>
      <w:r w:rsidRPr="00693335">
        <w:rPr>
          <w:rFonts w:ascii="Arial" w:hAnsi="Arial" w:cs="Arial"/>
          <w:spacing w:val="40"/>
        </w:rPr>
        <w:t xml:space="preserve"> </w:t>
      </w:r>
      <w:r w:rsidRPr="00693335">
        <w:rPr>
          <w:rFonts w:ascii="Arial" w:hAnsi="Arial" w:cs="Arial"/>
        </w:rPr>
        <w:t>0,5% wartości umowy w sprawie zamówienia publicznego oraz umów o podwykonawstwo, których przedmiot został wskazany przez Zamawiającego, jako niepodlegający niniejszemu obowiązkowi. Wyłączenie,</w:t>
      </w:r>
      <w:r w:rsidRPr="00693335">
        <w:rPr>
          <w:rFonts w:ascii="Arial" w:hAnsi="Arial" w:cs="Arial"/>
          <w:spacing w:val="66"/>
        </w:rPr>
        <w:t xml:space="preserve"> </w:t>
      </w:r>
      <w:r w:rsidRPr="00693335">
        <w:rPr>
          <w:rFonts w:ascii="Arial" w:hAnsi="Arial" w:cs="Arial"/>
        </w:rPr>
        <w:t>o</w:t>
      </w:r>
      <w:r w:rsidRPr="00693335">
        <w:rPr>
          <w:rFonts w:ascii="Arial" w:hAnsi="Arial" w:cs="Arial"/>
          <w:spacing w:val="67"/>
        </w:rPr>
        <w:t xml:space="preserve"> </w:t>
      </w:r>
      <w:r w:rsidRPr="00693335">
        <w:rPr>
          <w:rFonts w:ascii="Arial" w:hAnsi="Arial" w:cs="Arial"/>
        </w:rPr>
        <w:t>którym</w:t>
      </w:r>
      <w:r w:rsidRPr="00693335">
        <w:rPr>
          <w:rFonts w:ascii="Arial" w:hAnsi="Arial" w:cs="Arial"/>
          <w:spacing w:val="66"/>
        </w:rPr>
        <w:t xml:space="preserve"> </w:t>
      </w:r>
      <w:r w:rsidRPr="00693335">
        <w:rPr>
          <w:rFonts w:ascii="Arial" w:hAnsi="Arial" w:cs="Arial"/>
        </w:rPr>
        <w:t>mowa</w:t>
      </w:r>
      <w:r w:rsidRPr="00693335">
        <w:rPr>
          <w:rFonts w:ascii="Arial" w:hAnsi="Arial" w:cs="Arial"/>
          <w:spacing w:val="66"/>
        </w:rPr>
        <w:t xml:space="preserve"> </w:t>
      </w:r>
      <w:r w:rsidRPr="00693335">
        <w:rPr>
          <w:rFonts w:ascii="Arial" w:hAnsi="Arial" w:cs="Arial"/>
        </w:rPr>
        <w:t>w</w:t>
      </w:r>
      <w:r w:rsidRPr="00693335">
        <w:rPr>
          <w:rFonts w:ascii="Arial" w:hAnsi="Arial" w:cs="Arial"/>
          <w:spacing w:val="66"/>
        </w:rPr>
        <w:t xml:space="preserve"> </w:t>
      </w:r>
      <w:r w:rsidRPr="00693335">
        <w:rPr>
          <w:rFonts w:ascii="Arial" w:hAnsi="Arial" w:cs="Arial"/>
        </w:rPr>
        <w:t>zdaniu</w:t>
      </w:r>
      <w:r w:rsidRPr="00693335">
        <w:rPr>
          <w:rFonts w:ascii="Arial" w:hAnsi="Arial" w:cs="Arial"/>
          <w:spacing w:val="67"/>
        </w:rPr>
        <w:t xml:space="preserve"> </w:t>
      </w:r>
      <w:r w:rsidRPr="00693335">
        <w:rPr>
          <w:rFonts w:ascii="Arial" w:hAnsi="Arial" w:cs="Arial"/>
        </w:rPr>
        <w:t>pierwszym,</w:t>
      </w:r>
      <w:r w:rsidRPr="00693335">
        <w:rPr>
          <w:rFonts w:ascii="Arial" w:hAnsi="Arial" w:cs="Arial"/>
          <w:spacing w:val="66"/>
        </w:rPr>
        <w:t xml:space="preserve"> </w:t>
      </w:r>
      <w:r w:rsidRPr="00693335">
        <w:rPr>
          <w:rFonts w:ascii="Arial" w:hAnsi="Arial" w:cs="Arial"/>
        </w:rPr>
        <w:t>nie</w:t>
      </w:r>
      <w:r w:rsidRPr="00693335">
        <w:rPr>
          <w:rFonts w:ascii="Arial" w:hAnsi="Arial" w:cs="Arial"/>
          <w:spacing w:val="66"/>
        </w:rPr>
        <w:t xml:space="preserve"> </w:t>
      </w:r>
      <w:r w:rsidRPr="00693335">
        <w:rPr>
          <w:rFonts w:ascii="Arial" w:hAnsi="Arial" w:cs="Arial"/>
        </w:rPr>
        <w:t>dotyczy</w:t>
      </w:r>
      <w:r w:rsidRPr="00693335">
        <w:rPr>
          <w:rFonts w:ascii="Arial" w:hAnsi="Arial" w:cs="Arial"/>
          <w:spacing w:val="66"/>
        </w:rPr>
        <w:t xml:space="preserve"> </w:t>
      </w:r>
      <w:r w:rsidRPr="00693335">
        <w:rPr>
          <w:rFonts w:ascii="Arial" w:hAnsi="Arial" w:cs="Arial"/>
        </w:rPr>
        <w:t>umów</w:t>
      </w:r>
      <w:r w:rsidRPr="00693335">
        <w:rPr>
          <w:rFonts w:ascii="Arial" w:hAnsi="Arial" w:cs="Arial"/>
        </w:rPr>
        <w:br/>
        <w:t>o podwykonawstwo o wartości większej niż 10 000 zł.</w:t>
      </w:r>
    </w:p>
    <w:p w14:paraId="2547B2E2" w14:textId="77777777" w:rsidR="00693335" w:rsidRPr="00693335" w:rsidRDefault="00693335" w:rsidP="008329D6">
      <w:pPr>
        <w:pStyle w:val="Akapitzlist"/>
        <w:widowControl w:val="0"/>
        <w:numPr>
          <w:ilvl w:val="0"/>
          <w:numId w:val="35"/>
        </w:numPr>
        <w:tabs>
          <w:tab w:val="left" w:pos="426"/>
          <w:tab w:val="left" w:pos="567"/>
        </w:tabs>
        <w:suppressAutoHyphens/>
        <w:spacing w:after="0"/>
        <w:ind w:firstLine="0"/>
        <w:jc w:val="both"/>
        <w:rPr>
          <w:rFonts w:ascii="Arial" w:hAnsi="Arial" w:cs="Arial"/>
        </w:rPr>
      </w:pPr>
      <w:r w:rsidRPr="00693335">
        <w:rPr>
          <w:rFonts w:ascii="Arial" w:hAnsi="Arial" w:cs="Arial"/>
        </w:rPr>
        <w:t>Przepisy</w:t>
      </w:r>
      <w:r w:rsidRPr="00693335">
        <w:rPr>
          <w:rFonts w:ascii="Arial" w:hAnsi="Arial" w:cs="Arial"/>
          <w:spacing w:val="36"/>
        </w:rPr>
        <w:t xml:space="preserve"> </w:t>
      </w:r>
      <w:r w:rsidRPr="00693335">
        <w:rPr>
          <w:rFonts w:ascii="Arial" w:hAnsi="Arial" w:cs="Arial"/>
        </w:rPr>
        <w:t>ust.</w:t>
      </w:r>
      <w:r w:rsidRPr="00693335">
        <w:rPr>
          <w:rFonts w:ascii="Arial" w:hAnsi="Arial" w:cs="Arial"/>
          <w:spacing w:val="35"/>
        </w:rPr>
        <w:t xml:space="preserve"> </w:t>
      </w:r>
      <w:r w:rsidRPr="00693335">
        <w:rPr>
          <w:rFonts w:ascii="Arial" w:hAnsi="Arial" w:cs="Arial"/>
        </w:rPr>
        <w:t>od</w:t>
      </w:r>
      <w:r w:rsidRPr="00693335">
        <w:rPr>
          <w:rFonts w:ascii="Arial" w:hAnsi="Arial" w:cs="Arial"/>
          <w:spacing w:val="35"/>
        </w:rPr>
        <w:t xml:space="preserve"> </w:t>
      </w:r>
      <w:r w:rsidRPr="00693335">
        <w:rPr>
          <w:rFonts w:ascii="Arial" w:hAnsi="Arial" w:cs="Arial"/>
        </w:rPr>
        <w:t>4</w:t>
      </w:r>
      <w:r w:rsidRPr="00693335">
        <w:rPr>
          <w:rFonts w:ascii="Arial" w:hAnsi="Arial" w:cs="Arial"/>
          <w:spacing w:val="35"/>
        </w:rPr>
        <w:t xml:space="preserve"> </w:t>
      </w:r>
      <w:r w:rsidRPr="00693335">
        <w:rPr>
          <w:rFonts w:ascii="Arial" w:hAnsi="Arial" w:cs="Arial"/>
        </w:rPr>
        <w:t>do</w:t>
      </w:r>
      <w:r w:rsidRPr="00693335">
        <w:rPr>
          <w:rFonts w:ascii="Arial" w:hAnsi="Arial" w:cs="Arial"/>
          <w:spacing w:val="36"/>
        </w:rPr>
        <w:t xml:space="preserve"> </w:t>
      </w:r>
      <w:r w:rsidRPr="00693335">
        <w:rPr>
          <w:rFonts w:ascii="Arial" w:hAnsi="Arial" w:cs="Arial"/>
        </w:rPr>
        <w:t>9</w:t>
      </w:r>
      <w:r w:rsidRPr="00693335">
        <w:rPr>
          <w:rFonts w:ascii="Arial" w:hAnsi="Arial" w:cs="Arial"/>
          <w:spacing w:val="36"/>
        </w:rPr>
        <w:t xml:space="preserve"> </w:t>
      </w:r>
      <w:r w:rsidRPr="00693335">
        <w:rPr>
          <w:rFonts w:ascii="Arial" w:hAnsi="Arial" w:cs="Arial"/>
        </w:rPr>
        <w:t>stosuje</w:t>
      </w:r>
      <w:r w:rsidRPr="00693335">
        <w:rPr>
          <w:rFonts w:ascii="Arial" w:hAnsi="Arial" w:cs="Arial"/>
          <w:spacing w:val="36"/>
        </w:rPr>
        <w:t xml:space="preserve"> </w:t>
      </w:r>
      <w:r w:rsidRPr="00693335">
        <w:rPr>
          <w:rFonts w:ascii="Arial" w:hAnsi="Arial" w:cs="Arial"/>
        </w:rPr>
        <w:t>się</w:t>
      </w:r>
      <w:r w:rsidRPr="00693335">
        <w:rPr>
          <w:rFonts w:ascii="Arial" w:hAnsi="Arial" w:cs="Arial"/>
          <w:spacing w:val="35"/>
        </w:rPr>
        <w:t xml:space="preserve"> </w:t>
      </w:r>
      <w:r w:rsidRPr="00693335">
        <w:rPr>
          <w:rFonts w:ascii="Arial" w:hAnsi="Arial" w:cs="Arial"/>
        </w:rPr>
        <w:t>odpowiednio</w:t>
      </w:r>
      <w:r w:rsidRPr="00693335">
        <w:rPr>
          <w:rFonts w:ascii="Arial" w:hAnsi="Arial" w:cs="Arial"/>
          <w:spacing w:val="35"/>
        </w:rPr>
        <w:t xml:space="preserve"> </w:t>
      </w:r>
      <w:r w:rsidRPr="00693335">
        <w:rPr>
          <w:rFonts w:ascii="Arial" w:hAnsi="Arial" w:cs="Arial"/>
        </w:rPr>
        <w:t>do</w:t>
      </w:r>
      <w:r w:rsidRPr="00693335">
        <w:rPr>
          <w:rFonts w:ascii="Arial" w:hAnsi="Arial" w:cs="Arial"/>
          <w:spacing w:val="36"/>
        </w:rPr>
        <w:t xml:space="preserve"> </w:t>
      </w:r>
      <w:r w:rsidRPr="00693335">
        <w:rPr>
          <w:rFonts w:ascii="Arial" w:hAnsi="Arial" w:cs="Arial"/>
        </w:rPr>
        <w:t>zmian</w:t>
      </w:r>
      <w:r w:rsidRPr="00693335">
        <w:rPr>
          <w:rFonts w:ascii="Arial" w:hAnsi="Arial" w:cs="Arial"/>
          <w:spacing w:val="35"/>
        </w:rPr>
        <w:t xml:space="preserve"> </w:t>
      </w:r>
      <w:r w:rsidRPr="00693335">
        <w:rPr>
          <w:rFonts w:ascii="Arial" w:hAnsi="Arial" w:cs="Arial"/>
        </w:rPr>
        <w:t>umów</w:t>
      </w:r>
      <w:r w:rsidRPr="00693335">
        <w:rPr>
          <w:rFonts w:ascii="Arial" w:hAnsi="Arial" w:cs="Arial"/>
        </w:rPr>
        <w:br/>
        <w:t>o podwykonawstwo.</w:t>
      </w:r>
    </w:p>
    <w:p w14:paraId="4AA64697" w14:textId="77777777" w:rsidR="00693335" w:rsidRPr="00693335" w:rsidRDefault="00693335" w:rsidP="008329D6">
      <w:pPr>
        <w:pStyle w:val="Akapitzlist"/>
        <w:widowControl w:val="0"/>
        <w:numPr>
          <w:ilvl w:val="0"/>
          <w:numId w:val="35"/>
        </w:numPr>
        <w:tabs>
          <w:tab w:val="left" w:pos="426"/>
          <w:tab w:val="left" w:pos="567"/>
        </w:tabs>
        <w:suppressAutoHyphens/>
        <w:spacing w:after="0"/>
        <w:ind w:firstLine="0"/>
        <w:jc w:val="both"/>
        <w:rPr>
          <w:rFonts w:ascii="Arial" w:hAnsi="Arial" w:cs="Arial"/>
        </w:rPr>
      </w:pPr>
      <w:r w:rsidRPr="00693335">
        <w:rPr>
          <w:rFonts w:ascii="Arial" w:hAnsi="Arial" w:cs="Arial"/>
        </w:rPr>
        <w:t>Wykonawca zrealizuje terminowo swoje zobowiązania finansowe wobec podwykonawców,</w:t>
      </w:r>
      <w:r w:rsidRPr="00693335">
        <w:rPr>
          <w:rFonts w:ascii="Arial" w:hAnsi="Arial" w:cs="Arial"/>
          <w:spacing w:val="-6"/>
        </w:rPr>
        <w:t xml:space="preserve"> </w:t>
      </w:r>
      <w:r w:rsidRPr="00693335">
        <w:rPr>
          <w:rFonts w:ascii="Arial" w:hAnsi="Arial" w:cs="Arial"/>
        </w:rPr>
        <w:t>pod</w:t>
      </w:r>
      <w:r w:rsidRPr="00693335">
        <w:rPr>
          <w:rFonts w:ascii="Arial" w:hAnsi="Arial" w:cs="Arial"/>
          <w:spacing w:val="-6"/>
        </w:rPr>
        <w:t xml:space="preserve"> </w:t>
      </w:r>
      <w:r w:rsidRPr="00693335">
        <w:rPr>
          <w:rFonts w:ascii="Arial" w:hAnsi="Arial" w:cs="Arial"/>
        </w:rPr>
        <w:t>rygorem</w:t>
      </w:r>
      <w:r w:rsidRPr="00693335">
        <w:rPr>
          <w:rFonts w:ascii="Arial" w:hAnsi="Arial" w:cs="Arial"/>
          <w:spacing w:val="-6"/>
        </w:rPr>
        <w:t xml:space="preserve"> </w:t>
      </w:r>
      <w:r w:rsidRPr="00693335">
        <w:rPr>
          <w:rFonts w:ascii="Arial" w:hAnsi="Arial" w:cs="Arial"/>
        </w:rPr>
        <w:t>zapłaty</w:t>
      </w:r>
      <w:r w:rsidRPr="00693335">
        <w:rPr>
          <w:rFonts w:ascii="Arial" w:hAnsi="Arial" w:cs="Arial"/>
          <w:spacing w:val="-5"/>
        </w:rPr>
        <w:t xml:space="preserve"> </w:t>
      </w:r>
      <w:r w:rsidRPr="00693335">
        <w:rPr>
          <w:rFonts w:ascii="Arial" w:hAnsi="Arial" w:cs="Arial"/>
        </w:rPr>
        <w:t>kary</w:t>
      </w:r>
      <w:r w:rsidRPr="00693335">
        <w:rPr>
          <w:rFonts w:ascii="Arial" w:hAnsi="Arial" w:cs="Arial"/>
          <w:spacing w:val="-7"/>
        </w:rPr>
        <w:t xml:space="preserve"> </w:t>
      </w:r>
      <w:r w:rsidRPr="00693335">
        <w:rPr>
          <w:rFonts w:ascii="Arial" w:hAnsi="Arial" w:cs="Arial"/>
        </w:rPr>
        <w:t>umownej,</w:t>
      </w:r>
      <w:r w:rsidRPr="00693335">
        <w:rPr>
          <w:rFonts w:ascii="Arial" w:hAnsi="Arial" w:cs="Arial"/>
          <w:spacing w:val="-5"/>
        </w:rPr>
        <w:t xml:space="preserve"> </w:t>
      </w:r>
      <w:r w:rsidRPr="00693335">
        <w:rPr>
          <w:rFonts w:ascii="Arial" w:hAnsi="Arial" w:cs="Arial"/>
        </w:rPr>
        <w:t>o</w:t>
      </w:r>
      <w:r w:rsidRPr="00693335">
        <w:rPr>
          <w:rFonts w:ascii="Arial" w:hAnsi="Arial" w:cs="Arial"/>
          <w:spacing w:val="-6"/>
        </w:rPr>
        <w:t xml:space="preserve"> </w:t>
      </w:r>
      <w:r w:rsidRPr="00693335">
        <w:rPr>
          <w:rFonts w:ascii="Arial" w:hAnsi="Arial" w:cs="Arial"/>
        </w:rPr>
        <w:t>której</w:t>
      </w:r>
      <w:r w:rsidRPr="00693335">
        <w:rPr>
          <w:rFonts w:ascii="Arial" w:hAnsi="Arial" w:cs="Arial"/>
          <w:spacing w:val="-7"/>
        </w:rPr>
        <w:t xml:space="preserve"> </w:t>
      </w:r>
      <w:r w:rsidRPr="00693335">
        <w:rPr>
          <w:rFonts w:ascii="Arial" w:hAnsi="Arial" w:cs="Arial"/>
        </w:rPr>
        <w:t>mowa</w:t>
      </w:r>
      <w:r w:rsidRPr="00693335">
        <w:rPr>
          <w:rFonts w:ascii="Arial" w:hAnsi="Arial" w:cs="Arial"/>
          <w:spacing w:val="-6"/>
        </w:rPr>
        <w:t xml:space="preserve"> </w:t>
      </w:r>
      <w:r w:rsidRPr="00693335">
        <w:rPr>
          <w:rFonts w:ascii="Arial" w:hAnsi="Arial" w:cs="Arial"/>
        </w:rPr>
        <w:t>w</w:t>
      </w:r>
      <w:r w:rsidRPr="00693335">
        <w:rPr>
          <w:rFonts w:ascii="Arial" w:hAnsi="Arial" w:cs="Arial"/>
          <w:spacing w:val="-6"/>
        </w:rPr>
        <w:t xml:space="preserve"> </w:t>
      </w:r>
      <w:r w:rsidRPr="00693335">
        <w:rPr>
          <w:rFonts w:ascii="Arial" w:hAnsi="Arial" w:cs="Arial"/>
        </w:rPr>
        <w:t>§</w:t>
      </w:r>
      <w:r w:rsidRPr="00693335">
        <w:rPr>
          <w:rFonts w:ascii="Arial" w:hAnsi="Arial" w:cs="Arial"/>
          <w:spacing w:val="-6"/>
        </w:rPr>
        <w:t xml:space="preserve"> </w:t>
      </w:r>
      <w:r w:rsidRPr="00693335">
        <w:rPr>
          <w:rFonts w:ascii="Arial" w:hAnsi="Arial" w:cs="Arial"/>
        </w:rPr>
        <w:t>17</w:t>
      </w:r>
      <w:r w:rsidRPr="00693335">
        <w:rPr>
          <w:rFonts w:ascii="Arial" w:hAnsi="Arial" w:cs="Arial"/>
          <w:spacing w:val="-6"/>
        </w:rPr>
        <w:t xml:space="preserve"> </w:t>
      </w:r>
      <w:r w:rsidRPr="00693335">
        <w:rPr>
          <w:rFonts w:ascii="Arial" w:hAnsi="Arial" w:cs="Arial"/>
        </w:rPr>
        <w:t>umowy.</w:t>
      </w:r>
    </w:p>
    <w:p w14:paraId="67EEFB6D" w14:textId="77777777" w:rsidR="00693335" w:rsidRDefault="00693335" w:rsidP="008329D6">
      <w:pPr>
        <w:pStyle w:val="Akapitzlist"/>
        <w:widowControl w:val="0"/>
        <w:numPr>
          <w:ilvl w:val="0"/>
          <w:numId w:val="35"/>
        </w:numPr>
        <w:tabs>
          <w:tab w:val="left" w:pos="426"/>
          <w:tab w:val="left" w:pos="567"/>
        </w:tabs>
        <w:suppressAutoHyphens/>
        <w:spacing w:after="0"/>
        <w:ind w:firstLine="0"/>
        <w:jc w:val="both"/>
        <w:rPr>
          <w:rFonts w:ascii="Arial" w:hAnsi="Arial" w:cs="Arial"/>
        </w:rPr>
      </w:pPr>
      <w:r w:rsidRPr="00693335">
        <w:rPr>
          <w:rFonts w:ascii="Arial" w:hAnsi="Arial" w:cs="Arial"/>
        </w:rPr>
        <w:t>Powierzenie realizacji zadań innemu Podwykonawcy lub dalszemu Podwykonawcy niż ten, z którym została zawarta zaakceptowana przez Zamawiającego umowa o podwykonawstwo, lub inna istotna zmiana tej umowy,</w:t>
      </w:r>
      <w:r w:rsidRPr="00693335">
        <w:rPr>
          <w:rFonts w:ascii="Arial" w:hAnsi="Arial" w:cs="Arial"/>
        </w:rPr>
        <w:br/>
        <w:t>w tym zmiana zakresu zadań określonych tą umową wymaga ponownej akceptacji Zamawiającego w trybie określonym w §14 Umowy.</w:t>
      </w:r>
    </w:p>
    <w:p w14:paraId="56306601" w14:textId="77777777" w:rsidR="00693335" w:rsidRPr="00693335" w:rsidRDefault="00693335" w:rsidP="008329D6">
      <w:pPr>
        <w:pStyle w:val="Akapitzlist"/>
        <w:widowControl w:val="0"/>
        <w:tabs>
          <w:tab w:val="left" w:pos="426"/>
          <w:tab w:val="left" w:pos="567"/>
        </w:tabs>
        <w:suppressAutoHyphens/>
        <w:spacing w:after="0"/>
        <w:ind w:left="116"/>
        <w:jc w:val="both"/>
        <w:rPr>
          <w:rFonts w:ascii="Arial" w:hAnsi="Arial" w:cs="Arial"/>
        </w:rPr>
      </w:pPr>
    </w:p>
    <w:p w14:paraId="19C6134D" w14:textId="77777777" w:rsidR="00693335" w:rsidRPr="00693335" w:rsidRDefault="00693335" w:rsidP="008329D6">
      <w:pPr>
        <w:pStyle w:val="Tekstpodstawowy"/>
        <w:spacing w:before="1"/>
        <w:ind w:left="949" w:right="0"/>
        <w:jc w:val="center"/>
        <w:rPr>
          <w:rFonts w:ascii="Arial" w:hAnsi="Arial" w:cs="Arial"/>
          <w:sz w:val="22"/>
          <w:szCs w:val="22"/>
        </w:rPr>
      </w:pPr>
      <w:r w:rsidRPr="00693335">
        <w:rPr>
          <w:rFonts w:ascii="Arial" w:hAnsi="Arial" w:cs="Arial"/>
          <w:spacing w:val="-5"/>
          <w:sz w:val="22"/>
          <w:szCs w:val="22"/>
        </w:rPr>
        <w:t>§15</w:t>
      </w:r>
    </w:p>
    <w:p w14:paraId="5EDF29C4" w14:textId="77777777" w:rsidR="00693335" w:rsidRPr="00693335" w:rsidRDefault="00693335" w:rsidP="008329D6">
      <w:pPr>
        <w:pStyle w:val="Tekstpodstawowy"/>
        <w:spacing w:before="81"/>
        <w:ind w:right="0"/>
        <w:rPr>
          <w:rFonts w:ascii="Arial" w:hAnsi="Arial" w:cs="Arial"/>
          <w:sz w:val="22"/>
          <w:szCs w:val="22"/>
        </w:rPr>
      </w:pPr>
    </w:p>
    <w:p w14:paraId="32523845" w14:textId="77777777" w:rsidR="00693335" w:rsidRPr="00693335" w:rsidRDefault="00693335" w:rsidP="008329D6">
      <w:pPr>
        <w:pStyle w:val="Akapitzlist"/>
        <w:widowControl w:val="0"/>
        <w:numPr>
          <w:ilvl w:val="0"/>
          <w:numId w:val="37"/>
        </w:numPr>
        <w:tabs>
          <w:tab w:val="left" w:pos="426"/>
        </w:tabs>
        <w:suppressAutoHyphens/>
        <w:spacing w:after="0"/>
        <w:ind w:firstLine="0"/>
        <w:jc w:val="both"/>
        <w:rPr>
          <w:rFonts w:ascii="Arial" w:hAnsi="Arial" w:cs="Arial"/>
        </w:rPr>
      </w:pPr>
      <w:r w:rsidRPr="00693335">
        <w:rPr>
          <w:rFonts w:ascii="Arial" w:hAnsi="Arial" w:cs="Arial"/>
        </w:rPr>
        <w:t>Zamawiający dokonuje bezpośredniej zapłaty wymagalnego wynagrodzenia przysługującego</w:t>
      </w:r>
      <w:r w:rsidRPr="00693335">
        <w:rPr>
          <w:rFonts w:ascii="Arial" w:hAnsi="Arial" w:cs="Arial"/>
          <w:spacing w:val="40"/>
        </w:rPr>
        <w:t xml:space="preserve"> </w:t>
      </w:r>
      <w:r w:rsidRPr="00693335">
        <w:rPr>
          <w:rFonts w:ascii="Arial" w:hAnsi="Arial" w:cs="Arial"/>
        </w:rPr>
        <w:t>podwykonawcy</w:t>
      </w:r>
      <w:r w:rsidRPr="00693335">
        <w:rPr>
          <w:rFonts w:ascii="Arial" w:hAnsi="Arial" w:cs="Arial"/>
          <w:spacing w:val="40"/>
        </w:rPr>
        <w:t xml:space="preserve"> </w:t>
      </w:r>
      <w:r w:rsidRPr="00693335">
        <w:rPr>
          <w:rFonts w:ascii="Arial" w:hAnsi="Arial" w:cs="Arial"/>
        </w:rPr>
        <w:t>lub</w:t>
      </w:r>
      <w:r w:rsidRPr="00693335">
        <w:rPr>
          <w:rFonts w:ascii="Arial" w:hAnsi="Arial" w:cs="Arial"/>
          <w:spacing w:val="40"/>
        </w:rPr>
        <w:t xml:space="preserve"> </w:t>
      </w:r>
      <w:r w:rsidRPr="00693335">
        <w:rPr>
          <w:rFonts w:ascii="Arial" w:hAnsi="Arial" w:cs="Arial"/>
        </w:rPr>
        <w:t>dalszemu</w:t>
      </w:r>
      <w:r w:rsidRPr="00693335">
        <w:rPr>
          <w:rFonts w:ascii="Arial" w:hAnsi="Arial" w:cs="Arial"/>
          <w:spacing w:val="40"/>
        </w:rPr>
        <w:t xml:space="preserve"> </w:t>
      </w:r>
      <w:r w:rsidRPr="00693335">
        <w:rPr>
          <w:rFonts w:ascii="Arial" w:hAnsi="Arial" w:cs="Arial"/>
        </w:rPr>
        <w:t>podwykonawcy,</w:t>
      </w:r>
      <w:r w:rsidRPr="00693335">
        <w:rPr>
          <w:rFonts w:ascii="Arial" w:hAnsi="Arial" w:cs="Arial"/>
          <w:spacing w:val="40"/>
        </w:rPr>
        <w:t xml:space="preserve"> </w:t>
      </w:r>
      <w:r w:rsidRPr="00693335">
        <w:rPr>
          <w:rFonts w:ascii="Arial" w:hAnsi="Arial" w:cs="Arial"/>
        </w:rPr>
        <w:t>który</w:t>
      </w:r>
      <w:r w:rsidRPr="00693335">
        <w:rPr>
          <w:rFonts w:ascii="Arial" w:hAnsi="Arial" w:cs="Arial"/>
          <w:spacing w:val="40"/>
        </w:rPr>
        <w:t xml:space="preserve"> </w:t>
      </w:r>
      <w:r w:rsidRPr="00693335">
        <w:rPr>
          <w:rFonts w:ascii="Arial" w:hAnsi="Arial" w:cs="Arial"/>
        </w:rPr>
        <w:t>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7457068" w14:textId="77777777" w:rsidR="00693335" w:rsidRPr="00693335" w:rsidRDefault="00693335" w:rsidP="008329D6">
      <w:pPr>
        <w:pStyle w:val="Akapitzlist"/>
        <w:widowControl w:val="0"/>
        <w:numPr>
          <w:ilvl w:val="0"/>
          <w:numId w:val="37"/>
        </w:numPr>
        <w:tabs>
          <w:tab w:val="left" w:pos="426"/>
          <w:tab w:val="left" w:pos="889"/>
        </w:tabs>
        <w:suppressAutoHyphens/>
        <w:spacing w:before="2" w:after="0"/>
        <w:ind w:firstLine="0"/>
        <w:jc w:val="both"/>
        <w:rPr>
          <w:rFonts w:ascii="Arial" w:hAnsi="Arial" w:cs="Arial"/>
        </w:rPr>
      </w:pPr>
      <w:r w:rsidRPr="00693335">
        <w:rPr>
          <w:rFonts w:ascii="Arial" w:hAnsi="Arial" w:cs="Arial"/>
        </w:rPr>
        <w:t>Wynagrodzenie, o którym mowa w ust. 1 niniejszego paragrafu, dotyczy wyłącznie</w:t>
      </w:r>
      <w:r w:rsidRPr="00693335">
        <w:rPr>
          <w:rFonts w:ascii="Arial" w:hAnsi="Arial" w:cs="Arial"/>
          <w:spacing w:val="-1"/>
        </w:rPr>
        <w:t xml:space="preserve"> </w:t>
      </w:r>
      <w:r w:rsidRPr="00693335">
        <w:rPr>
          <w:rFonts w:ascii="Arial" w:hAnsi="Arial" w:cs="Arial"/>
        </w:rPr>
        <w:t>należności</w:t>
      </w:r>
      <w:r w:rsidRPr="00693335">
        <w:rPr>
          <w:rFonts w:ascii="Arial" w:hAnsi="Arial" w:cs="Arial"/>
          <w:spacing w:val="-2"/>
        </w:rPr>
        <w:t xml:space="preserve"> </w:t>
      </w:r>
      <w:r w:rsidRPr="00693335">
        <w:rPr>
          <w:rFonts w:ascii="Arial" w:hAnsi="Arial" w:cs="Arial"/>
        </w:rPr>
        <w:t>powstałych</w:t>
      </w:r>
      <w:r w:rsidRPr="00693335">
        <w:rPr>
          <w:rFonts w:ascii="Arial" w:hAnsi="Arial" w:cs="Arial"/>
          <w:spacing w:val="-1"/>
        </w:rPr>
        <w:t xml:space="preserve"> </w:t>
      </w:r>
      <w:r w:rsidRPr="00693335">
        <w:rPr>
          <w:rFonts w:ascii="Arial" w:hAnsi="Arial" w:cs="Arial"/>
        </w:rPr>
        <w:t>po</w:t>
      </w:r>
      <w:r w:rsidRPr="00693335">
        <w:rPr>
          <w:rFonts w:ascii="Arial" w:hAnsi="Arial" w:cs="Arial"/>
          <w:spacing w:val="-1"/>
        </w:rPr>
        <w:t xml:space="preserve"> </w:t>
      </w:r>
      <w:r w:rsidRPr="00693335">
        <w:rPr>
          <w:rFonts w:ascii="Arial" w:hAnsi="Arial" w:cs="Arial"/>
        </w:rPr>
        <w:t>zaakceptowaniu</w:t>
      </w:r>
      <w:r w:rsidRPr="00693335">
        <w:rPr>
          <w:rFonts w:ascii="Arial" w:hAnsi="Arial" w:cs="Arial"/>
          <w:spacing w:val="-1"/>
        </w:rPr>
        <w:t xml:space="preserve"> </w:t>
      </w:r>
      <w:r w:rsidRPr="00693335">
        <w:rPr>
          <w:rFonts w:ascii="Arial" w:hAnsi="Arial" w:cs="Arial"/>
        </w:rPr>
        <w:t>przez</w:t>
      </w:r>
      <w:r w:rsidRPr="00693335">
        <w:rPr>
          <w:rFonts w:ascii="Arial" w:hAnsi="Arial" w:cs="Arial"/>
          <w:spacing w:val="-2"/>
        </w:rPr>
        <w:t xml:space="preserve"> </w:t>
      </w:r>
      <w:r w:rsidRPr="00693335">
        <w:rPr>
          <w:rFonts w:ascii="Arial" w:hAnsi="Arial" w:cs="Arial"/>
        </w:rPr>
        <w:t>Zamawiającego</w:t>
      </w:r>
      <w:r w:rsidRPr="00693335">
        <w:rPr>
          <w:rFonts w:ascii="Arial" w:hAnsi="Arial" w:cs="Arial"/>
          <w:spacing w:val="-1"/>
        </w:rPr>
        <w:t xml:space="preserve"> </w:t>
      </w:r>
      <w:r w:rsidRPr="00693335">
        <w:rPr>
          <w:rFonts w:ascii="Arial" w:hAnsi="Arial" w:cs="Arial"/>
        </w:rPr>
        <w:t>umowy</w:t>
      </w:r>
      <w:r w:rsidRPr="00693335">
        <w:rPr>
          <w:rFonts w:ascii="Arial" w:hAnsi="Arial" w:cs="Arial"/>
          <w:spacing w:val="-2"/>
        </w:rPr>
        <w:br/>
      </w:r>
      <w:r w:rsidRPr="00693335">
        <w:rPr>
          <w:rFonts w:ascii="Arial" w:hAnsi="Arial" w:cs="Arial"/>
        </w:rPr>
        <w:t>o podwykonawstwo, której przedmiotem są roboty budowlane, lub po przedłożeniu Zamawiającemu poświadczonej za zgodność z oryginałem kopii umowy</w:t>
      </w:r>
      <w:r w:rsidRPr="00693335">
        <w:rPr>
          <w:rFonts w:ascii="Arial" w:hAnsi="Arial" w:cs="Arial"/>
        </w:rPr>
        <w:br/>
        <w:t>o podwykonawstwo, której przedmiotem są dostawy lub usługi.</w:t>
      </w:r>
    </w:p>
    <w:p w14:paraId="5DF6083E" w14:textId="77777777" w:rsidR="00693335" w:rsidRPr="00693335" w:rsidRDefault="00693335" w:rsidP="008329D6">
      <w:pPr>
        <w:pStyle w:val="Akapitzlist"/>
        <w:widowControl w:val="0"/>
        <w:numPr>
          <w:ilvl w:val="0"/>
          <w:numId w:val="37"/>
        </w:numPr>
        <w:tabs>
          <w:tab w:val="left" w:pos="426"/>
          <w:tab w:val="left" w:pos="889"/>
        </w:tabs>
        <w:suppressAutoHyphens/>
        <w:spacing w:after="0"/>
        <w:ind w:firstLine="0"/>
        <w:jc w:val="both"/>
        <w:rPr>
          <w:rFonts w:ascii="Arial" w:hAnsi="Arial" w:cs="Arial"/>
        </w:rPr>
      </w:pPr>
      <w:r w:rsidRPr="00693335">
        <w:rPr>
          <w:rFonts w:ascii="Arial" w:hAnsi="Arial" w:cs="Arial"/>
        </w:rPr>
        <w:t>Bezpośrednia zapłata obejmuje wyłącznie należne wynagrodzenie, bez odsetek, należnych podwykonawcy lub dalszemu podwykonawcy.</w:t>
      </w:r>
    </w:p>
    <w:p w14:paraId="42A710C9" w14:textId="77777777" w:rsidR="00693335" w:rsidRPr="00693335" w:rsidRDefault="00693335" w:rsidP="008329D6">
      <w:pPr>
        <w:pStyle w:val="Akapitzlist"/>
        <w:widowControl w:val="0"/>
        <w:numPr>
          <w:ilvl w:val="0"/>
          <w:numId w:val="37"/>
        </w:numPr>
        <w:tabs>
          <w:tab w:val="left" w:pos="426"/>
        </w:tabs>
        <w:suppressAutoHyphens/>
        <w:spacing w:after="0"/>
        <w:ind w:firstLine="0"/>
        <w:jc w:val="both"/>
        <w:rPr>
          <w:rFonts w:ascii="Arial" w:hAnsi="Arial" w:cs="Arial"/>
        </w:rPr>
      </w:pPr>
      <w:r w:rsidRPr="00693335">
        <w:rPr>
          <w:rFonts w:ascii="Arial" w:hAnsi="Arial" w:cs="Arial"/>
        </w:rPr>
        <w:t>Przed dokonaniem bezpośredniej zapłaty Zamawiający</w:t>
      </w:r>
      <w:r w:rsidRPr="00693335">
        <w:rPr>
          <w:rFonts w:ascii="Arial" w:hAnsi="Arial" w:cs="Arial"/>
          <w:spacing w:val="40"/>
        </w:rPr>
        <w:t xml:space="preserve"> </w:t>
      </w:r>
      <w:r w:rsidRPr="00693335">
        <w:rPr>
          <w:rFonts w:ascii="Arial" w:hAnsi="Arial" w:cs="Arial"/>
        </w:rPr>
        <w:t>umożliwi Wykonawcy zgłoszenie pisemnych uwag dotyczących zasadności bezpośredniej zapłaty wynagrodzenia podwykonawcy lub dalszemu podwykonawcy, o których mowa w ust.</w:t>
      </w:r>
    </w:p>
    <w:p w14:paraId="1E3BB5D4" w14:textId="77777777" w:rsidR="00693335" w:rsidRPr="00693335" w:rsidRDefault="00693335" w:rsidP="008329D6">
      <w:pPr>
        <w:pStyle w:val="Tekstpodstawowy"/>
        <w:tabs>
          <w:tab w:val="left" w:pos="426"/>
        </w:tabs>
        <w:spacing w:line="276" w:lineRule="auto"/>
        <w:ind w:right="0"/>
        <w:rPr>
          <w:rFonts w:ascii="Arial" w:hAnsi="Arial" w:cs="Arial"/>
          <w:sz w:val="22"/>
          <w:szCs w:val="22"/>
        </w:rPr>
      </w:pPr>
      <w:r w:rsidRPr="00693335">
        <w:rPr>
          <w:rFonts w:ascii="Arial" w:hAnsi="Arial" w:cs="Arial"/>
          <w:sz w:val="22"/>
          <w:szCs w:val="22"/>
        </w:rPr>
        <w:t>1 niniejszego paragrafu. Zamawiający informuje o terminie zgłaszania uwag, nie krótszym niż 7 dni od dnia doręczenia tej informacji.</w:t>
      </w:r>
    </w:p>
    <w:p w14:paraId="73BB5271" w14:textId="77777777" w:rsidR="00693335" w:rsidRPr="00693335" w:rsidRDefault="00693335" w:rsidP="008329D6">
      <w:pPr>
        <w:pStyle w:val="Akapitzlist"/>
        <w:widowControl w:val="0"/>
        <w:numPr>
          <w:ilvl w:val="0"/>
          <w:numId w:val="37"/>
        </w:numPr>
        <w:tabs>
          <w:tab w:val="left" w:pos="426"/>
        </w:tabs>
        <w:suppressAutoHyphens/>
        <w:spacing w:after="0"/>
        <w:ind w:firstLine="0"/>
        <w:jc w:val="both"/>
        <w:rPr>
          <w:rFonts w:ascii="Arial" w:hAnsi="Arial" w:cs="Arial"/>
        </w:rPr>
      </w:pPr>
      <w:r w:rsidRPr="00693335">
        <w:rPr>
          <w:rFonts w:ascii="Arial" w:hAnsi="Arial" w:cs="Arial"/>
        </w:rPr>
        <w:t>W</w:t>
      </w:r>
      <w:r w:rsidRPr="00693335">
        <w:rPr>
          <w:rFonts w:ascii="Arial" w:hAnsi="Arial" w:cs="Arial"/>
          <w:spacing w:val="-4"/>
        </w:rPr>
        <w:t xml:space="preserve"> </w:t>
      </w:r>
      <w:r w:rsidRPr="00693335">
        <w:rPr>
          <w:rFonts w:ascii="Arial" w:hAnsi="Arial" w:cs="Arial"/>
        </w:rPr>
        <w:t>przypadku</w:t>
      </w:r>
      <w:r w:rsidRPr="00693335">
        <w:rPr>
          <w:rFonts w:ascii="Arial" w:hAnsi="Arial" w:cs="Arial"/>
          <w:spacing w:val="-5"/>
        </w:rPr>
        <w:t xml:space="preserve"> </w:t>
      </w:r>
      <w:r w:rsidRPr="00693335">
        <w:rPr>
          <w:rFonts w:ascii="Arial" w:hAnsi="Arial" w:cs="Arial"/>
        </w:rPr>
        <w:t>zgłoszenia</w:t>
      </w:r>
      <w:r w:rsidRPr="00693335">
        <w:rPr>
          <w:rFonts w:ascii="Arial" w:hAnsi="Arial" w:cs="Arial"/>
          <w:spacing w:val="-5"/>
        </w:rPr>
        <w:t xml:space="preserve"> </w:t>
      </w:r>
      <w:r w:rsidRPr="00693335">
        <w:rPr>
          <w:rFonts w:ascii="Arial" w:hAnsi="Arial" w:cs="Arial"/>
        </w:rPr>
        <w:t>uwag,</w:t>
      </w:r>
      <w:r w:rsidRPr="00693335">
        <w:rPr>
          <w:rFonts w:ascii="Arial" w:hAnsi="Arial" w:cs="Arial"/>
          <w:spacing w:val="-5"/>
        </w:rPr>
        <w:t xml:space="preserve"> </w:t>
      </w:r>
      <w:r w:rsidRPr="00693335">
        <w:rPr>
          <w:rFonts w:ascii="Arial" w:hAnsi="Arial" w:cs="Arial"/>
        </w:rPr>
        <w:t>o</w:t>
      </w:r>
      <w:r w:rsidRPr="00693335">
        <w:rPr>
          <w:rFonts w:ascii="Arial" w:hAnsi="Arial" w:cs="Arial"/>
          <w:spacing w:val="-5"/>
        </w:rPr>
        <w:t xml:space="preserve"> </w:t>
      </w:r>
      <w:r w:rsidRPr="00693335">
        <w:rPr>
          <w:rFonts w:ascii="Arial" w:hAnsi="Arial" w:cs="Arial"/>
        </w:rPr>
        <w:t>których</w:t>
      </w:r>
      <w:r w:rsidRPr="00693335">
        <w:rPr>
          <w:rFonts w:ascii="Arial" w:hAnsi="Arial" w:cs="Arial"/>
          <w:spacing w:val="-5"/>
        </w:rPr>
        <w:t xml:space="preserve"> </w:t>
      </w:r>
      <w:r w:rsidRPr="00693335">
        <w:rPr>
          <w:rFonts w:ascii="Arial" w:hAnsi="Arial" w:cs="Arial"/>
        </w:rPr>
        <w:t>mowa</w:t>
      </w:r>
      <w:r w:rsidRPr="00693335">
        <w:rPr>
          <w:rFonts w:ascii="Arial" w:hAnsi="Arial" w:cs="Arial"/>
          <w:spacing w:val="-5"/>
        </w:rPr>
        <w:t xml:space="preserve"> </w:t>
      </w:r>
      <w:r w:rsidRPr="00693335">
        <w:rPr>
          <w:rFonts w:ascii="Arial" w:hAnsi="Arial" w:cs="Arial"/>
        </w:rPr>
        <w:t>w</w:t>
      </w:r>
      <w:r w:rsidRPr="00693335">
        <w:rPr>
          <w:rFonts w:ascii="Arial" w:hAnsi="Arial" w:cs="Arial"/>
          <w:spacing w:val="-6"/>
        </w:rPr>
        <w:t xml:space="preserve"> </w:t>
      </w:r>
      <w:r w:rsidRPr="00693335">
        <w:rPr>
          <w:rFonts w:ascii="Arial" w:hAnsi="Arial" w:cs="Arial"/>
        </w:rPr>
        <w:t>ust.</w:t>
      </w:r>
      <w:r w:rsidRPr="00693335">
        <w:rPr>
          <w:rFonts w:ascii="Arial" w:hAnsi="Arial" w:cs="Arial"/>
          <w:spacing w:val="-5"/>
        </w:rPr>
        <w:t xml:space="preserve"> </w:t>
      </w:r>
      <w:r w:rsidRPr="00693335">
        <w:rPr>
          <w:rFonts w:ascii="Arial" w:hAnsi="Arial" w:cs="Arial"/>
        </w:rPr>
        <w:t>4</w:t>
      </w:r>
      <w:r w:rsidRPr="00693335">
        <w:rPr>
          <w:rFonts w:ascii="Arial" w:hAnsi="Arial" w:cs="Arial"/>
          <w:spacing w:val="-5"/>
        </w:rPr>
        <w:t xml:space="preserve"> </w:t>
      </w:r>
      <w:r w:rsidRPr="00693335">
        <w:rPr>
          <w:rFonts w:ascii="Arial" w:hAnsi="Arial" w:cs="Arial"/>
        </w:rPr>
        <w:t>niniejszego</w:t>
      </w:r>
      <w:r w:rsidRPr="00693335">
        <w:rPr>
          <w:rFonts w:ascii="Arial" w:hAnsi="Arial" w:cs="Arial"/>
          <w:spacing w:val="-5"/>
        </w:rPr>
        <w:t xml:space="preserve"> </w:t>
      </w:r>
      <w:r w:rsidRPr="00693335">
        <w:rPr>
          <w:rFonts w:ascii="Arial" w:hAnsi="Arial" w:cs="Arial"/>
        </w:rPr>
        <w:t>paragrafu,</w:t>
      </w:r>
      <w:r w:rsidRPr="00693335">
        <w:rPr>
          <w:rFonts w:ascii="Arial" w:hAnsi="Arial" w:cs="Arial"/>
        </w:rPr>
        <w:br/>
        <w:t>w terminie wskazanym przez Zamawiającego, Zamawiający może:</w:t>
      </w:r>
    </w:p>
    <w:p w14:paraId="74569D60" w14:textId="77777777" w:rsidR="00693335" w:rsidRPr="00693335" w:rsidRDefault="00693335" w:rsidP="008329D6">
      <w:pPr>
        <w:pStyle w:val="Akapitzlist"/>
        <w:widowControl w:val="0"/>
        <w:numPr>
          <w:ilvl w:val="1"/>
          <w:numId w:val="37"/>
        </w:numPr>
        <w:tabs>
          <w:tab w:val="left" w:pos="426"/>
        </w:tabs>
        <w:suppressAutoHyphens/>
        <w:spacing w:after="0"/>
        <w:ind w:firstLine="0"/>
        <w:jc w:val="both"/>
        <w:rPr>
          <w:rFonts w:ascii="Arial" w:hAnsi="Arial" w:cs="Arial"/>
        </w:rPr>
      </w:pPr>
      <w:r w:rsidRPr="00693335">
        <w:rPr>
          <w:rFonts w:ascii="Arial" w:hAnsi="Arial" w:cs="Arial"/>
        </w:rPr>
        <w:lastRenderedPageBreak/>
        <w:t>nie dokonać bezpośredniej zapłaty wynagrodzenia podwykonawcy lub dalszemu podwykonawcy, jeżeli wykonawca wykaże nie zasadność takiej zapłaty,</w:t>
      </w:r>
    </w:p>
    <w:p w14:paraId="39E07478" w14:textId="77777777" w:rsidR="00693335" w:rsidRPr="00693335" w:rsidRDefault="00693335" w:rsidP="008329D6">
      <w:pPr>
        <w:pStyle w:val="Akapitzlist"/>
        <w:widowControl w:val="0"/>
        <w:numPr>
          <w:ilvl w:val="1"/>
          <w:numId w:val="37"/>
        </w:numPr>
        <w:tabs>
          <w:tab w:val="left" w:pos="426"/>
        </w:tabs>
        <w:suppressAutoHyphens/>
        <w:spacing w:after="0"/>
        <w:ind w:firstLine="0"/>
        <w:jc w:val="both"/>
        <w:rPr>
          <w:rFonts w:ascii="Arial" w:hAnsi="Arial" w:cs="Arial"/>
        </w:rPr>
      </w:pPr>
      <w:r w:rsidRPr="00693335">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2E0FE86" w14:textId="77777777" w:rsidR="00693335" w:rsidRPr="00693335" w:rsidRDefault="00693335" w:rsidP="008329D6">
      <w:pPr>
        <w:pStyle w:val="Akapitzlist"/>
        <w:widowControl w:val="0"/>
        <w:numPr>
          <w:ilvl w:val="1"/>
          <w:numId w:val="37"/>
        </w:numPr>
        <w:tabs>
          <w:tab w:val="left" w:pos="426"/>
        </w:tabs>
        <w:suppressAutoHyphens/>
        <w:spacing w:after="0"/>
        <w:ind w:firstLine="0"/>
        <w:jc w:val="both"/>
        <w:rPr>
          <w:rFonts w:ascii="Arial" w:hAnsi="Arial" w:cs="Arial"/>
        </w:rPr>
      </w:pPr>
      <w:r w:rsidRPr="00693335">
        <w:rPr>
          <w:rFonts w:ascii="Arial" w:hAnsi="Arial" w:cs="Arial"/>
        </w:rPr>
        <w:t>dokonać bezpośredniej zapłaty wynagrodzenia podwykonawcy lub dalszemu podwykonawcy, jeżeli podwykonawca lub dalszy podwykonawca wykaże zasadność takiej zapłaty.</w:t>
      </w:r>
    </w:p>
    <w:p w14:paraId="3C916034" w14:textId="77777777" w:rsidR="00693335" w:rsidRPr="00693335" w:rsidRDefault="00693335" w:rsidP="008329D6">
      <w:pPr>
        <w:pStyle w:val="Akapitzlist"/>
        <w:widowControl w:val="0"/>
        <w:numPr>
          <w:ilvl w:val="0"/>
          <w:numId w:val="37"/>
        </w:numPr>
        <w:tabs>
          <w:tab w:val="left" w:pos="426"/>
        </w:tabs>
        <w:suppressAutoHyphens/>
        <w:spacing w:after="0"/>
        <w:ind w:firstLine="0"/>
        <w:jc w:val="both"/>
        <w:rPr>
          <w:rFonts w:ascii="Arial" w:hAnsi="Arial" w:cs="Arial"/>
        </w:rPr>
      </w:pPr>
      <w:r w:rsidRPr="00693335">
        <w:rPr>
          <w:rFonts w:ascii="Arial" w:hAnsi="Arial" w:cs="Arial"/>
        </w:rPr>
        <w:t>W przypadku dokonania bezpośredniej zapłaty podwykonawcy lub dalszemu podwykonawcy,</w:t>
      </w:r>
      <w:r w:rsidRPr="00693335">
        <w:rPr>
          <w:rFonts w:ascii="Arial" w:hAnsi="Arial" w:cs="Arial"/>
          <w:spacing w:val="-8"/>
        </w:rPr>
        <w:t xml:space="preserve"> </w:t>
      </w:r>
      <w:r w:rsidRPr="00693335">
        <w:rPr>
          <w:rFonts w:ascii="Arial" w:hAnsi="Arial" w:cs="Arial"/>
        </w:rPr>
        <w:t>o</w:t>
      </w:r>
      <w:r w:rsidRPr="00693335">
        <w:rPr>
          <w:rFonts w:ascii="Arial" w:hAnsi="Arial" w:cs="Arial"/>
          <w:spacing w:val="-1"/>
        </w:rPr>
        <w:t xml:space="preserve"> </w:t>
      </w:r>
      <w:r w:rsidRPr="00693335">
        <w:rPr>
          <w:rFonts w:ascii="Arial" w:hAnsi="Arial" w:cs="Arial"/>
        </w:rPr>
        <w:t>których</w:t>
      </w:r>
      <w:r w:rsidRPr="00693335">
        <w:rPr>
          <w:rFonts w:ascii="Arial" w:hAnsi="Arial" w:cs="Arial"/>
          <w:spacing w:val="-6"/>
        </w:rPr>
        <w:t xml:space="preserve"> </w:t>
      </w:r>
      <w:r w:rsidRPr="00693335">
        <w:rPr>
          <w:rFonts w:ascii="Arial" w:hAnsi="Arial" w:cs="Arial"/>
        </w:rPr>
        <w:t>mowa</w:t>
      </w:r>
      <w:r w:rsidRPr="00693335">
        <w:rPr>
          <w:rFonts w:ascii="Arial" w:hAnsi="Arial" w:cs="Arial"/>
          <w:spacing w:val="-6"/>
        </w:rPr>
        <w:t xml:space="preserve"> </w:t>
      </w:r>
      <w:r w:rsidRPr="00693335">
        <w:rPr>
          <w:rFonts w:ascii="Arial" w:hAnsi="Arial" w:cs="Arial"/>
        </w:rPr>
        <w:t>w</w:t>
      </w:r>
      <w:r w:rsidRPr="00693335">
        <w:rPr>
          <w:rFonts w:ascii="Arial" w:hAnsi="Arial" w:cs="Arial"/>
          <w:spacing w:val="-8"/>
        </w:rPr>
        <w:t xml:space="preserve"> </w:t>
      </w:r>
      <w:r w:rsidRPr="00693335">
        <w:rPr>
          <w:rFonts w:ascii="Arial" w:hAnsi="Arial" w:cs="Arial"/>
        </w:rPr>
        <w:t>ust.</w:t>
      </w:r>
      <w:r w:rsidRPr="00693335">
        <w:rPr>
          <w:rFonts w:ascii="Arial" w:hAnsi="Arial" w:cs="Arial"/>
          <w:spacing w:val="-8"/>
        </w:rPr>
        <w:t xml:space="preserve"> </w:t>
      </w:r>
      <w:r w:rsidRPr="00693335">
        <w:rPr>
          <w:rFonts w:ascii="Arial" w:hAnsi="Arial" w:cs="Arial"/>
        </w:rPr>
        <w:t>1</w:t>
      </w:r>
      <w:r w:rsidRPr="00693335">
        <w:rPr>
          <w:rFonts w:ascii="Arial" w:hAnsi="Arial" w:cs="Arial"/>
          <w:spacing w:val="-8"/>
        </w:rPr>
        <w:t xml:space="preserve"> </w:t>
      </w:r>
      <w:r w:rsidRPr="00693335">
        <w:rPr>
          <w:rFonts w:ascii="Arial" w:hAnsi="Arial" w:cs="Arial"/>
        </w:rPr>
        <w:t>niniejszego</w:t>
      </w:r>
      <w:r w:rsidRPr="00693335">
        <w:rPr>
          <w:rFonts w:ascii="Arial" w:hAnsi="Arial" w:cs="Arial"/>
          <w:spacing w:val="-8"/>
        </w:rPr>
        <w:t xml:space="preserve"> </w:t>
      </w:r>
      <w:r w:rsidRPr="00693335">
        <w:rPr>
          <w:rFonts w:ascii="Arial" w:hAnsi="Arial" w:cs="Arial"/>
        </w:rPr>
        <w:t>paragrafu,</w:t>
      </w:r>
      <w:r w:rsidRPr="00693335">
        <w:rPr>
          <w:rFonts w:ascii="Arial" w:hAnsi="Arial" w:cs="Arial"/>
          <w:spacing w:val="-6"/>
        </w:rPr>
        <w:t xml:space="preserve"> </w:t>
      </w:r>
      <w:r w:rsidRPr="00693335">
        <w:rPr>
          <w:rFonts w:ascii="Arial" w:hAnsi="Arial" w:cs="Arial"/>
        </w:rPr>
        <w:t>Zamawiający</w:t>
      </w:r>
      <w:r w:rsidRPr="00693335">
        <w:rPr>
          <w:rFonts w:ascii="Arial" w:hAnsi="Arial" w:cs="Arial"/>
          <w:spacing w:val="-8"/>
        </w:rPr>
        <w:t xml:space="preserve"> </w:t>
      </w:r>
      <w:r w:rsidRPr="00693335">
        <w:rPr>
          <w:rFonts w:ascii="Arial" w:hAnsi="Arial" w:cs="Arial"/>
        </w:rPr>
        <w:t>potrąca kwotę wypłaconego wynagrodzenia z wynagrodzenia należnego Wykonawcy.</w:t>
      </w:r>
    </w:p>
    <w:p w14:paraId="302478BE" w14:textId="77777777" w:rsidR="00693335" w:rsidRPr="00693335" w:rsidRDefault="00693335" w:rsidP="008329D6">
      <w:pPr>
        <w:pStyle w:val="Akapitzlist"/>
        <w:widowControl w:val="0"/>
        <w:numPr>
          <w:ilvl w:val="0"/>
          <w:numId w:val="37"/>
        </w:numPr>
        <w:tabs>
          <w:tab w:val="left" w:pos="426"/>
        </w:tabs>
        <w:suppressAutoHyphens/>
        <w:spacing w:after="0"/>
        <w:ind w:firstLine="0"/>
        <w:jc w:val="both"/>
        <w:rPr>
          <w:rFonts w:ascii="Arial" w:hAnsi="Arial" w:cs="Arial"/>
        </w:rPr>
      </w:pPr>
      <w:r w:rsidRPr="00693335">
        <w:rPr>
          <w:rFonts w:ascii="Arial" w:hAnsi="Arial" w:cs="Arial"/>
        </w:rPr>
        <w:t>Konieczność wielokrotnego dokonywania bezpośredniej zapłaty podwykonawcy lub dalszemu podwykonawcy, o których mowa w ust. 1 niniejszego paragrafu,</w:t>
      </w:r>
      <w:r w:rsidRPr="00693335">
        <w:rPr>
          <w:rFonts w:ascii="Arial" w:hAnsi="Arial" w:cs="Arial"/>
          <w:spacing w:val="-3"/>
        </w:rPr>
        <w:t xml:space="preserve"> </w:t>
      </w:r>
      <w:r w:rsidRPr="00693335">
        <w:rPr>
          <w:rFonts w:ascii="Arial" w:hAnsi="Arial" w:cs="Arial"/>
        </w:rPr>
        <w:t>lub</w:t>
      </w:r>
      <w:r w:rsidRPr="00693335">
        <w:rPr>
          <w:rFonts w:ascii="Arial" w:hAnsi="Arial" w:cs="Arial"/>
          <w:spacing w:val="-3"/>
        </w:rPr>
        <w:t xml:space="preserve"> </w:t>
      </w:r>
      <w:r w:rsidRPr="00693335">
        <w:rPr>
          <w:rFonts w:ascii="Arial" w:hAnsi="Arial" w:cs="Arial"/>
        </w:rPr>
        <w:t>konieczność</w:t>
      </w:r>
      <w:r w:rsidRPr="00693335">
        <w:rPr>
          <w:rFonts w:ascii="Arial" w:hAnsi="Arial" w:cs="Arial"/>
          <w:spacing w:val="-3"/>
        </w:rPr>
        <w:t xml:space="preserve"> </w:t>
      </w:r>
      <w:r w:rsidRPr="00693335">
        <w:rPr>
          <w:rFonts w:ascii="Arial" w:hAnsi="Arial" w:cs="Arial"/>
        </w:rPr>
        <w:t>dokonania</w:t>
      </w:r>
      <w:r w:rsidRPr="00693335">
        <w:rPr>
          <w:rFonts w:ascii="Arial" w:hAnsi="Arial" w:cs="Arial"/>
          <w:spacing w:val="-5"/>
        </w:rPr>
        <w:t xml:space="preserve"> </w:t>
      </w:r>
      <w:r w:rsidRPr="00693335">
        <w:rPr>
          <w:rFonts w:ascii="Arial" w:hAnsi="Arial" w:cs="Arial"/>
        </w:rPr>
        <w:t>bezpośrednich</w:t>
      </w:r>
      <w:r w:rsidRPr="00693335">
        <w:rPr>
          <w:rFonts w:ascii="Arial" w:hAnsi="Arial" w:cs="Arial"/>
          <w:spacing w:val="-3"/>
        </w:rPr>
        <w:t xml:space="preserve"> </w:t>
      </w:r>
      <w:r w:rsidRPr="00693335">
        <w:rPr>
          <w:rFonts w:ascii="Arial" w:hAnsi="Arial" w:cs="Arial"/>
        </w:rPr>
        <w:t>zapłat</w:t>
      </w:r>
      <w:r w:rsidRPr="00693335">
        <w:rPr>
          <w:rFonts w:ascii="Arial" w:hAnsi="Arial" w:cs="Arial"/>
          <w:spacing w:val="-5"/>
        </w:rPr>
        <w:t xml:space="preserve"> </w:t>
      </w:r>
      <w:r w:rsidRPr="00693335">
        <w:rPr>
          <w:rFonts w:ascii="Arial" w:hAnsi="Arial" w:cs="Arial"/>
        </w:rPr>
        <w:t>na</w:t>
      </w:r>
      <w:r w:rsidRPr="00693335">
        <w:rPr>
          <w:rFonts w:ascii="Arial" w:hAnsi="Arial" w:cs="Arial"/>
          <w:spacing w:val="-5"/>
        </w:rPr>
        <w:t xml:space="preserve"> </w:t>
      </w:r>
      <w:r w:rsidRPr="00693335">
        <w:rPr>
          <w:rFonts w:ascii="Arial" w:hAnsi="Arial" w:cs="Arial"/>
        </w:rPr>
        <w:t>sumę</w:t>
      </w:r>
      <w:r w:rsidRPr="00693335">
        <w:rPr>
          <w:rFonts w:ascii="Arial" w:hAnsi="Arial" w:cs="Arial"/>
          <w:spacing w:val="-3"/>
        </w:rPr>
        <w:t xml:space="preserve"> </w:t>
      </w:r>
      <w:r w:rsidRPr="00693335">
        <w:rPr>
          <w:rFonts w:ascii="Arial" w:hAnsi="Arial" w:cs="Arial"/>
        </w:rPr>
        <w:t>większą</w:t>
      </w:r>
      <w:r w:rsidRPr="00693335">
        <w:rPr>
          <w:rFonts w:ascii="Arial" w:hAnsi="Arial" w:cs="Arial"/>
          <w:spacing w:val="-3"/>
        </w:rPr>
        <w:t xml:space="preserve"> </w:t>
      </w:r>
      <w:r w:rsidRPr="00693335">
        <w:rPr>
          <w:rFonts w:ascii="Arial" w:hAnsi="Arial" w:cs="Arial"/>
        </w:rPr>
        <w:t>niż</w:t>
      </w:r>
      <w:r w:rsidRPr="00693335">
        <w:rPr>
          <w:rFonts w:ascii="Arial" w:hAnsi="Arial" w:cs="Arial"/>
          <w:spacing w:val="-6"/>
        </w:rPr>
        <w:t xml:space="preserve"> </w:t>
      </w:r>
      <w:r w:rsidRPr="00693335">
        <w:rPr>
          <w:rFonts w:ascii="Arial" w:hAnsi="Arial" w:cs="Arial"/>
        </w:rPr>
        <w:t>5% wartości umowy w sprawie zamówienia publicznego może stanowić podstawę do odstąpienia od umowy w sprawie zamówienia publicznego przez Zamawiającego.</w:t>
      </w:r>
    </w:p>
    <w:p w14:paraId="0238E04D" w14:textId="77777777" w:rsidR="00693335" w:rsidRPr="00693335" w:rsidRDefault="00693335" w:rsidP="008329D6">
      <w:pPr>
        <w:pStyle w:val="Akapitzlist"/>
        <w:widowControl w:val="0"/>
        <w:numPr>
          <w:ilvl w:val="0"/>
          <w:numId w:val="37"/>
        </w:numPr>
        <w:tabs>
          <w:tab w:val="left" w:pos="426"/>
        </w:tabs>
        <w:suppressAutoHyphens/>
        <w:spacing w:after="0"/>
        <w:ind w:firstLine="0"/>
        <w:jc w:val="both"/>
        <w:rPr>
          <w:rFonts w:ascii="Arial" w:hAnsi="Arial" w:cs="Arial"/>
        </w:rPr>
      </w:pPr>
      <w:r w:rsidRPr="00693335">
        <w:rPr>
          <w:rFonts w:ascii="Arial" w:hAnsi="Arial" w:cs="Arial"/>
        </w:rPr>
        <w:t xml:space="preserve">Przepisy niniejszego paragrafu nie naruszają praw i obowiązków Zamawiającego, Wykonawcy, podwykonawcy i dalszego podwykonawcy wynikających z przepisów art. 647(1) ustawy z dnia 23 kwietnia 1964 r. – Kodeks </w:t>
      </w:r>
      <w:r w:rsidRPr="00693335">
        <w:rPr>
          <w:rFonts w:ascii="Arial" w:hAnsi="Arial" w:cs="Arial"/>
          <w:spacing w:val="-2"/>
        </w:rPr>
        <w:t>cywilny.</w:t>
      </w:r>
    </w:p>
    <w:p w14:paraId="5B01A431" w14:textId="77777777" w:rsidR="00693335" w:rsidRPr="00693335" w:rsidRDefault="00693335" w:rsidP="008329D6">
      <w:pPr>
        <w:pStyle w:val="Akapitzlist"/>
        <w:widowControl w:val="0"/>
        <w:numPr>
          <w:ilvl w:val="0"/>
          <w:numId w:val="37"/>
        </w:numPr>
        <w:tabs>
          <w:tab w:val="left" w:pos="426"/>
        </w:tabs>
        <w:suppressAutoHyphens/>
        <w:spacing w:after="0"/>
        <w:ind w:firstLine="0"/>
        <w:jc w:val="both"/>
        <w:rPr>
          <w:rFonts w:ascii="Arial" w:hAnsi="Arial" w:cs="Arial"/>
        </w:rPr>
      </w:pPr>
      <w:r w:rsidRPr="00693335">
        <w:rPr>
          <w:rFonts w:ascii="Arial" w:hAnsi="Arial" w:cs="Arial"/>
        </w:rPr>
        <w:t>Wykonawca upoważnia Zamawiającego do zatrzymania należności Wykonawcy do kwot określonych w umowach z podwykonawcami do czasu uregulowania</w:t>
      </w:r>
      <w:r w:rsidRPr="00693335">
        <w:rPr>
          <w:rFonts w:ascii="Arial" w:hAnsi="Arial" w:cs="Arial"/>
          <w:spacing w:val="-15"/>
        </w:rPr>
        <w:t xml:space="preserve"> </w:t>
      </w:r>
      <w:r w:rsidRPr="00693335">
        <w:rPr>
          <w:rFonts w:ascii="Arial" w:hAnsi="Arial" w:cs="Arial"/>
        </w:rPr>
        <w:t>należności</w:t>
      </w:r>
      <w:r w:rsidRPr="00693335">
        <w:rPr>
          <w:rFonts w:ascii="Arial" w:hAnsi="Arial" w:cs="Arial"/>
          <w:spacing w:val="-13"/>
        </w:rPr>
        <w:t xml:space="preserve"> </w:t>
      </w:r>
      <w:r w:rsidRPr="00693335">
        <w:rPr>
          <w:rFonts w:ascii="Arial" w:hAnsi="Arial" w:cs="Arial"/>
        </w:rPr>
        <w:t>przez</w:t>
      </w:r>
      <w:r w:rsidRPr="00693335">
        <w:rPr>
          <w:rFonts w:ascii="Arial" w:hAnsi="Arial" w:cs="Arial"/>
          <w:spacing w:val="-15"/>
        </w:rPr>
        <w:t xml:space="preserve"> </w:t>
      </w:r>
      <w:r w:rsidRPr="00693335">
        <w:rPr>
          <w:rFonts w:ascii="Arial" w:hAnsi="Arial" w:cs="Arial"/>
        </w:rPr>
        <w:t>Wykonawcę</w:t>
      </w:r>
      <w:r w:rsidRPr="00693335">
        <w:rPr>
          <w:rFonts w:ascii="Arial" w:hAnsi="Arial" w:cs="Arial"/>
          <w:spacing w:val="-15"/>
        </w:rPr>
        <w:t xml:space="preserve"> </w:t>
      </w:r>
      <w:r w:rsidRPr="00693335">
        <w:rPr>
          <w:rFonts w:ascii="Arial" w:hAnsi="Arial" w:cs="Arial"/>
        </w:rPr>
        <w:t>dla</w:t>
      </w:r>
      <w:r w:rsidRPr="00693335">
        <w:rPr>
          <w:rFonts w:ascii="Arial" w:hAnsi="Arial" w:cs="Arial"/>
          <w:spacing w:val="-12"/>
        </w:rPr>
        <w:t xml:space="preserve"> </w:t>
      </w:r>
      <w:r w:rsidRPr="00693335">
        <w:rPr>
          <w:rFonts w:ascii="Arial" w:hAnsi="Arial" w:cs="Arial"/>
        </w:rPr>
        <w:t>Podwykonawców</w:t>
      </w:r>
      <w:r w:rsidRPr="00693335">
        <w:rPr>
          <w:rFonts w:ascii="Arial" w:hAnsi="Arial" w:cs="Arial"/>
          <w:spacing w:val="-13"/>
        </w:rPr>
        <w:t xml:space="preserve"> </w:t>
      </w:r>
      <w:r w:rsidRPr="00693335">
        <w:rPr>
          <w:rFonts w:ascii="Arial" w:hAnsi="Arial" w:cs="Arial"/>
        </w:rPr>
        <w:t>lub</w:t>
      </w:r>
      <w:r w:rsidRPr="00693335">
        <w:rPr>
          <w:rFonts w:ascii="Arial" w:hAnsi="Arial" w:cs="Arial"/>
          <w:spacing w:val="-14"/>
        </w:rPr>
        <w:t xml:space="preserve"> </w:t>
      </w:r>
      <w:r w:rsidRPr="00693335">
        <w:rPr>
          <w:rFonts w:ascii="Arial" w:hAnsi="Arial" w:cs="Arial"/>
        </w:rPr>
        <w:t>do</w:t>
      </w:r>
      <w:r w:rsidRPr="00693335">
        <w:rPr>
          <w:rFonts w:ascii="Arial" w:hAnsi="Arial" w:cs="Arial"/>
          <w:spacing w:val="-14"/>
        </w:rPr>
        <w:t xml:space="preserve"> </w:t>
      </w:r>
      <w:r w:rsidRPr="00693335">
        <w:rPr>
          <w:rFonts w:ascii="Arial" w:hAnsi="Arial" w:cs="Arial"/>
        </w:rPr>
        <w:t>uregulowania należności przez Zamawiającego na zasadach określonych w tym paragrafie z konsekwencjami opisanymi w ust. 7 niniejszego paragrafu.</w:t>
      </w:r>
    </w:p>
    <w:p w14:paraId="6904CACF" w14:textId="77777777" w:rsidR="00693335" w:rsidRPr="00693335" w:rsidRDefault="00693335" w:rsidP="008329D6">
      <w:pPr>
        <w:pStyle w:val="Akapitzlist"/>
        <w:widowControl w:val="0"/>
        <w:numPr>
          <w:ilvl w:val="0"/>
          <w:numId w:val="37"/>
        </w:numPr>
        <w:tabs>
          <w:tab w:val="left" w:pos="567"/>
        </w:tabs>
        <w:suppressAutoHyphens/>
        <w:spacing w:after="0"/>
        <w:ind w:firstLine="0"/>
        <w:jc w:val="both"/>
        <w:rPr>
          <w:rFonts w:ascii="Arial" w:hAnsi="Arial" w:cs="Arial"/>
        </w:rPr>
      </w:pPr>
      <w:r w:rsidRPr="00693335">
        <w:rPr>
          <w:rFonts w:ascii="Arial" w:hAnsi="Arial" w:cs="Arial"/>
        </w:rPr>
        <w:t>W przypadku wykonywania robót przez Podwykonawcę, Wykonawca zobowiązany jest załączyć do wystawionej przez siebie faktury, co najmniej na 7 dni roboczych przed terminem płatności, co warunkuje wypłatę wynagrodzenia:</w:t>
      </w:r>
    </w:p>
    <w:p w14:paraId="77E56454" w14:textId="77777777" w:rsidR="00693335" w:rsidRPr="00693335" w:rsidRDefault="00693335" w:rsidP="008329D6">
      <w:pPr>
        <w:pStyle w:val="Akapitzlist"/>
        <w:widowControl w:val="0"/>
        <w:numPr>
          <w:ilvl w:val="0"/>
          <w:numId w:val="36"/>
        </w:numPr>
        <w:tabs>
          <w:tab w:val="left" w:pos="567"/>
          <w:tab w:val="left" w:pos="791"/>
        </w:tabs>
        <w:suppressAutoHyphens/>
        <w:spacing w:after="0"/>
        <w:ind w:firstLine="0"/>
        <w:jc w:val="both"/>
        <w:rPr>
          <w:rFonts w:ascii="Arial" w:hAnsi="Arial" w:cs="Arial"/>
        </w:rPr>
      </w:pPr>
      <w:r w:rsidRPr="00693335">
        <w:rPr>
          <w:rFonts w:ascii="Arial" w:hAnsi="Arial" w:cs="Arial"/>
        </w:rPr>
        <w:t>kserokopię</w:t>
      </w:r>
      <w:r w:rsidRPr="00693335">
        <w:rPr>
          <w:rFonts w:ascii="Arial" w:hAnsi="Arial" w:cs="Arial"/>
          <w:spacing w:val="40"/>
        </w:rPr>
        <w:t xml:space="preserve"> </w:t>
      </w:r>
      <w:r w:rsidRPr="00693335">
        <w:rPr>
          <w:rFonts w:ascii="Arial" w:hAnsi="Arial" w:cs="Arial"/>
        </w:rPr>
        <w:t>faktury</w:t>
      </w:r>
      <w:r w:rsidRPr="00693335">
        <w:rPr>
          <w:rFonts w:ascii="Arial" w:hAnsi="Arial" w:cs="Arial"/>
          <w:spacing w:val="39"/>
        </w:rPr>
        <w:t xml:space="preserve"> </w:t>
      </w:r>
      <w:r w:rsidRPr="00693335">
        <w:rPr>
          <w:rFonts w:ascii="Arial" w:hAnsi="Arial" w:cs="Arial"/>
        </w:rPr>
        <w:t>Podwykonawcy,</w:t>
      </w:r>
      <w:r w:rsidRPr="00693335">
        <w:rPr>
          <w:rFonts w:ascii="Arial" w:hAnsi="Arial" w:cs="Arial"/>
          <w:spacing w:val="40"/>
        </w:rPr>
        <w:t xml:space="preserve"> </w:t>
      </w:r>
      <w:r w:rsidRPr="00693335">
        <w:rPr>
          <w:rFonts w:ascii="Arial" w:hAnsi="Arial" w:cs="Arial"/>
        </w:rPr>
        <w:t>potwierdzoną</w:t>
      </w:r>
      <w:r w:rsidRPr="00693335">
        <w:rPr>
          <w:rFonts w:ascii="Arial" w:hAnsi="Arial" w:cs="Arial"/>
          <w:spacing w:val="40"/>
        </w:rPr>
        <w:t xml:space="preserve"> </w:t>
      </w:r>
      <w:r w:rsidRPr="00693335">
        <w:rPr>
          <w:rFonts w:ascii="Arial" w:hAnsi="Arial" w:cs="Arial"/>
        </w:rPr>
        <w:t>za</w:t>
      </w:r>
      <w:r w:rsidRPr="00693335">
        <w:rPr>
          <w:rFonts w:ascii="Arial" w:hAnsi="Arial" w:cs="Arial"/>
          <w:spacing w:val="40"/>
        </w:rPr>
        <w:t xml:space="preserve"> </w:t>
      </w:r>
      <w:r w:rsidRPr="00693335">
        <w:rPr>
          <w:rFonts w:ascii="Arial" w:hAnsi="Arial" w:cs="Arial"/>
        </w:rPr>
        <w:t>zgodność</w:t>
      </w:r>
      <w:r w:rsidRPr="00693335">
        <w:rPr>
          <w:rFonts w:ascii="Arial" w:hAnsi="Arial" w:cs="Arial"/>
          <w:spacing w:val="40"/>
        </w:rPr>
        <w:t xml:space="preserve"> </w:t>
      </w:r>
      <w:r w:rsidRPr="00693335">
        <w:rPr>
          <w:rFonts w:ascii="Arial" w:hAnsi="Arial" w:cs="Arial"/>
        </w:rPr>
        <w:t>z</w:t>
      </w:r>
      <w:r w:rsidRPr="00693335">
        <w:rPr>
          <w:rFonts w:ascii="Arial" w:hAnsi="Arial" w:cs="Arial"/>
          <w:spacing w:val="40"/>
        </w:rPr>
        <w:t xml:space="preserve"> </w:t>
      </w:r>
      <w:r w:rsidRPr="00693335">
        <w:rPr>
          <w:rFonts w:ascii="Arial" w:hAnsi="Arial" w:cs="Arial"/>
        </w:rPr>
        <w:t>oryginałem przez Wykonawcę,</w:t>
      </w:r>
    </w:p>
    <w:p w14:paraId="3646D165" w14:textId="77777777" w:rsidR="00693335" w:rsidRPr="00693335" w:rsidRDefault="00693335" w:rsidP="008329D6">
      <w:pPr>
        <w:pStyle w:val="Akapitzlist"/>
        <w:widowControl w:val="0"/>
        <w:numPr>
          <w:ilvl w:val="0"/>
          <w:numId w:val="36"/>
        </w:numPr>
        <w:tabs>
          <w:tab w:val="left" w:pos="567"/>
          <w:tab w:val="left" w:pos="883"/>
          <w:tab w:val="left" w:pos="2248"/>
          <w:tab w:val="left" w:pos="3442"/>
          <w:tab w:val="left" w:pos="4449"/>
          <w:tab w:val="left" w:pos="5197"/>
          <w:tab w:val="left" w:pos="6725"/>
          <w:tab w:val="left" w:pos="7514"/>
        </w:tabs>
        <w:suppressAutoHyphens/>
        <w:spacing w:after="0"/>
        <w:ind w:firstLine="0"/>
        <w:jc w:val="both"/>
        <w:rPr>
          <w:rFonts w:ascii="Arial" w:hAnsi="Arial" w:cs="Arial"/>
        </w:rPr>
      </w:pPr>
      <w:r w:rsidRPr="00693335">
        <w:rPr>
          <w:rFonts w:ascii="Arial" w:hAnsi="Arial" w:cs="Arial"/>
          <w:spacing w:val="-2"/>
        </w:rPr>
        <w:t>kserokopię</w:t>
      </w:r>
      <w:r w:rsidRPr="00693335">
        <w:rPr>
          <w:rFonts w:ascii="Arial" w:hAnsi="Arial" w:cs="Arial"/>
        </w:rPr>
        <w:tab/>
      </w:r>
      <w:r w:rsidRPr="00693335">
        <w:rPr>
          <w:rFonts w:ascii="Arial" w:hAnsi="Arial" w:cs="Arial"/>
          <w:spacing w:val="-2"/>
        </w:rPr>
        <w:t>protokołu</w:t>
      </w:r>
      <w:r w:rsidRPr="00693335">
        <w:rPr>
          <w:rFonts w:ascii="Arial" w:hAnsi="Arial" w:cs="Arial"/>
        </w:rPr>
        <w:tab/>
      </w:r>
      <w:r w:rsidRPr="00693335">
        <w:rPr>
          <w:rFonts w:ascii="Arial" w:hAnsi="Arial" w:cs="Arial"/>
          <w:spacing w:val="-2"/>
        </w:rPr>
        <w:t>odbioru</w:t>
      </w:r>
      <w:r w:rsidRPr="00693335">
        <w:rPr>
          <w:rFonts w:ascii="Arial" w:hAnsi="Arial" w:cs="Arial"/>
        </w:rPr>
        <w:tab/>
      </w:r>
      <w:r w:rsidRPr="00693335">
        <w:rPr>
          <w:rFonts w:ascii="Arial" w:hAnsi="Arial" w:cs="Arial"/>
          <w:spacing w:val="-2"/>
        </w:rPr>
        <w:t>robót</w:t>
      </w:r>
      <w:r w:rsidRPr="00693335">
        <w:rPr>
          <w:rFonts w:ascii="Arial" w:hAnsi="Arial" w:cs="Arial"/>
        </w:rPr>
        <w:tab/>
      </w:r>
      <w:r w:rsidRPr="00693335">
        <w:rPr>
          <w:rFonts w:ascii="Arial" w:hAnsi="Arial" w:cs="Arial"/>
          <w:spacing w:val="-2"/>
        </w:rPr>
        <w:t>wykonanych</w:t>
      </w:r>
      <w:r w:rsidRPr="00693335">
        <w:rPr>
          <w:rFonts w:ascii="Arial" w:hAnsi="Arial" w:cs="Arial"/>
        </w:rPr>
        <w:tab/>
      </w:r>
      <w:r w:rsidRPr="00693335">
        <w:rPr>
          <w:rFonts w:ascii="Arial" w:hAnsi="Arial" w:cs="Arial"/>
          <w:spacing w:val="-2"/>
        </w:rPr>
        <w:t>przez</w:t>
      </w:r>
      <w:r w:rsidRPr="00693335">
        <w:rPr>
          <w:rFonts w:ascii="Arial" w:hAnsi="Arial" w:cs="Arial"/>
        </w:rPr>
        <w:tab/>
      </w:r>
      <w:r w:rsidRPr="00693335">
        <w:rPr>
          <w:rFonts w:ascii="Arial" w:hAnsi="Arial" w:cs="Arial"/>
          <w:spacing w:val="-2"/>
        </w:rPr>
        <w:t xml:space="preserve">Podwykonawcę </w:t>
      </w:r>
      <w:r w:rsidRPr="00693335">
        <w:rPr>
          <w:rFonts w:ascii="Arial" w:hAnsi="Arial" w:cs="Arial"/>
        </w:rPr>
        <w:t>potwierdzoną za zgodność z oryginałem przez Wykonawcę,</w:t>
      </w:r>
    </w:p>
    <w:p w14:paraId="55DBD24D" w14:textId="77777777" w:rsidR="00693335" w:rsidRPr="00693335" w:rsidRDefault="00693335" w:rsidP="008329D6">
      <w:pPr>
        <w:pStyle w:val="Akapitzlist"/>
        <w:widowControl w:val="0"/>
        <w:numPr>
          <w:ilvl w:val="0"/>
          <w:numId w:val="36"/>
        </w:numPr>
        <w:tabs>
          <w:tab w:val="left" w:pos="567"/>
          <w:tab w:val="left" w:pos="854"/>
        </w:tabs>
        <w:suppressAutoHyphens/>
        <w:spacing w:after="0"/>
        <w:ind w:firstLine="0"/>
        <w:jc w:val="both"/>
        <w:rPr>
          <w:rFonts w:ascii="Arial" w:hAnsi="Arial" w:cs="Arial"/>
        </w:rPr>
      </w:pPr>
      <w:r w:rsidRPr="00693335">
        <w:rPr>
          <w:rFonts w:ascii="Arial" w:hAnsi="Arial" w:cs="Arial"/>
        </w:rPr>
        <w:t>dowód</w:t>
      </w:r>
      <w:r w:rsidRPr="00693335">
        <w:rPr>
          <w:rFonts w:ascii="Arial" w:hAnsi="Arial" w:cs="Arial"/>
          <w:spacing w:val="80"/>
        </w:rPr>
        <w:t xml:space="preserve"> </w:t>
      </w:r>
      <w:r w:rsidRPr="00693335">
        <w:rPr>
          <w:rFonts w:ascii="Arial" w:hAnsi="Arial" w:cs="Arial"/>
        </w:rPr>
        <w:t>zapłaty</w:t>
      </w:r>
      <w:r w:rsidRPr="00693335">
        <w:rPr>
          <w:rFonts w:ascii="Arial" w:hAnsi="Arial" w:cs="Arial"/>
          <w:spacing w:val="80"/>
        </w:rPr>
        <w:t xml:space="preserve"> </w:t>
      </w:r>
      <w:r w:rsidRPr="00693335">
        <w:rPr>
          <w:rFonts w:ascii="Arial" w:hAnsi="Arial" w:cs="Arial"/>
        </w:rPr>
        <w:t>zobowiązań</w:t>
      </w:r>
      <w:r w:rsidRPr="00693335">
        <w:rPr>
          <w:rFonts w:ascii="Arial" w:hAnsi="Arial" w:cs="Arial"/>
          <w:spacing w:val="80"/>
        </w:rPr>
        <w:t xml:space="preserve"> </w:t>
      </w:r>
      <w:r w:rsidRPr="00693335">
        <w:rPr>
          <w:rFonts w:ascii="Arial" w:hAnsi="Arial" w:cs="Arial"/>
        </w:rPr>
        <w:t>wobec</w:t>
      </w:r>
      <w:r w:rsidRPr="00693335">
        <w:rPr>
          <w:rFonts w:ascii="Arial" w:hAnsi="Arial" w:cs="Arial"/>
          <w:spacing w:val="80"/>
        </w:rPr>
        <w:t xml:space="preserve"> </w:t>
      </w:r>
      <w:r w:rsidRPr="00693335">
        <w:rPr>
          <w:rFonts w:ascii="Arial" w:hAnsi="Arial" w:cs="Arial"/>
        </w:rPr>
        <w:t>Podwykonawcy,</w:t>
      </w:r>
      <w:r w:rsidRPr="00693335">
        <w:rPr>
          <w:rFonts w:ascii="Arial" w:hAnsi="Arial" w:cs="Arial"/>
          <w:spacing w:val="80"/>
        </w:rPr>
        <w:t xml:space="preserve"> </w:t>
      </w:r>
      <w:r w:rsidRPr="00693335">
        <w:rPr>
          <w:rFonts w:ascii="Arial" w:hAnsi="Arial" w:cs="Arial"/>
        </w:rPr>
        <w:t>w</w:t>
      </w:r>
      <w:r w:rsidRPr="00693335">
        <w:rPr>
          <w:rFonts w:ascii="Arial" w:hAnsi="Arial" w:cs="Arial"/>
          <w:spacing w:val="80"/>
        </w:rPr>
        <w:t xml:space="preserve"> </w:t>
      </w:r>
      <w:r w:rsidRPr="00693335">
        <w:rPr>
          <w:rFonts w:ascii="Arial" w:hAnsi="Arial" w:cs="Arial"/>
        </w:rPr>
        <w:t>przypadku</w:t>
      </w:r>
      <w:r w:rsidRPr="00693335">
        <w:rPr>
          <w:rFonts w:ascii="Arial" w:hAnsi="Arial" w:cs="Arial"/>
          <w:spacing w:val="80"/>
        </w:rPr>
        <w:t xml:space="preserve"> </w:t>
      </w:r>
      <w:r w:rsidRPr="00693335">
        <w:rPr>
          <w:rFonts w:ascii="Arial" w:hAnsi="Arial" w:cs="Arial"/>
        </w:rPr>
        <w:t>kopii,</w:t>
      </w:r>
      <w:r w:rsidRPr="00693335">
        <w:rPr>
          <w:rFonts w:ascii="Arial" w:hAnsi="Arial" w:cs="Arial"/>
          <w:spacing w:val="80"/>
        </w:rPr>
        <w:t xml:space="preserve"> </w:t>
      </w:r>
      <w:r w:rsidRPr="00693335">
        <w:rPr>
          <w:rFonts w:ascii="Arial" w:hAnsi="Arial" w:cs="Arial"/>
        </w:rPr>
        <w:t>potwierdzony za zgodność z oryginałem przez Wykonawcę.</w:t>
      </w:r>
    </w:p>
    <w:p w14:paraId="6D1FC02B" w14:textId="715D5725" w:rsidR="00693335" w:rsidRPr="00693335" w:rsidRDefault="00693335" w:rsidP="008329D6">
      <w:pPr>
        <w:pStyle w:val="Akapitzlist"/>
        <w:widowControl w:val="0"/>
        <w:numPr>
          <w:ilvl w:val="0"/>
          <w:numId w:val="37"/>
        </w:numPr>
        <w:tabs>
          <w:tab w:val="left" w:pos="567"/>
        </w:tabs>
        <w:suppressAutoHyphens/>
        <w:spacing w:after="0"/>
        <w:ind w:firstLine="0"/>
        <w:jc w:val="both"/>
        <w:rPr>
          <w:rFonts w:ascii="Arial" w:hAnsi="Arial" w:cs="Arial"/>
        </w:rPr>
      </w:pPr>
      <w:r w:rsidRPr="00693335">
        <w:rPr>
          <w:rFonts w:ascii="Arial" w:hAnsi="Arial" w:cs="Arial"/>
        </w:rPr>
        <w:t>W</w:t>
      </w:r>
      <w:r w:rsidRPr="00693335">
        <w:rPr>
          <w:rFonts w:ascii="Arial" w:hAnsi="Arial" w:cs="Arial"/>
          <w:spacing w:val="-4"/>
        </w:rPr>
        <w:t xml:space="preserve"> </w:t>
      </w:r>
      <w:r w:rsidRPr="00693335">
        <w:rPr>
          <w:rFonts w:ascii="Arial" w:hAnsi="Arial" w:cs="Arial"/>
        </w:rPr>
        <w:t>przypadku</w:t>
      </w:r>
      <w:r w:rsidRPr="00693335">
        <w:rPr>
          <w:rFonts w:ascii="Arial" w:hAnsi="Arial" w:cs="Arial"/>
          <w:spacing w:val="-5"/>
        </w:rPr>
        <w:t xml:space="preserve"> </w:t>
      </w:r>
      <w:r w:rsidRPr="00693335">
        <w:rPr>
          <w:rFonts w:ascii="Arial" w:hAnsi="Arial" w:cs="Arial"/>
        </w:rPr>
        <w:t>niezłożenia</w:t>
      </w:r>
      <w:r w:rsidRPr="00693335">
        <w:rPr>
          <w:rFonts w:ascii="Arial" w:hAnsi="Arial" w:cs="Arial"/>
          <w:spacing w:val="-5"/>
        </w:rPr>
        <w:t xml:space="preserve"> </w:t>
      </w:r>
      <w:r w:rsidRPr="00693335">
        <w:rPr>
          <w:rFonts w:ascii="Arial" w:hAnsi="Arial" w:cs="Arial"/>
        </w:rPr>
        <w:t>dokumentów,</w:t>
      </w:r>
      <w:r w:rsidRPr="00693335">
        <w:rPr>
          <w:rFonts w:ascii="Arial" w:hAnsi="Arial" w:cs="Arial"/>
          <w:spacing w:val="-6"/>
        </w:rPr>
        <w:t xml:space="preserve"> </w:t>
      </w:r>
      <w:r w:rsidRPr="00693335">
        <w:rPr>
          <w:rFonts w:ascii="Arial" w:hAnsi="Arial" w:cs="Arial"/>
        </w:rPr>
        <w:t>o</w:t>
      </w:r>
      <w:r w:rsidRPr="00693335">
        <w:rPr>
          <w:rFonts w:ascii="Arial" w:hAnsi="Arial" w:cs="Arial"/>
          <w:spacing w:val="-4"/>
        </w:rPr>
        <w:t xml:space="preserve"> </w:t>
      </w:r>
      <w:r w:rsidRPr="00693335">
        <w:rPr>
          <w:rFonts w:ascii="Arial" w:hAnsi="Arial" w:cs="Arial"/>
        </w:rPr>
        <w:t>których</w:t>
      </w:r>
      <w:r w:rsidRPr="00693335">
        <w:rPr>
          <w:rFonts w:ascii="Arial" w:hAnsi="Arial" w:cs="Arial"/>
          <w:spacing w:val="-3"/>
        </w:rPr>
        <w:t xml:space="preserve"> </w:t>
      </w:r>
      <w:r w:rsidRPr="00693335">
        <w:rPr>
          <w:rFonts w:ascii="Arial" w:hAnsi="Arial" w:cs="Arial"/>
        </w:rPr>
        <w:t>mowa</w:t>
      </w:r>
      <w:r w:rsidRPr="00693335">
        <w:rPr>
          <w:rFonts w:ascii="Arial" w:hAnsi="Arial" w:cs="Arial"/>
          <w:spacing w:val="-5"/>
        </w:rPr>
        <w:t xml:space="preserve"> </w:t>
      </w:r>
      <w:r w:rsidRPr="00693335">
        <w:rPr>
          <w:rFonts w:ascii="Arial" w:hAnsi="Arial" w:cs="Arial"/>
        </w:rPr>
        <w:t>w</w:t>
      </w:r>
      <w:r w:rsidRPr="00693335">
        <w:rPr>
          <w:rFonts w:ascii="Arial" w:hAnsi="Arial" w:cs="Arial"/>
          <w:spacing w:val="-3"/>
        </w:rPr>
        <w:t xml:space="preserve"> </w:t>
      </w:r>
      <w:r w:rsidRPr="00693335">
        <w:rPr>
          <w:rFonts w:ascii="Arial" w:hAnsi="Arial" w:cs="Arial"/>
        </w:rPr>
        <w:t>ust.</w:t>
      </w:r>
      <w:r w:rsidRPr="00693335">
        <w:rPr>
          <w:rFonts w:ascii="Arial" w:hAnsi="Arial" w:cs="Arial"/>
          <w:spacing w:val="-5"/>
        </w:rPr>
        <w:t xml:space="preserve"> </w:t>
      </w:r>
      <w:r w:rsidR="007B79F7">
        <w:rPr>
          <w:rFonts w:ascii="Arial" w:hAnsi="Arial" w:cs="Arial"/>
        </w:rPr>
        <w:t>10</w:t>
      </w:r>
      <w:r w:rsidRPr="00693335">
        <w:rPr>
          <w:rFonts w:ascii="Arial" w:hAnsi="Arial" w:cs="Arial"/>
          <w:spacing w:val="-4"/>
        </w:rPr>
        <w:t xml:space="preserve"> </w:t>
      </w:r>
      <w:r w:rsidRPr="00693335">
        <w:rPr>
          <w:rFonts w:ascii="Arial" w:hAnsi="Arial" w:cs="Arial"/>
        </w:rPr>
        <w:t>i</w:t>
      </w:r>
      <w:r w:rsidRPr="00693335">
        <w:rPr>
          <w:rFonts w:ascii="Arial" w:hAnsi="Arial" w:cs="Arial"/>
          <w:spacing w:val="-3"/>
        </w:rPr>
        <w:t xml:space="preserve"> </w:t>
      </w:r>
      <w:r w:rsidRPr="00693335">
        <w:rPr>
          <w:rFonts w:ascii="Arial" w:hAnsi="Arial" w:cs="Arial"/>
        </w:rPr>
        <w:t>uchylania</w:t>
      </w:r>
      <w:r w:rsidRPr="00693335">
        <w:rPr>
          <w:rFonts w:ascii="Arial" w:hAnsi="Arial" w:cs="Arial"/>
          <w:spacing w:val="-5"/>
        </w:rPr>
        <w:t xml:space="preserve"> </w:t>
      </w:r>
      <w:r w:rsidRPr="00693335">
        <w:rPr>
          <w:rFonts w:ascii="Arial" w:hAnsi="Arial" w:cs="Arial"/>
        </w:rPr>
        <w:t>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61C168C" w14:textId="77777777" w:rsidR="00693335" w:rsidRPr="00693335" w:rsidRDefault="00693335" w:rsidP="008329D6">
      <w:pPr>
        <w:pStyle w:val="Akapitzlist"/>
        <w:widowControl w:val="0"/>
        <w:numPr>
          <w:ilvl w:val="0"/>
          <w:numId w:val="37"/>
        </w:numPr>
        <w:tabs>
          <w:tab w:val="left" w:pos="567"/>
        </w:tabs>
        <w:suppressAutoHyphens/>
        <w:spacing w:after="0"/>
        <w:ind w:firstLine="0"/>
        <w:jc w:val="both"/>
        <w:rPr>
          <w:rFonts w:ascii="Arial" w:hAnsi="Arial" w:cs="Arial"/>
        </w:rPr>
      </w:pPr>
      <w:r w:rsidRPr="00693335">
        <w:rPr>
          <w:rFonts w:ascii="Arial" w:hAnsi="Arial" w:cs="Arial"/>
        </w:rPr>
        <w:t>Na żądanie Zamawiającego Wykonawca jest zobowiązany przedstawić na piśmie, nie później niż w terminie 7 dni od daty zgłoszenia żądania, wykaz swoich zobowiązań wraz z terminami płatności względem podwykonawców wraz z wykazem dokonanych</w:t>
      </w:r>
      <w:r w:rsidRPr="00693335">
        <w:rPr>
          <w:rFonts w:ascii="Arial" w:hAnsi="Arial" w:cs="Arial"/>
          <w:spacing w:val="-12"/>
        </w:rPr>
        <w:t xml:space="preserve"> </w:t>
      </w:r>
      <w:r w:rsidRPr="00693335">
        <w:rPr>
          <w:rFonts w:ascii="Arial" w:hAnsi="Arial" w:cs="Arial"/>
        </w:rPr>
        <w:t>na</w:t>
      </w:r>
      <w:r w:rsidRPr="00693335">
        <w:rPr>
          <w:rFonts w:ascii="Arial" w:hAnsi="Arial" w:cs="Arial"/>
          <w:spacing w:val="-12"/>
        </w:rPr>
        <w:t xml:space="preserve"> </w:t>
      </w:r>
      <w:r w:rsidRPr="00693335">
        <w:rPr>
          <w:rFonts w:ascii="Arial" w:hAnsi="Arial" w:cs="Arial"/>
        </w:rPr>
        <w:t>ich</w:t>
      </w:r>
      <w:r w:rsidRPr="00693335">
        <w:rPr>
          <w:rFonts w:ascii="Arial" w:hAnsi="Arial" w:cs="Arial"/>
          <w:spacing w:val="-9"/>
        </w:rPr>
        <w:t xml:space="preserve"> </w:t>
      </w:r>
      <w:r w:rsidRPr="00693335">
        <w:rPr>
          <w:rFonts w:ascii="Arial" w:hAnsi="Arial" w:cs="Arial"/>
        </w:rPr>
        <w:t>rzecz</w:t>
      </w:r>
      <w:r w:rsidRPr="00693335">
        <w:rPr>
          <w:rFonts w:ascii="Arial" w:hAnsi="Arial" w:cs="Arial"/>
          <w:spacing w:val="-13"/>
        </w:rPr>
        <w:t xml:space="preserve"> </w:t>
      </w:r>
      <w:r w:rsidRPr="00693335">
        <w:rPr>
          <w:rFonts w:ascii="Arial" w:hAnsi="Arial" w:cs="Arial"/>
        </w:rPr>
        <w:t>płatności</w:t>
      </w:r>
      <w:r w:rsidRPr="00693335">
        <w:rPr>
          <w:rFonts w:ascii="Arial" w:hAnsi="Arial" w:cs="Arial"/>
          <w:spacing w:val="-13"/>
        </w:rPr>
        <w:t xml:space="preserve"> </w:t>
      </w:r>
      <w:r w:rsidRPr="00693335">
        <w:rPr>
          <w:rFonts w:ascii="Arial" w:hAnsi="Arial" w:cs="Arial"/>
        </w:rPr>
        <w:t>z</w:t>
      </w:r>
      <w:r w:rsidRPr="00693335">
        <w:rPr>
          <w:rFonts w:ascii="Arial" w:hAnsi="Arial" w:cs="Arial"/>
          <w:spacing w:val="-13"/>
        </w:rPr>
        <w:t xml:space="preserve"> </w:t>
      </w:r>
      <w:r w:rsidRPr="00693335">
        <w:rPr>
          <w:rFonts w:ascii="Arial" w:hAnsi="Arial" w:cs="Arial"/>
        </w:rPr>
        <w:t>tytułu</w:t>
      </w:r>
      <w:r w:rsidRPr="00693335">
        <w:rPr>
          <w:rFonts w:ascii="Arial" w:hAnsi="Arial" w:cs="Arial"/>
          <w:spacing w:val="-12"/>
        </w:rPr>
        <w:t xml:space="preserve"> </w:t>
      </w:r>
      <w:r w:rsidRPr="00693335">
        <w:rPr>
          <w:rFonts w:ascii="Arial" w:hAnsi="Arial" w:cs="Arial"/>
        </w:rPr>
        <w:t>realizacji</w:t>
      </w:r>
      <w:r w:rsidRPr="00693335">
        <w:rPr>
          <w:rFonts w:ascii="Arial" w:hAnsi="Arial" w:cs="Arial"/>
          <w:spacing w:val="-14"/>
        </w:rPr>
        <w:t xml:space="preserve"> </w:t>
      </w:r>
      <w:r w:rsidRPr="00693335">
        <w:rPr>
          <w:rFonts w:ascii="Arial" w:hAnsi="Arial" w:cs="Arial"/>
        </w:rPr>
        <w:t>prac</w:t>
      </w:r>
      <w:r w:rsidRPr="00693335">
        <w:rPr>
          <w:rFonts w:ascii="Arial" w:hAnsi="Arial" w:cs="Arial"/>
          <w:spacing w:val="-12"/>
        </w:rPr>
        <w:t xml:space="preserve"> </w:t>
      </w:r>
      <w:r w:rsidRPr="00693335">
        <w:rPr>
          <w:rFonts w:ascii="Arial" w:hAnsi="Arial" w:cs="Arial"/>
        </w:rPr>
        <w:t>objętych</w:t>
      </w:r>
      <w:r w:rsidRPr="00693335">
        <w:rPr>
          <w:rFonts w:ascii="Arial" w:hAnsi="Arial" w:cs="Arial"/>
          <w:spacing w:val="-11"/>
        </w:rPr>
        <w:t xml:space="preserve"> </w:t>
      </w:r>
      <w:r w:rsidRPr="00693335">
        <w:rPr>
          <w:rFonts w:ascii="Arial" w:hAnsi="Arial" w:cs="Arial"/>
        </w:rPr>
        <w:t>Umową.</w:t>
      </w:r>
      <w:r w:rsidRPr="00693335">
        <w:rPr>
          <w:rFonts w:ascii="Arial" w:hAnsi="Arial" w:cs="Arial"/>
          <w:spacing w:val="-14"/>
        </w:rPr>
        <w:t xml:space="preserve"> </w:t>
      </w:r>
      <w:r w:rsidRPr="00693335">
        <w:rPr>
          <w:rFonts w:ascii="Arial" w:hAnsi="Arial" w:cs="Arial"/>
        </w:rPr>
        <w:t>W</w:t>
      </w:r>
      <w:r w:rsidRPr="00693335">
        <w:rPr>
          <w:rFonts w:ascii="Arial" w:hAnsi="Arial" w:cs="Arial"/>
          <w:spacing w:val="-11"/>
        </w:rPr>
        <w:t xml:space="preserve"> </w:t>
      </w:r>
      <w:r w:rsidRPr="00693335">
        <w:rPr>
          <w:rFonts w:ascii="Arial" w:hAnsi="Arial" w:cs="Arial"/>
        </w:rPr>
        <w:t>razie</w:t>
      </w:r>
      <w:r w:rsidRPr="00693335">
        <w:rPr>
          <w:rFonts w:ascii="Arial" w:hAnsi="Arial" w:cs="Arial"/>
          <w:spacing w:val="-15"/>
        </w:rPr>
        <w:t xml:space="preserve"> </w:t>
      </w:r>
      <w:r w:rsidRPr="00693335">
        <w:rPr>
          <w:rFonts w:ascii="Arial" w:hAnsi="Arial" w:cs="Arial"/>
        </w:rPr>
        <w:t>nie przedstawienia przez Wykonawcę w/w wykazu, Zamawiający ma prawo wstrzymać płatność faktur Wykonawcy do czasu jego złożenia.</w:t>
      </w:r>
    </w:p>
    <w:p w14:paraId="2E99EC7A" w14:textId="77777777" w:rsidR="00693335" w:rsidRPr="00693335" w:rsidRDefault="00693335" w:rsidP="008329D6">
      <w:pPr>
        <w:pStyle w:val="Akapitzlist"/>
        <w:widowControl w:val="0"/>
        <w:numPr>
          <w:ilvl w:val="0"/>
          <w:numId w:val="37"/>
        </w:numPr>
        <w:tabs>
          <w:tab w:val="left" w:pos="567"/>
        </w:tabs>
        <w:suppressAutoHyphens/>
        <w:spacing w:after="0"/>
        <w:ind w:firstLine="0"/>
        <w:jc w:val="both"/>
        <w:rPr>
          <w:rFonts w:ascii="Arial" w:hAnsi="Arial" w:cs="Arial"/>
        </w:rPr>
      </w:pPr>
      <w:r w:rsidRPr="00693335">
        <w:rPr>
          <w:rFonts w:ascii="Arial" w:hAnsi="Arial" w:cs="Arial"/>
        </w:rPr>
        <w:t>Wykonawca ponosi wobec Zamawiającego pełną odpowiedzialność za roboty, które wykonuje przy pomocy podwykonawców.</w:t>
      </w:r>
    </w:p>
    <w:p w14:paraId="6211C249" w14:textId="77777777" w:rsidR="00693335" w:rsidRPr="00693335" w:rsidRDefault="00693335" w:rsidP="008329D6">
      <w:pPr>
        <w:pStyle w:val="Akapitzlist"/>
        <w:widowControl w:val="0"/>
        <w:numPr>
          <w:ilvl w:val="0"/>
          <w:numId w:val="37"/>
        </w:numPr>
        <w:tabs>
          <w:tab w:val="left" w:pos="567"/>
        </w:tabs>
        <w:suppressAutoHyphens/>
        <w:spacing w:after="0"/>
        <w:ind w:firstLine="0"/>
        <w:jc w:val="both"/>
        <w:rPr>
          <w:rFonts w:ascii="Arial" w:hAnsi="Arial" w:cs="Arial"/>
        </w:rPr>
      </w:pPr>
      <w:r w:rsidRPr="00693335">
        <w:rPr>
          <w:rFonts w:ascii="Arial" w:hAnsi="Arial" w:cs="Arial"/>
        </w:rPr>
        <w:t>Wykonawca ponosi</w:t>
      </w:r>
      <w:r w:rsidRPr="00693335">
        <w:rPr>
          <w:rFonts w:ascii="Arial" w:hAnsi="Arial" w:cs="Arial"/>
          <w:spacing w:val="40"/>
        </w:rPr>
        <w:t xml:space="preserve"> </w:t>
      </w:r>
      <w:r w:rsidRPr="00693335">
        <w:rPr>
          <w:rFonts w:ascii="Arial" w:hAnsi="Arial" w:cs="Arial"/>
        </w:rPr>
        <w:t xml:space="preserve">odpowiedzialność w przypadku jakichkolwiek szkód wyrządzonych </w:t>
      </w:r>
      <w:r w:rsidRPr="00693335">
        <w:rPr>
          <w:rFonts w:ascii="Arial" w:hAnsi="Arial" w:cs="Arial"/>
        </w:rPr>
        <w:lastRenderedPageBreak/>
        <w:t>przez swoich podwykonawców Zamawiającemu lub osobom trzecim.</w:t>
      </w:r>
    </w:p>
    <w:p w14:paraId="5E574CAD" w14:textId="77777777" w:rsidR="00693335" w:rsidRPr="00693335" w:rsidRDefault="00693335" w:rsidP="008329D6">
      <w:pPr>
        <w:pStyle w:val="Tekstpodstawowy"/>
        <w:spacing w:before="32"/>
        <w:ind w:right="0"/>
        <w:rPr>
          <w:rFonts w:ascii="Arial" w:hAnsi="Arial" w:cs="Arial"/>
          <w:sz w:val="22"/>
          <w:szCs w:val="22"/>
        </w:rPr>
      </w:pPr>
    </w:p>
    <w:p w14:paraId="562560BD" w14:textId="77777777" w:rsidR="00693335" w:rsidRPr="00693335" w:rsidRDefault="00693335" w:rsidP="008329D6">
      <w:pPr>
        <w:pStyle w:val="Akapitzlist"/>
        <w:widowControl w:val="0"/>
        <w:tabs>
          <w:tab w:val="left" w:pos="426"/>
          <w:tab w:val="left" w:pos="567"/>
        </w:tabs>
        <w:suppressAutoHyphens/>
        <w:spacing w:after="0"/>
        <w:ind w:left="116"/>
        <w:jc w:val="both"/>
        <w:rPr>
          <w:rFonts w:ascii="Arial" w:hAnsi="Arial" w:cs="Arial"/>
        </w:rPr>
      </w:pPr>
    </w:p>
    <w:p w14:paraId="72FD0EF8" w14:textId="77777777" w:rsidR="00693335" w:rsidRDefault="00693335" w:rsidP="008329D6">
      <w:pPr>
        <w:pStyle w:val="Tekstpodstawowy"/>
        <w:ind w:right="0"/>
      </w:pPr>
    </w:p>
    <w:p w14:paraId="713437E7" w14:textId="77777777" w:rsidR="00474FEF" w:rsidRPr="00E256AB" w:rsidRDefault="00474FEF" w:rsidP="008329D6">
      <w:pPr>
        <w:suppressAutoHyphens/>
        <w:spacing w:after="0"/>
        <w:ind w:left="360"/>
        <w:jc w:val="center"/>
        <w:rPr>
          <w:rFonts w:ascii="Arial" w:hAnsi="Arial" w:cs="Arial"/>
          <w:b/>
          <w:i/>
          <w:u w:val="single"/>
          <w:lang w:eastAsia="pl-PL"/>
        </w:rPr>
      </w:pPr>
      <w:r w:rsidRPr="00E256AB">
        <w:rPr>
          <w:rFonts w:ascii="Arial" w:hAnsi="Arial" w:cs="Arial"/>
          <w:b/>
          <w:i/>
          <w:u w:val="single"/>
          <w:lang w:eastAsia="pl-PL"/>
        </w:rPr>
        <w:t>ODSTĄPIENIE OD UMOWY</w:t>
      </w:r>
    </w:p>
    <w:p w14:paraId="7B5183D6" w14:textId="77777777" w:rsidR="00474FEF" w:rsidRPr="00E256AB" w:rsidRDefault="00474FEF" w:rsidP="008329D6">
      <w:pPr>
        <w:suppressAutoHyphens/>
        <w:spacing w:after="0"/>
        <w:jc w:val="center"/>
        <w:rPr>
          <w:rFonts w:ascii="Arial" w:hAnsi="Arial" w:cs="Arial"/>
          <w:lang w:eastAsia="pl-PL"/>
        </w:rPr>
      </w:pPr>
    </w:p>
    <w:p w14:paraId="013BB0BE" w14:textId="77777777" w:rsidR="00474FEF" w:rsidRPr="00693335" w:rsidRDefault="00474FEF" w:rsidP="008329D6">
      <w:pPr>
        <w:suppressAutoHyphens/>
        <w:spacing w:after="0"/>
        <w:jc w:val="center"/>
        <w:rPr>
          <w:rFonts w:ascii="Arial" w:hAnsi="Arial" w:cs="Arial"/>
          <w:lang w:eastAsia="pl-PL"/>
        </w:rPr>
      </w:pPr>
      <w:r w:rsidRPr="00693335">
        <w:rPr>
          <w:rFonts w:ascii="Arial" w:hAnsi="Arial" w:cs="Arial"/>
          <w:lang w:eastAsia="pl-PL"/>
        </w:rPr>
        <w:t>§ 16</w:t>
      </w:r>
    </w:p>
    <w:p w14:paraId="69F81035" w14:textId="77777777" w:rsidR="00474FEF" w:rsidRPr="00693335" w:rsidRDefault="00474FEF" w:rsidP="008329D6">
      <w:pPr>
        <w:suppressAutoHyphens/>
        <w:spacing w:after="0"/>
        <w:jc w:val="both"/>
        <w:rPr>
          <w:rFonts w:ascii="Arial" w:hAnsi="Arial" w:cs="Arial"/>
          <w:lang w:eastAsia="pl-PL"/>
        </w:rPr>
      </w:pPr>
    </w:p>
    <w:p w14:paraId="6C92C161" w14:textId="77777777" w:rsidR="00693335" w:rsidRPr="00693335" w:rsidRDefault="00693335" w:rsidP="008329D6">
      <w:pPr>
        <w:pStyle w:val="Tekstpodstawowy"/>
        <w:spacing w:before="81"/>
        <w:ind w:right="0"/>
        <w:rPr>
          <w:rFonts w:ascii="Arial" w:hAnsi="Arial" w:cs="Arial"/>
          <w:sz w:val="22"/>
          <w:szCs w:val="22"/>
        </w:rPr>
      </w:pPr>
    </w:p>
    <w:p w14:paraId="5511A2C5" w14:textId="46A3FD39" w:rsidR="00693335" w:rsidRPr="00693335" w:rsidRDefault="00693335" w:rsidP="008329D6">
      <w:pPr>
        <w:pStyle w:val="Akapitzlist"/>
        <w:widowControl w:val="0"/>
        <w:numPr>
          <w:ilvl w:val="0"/>
          <w:numId w:val="39"/>
        </w:numPr>
        <w:tabs>
          <w:tab w:val="left" w:pos="426"/>
        </w:tabs>
        <w:suppressAutoHyphens/>
        <w:spacing w:before="1" w:after="0"/>
        <w:ind w:left="142" w:firstLine="41"/>
        <w:jc w:val="both"/>
        <w:rPr>
          <w:rFonts w:ascii="Arial" w:hAnsi="Arial" w:cs="Arial"/>
        </w:rPr>
      </w:pPr>
      <w:r w:rsidRPr="00693335">
        <w:rPr>
          <w:rFonts w:ascii="Arial" w:hAnsi="Arial" w:cs="Arial"/>
        </w:rPr>
        <w:t>Strony</w:t>
      </w:r>
      <w:r w:rsidRPr="00693335">
        <w:rPr>
          <w:rFonts w:ascii="Arial" w:hAnsi="Arial" w:cs="Arial"/>
          <w:spacing w:val="40"/>
        </w:rPr>
        <w:t xml:space="preserve"> </w:t>
      </w:r>
      <w:r w:rsidRPr="00693335">
        <w:rPr>
          <w:rFonts w:ascii="Arial" w:hAnsi="Arial" w:cs="Arial"/>
        </w:rPr>
        <w:t>postanawiają,</w:t>
      </w:r>
      <w:r w:rsidRPr="00693335">
        <w:rPr>
          <w:rFonts w:ascii="Arial" w:hAnsi="Arial" w:cs="Arial"/>
          <w:spacing w:val="40"/>
        </w:rPr>
        <w:t xml:space="preserve"> </w:t>
      </w:r>
      <w:r w:rsidRPr="00693335">
        <w:rPr>
          <w:rFonts w:ascii="Arial" w:hAnsi="Arial" w:cs="Arial"/>
        </w:rPr>
        <w:t>że</w:t>
      </w:r>
      <w:r w:rsidRPr="00693335">
        <w:rPr>
          <w:rFonts w:ascii="Arial" w:hAnsi="Arial" w:cs="Arial"/>
          <w:spacing w:val="40"/>
        </w:rPr>
        <w:t xml:space="preserve"> </w:t>
      </w:r>
      <w:r w:rsidRPr="00693335">
        <w:rPr>
          <w:rFonts w:ascii="Arial" w:hAnsi="Arial" w:cs="Arial"/>
        </w:rPr>
        <w:t>przysługuje</w:t>
      </w:r>
      <w:r w:rsidRPr="00693335">
        <w:rPr>
          <w:rFonts w:ascii="Arial" w:hAnsi="Arial" w:cs="Arial"/>
          <w:spacing w:val="40"/>
        </w:rPr>
        <w:t xml:space="preserve"> </w:t>
      </w:r>
      <w:r w:rsidRPr="00693335">
        <w:rPr>
          <w:rFonts w:ascii="Arial" w:hAnsi="Arial" w:cs="Arial"/>
        </w:rPr>
        <w:t>im</w:t>
      </w:r>
      <w:r w:rsidRPr="00693335">
        <w:rPr>
          <w:rFonts w:ascii="Arial" w:hAnsi="Arial" w:cs="Arial"/>
          <w:spacing w:val="40"/>
        </w:rPr>
        <w:t xml:space="preserve"> </w:t>
      </w:r>
      <w:r w:rsidRPr="00693335">
        <w:rPr>
          <w:rFonts w:ascii="Arial" w:hAnsi="Arial" w:cs="Arial"/>
        </w:rPr>
        <w:t>prawo</w:t>
      </w:r>
      <w:r w:rsidRPr="00693335">
        <w:rPr>
          <w:rFonts w:ascii="Arial" w:hAnsi="Arial" w:cs="Arial"/>
          <w:spacing w:val="40"/>
        </w:rPr>
        <w:t xml:space="preserve"> </w:t>
      </w:r>
      <w:r w:rsidRPr="00693335">
        <w:rPr>
          <w:rFonts w:ascii="Arial" w:hAnsi="Arial" w:cs="Arial"/>
        </w:rPr>
        <w:t>odstąpienia</w:t>
      </w:r>
      <w:r w:rsidRPr="00693335">
        <w:rPr>
          <w:rFonts w:ascii="Arial" w:hAnsi="Arial" w:cs="Arial"/>
          <w:spacing w:val="40"/>
        </w:rPr>
        <w:t xml:space="preserve"> </w:t>
      </w:r>
      <w:r w:rsidRPr="00693335">
        <w:rPr>
          <w:rFonts w:ascii="Arial" w:hAnsi="Arial" w:cs="Arial"/>
        </w:rPr>
        <w:t>od</w:t>
      </w:r>
      <w:r w:rsidRPr="00693335">
        <w:rPr>
          <w:rFonts w:ascii="Arial" w:hAnsi="Arial" w:cs="Arial"/>
          <w:spacing w:val="40"/>
        </w:rPr>
        <w:t xml:space="preserve"> </w:t>
      </w:r>
      <w:r w:rsidRPr="00693335">
        <w:rPr>
          <w:rFonts w:ascii="Arial" w:hAnsi="Arial" w:cs="Arial"/>
        </w:rPr>
        <w:t>umowy</w:t>
      </w:r>
      <w:r w:rsidRPr="00693335">
        <w:rPr>
          <w:rFonts w:ascii="Arial" w:hAnsi="Arial" w:cs="Arial"/>
        </w:rPr>
        <w:br/>
        <w:t>w</w:t>
      </w:r>
      <w:r w:rsidRPr="00693335">
        <w:rPr>
          <w:rFonts w:ascii="Arial" w:hAnsi="Arial" w:cs="Arial"/>
          <w:spacing w:val="-4"/>
        </w:rPr>
        <w:t xml:space="preserve"> </w:t>
      </w:r>
      <w:r w:rsidRPr="00693335">
        <w:rPr>
          <w:rFonts w:ascii="Arial" w:hAnsi="Arial" w:cs="Arial"/>
        </w:rPr>
        <w:t>wypadkach określonych w przepisach</w:t>
      </w:r>
      <w:r w:rsidR="008F4893">
        <w:rPr>
          <w:rFonts w:ascii="Arial" w:hAnsi="Arial" w:cs="Arial"/>
        </w:rPr>
        <w:t xml:space="preserve"> ustawy prawo zamówień publicznych,</w:t>
      </w:r>
      <w:r w:rsidRPr="00693335">
        <w:rPr>
          <w:rFonts w:ascii="Arial" w:hAnsi="Arial" w:cs="Arial"/>
        </w:rPr>
        <w:t xml:space="preserve"> Kodeksu cywilnego, w powyższych paragrafach umowy, a ponadto Zamawiający może odstąpić od umowy, jeżeli:</w:t>
      </w:r>
    </w:p>
    <w:p w14:paraId="209E3536" w14:textId="77777777" w:rsidR="00693335" w:rsidRPr="00693335" w:rsidRDefault="00693335" w:rsidP="008329D6">
      <w:pPr>
        <w:pStyle w:val="Akapitzlist"/>
        <w:widowControl w:val="0"/>
        <w:numPr>
          <w:ilvl w:val="1"/>
          <w:numId w:val="39"/>
        </w:numPr>
        <w:tabs>
          <w:tab w:val="left" w:pos="567"/>
          <w:tab w:val="left" w:pos="851"/>
        </w:tabs>
        <w:suppressAutoHyphens/>
        <w:spacing w:after="0" w:line="240" w:lineRule="auto"/>
        <w:ind w:left="567" w:firstLine="0"/>
        <w:jc w:val="both"/>
        <w:rPr>
          <w:rFonts w:ascii="Arial" w:hAnsi="Arial" w:cs="Arial"/>
        </w:rPr>
      </w:pPr>
      <w:r w:rsidRPr="00693335">
        <w:rPr>
          <w:rFonts w:ascii="Arial" w:hAnsi="Arial" w:cs="Arial"/>
        </w:rPr>
        <w:t>wystąpiły</w:t>
      </w:r>
      <w:r w:rsidRPr="00693335">
        <w:rPr>
          <w:rFonts w:ascii="Arial" w:hAnsi="Arial" w:cs="Arial"/>
          <w:spacing w:val="-10"/>
        </w:rPr>
        <w:t xml:space="preserve"> </w:t>
      </w:r>
      <w:r w:rsidRPr="00693335">
        <w:rPr>
          <w:rFonts w:ascii="Arial" w:hAnsi="Arial" w:cs="Arial"/>
        </w:rPr>
        <w:t>okoliczności</w:t>
      </w:r>
      <w:r w:rsidRPr="00693335">
        <w:rPr>
          <w:rFonts w:ascii="Arial" w:hAnsi="Arial" w:cs="Arial"/>
          <w:spacing w:val="-12"/>
        </w:rPr>
        <w:t xml:space="preserve"> </w:t>
      </w:r>
      <w:r w:rsidRPr="00693335">
        <w:rPr>
          <w:rFonts w:ascii="Arial" w:hAnsi="Arial" w:cs="Arial"/>
        </w:rPr>
        <w:t>wskazane</w:t>
      </w:r>
      <w:r w:rsidRPr="00693335">
        <w:rPr>
          <w:rFonts w:ascii="Arial" w:hAnsi="Arial" w:cs="Arial"/>
          <w:spacing w:val="-11"/>
        </w:rPr>
        <w:t xml:space="preserve"> </w:t>
      </w:r>
      <w:r w:rsidRPr="00693335">
        <w:rPr>
          <w:rFonts w:ascii="Arial" w:hAnsi="Arial" w:cs="Arial"/>
        </w:rPr>
        <w:t>w</w:t>
      </w:r>
      <w:r w:rsidRPr="00693335">
        <w:rPr>
          <w:rFonts w:ascii="Arial" w:hAnsi="Arial" w:cs="Arial"/>
          <w:spacing w:val="-7"/>
        </w:rPr>
        <w:t xml:space="preserve"> </w:t>
      </w:r>
      <w:r w:rsidRPr="00693335">
        <w:rPr>
          <w:rFonts w:ascii="Arial" w:hAnsi="Arial" w:cs="Arial"/>
        </w:rPr>
        <w:t>art.</w:t>
      </w:r>
      <w:r w:rsidRPr="00693335">
        <w:rPr>
          <w:rFonts w:ascii="Arial" w:hAnsi="Arial" w:cs="Arial"/>
          <w:spacing w:val="-10"/>
        </w:rPr>
        <w:t xml:space="preserve"> </w:t>
      </w:r>
      <w:r w:rsidRPr="00693335">
        <w:rPr>
          <w:rFonts w:ascii="Arial" w:hAnsi="Arial" w:cs="Arial"/>
        </w:rPr>
        <w:t>456</w:t>
      </w:r>
      <w:r w:rsidRPr="00693335">
        <w:rPr>
          <w:rFonts w:ascii="Arial" w:hAnsi="Arial" w:cs="Arial"/>
          <w:spacing w:val="-11"/>
        </w:rPr>
        <w:t xml:space="preserve"> </w:t>
      </w:r>
      <w:r w:rsidRPr="00693335">
        <w:rPr>
          <w:rFonts w:ascii="Arial" w:hAnsi="Arial" w:cs="Arial"/>
        </w:rPr>
        <w:t>ustawy</w:t>
      </w:r>
      <w:r w:rsidRPr="00693335">
        <w:rPr>
          <w:rFonts w:ascii="Arial" w:hAnsi="Arial" w:cs="Arial"/>
          <w:spacing w:val="-9"/>
        </w:rPr>
        <w:t xml:space="preserve"> </w:t>
      </w:r>
      <w:r w:rsidRPr="00693335">
        <w:rPr>
          <w:rFonts w:ascii="Arial" w:hAnsi="Arial" w:cs="Arial"/>
          <w:spacing w:val="-4"/>
        </w:rPr>
        <w:t>PZP,</w:t>
      </w:r>
    </w:p>
    <w:p w14:paraId="706C23B1" w14:textId="77777777" w:rsidR="00693335" w:rsidRPr="00693335" w:rsidRDefault="00693335" w:rsidP="008329D6">
      <w:pPr>
        <w:pStyle w:val="Akapitzlist"/>
        <w:widowControl w:val="0"/>
        <w:numPr>
          <w:ilvl w:val="1"/>
          <w:numId w:val="39"/>
        </w:numPr>
        <w:tabs>
          <w:tab w:val="left" w:pos="567"/>
          <w:tab w:val="left" w:pos="851"/>
        </w:tabs>
        <w:suppressAutoHyphens/>
        <w:spacing w:before="41" w:after="0"/>
        <w:ind w:left="567" w:firstLine="0"/>
        <w:jc w:val="both"/>
        <w:rPr>
          <w:rFonts w:ascii="Arial" w:hAnsi="Arial" w:cs="Arial"/>
        </w:rPr>
      </w:pPr>
      <w:r w:rsidRPr="00693335">
        <w:rPr>
          <w:rFonts w:ascii="Arial" w:hAnsi="Arial" w:cs="Arial"/>
        </w:rPr>
        <w:t>Wykonawca</w:t>
      </w:r>
      <w:r w:rsidRPr="00693335">
        <w:rPr>
          <w:rFonts w:ascii="Arial" w:hAnsi="Arial" w:cs="Arial"/>
          <w:spacing w:val="-7"/>
        </w:rPr>
        <w:t xml:space="preserve"> </w:t>
      </w:r>
      <w:r w:rsidRPr="00693335">
        <w:rPr>
          <w:rFonts w:ascii="Arial" w:hAnsi="Arial" w:cs="Arial"/>
        </w:rPr>
        <w:t>nie</w:t>
      </w:r>
      <w:r w:rsidRPr="00693335">
        <w:rPr>
          <w:rFonts w:ascii="Arial" w:hAnsi="Arial" w:cs="Arial"/>
          <w:spacing w:val="-6"/>
        </w:rPr>
        <w:t xml:space="preserve"> </w:t>
      </w:r>
      <w:r w:rsidRPr="00693335">
        <w:rPr>
          <w:rFonts w:ascii="Arial" w:hAnsi="Arial" w:cs="Arial"/>
        </w:rPr>
        <w:t>rozpoczął</w:t>
      </w:r>
      <w:r w:rsidRPr="00693335">
        <w:rPr>
          <w:rFonts w:ascii="Arial" w:hAnsi="Arial" w:cs="Arial"/>
          <w:spacing w:val="-8"/>
        </w:rPr>
        <w:t xml:space="preserve"> </w:t>
      </w:r>
      <w:r w:rsidRPr="00693335">
        <w:rPr>
          <w:rFonts w:ascii="Arial" w:hAnsi="Arial" w:cs="Arial"/>
        </w:rPr>
        <w:t>robót</w:t>
      </w:r>
      <w:r w:rsidRPr="00693335">
        <w:rPr>
          <w:rFonts w:ascii="Arial" w:hAnsi="Arial" w:cs="Arial"/>
          <w:spacing w:val="-7"/>
        </w:rPr>
        <w:t xml:space="preserve"> </w:t>
      </w:r>
      <w:r w:rsidRPr="00693335">
        <w:rPr>
          <w:rFonts w:ascii="Arial" w:hAnsi="Arial" w:cs="Arial"/>
        </w:rPr>
        <w:t>lub</w:t>
      </w:r>
      <w:r w:rsidRPr="00693335">
        <w:rPr>
          <w:rFonts w:ascii="Arial" w:hAnsi="Arial" w:cs="Arial"/>
          <w:spacing w:val="-9"/>
        </w:rPr>
        <w:t xml:space="preserve"> </w:t>
      </w:r>
      <w:r w:rsidRPr="00693335">
        <w:rPr>
          <w:rFonts w:ascii="Arial" w:hAnsi="Arial" w:cs="Arial"/>
        </w:rPr>
        <w:t>przerwał</w:t>
      </w:r>
      <w:r w:rsidRPr="00693335">
        <w:rPr>
          <w:rFonts w:ascii="Arial" w:hAnsi="Arial" w:cs="Arial"/>
          <w:spacing w:val="-8"/>
        </w:rPr>
        <w:t xml:space="preserve"> </w:t>
      </w:r>
      <w:r w:rsidRPr="00693335">
        <w:rPr>
          <w:rFonts w:ascii="Arial" w:hAnsi="Arial" w:cs="Arial"/>
        </w:rPr>
        <w:t>roboty</w:t>
      </w:r>
      <w:r w:rsidRPr="00693335">
        <w:rPr>
          <w:rFonts w:ascii="Arial" w:hAnsi="Arial" w:cs="Arial"/>
          <w:spacing w:val="-7"/>
        </w:rPr>
        <w:t xml:space="preserve"> </w:t>
      </w:r>
      <w:r w:rsidRPr="00693335">
        <w:rPr>
          <w:rFonts w:ascii="Arial" w:hAnsi="Arial" w:cs="Arial"/>
        </w:rPr>
        <w:t>i nie</w:t>
      </w:r>
      <w:r w:rsidRPr="00693335">
        <w:rPr>
          <w:rFonts w:ascii="Arial" w:hAnsi="Arial" w:cs="Arial"/>
          <w:spacing w:val="-7"/>
        </w:rPr>
        <w:t xml:space="preserve"> </w:t>
      </w:r>
      <w:r w:rsidRPr="00693335">
        <w:rPr>
          <w:rFonts w:ascii="Arial" w:hAnsi="Arial" w:cs="Arial"/>
        </w:rPr>
        <w:t>realizuje</w:t>
      </w:r>
      <w:r w:rsidRPr="00693335">
        <w:rPr>
          <w:rFonts w:ascii="Arial" w:hAnsi="Arial" w:cs="Arial"/>
          <w:spacing w:val="-7"/>
        </w:rPr>
        <w:t xml:space="preserve"> </w:t>
      </w:r>
      <w:r w:rsidRPr="00693335">
        <w:rPr>
          <w:rFonts w:ascii="Arial" w:hAnsi="Arial" w:cs="Arial"/>
        </w:rPr>
        <w:t>ich</w:t>
      </w:r>
      <w:r w:rsidRPr="00693335">
        <w:rPr>
          <w:rFonts w:ascii="Arial" w:hAnsi="Arial" w:cs="Arial"/>
          <w:spacing w:val="-7"/>
        </w:rPr>
        <w:t xml:space="preserve"> </w:t>
      </w:r>
      <w:r w:rsidRPr="00693335">
        <w:rPr>
          <w:rFonts w:ascii="Arial" w:hAnsi="Arial" w:cs="Arial"/>
        </w:rPr>
        <w:t>przez okres 7 dni pomimo wezwania Zamawiającego,</w:t>
      </w:r>
    </w:p>
    <w:p w14:paraId="7FA23DA6" w14:textId="77777777" w:rsidR="00693335" w:rsidRPr="00693335" w:rsidRDefault="00693335" w:rsidP="008329D6">
      <w:pPr>
        <w:pStyle w:val="Akapitzlist"/>
        <w:widowControl w:val="0"/>
        <w:numPr>
          <w:ilvl w:val="1"/>
          <w:numId w:val="39"/>
        </w:numPr>
        <w:tabs>
          <w:tab w:val="left" w:pos="567"/>
          <w:tab w:val="left" w:pos="851"/>
        </w:tabs>
        <w:suppressAutoHyphens/>
        <w:spacing w:after="0"/>
        <w:ind w:left="567" w:firstLine="0"/>
        <w:jc w:val="both"/>
        <w:rPr>
          <w:rFonts w:ascii="Arial" w:hAnsi="Arial" w:cs="Arial"/>
        </w:rPr>
      </w:pPr>
      <w:r w:rsidRPr="00693335">
        <w:rPr>
          <w:rFonts w:ascii="Arial" w:hAnsi="Arial" w:cs="Arial"/>
        </w:rPr>
        <w:t>Wykonawca nie wykonuje robót zgodnie z umową lub też nienależycie wykonuje swoje zobowiązania umowne,</w:t>
      </w:r>
    </w:p>
    <w:p w14:paraId="0E240F5B" w14:textId="77777777" w:rsidR="00693335" w:rsidRPr="00693335" w:rsidRDefault="00693335" w:rsidP="008329D6">
      <w:pPr>
        <w:pStyle w:val="Akapitzlist"/>
        <w:widowControl w:val="0"/>
        <w:numPr>
          <w:ilvl w:val="1"/>
          <w:numId w:val="39"/>
        </w:numPr>
        <w:tabs>
          <w:tab w:val="left" w:pos="567"/>
          <w:tab w:val="left" w:pos="851"/>
        </w:tabs>
        <w:suppressAutoHyphens/>
        <w:spacing w:after="0"/>
        <w:ind w:left="567" w:firstLine="0"/>
        <w:jc w:val="both"/>
        <w:rPr>
          <w:rFonts w:ascii="Arial" w:hAnsi="Arial" w:cs="Arial"/>
        </w:rPr>
      </w:pPr>
      <w:r w:rsidRPr="00693335">
        <w:rPr>
          <w:rFonts w:ascii="Arial" w:hAnsi="Arial" w:cs="Arial"/>
        </w:rPr>
        <w:t>Wykonawca przerwał realizację robót i nie podejmuje się ich realizacji bez uzasadnionych (tj. zaakceptowanych przez Zamawiającego) przyczyn przez okres kolejnych 7 dni roboczych;</w:t>
      </w:r>
    </w:p>
    <w:p w14:paraId="186DC7E3" w14:textId="77777777" w:rsidR="00693335" w:rsidRPr="00693335" w:rsidRDefault="00693335" w:rsidP="008329D6">
      <w:pPr>
        <w:pStyle w:val="Akapitzlist"/>
        <w:widowControl w:val="0"/>
        <w:numPr>
          <w:ilvl w:val="1"/>
          <w:numId w:val="39"/>
        </w:numPr>
        <w:tabs>
          <w:tab w:val="left" w:pos="567"/>
          <w:tab w:val="left" w:pos="851"/>
        </w:tabs>
        <w:suppressAutoHyphens/>
        <w:spacing w:before="78" w:after="0"/>
        <w:ind w:left="567" w:firstLine="0"/>
        <w:jc w:val="both"/>
        <w:rPr>
          <w:rFonts w:ascii="Arial" w:hAnsi="Arial" w:cs="Arial"/>
        </w:rPr>
      </w:pPr>
      <w:r w:rsidRPr="00693335">
        <w:rPr>
          <w:rFonts w:ascii="Arial" w:hAnsi="Arial" w:cs="Arial"/>
        </w:rPr>
        <w:t>Wykonawca nie płaci swoim podwykonawcom realizującym roboty objęte przedmiotem umowy i/lub opóźnia się z płatnościami na ich rzecz powyżej 30 dni w</w:t>
      </w:r>
      <w:r w:rsidRPr="00693335">
        <w:rPr>
          <w:rFonts w:ascii="Arial" w:hAnsi="Arial" w:cs="Arial"/>
          <w:spacing w:val="-1"/>
        </w:rPr>
        <w:t xml:space="preserve"> </w:t>
      </w:r>
      <w:r w:rsidRPr="00693335">
        <w:rPr>
          <w:rFonts w:ascii="Arial" w:hAnsi="Arial" w:cs="Arial"/>
        </w:rPr>
        <w:t>stosunku do terminu płatności wynikającego z faktury i/lub faktur wystawionych przez podwykonawców na rzecz Wykonawcy;</w:t>
      </w:r>
    </w:p>
    <w:p w14:paraId="469A2149" w14:textId="77777777" w:rsidR="00693335" w:rsidRPr="00693335" w:rsidRDefault="00693335" w:rsidP="008329D6">
      <w:pPr>
        <w:pStyle w:val="Akapitzlist"/>
        <w:widowControl w:val="0"/>
        <w:numPr>
          <w:ilvl w:val="1"/>
          <w:numId w:val="39"/>
        </w:numPr>
        <w:tabs>
          <w:tab w:val="left" w:pos="567"/>
          <w:tab w:val="left" w:pos="851"/>
        </w:tabs>
        <w:suppressAutoHyphens/>
        <w:spacing w:after="0" w:line="240" w:lineRule="auto"/>
        <w:ind w:left="567" w:firstLine="0"/>
        <w:jc w:val="both"/>
        <w:rPr>
          <w:rFonts w:ascii="Arial" w:hAnsi="Arial" w:cs="Arial"/>
        </w:rPr>
      </w:pPr>
      <w:r w:rsidRPr="00693335">
        <w:rPr>
          <w:rFonts w:ascii="Arial" w:hAnsi="Arial" w:cs="Arial"/>
        </w:rPr>
        <w:t>Wykonawca</w:t>
      </w:r>
      <w:r w:rsidRPr="00693335">
        <w:rPr>
          <w:rFonts w:ascii="Arial" w:hAnsi="Arial" w:cs="Arial"/>
          <w:spacing w:val="-11"/>
        </w:rPr>
        <w:t xml:space="preserve"> </w:t>
      </w:r>
      <w:r w:rsidRPr="00693335">
        <w:rPr>
          <w:rFonts w:ascii="Arial" w:hAnsi="Arial" w:cs="Arial"/>
        </w:rPr>
        <w:t>naruszył</w:t>
      </w:r>
      <w:r w:rsidRPr="00693335">
        <w:rPr>
          <w:rFonts w:ascii="Arial" w:hAnsi="Arial" w:cs="Arial"/>
          <w:spacing w:val="-11"/>
        </w:rPr>
        <w:t xml:space="preserve"> </w:t>
      </w:r>
      <w:r w:rsidRPr="00693335">
        <w:rPr>
          <w:rFonts w:ascii="Arial" w:hAnsi="Arial" w:cs="Arial"/>
        </w:rPr>
        <w:t>zakaz</w:t>
      </w:r>
      <w:r w:rsidRPr="00693335">
        <w:rPr>
          <w:rFonts w:ascii="Arial" w:hAnsi="Arial" w:cs="Arial"/>
          <w:spacing w:val="-10"/>
        </w:rPr>
        <w:t xml:space="preserve"> </w:t>
      </w:r>
      <w:r w:rsidRPr="00693335">
        <w:rPr>
          <w:rFonts w:ascii="Arial" w:hAnsi="Arial" w:cs="Arial"/>
        </w:rPr>
        <w:t>wynikający</w:t>
      </w:r>
      <w:r w:rsidRPr="00693335">
        <w:rPr>
          <w:rFonts w:ascii="Arial" w:hAnsi="Arial" w:cs="Arial"/>
          <w:spacing w:val="-13"/>
        </w:rPr>
        <w:t xml:space="preserve"> </w:t>
      </w:r>
      <w:r w:rsidRPr="00693335">
        <w:rPr>
          <w:rFonts w:ascii="Arial" w:hAnsi="Arial" w:cs="Arial"/>
        </w:rPr>
        <w:t>z</w:t>
      </w:r>
      <w:r w:rsidRPr="00693335">
        <w:rPr>
          <w:rFonts w:ascii="Arial" w:hAnsi="Arial" w:cs="Arial"/>
          <w:spacing w:val="-8"/>
        </w:rPr>
        <w:t xml:space="preserve"> </w:t>
      </w:r>
      <w:r w:rsidRPr="00693335">
        <w:rPr>
          <w:rFonts w:ascii="Arial" w:hAnsi="Arial" w:cs="Arial"/>
        </w:rPr>
        <w:t>§</w:t>
      </w:r>
      <w:r w:rsidRPr="00693335">
        <w:rPr>
          <w:rFonts w:ascii="Arial" w:hAnsi="Arial" w:cs="Arial"/>
          <w:spacing w:val="-12"/>
        </w:rPr>
        <w:t xml:space="preserve"> </w:t>
      </w:r>
      <w:r w:rsidRPr="00693335">
        <w:rPr>
          <w:rFonts w:ascii="Arial" w:hAnsi="Arial" w:cs="Arial"/>
        </w:rPr>
        <w:t>6</w:t>
      </w:r>
      <w:r w:rsidRPr="00693335">
        <w:rPr>
          <w:rFonts w:ascii="Arial" w:hAnsi="Arial" w:cs="Arial"/>
          <w:spacing w:val="-12"/>
        </w:rPr>
        <w:t xml:space="preserve"> </w:t>
      </w:r>
      <w:r w:rsidRPr="00693335">
        <w:rPr>
          <w:rFonts w:ascii="Arial" w:hAnsi="Arial" w:cs="Arial"/>
        </w:rPr>
        <w:t>ust.15</w:t>
      </w:r>
      <w:r w:rsidRPr="00693335">
        <w:rPr>
          <w:rFonts w:ascii="Arial" w:hAnsi="Arial" w:cs="Arial"/>
          <w:spacing w:val="-11"/>
        </w:rPr>
        <w:t xml:space="preserve"> </w:t>
      </w:r>
      <w:r w:rsidRPr="00693335">
        <w:rPr>
          <w:rFonts w:ascii="Arial" w:hAnsi="Arial" w:cs="Arial"/>
        </w:rPr>
        <w:t>niniejszej</w:t>
      </w:r>
      <w:r w:rsidRPr="00693335">
        <w:rPr>
          <w:rFonts w:ascii="Arial" w:hAnsi="Arial" w:cs="Arial"/>
          <w:spacing w:val="-11"/>
        </w:rPr>
        <w:t xml:space="preserve"> </w:t>
      </w:r>
      <w:r w:rsidRPr="00693335">
        <w:rPr>
          <w:rFonts w:ascii="Arial" w:hAnsi="Arial" w:cs="Arial"/>
          <w:spacing w:val="-2"/>
        </w:rPr>
        <w:t>umowy,</w:t>
      </w:r>
    </w:p>
    <w:p w14:paraId="21FBD4D9" w14:textId="77777777" w:rsidR="00693335" w:rsidRPr="00693335" w:rsidRDefault="00693335" w:rsidP="008329D6">
      <w:pPr>
        <w:pStyle w:val="Akapitzlist"/>
        <w:widowControl w:val="0"/>
        <w:numPr>
          <w:ilvl w:val="1"/>
          <w:numId w:val="39"/>
        </w:numPr>
        <w:tabs>
          <w:tab w:val="left" w:pos="567"/>
          <w:tab w:val="left" w:pos="851"/>
        </w:tabs>
        <w:suppressAutoHyphens/>
        <w:spacing w:before="44" w:after="0"/>
        <w:ind w:left="567" w:firstLine="0"/>
        <w:jc w:val="both"/>
        <w:rPr>
          <w:rFonts w:ascii="Arial" w:hAnsi="Arial" w:cs="Arial"/>
        </w:rPr>
      </w:pPr>
      <w:r w:rsidRPr="00693335">
        <w:rPr>
          <w:rFonts w:ascii="Arial" w:hAnsi="Arial" w:cs="Arial"/>
        </w:rPr>
        <w:t>Wykonawca dopuszcza do realizacji przedmiotu umowy podwykonawców lub</w:t>
      </w:r>
      <w:r w:rsidRPr="00693335">
        <w:rPr>
          <w:rFonts w:ascii="Arial" w:hAnsi="Arial" w:cs="Arial"/>
          <w:spacing w:val="40"/>
        </w:rPr>
        <w:t xml:space="preserve"> </w:t>
      </w:r>
      <w:r w:rsidRPr="00693335">
        <w:rPr>
          <w:rFonts w:ascii="Arial" w:hAnsi="Arial" w:cs="Arial"/>
        </w:rPr>
        <w:t>dalszych</w:t>
      </w:r>
      <w:r w:rsidRPr="00693335">
        <w:rPr>
          <w:rFonts w:ascii="Arial" w:hAnsi="Arial" w:cs="Arial"/>
          <w:spacing w:val="40"/>
        </w:rPr>
        <w:t xml:space="preserve"> </w:t>
      </w:r>
      <w:r w:rsidRPr="00693335">
        <w:rPr>
          <w:rFonts w:ascii="Arial" w:hAnsi="Arial" w:cs="Arial"/>
        </w:rPr>
        <w:t>podwykonawców,</w:t>
      </w:r>
      <w:r w:rsidRPr="00693335">
        <w:rPr>
          <w:rFonts w:ascii="Arial" w:hAnsi="Arial" w:cs="Arial"/>
          <w:spacing w:val="40"/>
        </w:rPr>
        <w:t xml:space="preserve"> </w:t>
      </w:r>
      <w:r w:rsidRPr="00693335">
        <w:rPr>
          <w:rFonts w:ascii="Arial" w:hAnsi="Arial" w:cs="Arial"/>
        </w:rPr>
        <w:t>z naruszeniem</w:t>
      </w:r>
      <w:r w:rsidRPr="00693335">
        <w:rPr>
          <w:rFonts w:ascii="Arial" w:hAnsi="Arial" w:cs="Arial"/>
          <w:spacing w:val="40"/>
        </w:rPr>
        <w:t xml:space="preserve"> </w:t>
      </w:r>
      <w:r w:rsidRPr="00693335">
        <w:rPr>
          <w:rFonts w:ascii="Arial" w:hAnsi="Arial" w:cs="Arial"/>
        </w:rPr>
        <w:t>obowiązków</w:t>
      </w:r>
      <w:r w:rsidRPr="00693335">
        <w:rPr>
          <w:rFonts w:ascii="Arial" w:hAnsi="Arial" w:cs="Arial"/>
          <w:spacing w:val="40"/>
        </w:rPr>
        <w:t xml:space="preserve"> </w:t>
      </w:r>
      <w:r w:rsidRPr="00693335">
        <w:rPr>
          <w:rFonts w:ascii="Arial" w:hAnsi="Arial" w:cs="Arial"/>
        </w:rPr>
        <w:t>określonych w umowie lub obowiązujących przepisach,</w:t>
      </w:r>
    </w:p>
    <w:p w14:paraId="55214ED0" w14:textId="24E52B71" w:rsidR="00693335" w:rsidRPr="00693335" w:rsidRDefault="00693335" w:rsidP="008329D6">
      <w:pPr>
        <w:pStyle w:val="Akapitzlist"/>
        <w:widowControl w:val="0"/>
        <w:numPr>
          <w:ilvl w:val="1"/>
          <w:numId w:val="39"/>
        </w:numPr>
        <w:tabs>
          <w:tab w:val="left" w:pos="567"/>
          <w:tab w:val="left" w:pos="851"/>
        </w:tabs>
        <w:suppressAutoHyphens/>
        <w:spacing w:after="0"/>
        <w:ind w:left="567" w:firstLine="0"/>
        <w:jc w:val="both"/>
        <w:rPr>
          <w:rFonts w:ascii="Arial" w:hAnsi="Arial" w:cs="Arial"/>
        </w:rPr>
      </w:pPr>
      <w:r w:rsidRPr="00693335">
        <w:rPr>
          <w:rFonts w:ascii="Arial" w:hAnsi="Arial" w:cs="Arial"/>
        </w:rPr>
        <w:t>Zamawiający</w:t>
      </w:r>
      <w:r w:rsidRPr="00693335">
        <w:rPr>
          <w:rFonts w:ascii="Arial" w:hAnsi="Arial" w:cs="Arial"/>
          <w:spacing w:val="-1"/>
        </w:rPr>
        <w:t xml:space="preserve"> </w:t>
      </w:r>
      <w:r w:rsidRPr="00693335">
        <w:rPr>
          <w:rFonts w:ascii="Arial" w:hAnsi="Arial" w:cs="Arial"/>
        </w:rPr>
        <w:t>trzykrotnie dokona bezpośredniej zapłaty podwykonawcy lub dalszemu podwykonawcy, o której mowa § 6 ust. 1</w:t>
      </w:r>
      <w:r w:rsidR="008F4893">
        <w:rPr>
          <w:rFonts w:ascii="Arial" w:hAnsi="Arial" w:cs="Arial"/>
        </w:rPr>
        <w:t>7</w:t>
      </w:r>
      <w:r w:rsidRPr="00693335">
        <w:rPr>
          <w:rFonts w:ascii="Arial" w:hAnsi="Arial" w:cs="Arial"/>
        </w:rPr>
        <w:t>, lub dokona bezpośredniej zapłaty na sumę większą niż 5% wartości całej umowy.</w:t>
      </w:r>
    </w:p>
    <w:p w14:paraId="79D9746D" w14:textId="06C0516A" w:rsidR="00693335" w:rsidRPr="00693335" w:rsidRDefault="00693335" w:rsidP="008329D6">
      <w:pPr>
        <w:pStyle w:val="Akapitzlist"/>
        <w:widowControl w:val="0"/>
        <w:numPr>
          <w:ilvl w:val="0"/>
          <w:numId w:val="39"/>
        </w:numPr>
        <w:tabs>
          <w:tab w:val="left" w:pos="142"/>
          <w:tab w:val="left" w:pos="426"/>
        </w:tabs>
        <w:suppressAutoHyphens/>
        <w:spacing w:after="0"/>
        <w:ind w:left="142" w:firstLine="0"/>
        <w:jc w:val="both"/>
        <w:rPr>
          <w:rFonts w:ascii="Arial" w:hAnsi="Arial" w:cs="Arial"/>
        </w:rPr>
      </w:pPr>
      <w:r w:rsidRPr="00693335">
        <w:rPr>
          <w:rFonts w:ascii="Arial" w:hAnsi="Arial" w:cs="Arial"/>
        </w:rPr>
        <w:t>Odstąpienie od Umowy przez którąkolwiek ze Stron powinno nastąpić w formie pisemnej pod rygorem nieważności, z podaniem przyczyny odstąpienia. Prawo odstąpienia Zamawiający realizuje w terminie 30 dni od daty wystąpienia okoliczności będących przyczyn</w:t>
      </w:r>
      <w:r w:rsidR="008F4893">
        <w:rPr>
          <w:rFonts w:ascii="Arial" w:hAnsi="Arial" w:cs="Arial"/>
        </w:rPr>
        <w:t>ą</w:t>
      </w:r>
      <w:r w:rsidRPr="00693335">
        <w:rPr>
          <w:rFonts w:ascii="Arial" w:hAnsi="Arial" w:cs="Arial"/>
        </w:rPr>
        <w:t xml:space="preserve"> odstąpienia.</w:t>
      </w:r>
    </w:p>
    <w:p w14:paraId="265464E6" w14:textId="77777777" w:rsidR="00693335" w:rsidRPr="00693335" w:rsidRDefault="00693335" w:rsidP="008329D6">
      <w:pPr>
        <w:pStyle w:val="Akapitzlist"/>
        <w:widowControl w:val="0"/>
        <w:numPr>
          <w:ilvl w:val="0"/>
          <w:numId w:val="39"/>
        </w:numPr>
        <w:tabs>
          <w:tab w:val="left" w:pos="142"/>
          <w:tab w:val="left" w:pos="426"/>
        </w:tabs>
        <w:suppressAutoHyphens/>
        <w:spacing w:after="0"/>
        <w:ind w:left="142" w:firstLine="0"/>
        <w:jc w:val="both"/>
        <w:rPr>
          <w:rFonts w:ascii="Arial" w:hAnsi="Arial" w:cs="Arial"/>
        </w:rPr>
      </w:pPr>
      <w:r w:rsidRPr="00693335">
        <w:rPr>
          <w:rFonts w:ascii="Arial" w:hAnsi="Arial" w:cs="Arial"/>
        </w:rPr>
        <w:t>Odstąpienie</w:t>
      </w:r>
      <w:r w:rsidRPr="00693335">
        <w:rPr>
          <w:rFonts w:ascii="Arial" w:hAnsi="Arial" w:cs="Arial"/>
          <w:spacing w:val="-1"/>
        </w:rPr>
        <w:t xml:space="preserve"> </w:t>
      </w:r>
      <w:r w:rsidRPr="00693335">
        <w:rPr>
          <w:rFonts w:ascii="Arial" w:hAnsi="Arial" w:cs="Arial"/>
        </w:rPr>
        <w:t>będzie skuteczne natychmiast,</w:t>
      </w:r>
      <w:r w:rsidRPr="00693335">
        <w:rPr>
          <w:rFonts w:ascii="Arial" w:hAnsi="Arial" w:cs="Arial"/>
          <w:spacing w:val="-1"/>
        </w:rPr>
        <w:t xml:space="preserve"> </w:t>
      </w:r>
      <w:r w:rsidRPr="00693335">
        <w:rPr>
          <w:rFonts w:ascii="Arial" w:hAnsi="Arial" w:cs="Arial"/>
        </w:rPr>
        <w:t>tj. z chwilą doręczenia</w:t>
      </w:r>
      <w:r w:rsidRPr="00693335">
        <w:rPr>
          <w:rFonts w:ascii="Arial" w:hAnsi="Arial" w:cs="Arial"/>
          <w:spacing w:val="-1"/>
        </w:rPr>
        <w:t xml:space="preserve"> </w:t>
      </w:r>
      <w:r w:rsidRPr="00693335">
        <w:rPr>
          <w:rFonts w:ascii="Arial" w:hAnsi="Arial" w:cs="Arial"/>
        </w:rPr>
        <w:t>drugiej stronie oświadczenia o odstąpieniu i</w:t>
      </w:r>
      <w:r w:rsidRPr="00693335">
        <w:rPr>
          <w:rFonts w:ascii="Arial" w:hAnsi="Arial" w:cs="Arial"/>
          <w:spacing w:val="-1"/>
        </w:rPr>
        <w:t xml:space="preserve"> </w:t>
      </w:r>
      <w:r w:rsidRPr="00693335">
        <w:rPr>
          <w:rFonts w:ascii="Arial" w:hAnsi="Arial" w:cs="Arial"/>
        </w:rPr>
        <w:t>będzie wywierało skutek na przyszłość, przy zachowaniu w</w:t>
      </w:r>
      <w:r w:rsidRPr="00693335">
        <w:rPr>
          <w:rFonts w:ascii="Arial" w:hAnsi="Arial" w:cs="Arial"/>
          <w:spacing w:val="-4"/>
        </w:rPr>
        <w:t xml:space="preserve"> </w:t>
      </w:r>
      <w:r w:rsidRPr="00693335">
        <w:rPr>
          <w:rFonts w:ascii="Arial" w:hAnsi="Arial" w:cs="Arial"/>
        </w:rPr>
        <w:t>pełni przez Zamawiającego wszystkich uprawnień nabytych przed dniem odstąpienia, w</w:t>
      </w:r>
      <w:r w:rsidRPr="00693335">
        <w:rPr>
          <w:rFonts w:ascii="Arial" w:hAnsi="Arial" w:cs="Arial"/>
          <w:spacing w:val="-2"/>
        </w:rPr>
        <w:t xml:space="preserve"> </w:t>
      </w:r>
      <w:r w:rsidRPr="00693335">
        <w:rPr>
          <w:rFonts w:ascii="Arial" w:hAnsi="Arial" w:cs="Arial"/>
        </w:rPr>
        <w:t>szczególności w</w:t>
      </w:r>
      <w:r w:rsidRPr="00693335">
        <w:rPr>
          <w:rFonts w:ascii="Arial" w:hAnsi="Arial" w:cs="Arial"/>
          <w:spacing w:val="-1"/>
        </w:rPr>
        <w:t xml:space="preserve"> </w:t>
      </w:r>
      <w:r w:rsidRPr="00693335">
        <w:rPr>
          <w:rFonts w:ascii="Arial" w:hAnsi="Arial" w:cs="Arial"/>
        </w:rPr>
        <w:t>zakresie uprawnień z gwarancji jakości, rękojmi i kar umownych.</w:t>
      </w:r>
    </w:p>
    <w:p w14:paraId="0EAF833B" w14:textId="77777777" w:rsidR="00693335" w:rsidRPr="00693335" w:rsidRDefault="00693335" w:rsidP="008329D6">
      <w:pPr>
        <w:pStyle w:val="Akapitzlist"/>
        <w:widowControl w:val="0"/>
        <w:numPr>
          <w:ilvl w:val="0"/>
          <w:numId w:val="39"/>
        </w:numPr>
        <w:tabs>
          <w:tab w:val="left" w:pos="142"/>
          <w:tab w:val="left" w:pos="426"/>
        </w:tabs>
        <w:suppressAutoHyphens/>
        <w:spacing w:after="0" w:line="240" w:lineRule="auto"/>
        <w:ind w:left="142" w:firstLine="0"/>
        <w:jc w:val="both"/>
        <w:rPr>
          <w:rFonts w:ascii="Arial" w:hAnsi="Arial" w:cs="Arial"/>
        </w:rPr>
      </w:pPr>
      <w:r w:rsidRPr="00693335">
        <w:rPr>
          <w:rFonts w:ascii="Arial" w:hAnsi="Arial" w:cs="Arial"/>
        </w:rPr>
        <w:t>W</w:t>
      </w:r>
      <w:r w:rsidRPr="00693335">
        <w:rPr>
          <w:rFonts w:ascii="Arial" w:hAnsi="Arial" w:cs="Arial"/>
          <w:spacing w:val="-5"/>
        </w:rPr>
        <w:t xml:space="preserve"> </w:t>
      </w:r>
      <w:r w:rsidRPr="00693335">
        <w:rPr>
          <w:rFonts w:ascii="Arial" w:hAnsi="Arial" w:cs="Arial"/>
        </w:rPr>
        <w:t>razie</w:t>
      </w:r>
      <w:r w:rsidRPr="00693335">
        <w:rPr>
          <w:rFonts w:ascii="Arial" w:hAnsi="Arial" w:cs="Arial"/>
          <w:spacing w:val="-5"/>
        </w:rPr>
        <w:t xml:space="preserve"> </w:t>
      </w:r>
      <w:r w:rsidRPr="00693335">
        <w:rPr>
          <w:rFonts w:ascii="Arial" w:hAnsi="Arial" w:cs="Arial"/>
        </w:rPr>
        <w:t>odstąpienia</w:t>
      </w:r>
      <w:r w:rsidRPr="00693335">
        <w:rPr>
          <w:rFonts w:ascii="Arial" w:hAnsi="Arial" w:cs="Arial"/>
          <w:spacing w:val="-4"/>
        </w:rPr>
        <w:t xml:space="preserve"> </w:t>
      </w:r>
      <w:r w:rsidRPr="00693335">
        <w:rPr>
          <w:rFonts w:ascii="Arial" w:hAnsi="Arial" w:cs="Arial"/>
        </w:rPr>
        <w:t>od</w:t>
      </w:r>
      <w:r w:rsidRPr="00693335">
        <w:rPr>
          <w:rFonts w:ascii="Arial" w:hAnsi="Arial" w:cs="Arial"/>
          <w:spacing w:val="-5"/>
        </w:rPr>
        <w:t xml:space="preserve"> </w:t>
      </w:r>
      <w:r w:rsidRPr="00693335">
        <w:rPr>
          <w:rFonts w:ascii="Arial" w:hAnsi="Arial" w:cs="Arial"/>
        </w:rPr>
        <w:t>umowy</w:t>
      </w:r>
      <w:r w:rsidRPr="00693335">
        <w:rPr>
          <w:rFonts w:ascii="Arial" w:hAnsi="Arial" w:cs="Arial"/>
          <w:spacing w:val="-3"/>
        </w:rPr>
        <w:t xml:space="preserve"> </w:t>
      </w:r>
      <w:r w:rsidRPr="00693335">
        <w:rPr>
          <w:rFonts w:ascii="Arial" w:hAnsi="Arial" w:cs="Arial"/>
        </w:rPr>
        <w:t>Strony</w:t>
      </w:r>
      <w:r w:rsidRPr="00693335">
        <w:rPr>
          <w:rFonts w:ascii="Arial" w:hAnsi="Arial" w:cs="Arial"/>
          <w:spacing w:val="-4"/>
        </w:rPr>
        <w:t xml:space="preserve"> </w:t>
      </w:r>
      <w:r w:rsidRPr="00693335">
        <w:rPr>
          <w:rFonts w:ascii="Arial" w:hAnsi="Arial" w:cs="Arial"/>
        </w:rPr>
        <w:t>obciążają</w:t>
      </w:r>
      <w:r w:rsidRPr="00693335">
        <w:rPr>
          <w:rFonts w:ascii="Arial" w:hAnsi="Arial" w:cs="Arial"/>
          <w:spacing w:val="-3"/>
        </w:rPr>
        <w:t xml:space="preserve"> </w:t>
      </w:r>
      <w:r w:rsidRPr="00693335">
        <w:rPr>
          <w:rFonts w:ascii="Arial" w:hAnsi="Arial" w:cs="Arial"/>
        </w:rPr>
        <w:t>następujące</w:t>
      </w:r>
      <w:r w:rsidRPr="00693335">
        <w:rPr>
          <w:rFonts w:ascii="Arial" w:hAnsi="Arial" w:cs="Arial"/>
          <w:spacing w:val="-4"/>
        </w:rPr>
        <w:t xml:space="preserve"> </w:t>
      </w:r>
      <w:r w:rsidRPr="00693335">
        <w:rPr>
          <w:rFonts w:ascii="Arial" w:hAnsi="Arial" w:cs="Arial"/>
          <w:spacing w:val="-2"/>
        </w:rPr>
        <w:t>obowiązki:</w:t>
      </w:r>
    </w:p>
    <w:p w14:paraId="7E4A2055" w14:textId="77777777" w:rsidR="00693335" w:rsidRPr="00693335" w:rsidRDefault="00693335" w:rsidP="008329D6">
      <w:pPr>
        <w:pStyle w:val="Akapitzlist"/>
        <w:widowControl w:val="0"/>
        <w:numPr>
          <w:ilvl w:val="0"/>
          <w:numId w:val="38"/>
        </w:numPr>
        <w:tabs>
          <w:tab w:val="left" w:pos="851"/>
        </w:tabs>
        <w:suppressAutoHyphens/>
        <w:spacing w:before="40" w:after="0"/>
        <w:ind w:left="567" w:firstLine="0"/>
        <w:jc w:val="both"/>
        <w:rPr>
          <w:rFonts w:ascii="Arial" w:hAnsi="Arial" w:cs="Arial"/>
        </w:rPr>
      </w:pPr>
      <w:r w:rsidRPr="00693335">
        <w:rPr>
          <w:rFonts w:ascii="Arial" w:hAnsi="Arial" w:cs="Arial"/>
        </w:rPr>
        <w:t>w terminie 7 dni od dnia odstąpienia od umowy Wykonawca przy udziale Zamawiającego</w:t>
      </w:r>
      <w:r w:rsidRPr="00693335">
        <w:rPr>
          <w:rFonts w:ascii="Arial" w:hAnsi="Arial" w:cs="Arial"/>
          <w:spacing w:val="-11"/>
        </w:rPr>
        <w:t xml:space="preserve"> </w:t>
      </w:r>
      <w:r w:rsidRPr="00693335">
        <w:rPr>
          <w:rFonts w:ascii="Arial" w:hAnsi="Arial" w:cs="Arial"/>
        </w:rPr>
        <w:t>sporządzi</w:t>
      </w:r>
      <w:r w:rsidRPr="00693335">
        <w:rPr>
          <w:rFonts w:ascii="Arial" w:hAnsi="Arial" w:cs="Arial"/>
          <w:spacing w:val="-13"/>
        </w:rPr>
        <w:t xml:space="preserve"> </w:t>
      </w:r>
      <w:r w:rsidRPr="00693335">
        <w:rPr>
          <w:rFonts w:ascii="Arial" w:hAnsi="Arial" w:cs="Arial"/>
        </w:rPr>
        <w:t>protokół</w:t>
      </w:r>
      <w:r w:rsidRPr="00693335">
        <w:rPr>
          <w:rFonts w:ascii="Arial" w:hAnsi="Arial" w:cs="Arial"/>
          <w:spacing w:val="-13"/>
        </w:rPr>
        <w:t xml:space="preserve"> </w:t>
      </w:r>
      <w:r w:rsidRPr="00693335">
        <w:rPr>
          <w:rFonts w:ascii="Arial" w:hAnsi="Arial" w:cs="Arial"/>
        </w:rPr>
        <w:t>inwentaryzacji</w:t>
      </w:r>
      <w:r w:rsidRPr="00693335">
        <w:rPr>
          <w:rFonts w:ascii="Arial" w:hAnsi="Arial" w:cs="Arial"/>
          <w:spacing w:val="-13"/>
        </w:rPr>
        <w:t xml:space="preserve"> </w:t>
      </w:r>
      <w:r w:rsidRPr="00693335">
        <w:rPr>
          <w:rFonts w:ascii="Arial" w:hAnsi="Arial" w:cs="Arial"/>
        </w:rPr>
        <w:t>robót</w:t>
      </w:r>
      <w:r w:rsidRPr="00693335">
        <w:rPr>
          <w:rFonts w:ascii="Arial" w:hAnsi="Arial" w:cs="Arial"/>
          <w:spacing w:val="-12"/>
        </w:rPr>
        <w:t xml:space="preserve"> </w:t>
      </w:r>
      <w:r w:rsidRPr="00693335">
        <w:rPr>
          <w:rFonts w:ascii="Arial" w:hAnsi="Arial" w:cs="Arial"/>
        </w:rPr>
        <w:t>w toku</w:t>
      </w:r>
      <w:r w:rsidRPr="00693335">
        <w:rPr>
          <w:rFonts w:ascii="Arial" w:hAnsi="Arial" w:cs="Arial"/>
          <w:spacing w:val="-11"/>
        </w:rPr>
        <w:t xml:space="preserve"> </w:t>
      </w:r>
      <w:r w:rsidRPr="00693335">
        <w:rPr>
          <w:rFonts w:ascii="Arial" w:hAnsi="Arial" w:cs="Arial"/>
        </w:rPr>
        <w:t>według</w:t>
      </w:r>
      <w:r w:rsidRPr="00693335">
        <w:rPr>
          <w:rFonts w:ascii="Arial" w:hAnsi="Arial" w:cs="Arial"/>
          <w:spacing w:val="-11"/>
        </w:rPr>
        <w:t xml:space="preserve"> </w:t>
      </w:r>
      <w:r w:rsidRPr="00693335">
        <w:rPr>
          <w:rFonts w:ascii="Arial" w:hAnsi="Arial" w:cs="Arial"/>
        </w:rPr>
        <w:t>stanu na dzień odstąpienia,</w:t>
      </w:r>
    </w:p>
    <w:p w14:paraId="7CC75C07" w14:textId="77777777" w:rsidR="00693335" w:rsidRPr="00693335" w:rsidRDefault="00693335" w:rsidP="008329D6">
      <w:pPr>
        <w:pStyle w:val="Akapitzlist"/>
        <w:widowControl w:val="0"/>
        <w:numPr>
          <w:ilvl w:val="0"/>
          <w:numId w:val="38"/>
        </w:numPr>
        <w:tabs>
          <w:tab w:val="left" w:pos="851"/>
        </w:tabs>
        <w:suppressAutoHyphens/>
        <w:spacing w:before="1" w:after="0"/>
        <w:ind w:left="567" w:firstLine="0"/>
        <w:jc w:val="both"/>
        <w:rPr>
          <w:rFonts w:ascii="Arial" w:hAnsi="Arial" w:cs="Arial"/>
        </w:rPr>
      </w:pPr>
      <w:r w:rsidRPr="00693335">
        <w:rPr>
          <w:rFonts w:ascii="Arial" w:hAnsi="Arial" w:cs="Arial"/>
        </w:rPr>
        <w:t>Wykonawca zabezpieczy przerwane roboty w zakresie żądanym przez Zamawiającego, na</w:t>
      </w:r>
      <w:r w:rsidRPr="00693335">
        <w:rPr>
          <w:rFonts w:ascii="Arial" w:hAnsi="Arial" w:cs="Arial"/>
          <w:spacing w:val="-1"/>
        </w:rPr>
        <w:t xml:space="preserve"> </w:t>
      </w:r>
      <w:r w:rsidRPr="00693335">
        <w:rPr>
          <w:rFonts w:ascii="Arial" w:hAnsi="Arial" w:cs="Arial"/>
        </w:rPr>
        <w:t>koszt strony, która ponosi odpowiedzialność za odstąpienie od umowy,</w:t>
      </w:r>
    </w:p>
    <w:p w14:paraId="07228231" w14:textId="77777777" w:rsidR="00693335" w:rsidRPr="00693335" w:rsidRDefault="00693335" w:rsidP="008329D6">
      <w:pPr>
        <w:pStyle w:val="Akapitzlist"/>
        <w:widowControl w:val="0"/>
        <w:numPr>
          <w:ilvl w:val="0"/>
          <w:numId w:val="38"/>
        </w:numPr>
        <w:tabs>
          <w:tab w:val="left" w:pos="851"/>
        </w:tabs>
        <w:suppressAutoHyphens/>
        <w:spacing w:after="0"/>
        <w:ind w:left="567" w:firstLine="0"/>
        <w:jc w:val="both"/>
        <w:rPr>
          <w:rFonts w:ascii="Arial" w:hAnsi="Arial" w:cs="Arial"/>
        </w:rPr>
      </w:pPr>
      <w:r w:rsidRPr="00693335">
        <w:rPr>
          <w:rFonts w:ascii="Arial" w:hAnsi="Arial" w:cs="Arial"/>
        </w:rPr>
        <w:t xml:space="preserve">Wykonawca bez względu na podstawę odstąpienia od umowy i to, kto od umowy odstąpił, ponosi ryzyko zagospodarowania materiałów, które nie mogą być wykorzystane do realizacji innych robót nie objętych niniejszą umową. Zamawiający może jednak do </w:t>
      </w:r>
      <w:r w:rsidRPr="00693335">
        <w:rPr>
          <w:rFonts w:ascii="Arial" w:hAnsi="Arial" w:cs="Arial"/>
        </w:rPr>
        <w:lastRenderedPageBreak/>
        <w:t>dalszej realizacji robót wykorzystać materiały, sprzęt i</w:t>
      </w:r>
      <w:r w:rsidRPr="00693335">
        <w:rPr>
          <w:rFonts w:ascii="Arial" w:hAnsi="Arial" w:cs="Arial"/>
          <w:spacing w:val="-1"/>
        </w:rPr>
        <w:t xml:space="preserve"> </w:t>
      </w:r>
      <w:r w:rsidRPr="00693335">
        <w:rPr>
          <w:rFonts w:ascii="Arial" w:hAnsi="Arial" w:cs="Arial"/>
        </w:rPr>
        <w:t xml:space="preserve">wyposażenie należące do Wykonawcy, za uzgodnioną </w:t>
      </w:r>
      <w:r w:rsidRPr="00693335">
        <w:rPr>
          <w:rFonts w:ascii="Arial" w:hAnsi="Arial" w:cs="Arial"/>
          <w:spacing w:val="-2"/>
        </w:rPr>
        <w:t>opłatą,</w:t>
      </w:r>
    </w:p>
    <w:p w14:paraId="51E938D6" w14:textId="77777777" w:rsidR="00693335" w:rsidRPr="00693335" w:rsidRDefault="00693335" w:rsidP="008329D6">
      <w:pPr>
        <w:pStyle w:val="Akapitzlist"/>
        <w:widowControl w:val="0"/>
        <w:numPr>
          <w:ilvl w:val="0"/>
          <w:numId w:val="38"/>
        </w:numPr>
        <w:tabs>
          <w:tab w:val="left" w:pos="851"/>
        </w:tabs>
        <w:suppressAutoHyphens/>
        <w:spacing w:after="0"/>
        <w:ind w:left="567" w:firstLine="0"/>
        <w:jc w:val="both"/>
        <w:rPr>
          <w:rFonts w:ascii="Arial" w:hAnsi="Arial" w:cs="Arial"/>
        </w:rPr>
      </w:pPr>
      <w:r w:rsidRPr="00693335">
        <w:rPr>
          <w:rFonts w:ascii="Arial" w:hAnsi="Arial" w:cs="Arial"/>
        </w:rPr>
        <w:t>Wykonawca zgłosi do dokonania przez Zamawiającego odbioru robót przerwanych oraz robót zabezpieczających, jeżeli odstąpienie od umowy nastąpiło z przyczyn, za które Wykonawca nie odpowiada,</w:t>
      </w:r>
    </w:p>
    <w:p w14:paraId="7B365BEE" w14:textId="77777777" w:rsidR="00693335" w:rsidRPr="00693335" w:rsidRDefault="00693335" w:rsidP="008329D6">
      <w:pPr>
        <w:pStyle w:val="Akapitzlist"/>
        <w:widowControl w:val="0"/>
        <w:numPr>
          <w:ilvl w:val="0"/>
          <w:numId w:val="38"/>
        </w:numPr>
        <w:tabs>
          <w:tab w:val="left" w:pos="851"/>
        </w:tabs>
        <w:suppressAutoHyphens/>
        <w:spacing w:before="1" w:after="0"/>
        <w:ind w:left="567" w:firstLine="0"/>
        <w:jc w:val="both"/>
        <w:rPr>
          <w:rFonts w:ascii="Arial" w:hAnsi="Arial" w:cs="Arial"/>
        </w:rPr>
      </w:pPr>
      <w:r w:rsidRPr="00693335">
        <w:rPr>
          <w:rFonts w:ascii="Arial" w:hAnsi="Arial" w:cs="Arial"/>
        </w:rPr>
        <w:t>Wykonawca niezwłocznie, najpóźniej w terminie 7 dni, usunie z terenu budowy i zaplecza urządzenia, materiały oraz sprzęt przez niego dostarczone, niestanowiące własności Zamawiającego,</w:t>
      </w:r>
    </w:p>
    <w:p w14:paraId="6F71B2C4" w14:textId="77777777" w:rsidR="00693335" w:rsidRPr="00693335" w:rsidRDefault="00693335" w:rsidP="008329D6">
      <w:pPr>
        <w:pStyle w:val="Akapitzlist"/>
        <w:widowControl w:val="0"/>
        <w:numPr>
          <w:ilvl w:val="0"/>
          <w:numId w:val="38"/>
        </w:numPr>
        <w:tabs>
          <w:tab w:val="left" w:pos="851"/>
        </w:tabs>
        <w:suppressAutoHyphens/>
        <w:spacing w:before="1" w:after="0"/>
        <w:ind w:left="567" w:firstLine="0"/>
        <w:jc w:val="both"/>
        <w:rPr>
          <w:rFonts w:ascii="Arial" w:hAnsi="Arial" w:cs="Arial"/>
        </w:rPr>
      </w:pPr>
      <w:r w:rsidRPr="00693335">
        <w:rPr>
          <w:rFonts w:ascii="Arial" w:hAnsi="Arial" w:cs="Arial"/>
        </w:rPr>
        <w:t>Zamawiający, w</w:t>
      </w:r>
      <w:r w:rsidRPr="00693335">
        <w:rPr>
          <w:rFonts w:ascii="Arial" w:hAnsi="Arial" w:cs="Arial"/>
          <w:spacing w:val="-1"/>
        </w:rPr>
        <w:t xml:space="preserve"> </w:t>
      </w:r>
      <w:r w:rsidRPr="00693335">
        <w:rPr>
          <w:rFonts w:ascii="Arial" w:hAnsi="Arial" w:cs="Arial"/>
        </w:rPr>
        <w:t>razie odstąpienia od umowy z przyczyn, za które Wykonawca nie odpowiada, zobowiązany jest do:</w:t>
      </w:r>
    </w:p>
    <w:p w14:paraId="77E40C66" w14:textId="77777777" w:rsidR="00693335" w:rsidRPr="00693335" w:rsidRDefault="00693335" w:rsidP="008329D6">
      <w:pPr>
        <w:pStyle w:val="Akapitzlist"/>
        <w:widowControl w:val="0"/>
        <w:numPr>
          <w:ilvl w:val="1"/>
          <w:numId w:val="38"/>
        </w:numPr>
        <w:tabs>
          <w:tab w:val="left" w:pos="1532"/>
          <w:tab w:val="left" w:pos="1534"/>
        </w:tabs>
        <w:suppressAutoHyphens/>
        <w:spacing w:after="0"/>
        <w:jc w:val="both"/>
        <w:rPr>
          <w:rFonts w:ascii="Arial" w:hAnsi="Arial" w:cs="Arial"/>
        </w:rPr>
      </w:pPr>
      <w:r w:rsidRPr="00693335">
        <w:rPr>
          <w:rFonts w:ascii="Arial" w:hAnsi="Arial" w:cs="Arial"/>
        </w:rPr>
        <w:t>dokonania</w:t>
      </w:r>
      <w:r w:rsidRPr="00693335">
        <w:rPr>
          <w:rFonts w:ascii="Arial" w:hAnsi="Arial" w:cs="Arial"/>
          <w:spacing w:val="-14"/>
        </w:rPr>
        <w:t xml:space="preserve"> </w:t>
      </w:r>
      <w:r w:rsidRPr="00693335">
        <w:rPr>
          <w:rFonts w:ascii="Arial" w:hAnsi="Arial" w:cs="Arial"/>
        </w:rPr>
        <w:t>odbioru</w:t>
      </w:r>
      <w:r w:rsidRPr="00693335">
        <w:rPr>
          <w:rFonts w:ascii="Arial" w:hAnsi="Arial" w:cs="Arial"/>
          <w:spacing w:val="-12"/>
        </w:rPr>
        <w:t xml:space="preserve"> </w:t>
      </w:r>
      <w:r w:rsidRPr="00693335">
        <w:rPr>
          <w:rFonts w:ascii="Arial" w:hAnsi="Arial" w:cs="Arial"/>
        </w:rPr>
        <w:t>robót</w:t>
      </w:r>
      <w:r w:rsidRPr="00693335">
        <w:rPr>
          <w:rFonts w:ascii="Arial" w:hAnsi="Arial" w:cs="Arial"/>
          <w:spacing w:val="-12"/>
        </w:rPr>
        <w:t xml:space="preserve"> </w:t>
      </w:r>
      <w:r w:rsidRPr="00693335">
        <w:rPr>
          <w:rFonts w:ascii="Arial" w:hAnsi="Arial" w:cs="Arial"/>
        </w:rPr>
        <w:t>przerwanych</w:t>
      </w:r>
      <w:r w:rsidRPr="00693335">
        <w:rPr>
          <w:rFonts w:ascii="Arial" w:hAnsi="Arial" w:cs="Arial"/>
          <w:spacing w:val="-11"/>
        </w:rPr>
        <w:t xml:space="preserve"> </w:t>
      </w:r>
      <w:r w:rsidRPr="00693335">
        <w:rPr>
          <w:rFonts w:ascii="Arial" w:hAnsi="Arial" w:cs="Arial"/>
        </w:rPr>
        <w:t>oraz</w:t>
      </w:r>
      <w:r w:rsidRPr="00693335">
        <w:rPr>
          <w:rFonts w:ascii="Arial" w:hAnsi="Arial" w:cs="Arial"/>
          <w:spacing w:val="-12"/>
        </w:rPr>
        <w:t xml:space="preserve"> </w:t>
      </w:r>
      <w:r w:rsidRPr="00693335">
        <w:rPr>
          <w:rFonts w:ascii="Arial" w:hAnsi="Arial" w:cs="Arial"/>
        </w:rPr>
        <w:t>do</w:t>
      </w:r>
      <w:r w:rsidRPr="00693335">
        <w:rPr>
          <w:rFonts w:ascii="Arial" w:hAnsi="Arial" w:cs="Arial"/>
          <w:spacing w:val="-11"/>
        </w:rPr>
        <w:t xml:space="preserve"> </w:t>
      </w:r>
      <w:r w:rsidRPr="00693335">
        <w:rPr>
          <w:rFonts w:ascii="Arial" w:hAnsi="Arial" w:cs="Arial"/>
        </w:rPr>
        <w:t>zapłaty</w:t>
      </w:r>
      <w:r w:rsidRPr="00693335">
        <w:rPr>
          <w:rFonts w:ascii="Arial" w:hAnsi="Arial" w:cs="Arial"/>
          <w:spacing w:val="-12"/>
        </w:rPr>
        <w:t xml:space="preserve"> </w:t>
      </w:r>
      <w:r w:rsidRPr="00693335">
        <w:rPr>
          <w:rFonts w:ascii="Arial" w:hAnsi="Arial" w:cs="Arial"/>
        </w:rPr>
        <w:t>wynagrodzenia</w:t>
      </w:r>
      <w:r w:rsidRPr="00693335">
        <w:rPr>
          <w:rFonts w:ascii="Arial" w:hAnsi="Arial" w:cs="Arial"/>
          <w:spacing w:val="-12"/>
        </w:rPr>
        <w:t xml:space="preserve"> </w:t>
      </w:r>
      <w:r w:rsidRPr="00693335">
        <w:rPr>
          <w:rFonts w:ascii="Arial" w:hAnsi="Arial" w:cs="Arial"/>
        </w:rPr>
        <w:t>za roboty, które zostały wykonane do dnia odstąpienia, chyba że zgłasza zastrzeżenia co do jakości wykonanych robót,</w:t>
      </w:r>
    </w:p>
    <w:p w14:paraId="02BCA75C" w14:textId="77777777" w:rsidR="00693335" w:rsidRPr="00693335" w:rsidRDefault="00693335" w:rsidP="008329D6">
      <w:pPr>
        <w:pStyle w:val="Akapitzlist"/>
        <w:widowControl w:val="0"/>
        <w:numPr>
          <w:ilvl w:val="1"/>
          <w:numId w:val="38"/>
        </w:numPr>
        <w:tabs>
          <w:tab w:val="left" w:pos="1532"/>
        </w:tabs>
        <w:suppressAutoHyphens/>
        <w:spacing w:before="78" w:after="0" w:line="240" w:lineRule="auto"/>
        <w:ind w:left="1532" w:hanging="358"/>
        <w:jc w:val="both"/>
        <w:rPr>
          <w:rFonts w:ascii="Arial" w:hAnsi="Arial" w:cs="Arial"/>
        </w:rPr>
      </w:pPr>
      <w:r w:rsidRPr="00693335">
        <w:rPr>
          <w:rFonts w:ascii="Arial" w:hAnsi="Arial" w:cs="Arial"/>
        </w:rPr>
        <w:t>przejęcie</w:t>
      </w:r>
      <w:r w:rsidRPr="00693335">
        <w:rPr>
          <w:rFonts w:ascii="Arial" w:hAnsi="Arial" w:cs="Arial"/>
          <w:spacing w:val="-11"/>
        </w:rPr>
        <w:t xml:space="preserve"> </w:t>
      </w:r>
      <w:r w:rsidRPr="00693335">
        <w:rPr>
          <w:rFonts w:ascii="Arial" w:hAnsi="Arial" w:cs="Arial"/>
        </w:rPr>
        <w:t>od</w:t>
      </w:r>
      <w:r w:rsidRPr="00693335">
        <w:rPr>
          <w:rFonts w:ascii="Arial" w:hAnsi="Arial" w:cs="Arial"/>
          <w:spacing w:val="-12"/>
        </w:rPr>
        <w:t xml:space="preserve"> </w:t>
      </w:r>
      <w:r w:rsidRPr="00693335">
        <w:rPr>
          <w:rFonts w:ascii="Arial" w:hAnsi="Arial" w:cs="Arial"/>
        </w:rPr>
        <w:t>Wykonawcy</w:t>
      </w:r>
      <w:r w:rsidRPr="00693335">
        <w:rPr>
          <w:rFonts w:ascii="Arial" w:hAnsi="Arial" w:cs="Arial"/>
          <w:spacing w:val="-10"/>
        </w:rPr>
        <w:t xml:space="preserve"> </w:t>
      </w:r>
      <w:r w:rsidRPr="00693335">
        <w:rPr>
          <w:rFonts w:ascii="Arial" w:hAnsi="Arial" w:cs="Arial"/>
        </w:rPr>
        <w:t>pod</w:t>
      </w:r>
      <w:r w:rsidRPr="00693335">
        <w:rPr>
          <w:rFonts w:ascii="Arial" w:hAnsi="Arial" w:cs="Arial"/>
          <w:spacing w:val="-13"/>
        </w:rPr>
        <w:t xml:space="preserve"> </w:t>
      </w:r>
      <w:r w:rsidRPr="00693335">
        <w:rPr>
          <w:rFonts w:ascii="Arial" w:hAnsi="Arial" w:cs="Arial"/>
        </w:rPr>
        <w:t>swój</w:t>
      </w:r>
      <w:r w:rsidRPr="00693335">
        <w:rPr>
          <w:rFonts w:ascii="Arial" w:hAnsi="Arial" w:cs="Arial"/>
          <w:spacing w:val="-10"/>
        </w:rPr>
        <w:t xml:space="preserve"> </w:t>
      </w:r>
      <w:r w:rsidRPr="00693335">
        <w:rPr>
          <w:rFonts w:ascii="Arial" w:hAnsi="Arial" w:cs="Arial"/>
        </w:rPr>
        <w:t>dozór</w:t>
      </w:r>
      <w:r w:rsidRPr="00693335">
        <w:rPr>
          <w:rFonts w:ascii="Arial" w:hAnsi="Arial" w:cs="Arial"/>
          <w:spacing w:val="-10"/>
        </w:rPr>
        <w:t xml:space="preserve"> </w:t>
      </w:r>
      <w:r w:rsidRPr="00693335">
        <w:rPr>
          <w:rFonts w:ascii="Arial" w:hAnsi="Arial" w:cs="Arial"/>
        </w:rPr>
        <w:t>terenu</w:t>
      </w:r>
      <w:r w:rsidRPr="00693335">
        <w:rPr>
          <w:rFonts w:ascii="Arial" w:hAnsi="Arial" w:cs="Arial"/>
          <w:spacing w:val="-11"/>
        </w:rPr>
        <w:t xml:space="preserve"> </w:t>
      </w:r>
      <w:r w:rsidRPr="00693335">
        <w:rPr>
          <w:rFonts w:ascii="Arial" w:hAnsi="Arial" w:cs="Arial"/>
          <w:spacing w:val="-2"/>
        </w:rPr>
        <w:t>budowy.</w:t>
      </w:r>
    </w:p>
    <w:p w14:paraId="1A6D231B" w14:textId="77777777" w:rsidR="00693335" w:rsidRPr="00693335" w:rsidRDefault="00693335" w:rsidP="008329D6">
      <w:pPr>
        <w:pStyle w:val="Akapitzlist"/>
        <w:widowControl w:val="0"/>
        <w:numPr>
          <w:ilvl w:val="0"/>
          <w:numId w:val="39"/>
        </w:numPr>
        <w:tabs>
          <w:tab w:val="left" w:pos="426"/>
        </w:tabs>
        <w:suppressAutoHyphens/>
        <w:spacing w:before="43" w:after="0"/>
        <w:ind w:left="142" w:firstLine="41"/>
        <w:jc w:val="both"/>
        <w:rPr>
          <w:rFonts w:ascii="Arial" w:hAnsi="Arial" w:cs="Arial"/>
        </w:rPr>
      </w:pPr>
      <w:r w:rsidRPr="00693335">
        <w:rPr>
          <w:rFonts w:ascii="Arial" w:hAnsi="Arial" w:cs="Arial"/>
        </w:rPr>
        <w:t>Odstąpienie</w:t>
      </w:r>
      <w:r w:rsidRPr="00693335">
        <w:rPr>
          <w:rFonts w:ascii="Arial" w:hAnsi="Arial" w:cs="Arial"/>
          <w:spacing w:val="-12"/>
        </w:rPr>
        <w:t xml:space="preserve"> </w:t>
      </w:r>
      <w:r w:rsidRPr="00693335">
        <w:rPr>
          <w:rFonts w:ascii="Arial" w:hAnsi="Arial" w:cs="Arial"/>
        </w:rPr>
        <w:t>od</w:t>
      </w:r>
      <w:r w:rsidRPr="00693335">
        <w:rPr>
          <w:rFonts w:ascii="Arial" w:hAnsi="Arial" w:cs="Arial"/>
          <w:spacing w:val="-9"/>
        </w:rPr>
        <w:t xml:space="preserve"> </w:t>
      </w:r>
      <w:r w:rsidRPr="00693335">
        <w:rPr>
          <w:rFonts w:ascii="Arial" w:hAnsi="Arial" w:cs="Arial"/>
        </w:rPr>
        <w:t>umowy</w:t>
      </w:r>
      <w:r w:rsidRPr="00693335">
        <w:rPr>
          <w:rFonts w:ascii="Arial" w:hAnsi="Arial" w:cs="Arial"/>
          <w:spacing w:val="-13"/>
        </w:rPr>
        <w:t xml:space="preserve"> </w:t>
      </w:r>
      <w:r w:rsidRPr="00693335">
        <w:rPr>
          <w:rFonts w:ascii="Arial" w:hAnsi="Arial" w:cs="Arial"/>
        </w:rPr>
        <w:t>nie</w:t>
      </w:r>
      <w:r w:rsidRPr="00693335">
        <w:rPr>
          <w:rFonts w:ascii="Arial" w:hAnsi="Arial" w:cs="Arial"/>
          <w:spacing w:val="-12"/>
        </w:rPr>
        <w:t xml:space="preserve"> </w:t>
      </w:r>
      <w:r w:rsidRPr="00693335">
        <w:rPr>
          <w:rFonts w:ascii="Arial" w:hAnsi="Arial" w:cs="Arial"/>
        </w:rPr>
        <w:t>zwalnia</w:t>
      </w:r>
      <w:r w:rsidRPr="00693335">
        <w:rPr>
          <w:rFonts w:ascii="Arial" w:hAnsi="Arial" w:cs="Arial"/>
          <w:spacing w:val="-12"/>
        </w:rPr>
        <w:t xml:space="preserve"> </w:t>
      </w:r>
      <w:r w:rsidRPr="00693335">
        <w:rPr>
          <w:rFonts w:ascii="Arial" w:hAnsi="Arial" w:cs="Arial"/>
        </w:rPr>
        <w:t>Wykonawcy</w:t>
      </w:r>
      <w:r w:rsidRPr="00693335">
        <w:rPr>
          <w:rFonts w:ascii="Arial" w:hAnsi="Arial" w:cs="Arial"/>
          <w:spacing w:val="-10"/>
        </w:rPr>
        <w:t xml:space="preserve"> </w:t>
      </w:r>
      <w:r w:rsidRPr="00693335">
        <w:rPr>
          <w:rFonts w:ascii="Arial" w:hAnsi="Arial" w:cs="Arial"/>
        </w:rPr>
        <w:t>ani</w:t>
      </w:r>
      <w:r w:rsidRPr="00693335">
        <w:rPr>
          <w:rFonts w:ascii="Arial" w:hAnsi="Arial" w:cs="Arial"/>
          <w:spacing w:val="-13"/>
        </w:rPr>
        <w:t xml:space="preserve"> </w:t>
      </w:r>
      <w:r w:rsidRPr="00693335">
        <w:rPr>
          <w:rFonts w:ascii="Arial" w:hAnsi="Arial" w:cs="Arial"/>
        </w:rPr>
        <w:t>od</w:t>
      </w:r>
      <w:r w:rsidRPr="00693335">
        <w:rPr>
          <w:rFonts w:ascii="Arial" w:hAnsi="Arial" w:cs="Arial"/>
          <w:spacing w:val="-12"/>
        </w:rPr>
        <w:t xml:space="preserve"> </w:t>
      </w:r>
      <w:r w:rsidRPr="00693335">
        <w:rPr>
          <w:rFonts w:ascii="Arial" w:hAnsi="Arial" w:cs="Arial"/>
        </w:rPr>
        <w:t>odpowiedzialności</w:t>
      </w:r>
      <w:r w:rsidRPr="00693335">
        <w:rPr>
          <w:rFonts w:ascii="Arial" w:hAnsi="Arial" w:cs="Arial"/>
          <w:spacing w:val="-11"/>
        </w:rPr>
        <w:t xml:space="preserve"> </w:t>
      </w:r>
      <w:r w:rsidRPr="00693335">
        <w:rPr>
          <w:rFonts w:ascii="Arial" w:hAnsi="Arial" w:cs="Arial"/>
        </w:rPr>
        <w:t>za</w:t>
      </w:r>
      <w:r w:rsidRPr="00693335">
        <w:rPr>
          <w:rFonts w:ascii="Arial" w:hAnsi="Arial" w:cs="Arial"/>
          <w:spacing w:val="-12"/>
        </w:rPr>
        <w:t xml:space="preserve"> </w:t>
      </w:r>
      <w:r w:rsidRPr="00693335">
        <w:rPr>
          <w:rFonts w:ascii="Arial" w:hAnsi="Arial" w:cs="Arial"/>
        </w:rPr>
        <w:t>wady wykonanej</w:t>
      </w:r>
      <w:r w:rsidRPr="00693335">
        <w:rPr>
          <w:rFonts w:ascii="Arial" w:hAnsi="Arial" w:cs="Arial"/>
          <w:spacing w:val="79"/>
        </w:rPr>
        <w:t xml:space="preserve"> </w:t>
      </w:r>
      <w:r w:rsidRPr="00693335">
        <w:rPr>
          <w:rFonts w:ascii="Arial" w:hAnsi="Arial" w:cs="Arial"/>
        </w:rPr>
        <w:t>części</w:t>
      </w:r>
      <w:r w:rsidRPr="00693335">
        <w:rPr>
          <w:rFonts w:ascii="Arial" w:hAnsi="Arial" w:cs="Arial"/>
          <w:spacing w:val="76"/>
        </w:rPr>
        <w:t xml:space="preserve"> </w:t>
      </w:r>
      <w:r w:rsidRPr="00693335">
        <w:rPr>
          <w:rFonts w:ascii="Arial" w:hAnsi="Arial" w:cs="Arial"/>
        </w:rPr>
        <w:t>przedmiotu</w:t>
      </w:r>
      <w:r w:rsidRPr="00693335">
        <w:rPr>
          <w:rFonts w:ascii="Arial" w:hAnsi="Arial" w:cs="Arial"/>
          <w:spacing w:val="78"/>
        </w:rPr>
        <w:t xml:space="preserve"> </w:t>
      </w:r>
      <w:r w:rsidRPr="00693335">
        <w:rPr>
          <w:rFonts w:ascii="Arial" w:hAnsi="Arial" w:cs="Arial"/>
        </w:rPr>
        <w:t>umowy,</w:t>
      </w:r>
      <w:r w:rsidRPr="00693335">
        <w:rPr>
          <w:rFonts w:ascii="Arial" w:hAnsi="Arial" w:cs="Arial"/>
          <w:spacing w:val="77"/>
        </w:rPr>
        <w:t xml:space="preserve"> </w:t>
      </w:r>
      <w:r w:rsidRPr="00693335">
        <w:rPr>
          <w:rFonts w:ascii="Arial" w:hAnsi="Arial" w:cs="Arial"/>
        </w:rPr>
        <w:t>ani</w:t>
      </w:r>
      <w:r w:rsidRPr="00693335">
        <w:rPr>
          <w:rFonts w:ascii="Arial" w:hAnsi="Arial" w:cs="Arial"/>
          <w:spacing w:val="76"/>
        </w:rPr>
        <w:t xml:space="preserve"> </w:t>
      </w:r>
      <w:r w:rsidRPr="00693335">
        <w:rPr>
          <w:rFonts w:ascii="Arial" w:hAnsi="Arial" w:cs="Arial"/>
        </w:rPr>
        <w:t>od</w:t>
      </w:r>
      <w:r w:rsidRPr="00693335">
        <w:rPr>
          <w:rFonts w:ascii="Arial" w:hAnsi="Arial" w:cs="Arial"/>
          <w:spacing w:val="80"/>
        </w:rPr>
        <w:t xml:space="preserve"> </w:t>
      </w:r>
      <w:r w:rsidRPr="00693335">
        <w:rPr>
          <w:rFonts w:ascii="Arial" w:hAnsi="Arial" w:cs="Arial"/>
        </w:rPr>
        <w:t>zobowiązań</w:t>
      </w:r>
      <w:r w:rsidRPr="00693335">
        <w:rPr>
          <w:rFonts w:ascii="Arial" w:hAnsi="Arial" w:cs="Arial"/>
          <w:spacing w:val="80"/>
        </w:rPr>
        <w:t xml:space="preserve"> </w:t>
      </w:r>
      <w:r w:rsidRPr="00693335">
        <w:rPr>
          <w:rFonts w:ascii="Arial" w:hAnsi="Arial" w:cs="Arial"/>
        </w:rPr>
        <w:t>z tytułu</w:t>
      </w:r>
      <w:r w:rsidRPr="00693335">
        <w:rPr>
          <w:rFonts w:ascii="Arial" w:hAnsi="Arial" w:cs="Arial"/>
          <w:spacing w:val="80"/>
        </w:rPr>
        <w:t xml:space="preserve"> </w:t>
      </w:r>
      <w:r w:rsidRPr="00693335">
        <w:rPr>
          <w:rFonts w:ascii="Arial" w:hAnsi="Arial" w:cs="Arial"/>
        </w:rPr>
        <w:t>gwarancji</w:t>
      </w:r>
      <w:r w:rsidRPr="00693335">
        <w:rPr>
          <w:rFonts w:ascii="Arial" w:hAnsi="Arial" w:cs="Arial"/>
        </w:rPr>
        <w:br/>
        <w:t>i</w:t>
      </w:r>
      <w:r w:rsidRPr="00693335">
        <w:rPr>
          <w:rFonts w:ascii="Arial" w:hAnsi="Arial" w:cs="Arial"/>
          <w:spacing w:val="-2"/>
        </w:rPr>
        <w:t xml:space="preserve"> </w:t>
      </w:r>
      <w:r w:rsidRPr="00693335">
        <w:rPr>
          <w:rFonts w:ascii="Arial" w:hAnsi="Arial" w:cs="Arial"/>
        </w:rPr>
        <w:t>rękojmi za wady wykonanej części przedmiotu umowy, ani od kar</w:t>
      </w:r>
      <w:r w:rsidRPr="00693335">
        <w:rPr>
          <w:rFonts w:ascii="Arial" w:hAnsi="Arial" w:cs="Arial"/>
          <w:spacing w:val="-1"/>
        </w:rPr>
        <w:t xml:space="preserve"> </w:t>
      </w:r>
      <w:r w:rsidRPr="00693335">
        <w:rPr>
          <w:rFonts w:ascii="Arial" w:hAnsi="Arial" w:cs="Arial"/>
        </w:rPr>
        <w:t>umownych za niewykonanie lub nienależyte wykonanie powyższych zobowiązań.</w:t>
      </w:r>
    </w:p>
    <w:p w14:paraId="67E87C81" w14:textId="77777777" w:rsidR="00693335" w:rsidRPr="00693335" w:rsidRDefault="00693335" w:rsidP="008329D6">
      <w:pPr>
        <w:pStyle w:val="Akapitzlist"/>
        <w:widowControl w:val="0"/>
        <w:numPr>
          <w:ilvl w:val="0"/>
          <w:numId w:val="39"/>
        </w:numPr>
        <w:tabs>
          <w:tab w:val="left" w:pos="426"/>
        </w:tabs>
        <w:suppressAutoHyphens/>
        <w:spacing w:before="1" w:after="0"/>
        <w:ind w:left="142" w:firstLine="41"/>
        <w:jc w:val="both"/>
        <w:rPr>
          <w:rFonts w:ascii="Arial" w:hAnsi="Arial" w:cs="Arial"/>
        </w:rPr>
      </w:pPr>
      <w:r w:rsidRPr="00693335">
        <w:rPr>
          <w:rFonts w:ascii="Arial" w:hAnsi="Arial" w:cs="Arial"/>
        </w:rPr>
        <w:t>Zamawiający jest uprawniony odstąpić od umowy od daty jej zawarcia, do dnia</w:t>
      </w:r>
      <w:r w:rsidRPr="00693335">
        <w:rPr>
          <w:rFonts w:ascii="Arial" w:hAnsi="Arial" w:cs="Arial"/>
        </w:rPr>
        <w:br/>
        <w:t>w którym upływa termin rękojmi lub gwarancji (dłuższy z nich).</w:t>
      </w:r>
    </w:p>
    <w:p w14:paraId="5CFD4C75" w14:textId="77777777" w:rsidR="00474FEF" w:rsidRPr="00693335" w:rsidRDefault="00474FEF" w:rsidP="008329D6">
      <w:pPr>
        <w:suppressAutoHyphens/>
        <w:spacing w:after="0"/>
        <w:jc w:val="both"/>
        <w:rPr>
          <w:rFonts w:ascii="Arial" w:hAnsi="Arial" w:cs="Arial"/>
          <w:lang w:eastAsia="pl-PL"/>
        </w:rPr>
      </w:pPr>
    </w:p>
    <w:p w14:paraId="7C6B1E69" w14:textId="77777777" w:rsidR="00377D0E" w:rsidRPr="00E256AB" w:rsidRDefault="00377D0E" w:rsidP="008329D6">
      <w:pPr>
        <w:suppressAutoHyphens/>
        <w:spacing w:after="0"/>
        <w:jc w:val="both"/>
        <w:rPr>
          <w:rFonts w:ascii="Arial" w:hAnsi="Arial" w:cs="Arial"/>
          <w:b/>
          <w:i/>
          <w:u w:val="single"/>
          <w:lang w:eastAsia="pl-PL"/>
        </w:rPr>
      </w:pPr>
    </w:p>
    <w:p w14:paraId="347A904A" w14:textId="77777777" w:rsidR="00377D0E" w:rsidRPr="00976B9D" w:rsidRDefault="00377D0E" w:rsidP="008329D6">
      <w:pPr>
        <w:suppressAutoHyphens/>
        <w:spacing w:after="0"/>
        <w:jc w:val="both"/>
        <w:rPr>
          <w:rFonts w:ascii="Arial" w:hAnsi="Arial" w:cs="Arial"/>
          <w:b/>
          <w:i/>
          <w:u w:val="single"/>
          <w:lang w:eastAsia="pl-PL"/>
        </w:rPr>
      </w:pPr>
    </w:p>
    <w:p w14:paraId="5CFE4152" w14:textId="77777777" w:rsidR="00474FEF" w:rsidRPr="00976B9D" w:rsidRDefault="00474FEF" w:rsidP="008329D6">
      <w:pPr>
        <w:suppressAutoHyphens/>
        <w:spacing w:after="0"/>
        <w:jc w:val="center"/>
        <w:rPr>
          <w:rFonts w:ascii="Arial" w:hAnsi="Arial" w:cs="Arial"/>
          <w:b/>
          <w:i/>
          <w:u w:val="single"/>
          <w:lang w:eastAsia="pl-PL"/>
        </w:rPr>
      </w:pPr>
      <w:r w:rsidRPr="00976B9D">
        <w:rPr>
          <w:rFonts w:ascii="Arial" w:hAnsi="Arial" w:cs="Arial"/>
          <w:b/>
          <w:i/>
          <w:u w:val="single"/>
          <w:lang w:eastAsia="pl-PL"/>
        </w:rPr>
        <w:t>KARY UMOWNE</w:t>
      </w:r>
    </w:p>
    <w:p w14:paraId="211CC9D9" w14:textId="77777777" w:rsidR="00474FEF" w:rsidRPr="00976B9D" w:rsidRDefault="00474FEF" w:rsidP="008329D6">
      <w:pPr>
        <w:suppressAutoHyphens/>
        <w:spacing w:after="0"/>
        <w:jc w:val="center"/>
        <w:rPr>
          <w:rFonts w:ascii="Arial" w:hAnsi="Arial" w:cs="Arial"/>
          <w:lang w:eastAsia="pl-PL"/>
        </w:rPr>
      </w:pPr>
    </w:p>
    <w:p w14:paraId="68784240" w14:textId="77777777" w:rsidR="00474FEF" w:rsidRPr="00976B9D" w:rsidRDefault="00474FEF" w:rsidP="008329D6">
      <w:pPr>
        <w:suppressAutoHyphens/>
        <w:spacing w:after="0"/>
        <w:jc w:val="center"/>
        <w:rPr>
          <w:rFonts w:ascii="Arial" w:hAnsi="Arial" w:cs="Arial"/>
          <w:lang w:eastAsia="pl-PL"/>
        </w:rPr>
      </w:pPr>
      <w:r w:rsidRPr="00976B9D">
        <w:rPr>
          <w:rFonts w:ascii="Arial" w:hAnsi="Arial" w:cs="Arial"/>
          <w:lang w:eastAsia="pl-PL"/>
        </w:rPr>
        <w:t>§ 17</w:t>
      </w:r>
    </w:p>
    <w:p w14:paraId="689288D5" w14:textId="77777777" w:rsidR="00976B9D" w:rsidRDefault="00976B9D" w:rsidP="008329D6">
      <w:pPr>
        <w:suppressAutoHyphens/>
        <w:spacing w:after="0"/>
        <w:jc w:val="center"/>
        <w:rPr>
          <w:rFonts w:ascii="Arial" w:hAnsi="Arial" w:cs="Arial"/>
          <w:color w:val="FF0000"/>
          <w:lang w:eastAsia="pl-PL"/>
        </w:rPr>
      </w:pPr>
    </w:p>
    <w:p w14:paraId="58984FAF" w14:textId="77777777" w:rsidR="00976B9D" w:rsidRPr="00976B9D" w:rsidRDefault="00976B9D" w:rsidP="008329D6">
      <w:pPr>
        <w:pStyle w:val="Akapitzlist"/>
        <w:widowControl w:val="0"/>
        <w:numPr>
          <w:ilvl w:val="0"/>
          <w:numId w:val="40"/>
        </w:numPr>
        <w:tabs>
          <w:tab w:val="left" w:pos="541"/>
          <w:tab w:val="left" w:pos="543"/>
        </w:tabs>
        <w:suppressAutoHyphens/>
        <w:spacing w:after="0"/>
        <w:rPr>
          <w:rFonts w:ascii="Arial" w:hAnsi="Arial" w:cs="Arial"/>
        </w:rPr>
      </w:pPr>
      <w:r w:rsidRPr="00976B9D">
        <w:rPr>
          <w:rFonts w:ascii="Arial" w:hAnsi="Arial" w:cs="Arial"/>
        </w:rPr>
        <w:t>Wykonawca</w:t>
      </w:r>
      <w:r w:rsidRPr="00976B9D">
        <w:rPr>
          <w:rFonts w:ascii="Arial" w:hAnsi="Arial" w:cs="Arial"/>
          <w:spacing w:val="80"/>
        </w:rPr>
        <w:t xml:space="preserve"> </w:t>
      </w:r>
      <w:r w:rsidRPr="00976B9D">
        <w:rPr>
          <w:rFonts w:ascii="Arial" w:hAnsi="Arial" w:cs="Arial"/>
        </w:rPr>
        <w:t>zapłaci</w:t>
      </w:r>
      <w:r w:rsidRPr="00976B9D">
        <w:rPr>
          <w:rFonts w:ascii="Arial" w:hAnsi="Arial" w:cs="Arial"/>
          <w:spacing w:val="80"/>
        </w:rPr>
        <w:t xml:space="preserve"> </w:t>
      </w:r>
      <w:r w:rsidRPr="00976B9D">
        <w:rPr>
          <w:rFonts w:ascii="Arial" w:hAnsi="Arial" w:cs="Arial"/>
        </w:rPr>
        <w:t>Zamawiającemu</w:t>
      </w:r>
      <w:r w:rsidRPr="00976B9D">
        <w:rPr>
          <w:rFonts w:ascii="Arial" w:hAnsi="Arial" w:cs="Arial"/>
          <w:spacing w:val="80"/>
        </w:rPr>
        <w:t xml:space="preserve"> </w:t>
      </w:r>
      <w:r w:rsidRPr="00976B9D">
        <w:rPr>
          <w:rFonts w:ascii="Arial" w:hAnsi="Arial" w:cs="Arial"/>
        </w:rPr>
        <w:t>następujące</w:t>
      </w:r>
      <w:r w:rsidRPr="00976B9D">
        <w:rPr>
          <w:rFonts w:ascii="Arial" w:hAnsi="Arial" w:cs="Arial"/>
          <w:spacing w:val="80"/>
        </w:rPr>
        <w:t xml:space="preserve"> </w:t>
      </w:r>
      <w:r w:rsidRPr="00976B9D">
        <w:rPr>
          <w:rFonts w:ascii="Arial" w:hAnsi="Arial" w:cs="Arial"/>
        </w:rPr>
        <w:t>kary</w:t>
      </w:r>
      <w:r w:rsidRPr="00976B9D">
        <w:rPr>
          <w:rFonts w:ascii="Arial" w:hAnsi="Arial" w:cs="Arial"/>
          <w:spacing w:val="80"/>
        </w:rPr>
        <w:t xml:space="preserve"> </w:t>
      </w:r>
      <w:r w:rsidRPr="00976B9D">
        <w:rPr>
          <w:rFonts w:ascii="Arial" w:hAnsi="Arial" w:cs="Arial"/>
        </w:rPr>
        <w:t>umowne</w:t>
      </w:r>
      <w:r w:rsidRPr="00976B9D">
        <w:rPr>
          <w:rFonts w:ascii="Arial" w:hAnsi="Arial" w:cs="Arial"/>
          <w:spacing w:val="80"/>
        </w:rPr>
        <w:t xml:space="preserve"> </w:t>
      </w:r>
      <w:r w:rsidRPr="00976B9D">
        <w:rPr>
          <w:rFonts w:ascii="Arial" w:hAnsi="Arial" w:cs="Arial"/>
        </w:rPr>
        <w:t>dotyczące niewykonania lub nienależytego wykonania umowy:</w:t>
      </w:r>
    </w:p>
    <w:p w14:paraId="6635D386" w14:textId="77777777" w:rsidR="00976B9D" w:rsidRPr="00976B9D" w:rsidRDefault="00976B9D" w:rsidP="008329D6">
      <w:pPr>
        <w:pStyle w:val="Akapitzlist"/>
        <w:widowControl w:val="0"/>
        <w:numPr>
          <w:ilvl w:val="1"/>
          <w:numId w:val="40"/>
        </w:numPr>
        <w:tabs>
          <w:tab w:val="left" w:pos="822"/>
          <w:tab w:val="left" w:pos="824"/>
        </w:tabs>
        <w:suppressAutoHyphens/>
        <w:spacing w:before="195" w:after="0"/>
        <w:jc w:val="both"/>
        <w:rPr>
          <w:rFonts w:ascii="Arial" w:hAnsi="Arial" w:cs="Arial"/>
        </w:rPr>
      </w:pPr>
      <w:r w:rsidRPr="00976B9D">
        <w:rPr>
          <w:rFonts w:ascii="Arial" w:hAnsi="Arial" w:cs="Arial"/>
        </w:rPr>
        <w:t>za odstąpienie od umowy przez Wykonawcę lub Zamawiającego wskutek okoliczności,</w:t>
      </w:r>
      <w:r w:rsidRPr="00976B9D">
        <w:rPr>
          <w:rFonts w:ascii="Arial" w:hAnsi="Arial" w:cs="Arial"/>
          <w:spacing w:val="-4"/>
        </w:rPr>
        <w:t xml:space="preserve"> </w:t>
      </w:r>
      <w:r w:rsidRPr="00976B9D">
        <w:rPr>
          <w:rFonts w:ascii="Arial" w:hAnsi="Arial" w:cs="Arial"/>
        </w:rPr>
        <w:t>za</w:t>
      </w:r>
      <w:r w:rsidRPr="00976B9D">
        <w:rPr>
          <w:rFonts w:ascii="Arial" w:hAnsi="Arial" w:cs="Arial"/>
          <w:spacing w:val="-4"/>
        </w:rPr>
        <w:t xml:space="preserve"> </w:t>
      </w:r>
      <w:r w:rsidRPr="00976B9D">
        <w:rPr>
          <w:rFonts w:ascii="Arial" w:hAnsi="Arial" w:cs="Arial"/>
        </w:rPr>
        <w:t>które</w:t>
      </w:r>
      <w:r w:rsidRPr="00976B9D">
        <w:rPr>
          <w:rFonts w:ascii="Arial" w:hAnsi="Arial" w:cs="Arial"/>
          <w:spacing w:val="-6"/>
        </w:rPr>
        <w:t xml:space="preserve"> </w:t>
      </w:r>
      <w:r w:rsidRPr="00976B9D">
        <w:rPr>
          <w:rFonts w:ascii="Arial" w:hAnsi="Arial" w:cs="Arial"/>
        </w:rPr>
        <w:t>odpowiada</w:t>
      </w:r>
      <w:r w:rsidRPr="00976B9D">
        <w:rPr>
          <w:rFonts w:ascii="Arial" w:hAnsi="Arial" w:cs="Arial"/>
          <w:spacing w:val="-6"/>
        </w:rPr>
        <w:t xml:space="preserve"> </w:t>
      </w:r>
      <w:r w:rsidRPr="00976B9D">
        <w:rPr>
          <w:rFonts w:ascii="Arial" w:hAnsi="Arial" w:cs="Arial"/>
        </w:rPr>
        <w:t>Wykonawca</w:t>
      </w:r>
      <w:r w:rsidRPr="00976B9D">
        <w:rPr>
          <w:rFonts w:ascii="Arial" w:hAnsi="Arial" w:cs="Arial"/>
          <w:spacing w:val="-4"/>
        </w:rPr>
        <w:t xml:space="preserve"> </w:t>
      </w:r>
      <w:r w:rsidRPr="00976B9D">
        <w:rPr>
          <w:rFonts w:ascii="Arial" w:hAnsi="Arial" w:cs="Arial"/>
        </w:rPr>
        <w:t>w wysokości</w:t>
      </w:r>
      <w:r w:rsidRPr="00976B9D">
        <w:rPr>
          <w:rFonts w:ascii="Arial" w:hAnsi="Arial" w:cs="Arial"/>
          <w:spacing w:val="-6"/>
        </w:rPr>
        <w:t xml:space="preserve"> </w:t>
      </w:r>
      <w:r w:rsidRPr="00976B9D">
        <w:rPr>
          <w:rFonts w:ascii="Arial" w:hAnsi="Arial" w:cs="Arial"/>
        </w:rPr>
        <w:t>5%</w:t>
      </w:r>
      <w:r w:rsidRPr="00976B9D">
        <w:rPr>
          <w:rFonts w:ascii="Arial" w:hAnsi="Arial" w:cs="Arial"/>
          <w:spacing w:val="-4"/>
        </w:rPr>
        <w:t xml:space="preserve"> </w:t>
      </w:r>
      <w:r w:rsidRPr="00976B9D">
        <w:rPr>
          <w:rFonts w:ascii="Arial" w:hAnsi="Arial" w:cs="Arial"/>
        </w:rPr>
        <w:t>wynagrodzenia brutto wskazanego w § 6 ust. 1</w:t>
      </w:r>
    </w:p>
    <w:p w14:paraId="3A00AB8C" w14:textId="77777777" w:rsidR="00976B9D" w:rsidRPr="00976B9D" w:rsidRDefault="00976B9D" w:rsidP="008329D6">
      <w:pPr>
        <w:pStyle w:val="Akapitzlist"/>
        <w:widowControl w:val="0"/>
        <w:numPr>
          <w:ilvl w:val="1"/>
          <w:numId w:val="40"/>
        </w:numPr>
        <w:tabs>
          <w:tab w:val="left" w:pos="822"/>
          <w:tab w:val="left" w:pos="824"/>
        </w:tabs>
        <w:suppressAutoHyphens/>
        <w:spacing w:before="200" w:after="0"/>
        <w:jc w:val="both"/>
        <w:rPr>
          <w:rFonts w:ascii="Arial" w:hAnsi="Arial" w:cs="Arial"/>
        </w:rPr>
      </w:pPr>
      <w:r w:rsidRPr="00976B9D">
        <w:rPr>
          <w:rFonts w:ascii="Arial" w:hAnsi="Arial" w:cs="Arial"/>
        </w:rPr>
        <w:t>za zwłokę w wykonaniu przedmiotu umowy w wysokości 0,1% wynagrodzenia brutto, o którym mowa w § 6 ust. 1 , za każdy dzień zwłoki,</w:t>
      </w:r>
    </w:p>
    <w:p w14:paraId="46C1FAF7" w14:textId="77777777" w:rsidR="00976B9D" w:rsidRPr="00976B9D" w:rsidRDefault="00976B9D" w:rsidP="008329D6">
      <w:pPr>
        <w:pStyle w:val="Akapitzlist"/>
        <w:widowControl w:val="0"/>
        <w:numPr>
          <w:ilvl w:val="1"/>
          <w:numId w:val="40"/>
        </w:numPr>
        <w:tabs>
          <w:tab w:val="left" w:pos="824"/>
        </w:tabs>
        <w:suppressAutoHyphens/>
        <w:spacing w:before="201" w:after="0"/>
        <w:jc w:val="both"/>
        <w:rPr>
          <w:rFonts w:ascii="Arial" w:hAnsi="Arial" w:cs="Arial"/>
        </w:rPr>
      </w:pPr>
      <w:r w:rsidRPr="00976B9D">
        <w:rPr>
          <w:rFonts w:ascii="Arial" w:hAnsi="Arial" w:cs="Arial"/>
        </w:rPr>
        <w:t>za</w:t>
      </w:r>
      <w:r w:rsidRPr="00976B9D">
        <w:rPr>
          <w:rFonts w:ascii="Arial" w:hAnsi="Arial" w:cs="Arial"/>
          <w:spacing w:val="-17"/>
        </w:rPr>
        <w:t xml:space="preserve"> </w:t>
      </w:r>
      <w:r w:rsidRPr="00976B9D">
        <w:rPr>
          <w:rFonts w:ascii="Arial" w:hAnsi="Arial" w:cs="Arial"/>
        </w:rPr>
        <w:t>zwłokę</w:t>
      </w:r>
      <w:r w:rsidRPr="00976B9D">
        <w:rPr>
          <w:rFonts w:ascii="Arial" w:hAnsi="Arial" w:cs="Arial"/>
          <w:spacing w:val="-17"/>
        </w:rPr>
        <w:t xml:space="preserve"> </w:t>
      </w:r>
      <w:r w:rsidRPr="00976B9D">
        <w:rPr>
          <w:rFonts w:ascii="Arial" w:hAnsi="Arial" w:cs="Arial"/>
        </w:rPr>
        <w:t>w</w:t>
      </w:r>
      <w:r w:rsidRPr="00976B9D">
        <w:rPr>
          <w:rFonts w:ascii="Arial" w:hAnsi="Arial" w:cs="Arial"/>
          <w:spacing w:val="-16"/>
        </w:rPr>
        <w:t xml:space="preserve"> </w:t>
      </w:r>
      <w:r w:rsidRPr="00976B9D">
        <w:rPr>
          <w:rFonts w:ascii="Arial" w:hAnsi="Arial" w:cs="Arial"/>
        </w:rPr>
        <w:t>usunięciu</w:t>
      </w:r>
      <w:r w:rsidRPr="00976B9D">
        <w:rPr>
          <w:rFonts w:ascii="Arial" w:hAnsi="Arial" w:cs="Arial"/>
          <w:spacing w:val="-17"/>
        </w:rPr>
        <w:t xml:space="preserve"> </w:t>
      </w:r>
      <w:r w:rsidRPr="00976B9D">
        <w:rPr>
          <w:rFonts w:ascii="Arial" w:hAnsi="Arial" w:cs="Arial"/>
        </w:rPr>
        <w:t>wad</w:t>
      </w:r>
      <w:r w:rsidRPr="00976B9D">
        <w:rPr>
          <w:rFonts w:ascii="Arial" w:hAnsi="Arial" w:cs="Arial"/>
          <w:spacing w:val="-17"/>
        </w:rPr>
        <w:t xml:space="preserve"> </w:t>
      </w:r>
      <w:r w:rsidRPr="00976B9D">
        <w:rPr>
          <w:rFonts w:ascii="Arial" w:hAnsi="Arial" w:cs="Arial"/>
        </w:rPr>
        <w:t>stwierdzonych</w:t>
      </w:r>
      <w:r w:rsidRPr="00976B9D">
        <w:rPr>
          <w:rFonts w:ascii="Arial" w:hAnsi="Arial" w:cs="Arial"/>
          <w:spacing w:val="-17"/>
        </w:rPr>
        <w:t xml:space="preserve"> </w:t>
      </w:r>
      <w:r w:rsidRPr="00976B9D">
        <w:rPr>
          <w:rFonts w:ascii="Arial" w:hAnsi="Arial" w:cs="Arial"/>
        </w:rPr>
        <w:t>przy</w:t>
      </w:r>
      <w:r w:rsidRPr="00976B9D">
        <w:rPr>
          <w:rFonts w:ascii="Arial" w:hAnsi="Arial" w:cs="Arial"/>
          <w:spacing w:val="-16"/>
        </w:rPr>
        <w:t xml:space="preserve"> </w:t>
      </w:r>
      <w:r w:rsidRPr="00976B9D">
        <w:rPr>
          <w:rFonts w:ascii="Arial" w:hAnsi="Arial" w:cs="Arial"/>
        </w:rPr>
        <w:t>odbiorze</w:t>
      </w:r>
      <w:r w:rsidRPr="00976B9D">
        <w:rPr>
          <w:rFonts w:ascii="Arial" w:hAnsi="Arial" w:cs="Arial"/>
          <w:spacing w:val="-17"/>
        </w:rPr>
        <w:t xml:space="preserve"> </w:t>
      </w:r>
      <w:r w:rsidRPr="00976B9D">
        <w:rPr>
          <w:rFonts w:ascii="Arial" w:hAnsi="Arial" w:cs="Arial"/>
        </w:rPr>
        <w:t>lub</w:t>
      </w:r>
      <w:r w:rsidRPr="00976B9D">
        <w:rPr>
          <w:rFonts w:ascii="Arial" w:hAnsi="Arial" w:cs="Arial"/>
          <w:spacing w:val="-17"/>
        </w:rPr>
        <w:t xml:space="preserve"> </w:t>
      </w:r>
      <w:r w:rsidRPr="00976B9D">
        <w:rPr>
          <w:rFonts w:ascii="Arial" w:hAnsi="Arial" w:cs="Arial"/>
        </w:rPr>
        <w:t>w</w:t>
      </w:r>
      <w:r w:rsidRPr="00976B9D">
        <w:rPr>
          <w:rFonts w:ascii="Arial" w:hAnsi="Arial" w:cs="Arial"/>
          <w:spacing w:val="-16"/>
        </w:rPr>
        <w:t xml:space="preserve"> </w:t>
      </w:r>
      <w:r w:rsidRPr="00976B9D">
        <w:rPr>
          <w:rFonts w:ascii="Arial" w:hAnsi="Arial" w:cs="Arial"/>
        </w:rPr>
        <w:t>okresie</w:t>
      </w:r>
      <w:r w:rsidRPr="00976B9D">
        <w:rPr>
          <w:rFonts w:ascii="Arial" w:hAnsi="Arial" w:cs="Arial"/>
          <w:spacing w:val="-17"/>
        </w:rPr>
        <w:t xml:space="preserve"> </w:t>
      </w:r>
      <w:r w:rsidRPr="00976B9D">
        <w:rPr>
          <w:rFonts w:ascii="Arial" w:hAnsi="Arial" w:cs="Arial"/>
        </w:rPr>
        <w:t>gwarancji i</w:t>
      </w:r>
      <w:r w:rsidRPr="00976B9D">
        <w:rPr>
          <w:rFonts w:ascii="Arial" w:hAnsi="Arial" w:cs="Arial"/>
          <w:spacing w:val="-2"/>
        </w:rPr>
        <w:t xml:space="preserve"> </w:t>
      </w:r>
      <w:r w:rsidRPr="00976B9D">
        <w:rPr>
          <w:rFonts w:ascii="Arial" w:hAnsi="Arial" w:cs="Arial"/>
        </w:rPr>
        <w:t>rękojmi w wysokości 0,1% wynagrodzenia brutto, o którym mowa § 6</w:t>
      </w:r>
      <w:r w:rsidRPr="00976B9D">
        <w:rPr>
          <w:rFonts w:ascii="Arial" w:hAnsi="Arial" w:cs="Arial"/>
          <w:spacing w:val="-2"/>
        </w:rPr>
        <w:t xml:space="preserve"> </w:t>
      </w:r>
      <w:r w:rsidRPr="00976B9D">
        <w:rPr>
          <w:rFonts w:ascii="Arial" w:hAnsi="Arial" w:cs="Arial"/>
        </w:rPr>
        <w:t>ust.</w:t>
      </w:r>
      <w:r w:rsidRPr="00976B9D">
        <w:rPr>
          <w:rFonts w:ascii="Arial" w:hAnsi="Arial" w:cs="Arial"/>
          <w:spacing w:val="-2"/>
        </w:rPr>
        <w:t xml:space="preserve"> </w:t>
      </w:r>
      <w:r w:rsidRPr="00976B9D">
        <w:rPr>
          <w:rFonts w:ascii="Arial" w:hAnsi="Arial" w:cs="Arial"/>
        </w:rPr>
        <w:t>1 , za każdy dzień zwłoki, liczonej od dnia wyznaczonego na usunięcie wad,</w:t>
      </w:r>
    </w:p>
    <w:p w14:paraId="1AC5BF28" w14:textId="77777777" w:rsidR="00976B9D" w:rsidRPr="00976B9D" w:rsidRDefault="00976B9D" w:rsidP="008329D6">
      <w:pPr>
        <w:pStyle w:val="Akapitzlist"/>
        <w:widowControl w:val="0"/>
        <w:numPr>
          <w:ilvl w:val="1"/>
          <w:numId w:val="40"/>
        </w:numPr>
        <w:tabs>
          <w:tab w:val="left" w:pos="822"/>
          <w:tab w:val="left" w:pos="824"/>
        </w:tabs>
        <w:suppressAutoHyphens/>
        <w:spacing w:before="200" w:after="0"/>
        <w:jc w:val="both"/>
        <w:rPr>
          <w:rFonts w:ascii="Arial" w:hAnsi="Arial" w:cs="Arial"/>
        </w:rPr>
      </w:pPr>
      <w:r w:rsidRPr="00976B9D">
        <w:rPr>
          <w:rFonts w:ascii="Arial" w:hAnsi="Arial" w:cs="Arial"/>
        </w:rPr>
        <w:t>w</w:t>
      </w:r>
      <w:r w:rsidRPr="00976B9D">
        <w:rPr>
          <w:rFonts w:ascii="Arial" w:hAnsi="Arial" w:cs="Arial"/>
          <w:spacing w:val="-16"/>
        </w:rPr>
        <w:t xml:space="preserve"> </w:t>
      </w:r>
      <w:r w:rsidRPr="00976B9D">
        <w:rPr>
          <w:rFonts w:ascii="Arial" w:hAnsi="Arial" w:cs="Arial"/>
        </w:rPr>
        <w:t>przypadku</w:t>
      </w:r>
      <w:r w:rsidRPr="00976B9D">
        <w:rPr>
          <w:rFonts w:ascii="Arial" w:hAnsi="Arial" w:cs="Arial"/>
          <w:spacing w:val="-14"/>
        </w:rPr>
        <w:t xml:space="preserve"> </w:t>
      </w:r>
      <w:r w:rsidRPr="00976B9D">
        <w:rPr>
          <w:rFonts w:ascii="Arial" w:hAnsi="Arial" w:cs="Arial"/>
        </w:rPr>
        <w:t>braku</w:t>
      </w:r>
      <w:r w:rsidRPr="00976B9D">
        <w:rPr>
          <w:rFonts w:ascii="Arial" w:hAnsi="Arial" w:cs="Arial"/>
          <w:spacing w:val="-14"/>
        </w:rPr>
        <w:t xml:space="preserve"> </w:t>
      </w:r>
      <w:r w:rsidRPr="00976B9D">
        <w:rPr>
          <w:rFonts w:ascii="Arial" w:hAnsi="Arial" w:cs="Arial"/>
        </w:rPr>
        <w:t>zapłaty</w:t>
      </w:r>
      <w:r w:rsidRPr="00976B9D">
        <w:rPr>
          <w:rFonts w:ascii="Arial" w:hAnsi="Arial" w:cs="Arial"/>
          <w:spacing w:val="-15"/>
        </w:rPr>
        <w:t xml:space="preserve"> </w:t>
      </w:r>
      <w:r w:rsidRPr="00976B9D">
        <w:rPr>
          <w:rFonts w:ascii="Arial" w:hAnsi="Arial" w:cs="Arial"/>
        </w:rPr>
        <w:t>lub</w:t>
      </w:r>
      <w:r w:rsidRPr="00976B9D">
        <w:rPr>
          <w:rFonts w:ascii="Arial" w:hAnsi="Arial" w:cs="Arial"/>
          <w:spacing w:val="-16"/>
        </w:rPr>
        <w:t xml:space="preserve"> </w:t>
      </w:r>
      <w:r w:rsidRPr="00976B9D">
        <w:rPr>
          <w:rFonts w:ascii="Arial" w:hAnsi="Arial" w:cs="Arial"/>
        </w:rPr>
        <w:t>nieterminowej</w:t>
      </w:r>
      <w:r w:rsidRPr="00976B9D">
        <w:rPr>
          <w:rFonts w:ascii="Arial" w:hAnsi="Arial" w:cs="Arial"/>
          <w:spacing w:val="-17"/>
        </w:rPr>
        <w:t xml:space="preserve"> </w:t>
      </w:r>
      <w:r w:rsidRPr="00976B9D">
        <w:rPr>
          <w:rFonts w:ascii="Arial" w:hAnsi="Arial" w:cs="Arial"/>
        </w:rPr>
        <w:t>zapłaty</w:t>
      </w:r>
      <w:r w:rsidRPr="00976B9D">
        <w:rPr>
          <w:rFonts w:ascii="Arial" w:hAnsi="Arial" w:cs="Arial"/>
          <w:spacing w:val="-15"/>
        </w:rPr>
        <w:t xml:space="preserve"> </w:t>
      </w:r>
      <w:r w:rsidRPr="00976B9D">
        <w:rPr>
          <w:rFonts w:ascii="Arial" w:hAnsi="Arial" w:cs="Arial"/>
        </w:rPr>
        <w:t>wynagrodzenia</w:t>
      </w:r>
      <w:r w:rsidRPr="00976B9D">
        <w:rPr>
          <w:rFonts w:ascii="Arial" w:hAnsi="Arial" w:cs="Arial"/>
          <w:spacing w:val="-16"/>
        </w:rPr>
        <w:t xml:space="preserve"> </w:t>
      </w:r>
      <w:r w:rsidRPr="00976B9D">
        <w:rPr>
          <w:rFonts w:ascii="Arial" w:hAnsi="Arial" w:cs="Arial"/>
        </w:rPr>
        <w:t>należnego podwykonawcom lub dalszym podwykonawcom – w wysokości</w:t>
      </w:r>
      <w:r w:rsidRPr="00976B9D">
        <w:rPr>
          <w:rFonts w:ascii="Arial" w:hAnsi="Arial" w:cs="Arial"/>
        </w:rPr>
        <w:br/>
        <w:t>0,1% wynagrodzenia brutto, o którym mowa § 6 ust.</w:t>
      </w:r>
      <w:r w:rsidRPr="00976B9D">
        <w:rPr>
          <w:rFonts w:ascii="Arial" w:hAnsi="Arial" w:cs="Arial"/>
          <w:spacing w:val="-1"/>
        </w:rPr>
        <w:t xml:space="preserve"> </w:t>
      </w:r>
      <w:r w:rsidRPr="00976B9D">
        <w:rPr>
          <w:rFonts w:ascii="Arial" w:hAnsi="Arial" w:cs="Arial"/>
        </w:rPr>
        <w:t>1, za każdy rozpoczęty dzień opóźnienia w zapłacie wymaganego wynagrodzenia,</w:t>
      </w:r>
    </w:p>
    <w:p w14:paraId="2F432AD0" w14:textId="77777777" w:rsidR="00976B9D" w:rsidRPr="00976B9D" w:rsidRDefault="00976B9D" w:rsidP="008329D6">
      <w:pPr>
        <w:pStyle w:val="Akapitzlist"/>
        <w:widowControl w:val="0"/>
        <w:numPr>
          <w:ilvl w:val="1"/>
          <w:numId w:val="40"/>
        </w:numPr>
        <w:tabs>
          <w:tab w:val="left" w:pos="822"/>
          <w:tab w:val="left" w:pos="824"/>
        </w:tabs>
        <w:suppressAutoHyphens/>
        <w:spacing w:before="200" w:after="0"/>
        <w:jc w:val="both"/>
        <w:rPr>
          <w:rFonts w:ascii="Arial" w:hAnsi="Arial" w:cs="Arial"/>
        </w:rPr>
      </w:pPr>
      <w:r w:rsidRPr="00976B9D">
        <w:rPr>
          <w:rFonts w:ascii="Arial" w:hAnsi="Arial" w:cs="Arial"/>
        </w:rPr>
        <w:t>w przypadku nieprzedłożenia do zaakceptowania Zamawiającemu projektu umowy o</w:t>
      </w:r>
      <w:r w:rsidRPr="00976B9D">
        <w:rPr>
          <w:rFonts w:ascii="Arial" w:hAnsi="Arial" w:cs="Arial"/>
          <w:spacing w:val="-3"/>
        </w:rPr>
        <w:t xml:space="preserve"> </w:t>
      </w:r>
      <w:r w:rsidRPr="00976B9D">
        <w:rPr>
          <w:rFonts w:ascii="Arial" w:hAnsi="Arial" w:cs="Arial"/>
        </w:rPr>
        <w:t>podwykonawstwo, której przedmiotem są roboty budowlane, lub projektu</w:t>
      </w:r>
      <w:r w:rsidRPr="00976B9D">
        <w:rPr>
          <w:rFonts w:ascii="Arial" w:hAnsi="Arial" w:cs="Arial"/>
          <w:spacing w:val="34"/>
        </w:rPr>
        <w:t xml:space="preserve"> </w:t>
      </w:r>
      <w:r w:rsidRPr="00976B9D">
        <w:rPr>
          <w:rFonts w:ascii="Arial" w:hAnsi="Arial" w:cs="Arial"/>
        </w:rPr>
        <w:t>jej</w:t>
      </w:r>
      <w:r w:rsidRPr="00976B9D">
        <w:rPr>
          <w:rFonts w:ascii="Arial" w:hAnsi="Arial" w:cs="Arial"/>
          <w:spacing w:val="34"/>
        </w:rPr>
        <w:t xml:space="preserve"> </w:t>
      </w:r>
      <w:r w:rsidRPr="00976B9D">
        <w:rPr>
          <w:rFonts w:ascii="Arial" w:hAnsi="Arial" w:cs="Arial"/>
        </w:rPr>
        <w:t>zmiany</w:t>
      </w:r>
      <w:r w:rsidRPr="00976B9D">
        <w:rPr>
          <w:rFonts w:ascii="Arial" w:hAnsi="Arial" w:cs="Arial"/>
          <w:spacing w:val="35"/>
        </w:rPr>
        <w:t xml:space="preserve"> </w:t>
      </w:r>
      <w:r w:rsidRPr="00976B9D">
        <w:rPr>
          <w:rFonts w:ascii="Arial" w:hAnsi="Arial" w:cs="Arial"/>
        </w:rPr>
        <w:t>jak</w:t>
      </w:r>
      <w:r w:rsidRPr="00976B9D">
        <w:rPr>
          <w:rFonts w:ascii="Arial" w:hAnsi="Arial" w:cs="Arial"/>
          <w:spacing w:val="35"/>
        </w:rPr>
        <w:t xml:space="preserve"> </w:t>
      </w:r>
      <w:r w:rsidRPr="00976B9D">
        <w:rPr>
          <w:rFonts w:ascii="Arial" w:hAnsi="Arial" w:cs="Arial"/>
        </w:rPr>
        <w:t>również</w:t>
      </w:r>
      <w:r w:rsidRPr="00976B9D">
        <w:rPr>
          <w:rFonts w:ascii="Arial" w:hAnsi="Arial" w:cs="Arial"/>
          <w:spacing w:val="35"/>
        </w:rPr>
        <w:t xml:space="preserve"> </w:t>
      </w:r>
      <w:r w:rsidRPr="00976B9D">
        <w:rPr>
          <w:rFonts w:ascii="Arial" w:hAnsi="Arial" w:cs="Arial"/>
        </w:rPr>
        <w:t>nieprzedłożenia</w:t>
      </w:r>
      <w:r w:rsidRPr="00976B9D">
        <w:rPr>
          <w:rFonts w:ascii="Arial" w:hAnsi="Arial" w:cs="Arial"/>
          <w:spacing w:val="33"/>
        </w:rPr>
        <w:t xml:space="preserve"> </w:t>
      </w:r>
      <w:r w:rsidRPr="00976B9D">
        <w:rPr>
          <w:rFonts w:ascii="Arial" w:hAnsi="Arial" w:cs="Arial"/>
        </w:rPr>
        <w:t>poświadczonej</w:t>
      </w:r>
      <w:r w:rsidRPr="00976B9D">
        <w:rPr>
          <w:rFonts w:ascii="Arial" w:hAnsi="Arial" w:cs="Arial"/>
          <w:spacing w:val="32"/>
        </w:rPr>
        <w:t xml:space="preserve"> </w:t>
      </w:r>
      <w:r w:rsidRPr="00976B9D">
        <w:rPr>
          <w:rFonts w:ascii="Arial" w:hAnsi="Arial" w:cs="Arial"/>
        </w:rPr>
        <w:t>za</w:t>
      </w:r>
      <w:r w:rsidRPr="00976B9D">
        <w:rPr>
          <w:rFonts w:ascii="Arial" w:hAnsi="Arial" w:cs="Arial"/>
          <w:spacing w:val="35"/>
        </w:rPr>
        <w:t xml:space="preserve"> </w:t>
      </w:r>
      <w:r w:rsidRPr="00976B9D">
        <w:rPr>
          <w:rFonts w:ascii="Arial" w:hAnsi="Arial" w:cs="Arial"/>
        </w:rPr>
        <w:t>zgodność z</w:t>
      </w:r>
      <w:r w:rsidRPr="00976B9D">
        <w:rPr>
          <w:rFonts w:ascii="Arial" w:hAnsi="Arial" w:cs="Arial"/>
          <w:spacing w:val="-6"/>
        </w:rPr>
        <w:t xml:space="preserve"> </w:t>
      </w:r>
      <w:r w:rsidRPr="00976B9D">
        <w:rPr>
          <w:rFonts w:ascii="Arial" w:hAnsi="Arial" w:cs="Arial"/>
        </w:rPr>
        <w:t>oryginałem</w:t>
      </w:r>
      <w:r w:rsidRPr="00976B9D">
        <w:rPr>
          <w:rFonts w:ascii="Arial" w:hAnsi="Arial" w:cs="Arial"/>
          <w:spacing w:val="-16"/>
        </w:rPr>
        <w:t xml:space="preserve"> </w:t>
      </w:r>
      <w:r w:rsidRPr="00976B9D">
        <w:rPr>
          <w:rFonts w:ascii="Arial" w:hAnsi="Arial" w:cs="Arial"/>
        </w:rPr>
        <w:t>kopii</w:t>
      </w:r>
      <w:r w:rsidRPr="00976B9D">
        <w:rPr>
          <w:rFonts w:ascii="Arial" w:hAnsi="Arial" w:cs="Arial"/>
          <w:spacing w:val="-17"/>
        </w:rPr>
        <w:t xml:space="preserve"> </w:t>
      </w:r>
      <w:r w:rsidRPr="00976B9D">
        <w:rPr>
          <w:rFonts w:ascii="Arial" w:hAnsi="Arial" w:cs="Arial"/>
        </w:rPr>
        <w:t>umowy</w:t>
      </w:r>
      <w:r w:rsidRPr="00976B9D">
        <w:rPr>
          <w:rFonts w:ascii="Arial" w:hAnsi="Arial" w:cs="Arial"/>
          <w:spacing w:val="-17"/>
        </w:rPr>
        <w:t xml:space="preserve"> </w:t>
      </w:r>
      <w:r w:rsidRPr="00976B9D">
        <w:rPr>
          <w:rFonts w:ascii="Arial" w:hAnsi="Arial" w:cs="Arial"/>
        </w:rPr>
        <w:t xml:space="preserve">o </w:t>
      </w:r>
      <w:r w:rsidRPr="00976B9D">
        <w:rPr>
          <w:rFonts w:ascii="Arial" w:hAnsi="Arial" w:cs="Arial"/>
        </w:rPr>
        <w:lastRenderedPageBreak/>
        <w:t>podwykonawstwo</w:t>
      </w:r>
      <w:r w:rsidRPr="00976B9D">
        <w:rPr>
          <w:rFonts w:ascii="Arial" w:hAnsi="Arial" w:cs="Arial"/>
          <w:spacing w:val="-17"/>
        </w:rPr>
        <w:t xml:space="preserve"> </w:t>
      </w:r>
      <w:r w:rsidRPr="00976B9D">
        <w:rPr>
          <w:rFonts w:ascii="Arial" w:hAnsi="Arial" w:cs="Arial"/>
        </w:rPr>
        <w:t>lub</w:t>
      </w:r>
      <w:r w:rsidRPr="00976B9D">
        <w:rPr>
          <w:rFonts w:ascii="Arial" w:hAnsi="Arial" w:cs="Arial"/>
          <w:spacing w:val="-13"/>
        </w:rPr>
        <w:t xml:space="preserve"> </w:t>
      </w:r>
      <w:r w:rsidRPr="00976B9D">
        <w:rPr>
          <w:rFonts w:ascii="Arial" w:hAnsi="Arial" w:cs="Arial"/>
        </w:rPr>
        <w:t>jej</w:t>
      </w:r>
      <w:r w:rsidRPr="00976B9D">
        <w:rPr>
          <w:rFonts w:ascii="Arial" w:hAnsi="Arial" w:cs="Arial"/>
          <w:spacing w:val="-17"/>
        </w:rPr>
        <w:t xml:space="preserve"> </w:t>
      </w:r>
      <w:r w:rsidRPr="00976B9D">
        <w:rPr>
          <w:rFonts w:ascii="Arial" w:hAnsi="Arial" w:cs="Arial"/>
        </w:rPr>
        <w:t>zmiany</w:t>
      </w:r>
      <w:r w:rsidRPr="00976B9D">
        <w:rPr>
          <w:rFonts w:ascii="Arial" w:hAnsi="Arial" w:cs="Arial"/>
          <w:spacing w:val="-15"/>
        </w:rPr>
        <w:t xml:space="preserve"> </w:t>
      </w:r>
      <w:r w:rsidRPr="00976B9D">
        <w:rPr>
          <w:rFonts w:ascii="Arial" w:hAnsi="Arial" w:cs="Arial"/>
        </w:rPr>
        <w:t>–</w:t>
      </w:r>
      <w:r w:rsidRPr="00976B9D">
        <w:rPr>
          <w:rFonts w:ascii="Arial" w:hAnsi="Arial" w:cs="Arial"/>
          <w:spacing w:val="-16"/>
        </w:rPr>
        <w:t xml:space="preserve"> </w:t>
      </w:r>
      <w:r w:rsidRPr="00976B9D">
        <w:rPr>
          <w:rFonts w:ascii="Arial" w:hAnsi="Arial" w:cs="Arial"/>
        </w:rPr>
        <w:t>w</w:t>
      </w:r>
      <w:r w:rsidRPr="00976B9D">
        <w:rPr>
          <w:rFonts w:ascii="Arial" w:hAnsi="Arial" w:cs="Arial"/>
          <w:spacing w:val="-3"/>
        </w:rPr>
        <w:t xml:space="preserve"> </w:t>
      </w:r>
      <w:r w:rsidRPr="00976B9D">
        <w:rPr>
          <w:rFonts w:ascii="Arial" w:hAnsi="Arial" w:cs="Arial"/>
        </w:rPr>
        <w:t>wysokości</w:t>
      </w:r>
      <w:r w:rsidRPr="00976B9D">
        <w:rPr>
          <w:rFonts w:ascii="Arial" w:hAnsi="Arial" w:cs="Arial"/>
          <w:spacing w:val="-17"/>
        </w:rPr>
        <w:br/>
      </w:r>
      <w:r w:rsidRPr="00976B9D">
        <w:rPr>
          <w:rFonts w:ascii="Arial" w:hAnsi="Arial" w:cs="Arial"/>
        </w:rPr>
        <w:t>500 zł za każdy taki przypadek, nie więcej jednak niż łącznie 5000 zł,</w:t>
      </w:r>
    </w:p>
    <w:p w14:paraId="3ECE39C4" w14:textId="77777777" w:rsidR="00976B9D" w:rsidRPr="00976B9D" w:rsidRDefault="00976B9D" w:rsidP="008329D6">
      <w:pPr>
        <w:pStyle w:val="Akapitzlist"/>
        <w:widowControl w:val="0"/>
        <w:numPr>
          <w:ilvl w:val="1"/>
          <w:numId w:val="40"/>
        </w:numPr>
        <w:tabs>
          <w:tab w:val="left" w:pos="822"/>
          <w:tab w:val="left" w:pos="824"/>
        </w:tabs>
        <w:suppressAutoHyphens/>
        <w:spacing w:before="201" w:after="0"/>
        <w:jc w:val="both"/>
        <w:rPr>
          <w:rFonts w:ascii="Arial" w:hAnsi="Arial" w:cs="Arial"/>
        </w:rPr>
      </w:pPr>
      <w:r w:rsidRPr="00976B9D">
        <w:rPr>
          <w:rFonts w:ascii="Arial" w:hAnsi="Arial" w:cs="Arial"/>
        </w:rPr>
        <w:t>niewprowadzenia</w:t>
      </w:r>
      <w:r w:rsidRPr="00976B9D">
        <w:rPr>
          <w:rFonts w:ascii="Arial" w:hAnsi="Arial" w:cs="Arial"/>
          <w:spacing w:val="-9"/>
        </w:rPr>
        <w:t xml:space="preserve"> </w:t>
      </w:r>
      <w:r w:rsidRPr="00976B9D">
        <w:rPr>
          <w:rFonts w:ascii="Arial" w:hAnsi="Arial" w:cs="Arial"/>
        </w:rPr>
        <w:t>zmiany</w:t>
      </w:r>
      <w:r w:rsidRPr="00976B9D">
        <w:rPr>
          <w:rFonts w:ascii="Arial" w:hAnsi="Arial" w:cs="Arial"/>
          <w:spacing w:val="-10"/>
        </w:rPr>
        <w:t xml:space="preserve"> </w:t>
      </w:r>
      <w:r w:rsidRPr="00976B9D">
        <w:rPr>
          <w:rFonts w:ascii="Arial" w:hAnsi="Arial" w:cs="Arial"/>
        </w:rPr>
        <w:t>w</w:t>
      </w:r>
      <w:r w:rsidRPr="00976B9D">
        <w:rPr>
          <w:rFonts w:ascii="Arial" w:hAnsi="Arial" w:cs="Arial"/>
          <w:spacing w:val="-3"/>
        </w:rPr>
        <w:t xml:space="preserve"> </w:t>
      </w:r>
      <w:r w:rsidRPr="00976B9D">
        <w:rPr>
          <w:rFonts w:ascii="Arial" w:hAnsi="Arial" w:cs="Arial"/>
        </w:rPr>
        <w:t>zakresie</w:t>
      </w:r>
      <w:r w:rsidRPr="00976B9D">
        <w:rPr>
          <w:rFonts w:ascii="Arial" w:hAnsi="Arial" w:cs="Arial"/>
          <w:spacing w:val="-9"/>
        </w:rPr>
        <w:t xml:space="preserve"> </w:t>
      </w:r>
      <w:r w:rsidRPr="00976B9D">
        <w:rPr>
          <w:rFonts w:ascii="Arial" w:hAnsi="Arial" w:cs="Arial"/>
        </w:rPr>
        <w:t>terminu</w:t>
      </w:r>
      <w:r w:rsidRPr="00976B9D">
        <w:rPr>
          <w:rFonts w:ascii="Arial" w:hAnsi="Arial" w:cs="Arial"/>
          <w:spacing w:val="-11"/>
        </w:rPr>
        <w:t xml:space="preserve"> </w:t>
      </w:r>
      <w:r w:rsidRPr="00976B9D">
        <w:rPr>
          <w:rFonts w:ascii="Arial" w:hAnsi="Arial" w:cs="Arial"/>
        </w:rPr>
        <w:t>zapłaty</w:t>
      </w:r>
      <w:r w:rsidRPr="00976B9D">
        <w:rPr>
          <w:rFonts w:ascii="Arial" w:hAnsi="Arial" w:cs="Arial"/>
          <w:spacing w:val="-10"/>
        </w:rPr>
        <w:t xml:space="preserve"> </w:t>
      </w:r>
      <w:r w:rsidRPr="00976B9D">
        <w:rPr>
          <w:rFonts w:ascii="Arial" w:hAnsi="Arial" w:cs="Arial"/>
        </w:rPr>
        <w:t>wynagrodzenia</w:t>
      </w:r>
      <w:r w:rsidRPr="00976B9D">
        <w:rPr>
          <w:rFonts w:ascii="Arial" w:hAnsi="Arial" w:cs="Arial"/>
          <w:spacing w:val="-11"/>
        </w:rPr>
        <w:t xml:space="preserve"> </w:t>
      </w:r>
      <w:r w:rsidRPr="00976B9D">
        <w:rPr>
          <w:rFonts w:ascii="Arial" w:hAnsi="Arial" w:cs="Arial"/>
        </w:rPr>
        <w:t>w</w:t>
      </w:r>
      <w:r w:rsidRPr="00976B9D">
        <w:rPr>
          <w:rFonts w:ascii="Arial" w:hAnsi="Arial" w:cs="Arial"/>
          <w:spacing w:val="-1"/>
        </w:rPr>
        <w:t xml:space="preserve"> </w:t>
      </w:r>
      <w:r w:rsidRPr="00976B9D">
        <w:rPr>
          <w:rFonts w:ascii="Arial" w:hAnsi="Arial" w:cs="Arial"/>
        </w:rPr>
        <w:t>umowie o</w:t>
      </w:r>
      <w:r w:rsidRPr="00976B9D">
        <w:rPr>
          <w:rFonts w:ascii="Arial" w:hAnsi="Arial" w:cs="Arial"/>
          <w:spacing w:val="-4"/>
        </w:rPr>
        <w:t xml:space="preserve"> </w:t>
      </w:r>
      <w:r w:rsidRPr="00976B9D">
        <w:rPr>
          <w:rFonts w:ascii="Arial" w:hAnsi="Arial" w:cs="Arial"/>
        </w:rPr>
        <w:t>podwykonawstwo</w:t>
      </w:r>
      <w:r w:rsidRPr="00976B9D">
        <w:rPr>
          <w:rFonts w:ascii="Arial" w:hAnsi="Arial" w:cs="Arial"/>
          <w:spacing w:val="-7"/>
        </w:rPr>
        <w:t xml:space="preserve"> </w:t>
      </w:r>
      <w:r w:rsidRPr="00976B9D">
        <w:rPr>
          <w:rFonts w:ascii="Arial" w:hAnsi="Arial" w:cs="Arial"/>
        </w:rPr>
        <w:t>w</w:t>
      </w:r>
      <w:r w:rsidRPr="00976B9D">
        <w:rPr>
          <w:rFonts w:ascii="Arial" w:hAnsi="Arial" w:cs="Arial"/>
          <w:spacing w:val="-4"/>
        </w:rPr>
        <w:t xml:space="preserve"> </w:t>
      </w:r>
      <w:r w:rsidRPr="00976B9D">
        <w:rPr>
          <w:rFonts w:ascii="Arial" w:hAnsi="Arial" w:cs="Arial"/>
        </w:rPr>
        <w:t>terminie</w:t>
      </w:r>
      <w:r w:rsidRPr="00976B9D">
        <w:rPr>
          <w:rFonts w:ascii="Arial" w:hAnsi="Arial" w:cs="Arial"/>
          <w:spacing w:val="-7"/>
        </w:rPr>
        <w:t xml:space="preserve"> </w:t>
      </w:r>
      <w:r w:rsidRPr="00976B9D">
        <w:rPr>
          <w:rFonts w:ascii="Arial" w:hAnsi="Arial" w:cs="Arial"/>
        </w:rPr>
        <w:t>wskazanym</w:t>
      </w:r>
      <w:r w:rsidRPr="00976B9D">
        <w:rPr>
          <w:rFonts w:ascii="Arial" w:hAnsi="Arial" w:cs="Arial"/>
          <w:spacing w:val="-6"/>
        </w:rPr>
        <w:t xml:space="preserve"> </w:t>
      </w:r>
      <w:r w:rsidRPr="00976B9D">
        <w:rPr>
          <w:rFonts w:ascii="Arial" w:hAnsi="Arial" w:cs="Arial"/>
        </w:rPr>
        <w:t>przez</w:t>
      </w:r>
      <w:r w:rsidRPr="00976B9D">
        <w:rPr>
          <w:rFonts w:ascii="Arial" w:hAnsi="Arial" w:cs="Arial"/>
          <w:spacing w:val="-7"/>
        </w:rPr>
        <w:t xml:space="preserve"> </w:t>
      </w:r>
      <w:r w:rsidRPr="00976B9D">
        <w:rPr>
          <w:rFonts w:ascii="Arial" w:hAnsi="Arial" w:cs="Arial"/>
        </w:rPr>
        <w:t>Zamawiającego,</w:t>
      </w:r>
      <w:r w:rsidRPr="00976B9D">
        <w:rPr>
          <w:rFonts w:ascii="Arial" w:hAnsi="Arial" w:cs="Arial"/>
          <w:spacing w:val="-9"/>
        </w:rPr>
        <w:t xml:space="preserve"> </w:t>
      </w:r>
      <w:r w:rsidRPr="00976B9D">
        <w:rPr>
          <w:rFonts w:ascii="Arial" w:hAnsi="Arial" w:cs="Arial"/>
        </w:rPr>
        <w:t>jeżeli</w:t>
      </w:r>
      <w:r w:rsidRPr="00976B9D">
        <w:rPr>
          <w:rFonts w:ascii="Arial" w:hAnsi="Arial" w:cs="Arial"/>
          <w:spacing w:val="-8"/>
        </w:rPr>
        <w:t xml:space="preserve"> </w:t>
      </w:r>
      <w:r w:rsidRPr="00976B9D">
        <w:rPr>
          <w:rFonts w:ascii="Arial" w:hAnsi="Arial" w:cs="Arial"/>
        </w:rPr>
        <w:t>termin zapłaty</w:t>
      </w:r>
      <w:r w:rsidRPr="00976B9D">
        <w:rPr>
          <w:rFonts w:ascii="Arial" w:hAnsi="Arial" w:cs="Arial"/>
          <w:spacing w:val="-14"/>
        </w:rPr>
        <w:t xml:space="preserve"> </w:t>
      </w:r>
      <w:r w:rsidRPr="00976B9D">
        <w:rPr>
          <w:rFonts w:ascii="Arial" w:hAnsi="Arial" w:cs="Arial"/>
        </w:rPr>
        <w:t>wynagrodzenia</w:t>
      </w:r>
      <w:r w:rsidRPr="00976B9D">
        <w:rPr>
          <w:rFonts w:ascii="Arial" w:hAnsi="Arial" w:cs="Arial"/>
          <w:spacing w:val="-14"/>
        </w:rPr>
        <w:t xml:space="preserve"> </w:t>
      </w:r>
      <w:r w:rsidRPr="00976B9D">
        <w:rPr>
          <w:rFonts w:ascii="Arial" w:hAnsi="Arial" w:cs="Arial"/>
        </w:rPr>
        <w:t>jest</w:t>
      </w:r>
      <w:r w:rsidRPr="00976B9D">
        <w:rPr>
          <w:rFonts w:ascii="Arial" w:hAnsi="Arial" w:cs="Arial"/>
          <w:spacing w:val="-13"/>
        </w:rPr>
        <w:t xml:space="preserve"> </w:t>
      </w:r>
      <w:r w:rsidRPr="00976B9D">
        <w:rPr>
          <w:rFonts w:ascii="Arial" w:hAnsi="Arial" w:cs="Arial"/>
        </w:rPr>
        <w:t>dłuższy niż</w:t>
      </w:r>
      <w:r w:rsidRPr="00976B9D">
        <w:rPr>
          <w:rFonts w:ascii="Arial" w:hAnsi="Arial" w:cs="Arial"/>
          <w:spacing w:val="-12"/>
        </w:rPr>
        <w:t xml:space="preserve"> </w:t>
      </w:r>
      <w:r w:rsidRPr="00976B9D">
        <w:rPr>
          <w:rFonts w:ascii="Arial" w:hAnsi="Arial" w:cs="Arial"/>
        </w:rPr>
        <w:t>14dni</w:t>
      </w:r>
      <w:r w:rsidRPr="00976B9D">
        <w:rPr>
          <w:rFonts w:ascii="Arial" w:hAnsi="Arial" w:cs="Arial"/>
          <w:spacing w:val="-10"/>
        </w:rPr>
        <w:t xml:space="preserve"> </w:t>
      </w:r>
      <w:r w:rsidRPr="00976B9D">
        <w:rPr>
          <w:rFonts w:ascii="Arial" w:hAnsi="Arial" w:cs="Arial"/>
        </w:rPr>
        <w:t>-</w:t>
      </w:r>
      <w:r w:rsidRPr="00976B9D">
        <w:rPr>
          <w:rFonts w:ascii="Arial" w:hAnsi="Arial" w:cs="Arial"/>
          <w:spacing w:val="-15"/>
        </w:rPr>
        <w:t xml:space="preserve"> </w:t>
      </w:r>
      <w:r w:rsidRPr="00976B9D">
        <w:rPr>
          <w:rFonts w:ascii="Arial" w:hAnsi="Arial" w:cs="Arial"/>
        </w:rPr>
        <w:t>w</w:t>
      </w:r>
      <w:r w:rsidRPr="00976B9D">
        <w:rPr>
          <w:rFonts w:ascii="Arial" w:hAnsi="Arial" w:cs="Arial"/>
          <w:spacing w:val="-2"/>
        </w:rPr>
        <w:t xml:space="preserve"> </w:t>
      </w:r>
      <w:r w:rsidRPr="00976B9D">
        <w:rPr>
          <w:rFonts w:ascii="Arial" w:hAnsi="Arial" w:cs="Arial"/>
        </w:rPr>
        <w:t>wysokości</w:t>
      </w:r>
      <w:r w:rsidRPr="00976B9D">
        <w:rPr>
          <w:rFonts w:ascii="Arial" w:hAnsi="Arial" w:cs="Arial"/>
          <w:spacing w:val="-12"/>
        </w:rPr>
        <w:t xml:space="preserve"> </w:t>
      </w:r>
      <w:r w:rsidRPr="00976B9D">
        <w:rPr>
          <w:rFonts w:ascii="Arial" w:hAnsi="Arial" w:cs="Arial"/>
        </w:rPr>
        <w:t>250</w:t>
      </w:r>
      <w:r w:rsidRPr="00976B9D">
        <w:rPr>
          <w:rFonts w:ascii="Arial" w:hAnsi="Arial" w:cs="Arial"/>
          <w:spacing w:val="-13"/>
        </w:rPr>
        <w:t xml:space="preserve"> </w:t>
      </w:r>
      <w:r w:rsidRPr="00976B9D">
        <w:rPr>
          <w:rFonts w:ascii="Arial" w:hAnsi="Arial" w:cs="Arial"/>
        </w:rPr>
        <w:t>zł</w:t>
      </w:r>
      <w:r w:rsidRPr="00976B9D">
        <w:rPr>
          <w:rFonts w:ascii="Arial" w:hAnsi="Arial" w:cs="Arial"/>
          <w:spacing w:val="-12"/>
        </w:rPr>
        <w:t xml:space="preserve"> </w:t>
      </w:r>
      <w:r w:rsidRPr="00976B9D">
        <w:rPr>
          <w:rFonts w:ascii="Arial" w:hAnsi="Arial" w:cs="Arial"/>
        </w:rPr>
        <w:t>za</w:t>
      </w:r>
      <w:r w:rsidRPr="00976B9D">
        <w:rPr>
          <w:rFonts w:ascii="Arial" w:hAnsi="Arial" w:cs="Arial"/>
          <w:spacing w:val="-15"/>
        </w:rPr>
        <w:t xml:space="preserve"> </w:t>
      </w:r>
      <w:r w:rsidRPr="00976B9D">
        <w:rPr>
          <w:rFonts w:ascii="Arial" w:hAnsi="Arial" w:cs="Arial"/>
        </w:rPr>
        <w:t>każdy</w:t>
      </w:r>
      <w:r w:rsidRPr="00976B9D">
        <w:rPr>
          <w:rFonts w:ascii="Arial" w:hAnsi="Arial" w:cs="Arial"/>
          <w:spacing w:val="-12"/>
        </w:rPr>
        <w:t xml:space="preserve"> </w:t>
      </w:r>
      <w:r w:rsidRPr="00976B9D">
        <w:rPr>
          <w:rFonts w:ascii="Arial" w:hAnsi="Arial" w:cs="Arial"/>
        </w:rPr>
        <w:t>taki stwierdzony przypadek;</w:t>
      </w:r>
    </w:p>
    <w:p w14:paraId="088AE3A1" w14:textId="1B000E4D" w:rsidR="00976B9D" w:rsidRPr="00976B9D" w:rsidRDefault="00976B9D" w:rsidP="008329D6">
      <w:pPr>
        <w:pStyle w:val="Akapitzlist"/>
        <w:widowControl w:val="0"/>
        <w:numPr>
          <w:ilvl w:val="1"/>
          <w:numId w:val="40"/>
        </w:numPr>
        <w:tabs>
          <w:tab w:val="left" w:pos="822"/>
          <w:tab w:val="left" w:pos="824"/>
        </w:tabs>
        <w:suppressAutoHyphens/>
        <w:spacing w:before="200" w:after="0"/>
        <w:jc w:val="both"/>
        <w:rPr>
          <w:rFonts w:ascii="Arial" w:hAnsi="Arial" w:cs="Arial"/>
        </w:rPr>
      </w:pPr>
      <w:r w:rsidRPr="00976B9D">
        <w:rPr>
          <w:rFonts w:ascii="Arial" w:hAnsi="Arial" w:cs="Arial"/>
        </w:rPr>
        <w:t>W przypadku nierealizowania przez Wykonawcę wymagań określonych</w:t>
      </w:r>
      <w:r w:rsidRPr="00976B9D">
        <w:rPr>
          <w:rFonts w:ascii="Arial" w:hAnsi="Arial" w:cs="Arial"/>
        </w:rPr>
        <w:br/>
        <w:t>w § 2 ust.</w:t>
      </w:r>
      <w:r w:rsidRPr="00976B9D">
        <w:rPr>
          <w:rFonts w:ascii="Arial" w:hAnsi="Arial" w:cs="Arial"/>
          <w:spacing w:val="80"/>
        </w:rPr>
        <w:t xml:space="preserve"> </w:t>
      </w:r>
      <w:r w:rsidRPr="00976B9D">
        <w:rPr>
          <w:rFonts w:ascii="Arial" w:hAnsi="Arial" w:cs="Arial"/>
        </w:rPr>
        <w:t>4 Wykonawca za każdy przypadek braku zatrudnienia, o którym mowa w §</w:t>
      </w:r>
      <w:r w:rsidRPr="00976B9D">
        <w:rPr>
          <w:rFonts w:ascii="Arial" w:hAnsi="Arial" w:cs="Arial"/>
          <w:spacing w:val="-2"/>
        </w:rPr>
        <w:t xml:space="preserve"> </w:t>
      </w:r>
      <w:r w:rsidRPr="00976B9D">
        <w:rPr>
          <w:rFonts w:ascii="Arial" w:hAnsi="Arial" w:cs="Arial"/>
        </w:rPr>
        <w:t>2</w:t>
      </w:r>
      <w:r w:rsidRPr="00976B9D">
        <w:rPr>
          <w:rFonts w:ascii="Arial" w:hAnsi="Arial" w:cs="Arial"/>
          <w:spacing w:val="-1"/>
        </w:rPr>
        <w:t xml:space="preserve"> </w:t>
      </w:r>
      <w:r w:rsidRPr="00976B9D">
        <w:rPr>
          <w:rFonts w:ascii="Arial" w:hAnsi="Arial" w:cs="Arial"/>
        </w:rPr>
        <w:t>ust.</w:t>
      </w:r>
      <w:r w:rsidR="0092638C">
        <w:rPr>
          <w:rFonts w:ascii="Arial" w:hAnsi="Arial" w:cs="Arial"/>
        </w:rPr>
        <w:t>4</w:t>
      </w:r>
      <w:r w:rsidRPr="00976B9D">
        <w:rPr>
          <w:rFonts w:ascii="Arial" w:hAnsi="Arial" w:cs="Arial"/>
          <w:spacing w:val="40"/>
        </w:rPr>
        <w:t xml:space="preserve"> </w:t>
      </w:r>
      <w:r w:rsidRPr="00976B9D">
        <w:rPr>
          <w:rFonts w:ascii="Arial" w:hAnsi="Arial" w:cs="Arial"/>
        </w:rPr>
        <w:t>zapłaci</w:t>
      </w:r>
      <w:r w:rsidRPr="00976B9D">
        <w:rPr>
          <w:rFonts w:ascii="Arial" w:hAnsi="Arial" w:cs="Arial"/>
          <w:spacing w:val="-2"/>
        </w:rPr>
        <w:t xml:space="preserve"> </w:t>
      </w:r>
      <w:r w:rsidRPr="00976B9D">
        <w:rPr>
          <w:rFonts w:ascii="Arial" w:hAnsi="Arial" w:cs="Arial"/>
        </w:rPr>
        <w:t>karę</w:t>
      </w:r>
      <w:r w:rsidRPr="00976B9D">
        <w:rPr>
          <w:rFonts w:ascii="Arial" w:hAnsi="Arial" w:cs="Arial"/>
          <w:spacing w:val="-4"/>
        </w:rPr>
        <w:t xml:space="preserve"> </w:t>
      </w:r>
      <w:r w:rsidRPr="00976B9D">
        <w:rPr>
          <w:rFonts w:ascii="Arial" w:hAnsi="Arial" w:cs="Arial"/>
        </w:rPr>
        <w:t>umowną</w:t>
      </w:r>
      <w:r w:rsidRPr="00976B9D">
        <w:rPr>
          <w:rFonts w:ascii="Arial" w:hAnsi="Arial" w:cs="Arial"/>
          <w:spacing w:val="-2"/>
        </w:rPr>
        <w:t xml:space="preserve"> </w:t>
      </w:r>
      <w:r w:rsidRPr="00976B9D">
        <w:rPr>
          <w:rFonts w:ascii="Arial" w:hAnsi="Arial" w:cs="Arial"/>
        </w:rPr>
        <w:t>w</w:t>
      </w:r>
      <w:r w:rsidRPr="00976B9D">
        <w:rPr>
          <w:rFonts w:ascii="Arial" w:hAnsi="Arial" w:cs="Arial"/>
          <w:spacing w:val="-2"/>
        </w:rPr>
        <w:t xml:space="preserve"> </w:t>
      </w:r>
      <w:r w:rsidRPr="00976B9D">
        <w:rPr>
          <w:rFonts w:ascii="Arial" w:hAnsi="Arial" w:cs="Arial"/>
        </w:rPr>
        <w:t>wysokości</w:t>
      </w:r>
      <w:r w:rsidRPr="00976B9D">
        <w:rPr>
          <w:rFonts w:ascii="Arial" w:hAnsi="Arial" w:cs="Arial"/>
          <w:spacing w:val="-2"/>
        </w:rPr>
        <w:t xml:space="preserve"> </w:t>
      </w:r>
      <w:r w:rsidRPr="00976B9D">
        <w:rPr>
          <w:rFonts w:ascii="Arial" w:hAnsi="Arial" w:cs="Arial"/>
        </w:rPr>
        <w:t>kwoty</w:t>
      </w:r>
      <w:r w:rsidRPr="00976B9D">
        <w:rPr>
          <w:rFonts w:ascii="Arial" w:hAnsi="Arial" w:cs="Arial"/>
          <w:spacing w:val="-2"/>
        </w:rPr>
        <w:t xml:space="preserve"> </w:t>
      </w:r>
      <w:r w:rsidRPr="00976B9D">
        <w:rPr>
          <w:rFonts w:ascii="Arial" w:hAnsi="Arial" w:cs="Arial"/>
        </w:rPr>
        <w:t>minimalnego</w:t>
      </w:r>
      <w:r w:rsidRPr="00976B9D">
        <w:rPr>
          <w:rFonts w:ascii="Arial" w:hAnsi="Arial" w:cs="Arial"/>
          <w:spacing w:val="-4"/>
        </w:rPr>
        <w:t xml:space="preserve"> </w:t>
      </w:r>
      <w:r w:rsidRPr="00976B9D">
        <w:rPr>
          <w:rFonts w:ascii="Arial" w:hAnsi="Arial" w:cs="Arial"/>
        </w:rPr>
        <w:t xml:space="preserve">miesięcznego </w:t>
      </w:r>
      <w:r w:rsidRPr="00976B9D">
        <w:rPr>
          <w:rFonts w:ascii="Arial" w:hAnsi="Arial" w:cs="Arial"/>
          <w:spacing w:val="-2"/>
        </w:rPr>
        <w:t>wynagrodzenia</w:t>
      </w:r>
      <w:r w:rsidRPr="00976B9D">
        <w:rPr>
          <w:rFonts w:ascii="Arial" w:hAnsi="Arial" w:cs="Arial"/>
        </w:rPr>
        <w:t xml:space="preserve"> </w:t>
      </w:r>
      <w:r w:rsidRPr="00976B9D">
        <w:rPr>
          <w:rFonts w:ascii="Arial" w:hAnsi="Arial" w:cs="Arial"/>
          <w:spacing w:val="-5"/>
        </w:rPr>
        <w:t xml:space="preserve">za </w:t>
      </w:r>
      <w:r w:rsidRPr="00976B9D">
        <w:rPr>
          <w:rFonts w:ascii="Arial" w:hAnsi="Arial" w:cs="Arial"/>
        </w:rPr>
        <w:tab/>
      </w:r>
      <w:r w:rsidRPr="00976B9D">
        <w:rPr>
          <w:rFonts w:ascii="Arial" w:hAnsi="Arial" w:cs="Arial"/>
          <w:spacing w:val="-2"/>
        </w:rPr>
        <w:t>pracę</w:t>
      </w:r>
      <w:r w:rsidRPr="00976B9D">
        <w:rPr>
          <w:rFonts w:ascii="Arial" w:hAnsi="Arial" w:cs="Arial"/>
        </w:rPr>
        <w:t xml:space="preserve"> </w:t>
      </w:r>
      <w:r w:rsidRPr="00976B9D">
        <w:rPr>
          <w:rFonts w:ascii="Arial" w:hAnsi="Arial" w:cs="Arial"/>
          <w:spacing w:val="-2"/>
        </w:rPr>
        <w:t>obowiązującego</w:t>
      </w:r>
      <w:r w:rsidRPr="00976B9D">
        <w:rPr>
          <w:rFonts w:ascii="Arial" w:hAnsi="Arial" w:cs="Arial"/>
        </w:rPr>
        <w:t xml:space="preserve"> </w:t>
      </w:r>
      <w:r w:rsidRPr="00976B9D">
        <w:rPr>
          <w:rFonts w:ascii="Arial" w:hAnsi="Arial" w:cs="Arial"/>
          <w:spacing w:val="-10"/>
        </w:rPr>
        <w:t>w</w:t>
      </w:r>
      <w:r w:rsidRPr="00976B9D">
        <w:rPr>
          <w:rFonts w:ascii="Arial" w:hAnsi="Arial" w:cs="Arial"/>
        </w:rPr>
        <w:t xml:space="preserve"> </w:t>
      </w:r>
      <w:r w:rsidRPr="00976B9D">
        <w:rPr>
          <w:rFonts w:ascii="Arial" w:hAnsi="Arial" w:cs="Arial"/>
          <w:spacing w:val="-2"/>
        </w:rPr>
        <w:t>chwili</w:t>
      </w:r>
      <w:r w:rsidRPr="00976B9D">
        <w:rPr>
          <w:rFonts w:ascii="Arial" w:hAnsi="Arial" w:cs="Arial"/>
        </w:rPr>
        <w:t xml:space="preserve"> </w:t>
      </w:r>
      <w:r w:rsidRPr="00976B9D">
        <w:rPr>
          <w:rFonts w:ascii="Arial" w:hAnsi="Arial" w:cs="Arial"/>
          <w:spacing w:val="-2"/>
        </w:rPr>
        <w:t>stwierdzenia</w:t>
      </w:r>
      <w:r w:rsidRPr="00976B9D">
        <w:rPr>
          <w:rFonts w:ascii="Arial" w:hAnsi="Arial" w:cs="Arial"/>
        </w:rPr>
        <w:t xml:space="preserve"> </w:t>
      </w:r>
      <w:r w:rsidRPr="00976B9D">
        <w:rPr>
          <w:rFonts w:ascii="Arial" w:hAnsi="Arial" w:cs="Arial"/>
          <w:spacing w:val="-2"/>
        </w:rPr>
        <w:t>przez</w:t>
      </w:r>
    </w:p>
    <w:p w14:paraId="534B5FA5" w14:textId="77777777" w:rsidR="00976B9D" w:rsidRPr="00976B9D" w:rsidRDefault="00976B9D" w:rsidP="008329D6">
      <w:pPr>
        <w:pStyle w:val="Tekstpodstawowy"/>
        <w:spacing w:before="78" w:line="276" w:lineRule="auto"/>
        <w:ind w:left="824" w:right="0"/>
        <w:rPr>
          <w:rFonts w:ascii="Arial" w:hAnsi="Arial" w:cs="Arial"/>
          <w:sz w:val="22"/>
          <w:szCs w:val="22"/>
        </w:rPr>
      </w:pPr>
      <w:r w:rsidRPr="00976B9D">
        <w:rPr>
          <w:rFonts w:ascii="Arial" w:hAnsi="Arial" w:cs="Arial"/>
          <w:sz w:val="22"/>
          <w:szCs w:val="22"/>
        </w:rPr>
        <w:t>Zamawiającego</w:t>
      </w:r>
      <w:r w:rsidRPr="00976B9D">
        <w:rPr>
          <w:rFonts w:ascii="Arial" w:hAnsi="Arial" w:cs="Arial"/>
          <w:spacing w:val="40"/>
          <w:sz w:val="22"/>
          <w:szCs w:val="22"/>
        </w:rPr>
        <w:t xml:space="preserve"> </w:t>
      </w:r>
      <w:r w:rsidRPr="00976B9D">
        <w:rPr>
          <w:rFonts w:ascii="Arial" w:hAnsi="Arial" w:cs="Arial"/>
          <w:sz w:val="22"/>
          <w:szCs w:val="22"/>
        </w:rPr>
        <w:t>niedopełnienia</w:t>
      </w:r>
      <w:r w:rsidRPr="00976B9D">
        <w:rPr>
          <w:rFonts w:ascii="Arial" w:hAnsi="Arial" w:cs="Arial"/>
          <w:spacing w:val="40"/>
          <w:sz w:val="22"/>
          <w:szCs w:val="22"/>
        </w:rPr>
        <w:t xml:space="preserve"> </w:t>
      </w:r>
      <w:r w:rsidRPr="00976B9D">
        <w:rPr>
          <w:rFonts w:ascii="Arial" w:hAnsi="Arial" w:cs="Arial"/>
          <w:sz w:val="22"/>
          <w:szCs w:val="22"/>
        </w:rPr>
        <w:t>tych</w:t>
      </w:r>
      <w:r w:rsidRPr="00976B9D">
        <w:rPr>
          <w:rFonts w:ascii="Arial" w:hAnsi="Arial" w:cs="Arial"/>
          <w:spacing w:val="40"/>
          <w:sz w:val="22"/>
          <w:szCs w:val="22"/>
        </w:rPr>
        <w:t xml:space="preserve"> </w:t>
      </w:r>
      <w:r w:rsidRPr="00976B9D">
        <w:rPr>
          <w:rFonts w:ascii="Arial" w:hAnsi="Arial" w:cs="Arial"/>
          <w:sz w:val="22"/>
          <w:szCs w:val="22"/>
        </w:rPr>
        <w:t>obowiązków.</w:t>
      </w:r>
      <w:r w:rsidRPr="00976B9D">
        <w:rPr>
          <w:rFonts w:ascii="Arial" w:hAnsi="Arial" w:cs="Arial"/>
          <w:spacing w:val="40"/>
          <w:sz w:val="22"/>
          <w:szCs w:val="22"/>
        </w:rPr>
        <w:t xml:space="preserve"> </w:t>
      </w:r>
      <w:r w:rsidRPr="00976B9D">
        <w:rPr>
          <w:rFonts w:ascii="Arial" w:hAnsi="Arial" w:cs="Arial"/>
          <w:sz w:val="22"/>
          <w:szCs w:val="22"/>
        </w:rPr>
        <w:t>Kary</w:t>
      </w:r>
      <w:r w:rsidRPr="00976B9D">
        <w:rPr>
          <w:rFonts w:ascii="Arial" w:hAnsi="Arial" w:cs="Arial"/>
          <w:spacing w:val="40"/>
          <w:sz w:val="22"/>
          <w:szCs w:val="22"/>
        </w:rPr>
        <w:t xml:space="preserve"> </w:t>
      </w:r>
      <w:r w:rsidRPr="00976B9D">
        <w:rPr>
          <w:rFonts w:ascii="Arial" w:hAnsi="Arial" w:cs="Arial"/>
          <w:sz w:val="22"/>
          <w:szCs w:val="22"/>
        </w:rPr>
        <w:t>mogą</w:t>
      </w:r>
      <w:r w:rsidRPr="00976B9D">
        <w:rPr>
          <w:rFonts w:ascii="Arial" w:hAnsi="Arial" w:cs="Arial"/>
          <w:spacing w:val="40"/>
          <w:sz w:val="22"/>
          <w:szCs w:val="22"/>
        </w:rPr>
        <w:t xml:space="preserve"> </w:t>
      </w:r>
      <w:r w:rsidRPr="00976B9D">
        <w:rPr>
          <w:rFonts w:ascii="Arial" w:hAnsi="Arial" w:cs="Arial"/>
          <w:sz w:val="22"/>
          <w:szCs w:val="22"/>
        </w:rPr>
        <w:t>być</w:t>
      </w:r>
      <w:r w:rsidRPr="00976B9D">
        <w:rPr>
          <w:rFonts w:ascii="Arial" w:hAnsi="Arial" w:cs="Arial"/>
          <w:spacing w:val="40"/>
          <w:sz w:val="22"/>
          <w:szCs w:val="22"/>
        </w:rPr>
        <w:t xml:space="preserve"> </w:t>
      </w:r>
      <w:r w:rsidRPr="00976B9D">
        <w:rPr>
          <w:rFonts w:ascii="Arial" w:hAnsi="Arial" w:cs="Arial"/>
          <w:sz w:val="22"/>
          <w:szCs w:val="22"/>
        </w:rPr>
        <w:t xml:space="preserve">naliczane </w:t>
      </w:r>
      <w:r w:rsidRPr="00976B9D">
        <w:rPr>
          <w:rFonts w:ascii="Arial" w:hAnsi="Arial" w:cs="Arial"/>
          <w:spacing w:val="-2"/>
          <w:sz w:val="22"/>
          <w:szCs w:val="22"/>
        </w:rPr>
        <w:t>wielokrotnie.</w:t>
      </w:r>
    </w:p>
    <w:p w14:paraId="0DA113B6" w14:textId="77777777" w:rsidR="00976B9D" w:rsidRPr="00976B9D" w:rsidRDefault="00976B9D" w:rsidP="008329D6">
      <w:pPr>
        <w:pStyle w:val="Akapitzlist"/>
        <w:widowControl w:val="0"/>
        <w:numPr>
          <w:ilvl w:val="0"/>
          <w:numId w:val="40"/>
        </w:numPr>
        <w:tabs>
          <w:tab w:val="left" w:pos="142"/>
          <w:tab w:val="left" w:pos="426"/>
        </w:tabs>
        <w:suppressAutoHyphens/>
        <w:spacing w:before="195" w:after="0"/>
        <w:ind w:left="142" w:firstLine="0"/>
        <w:rPr>
          <w:rFonts w:ascii="Arial" w:hAnsi="Arial" w:cs="Arial"/>
        </w:rPr>
      </w:pPr>
      <w:r w:rsidRPr="00976B9D">
        <w:rPr>
          <w:rFonts w:ascii="Arial" w:hAnsi="Arial" w:cs="Arial"/>
        </w:rPr>
        <w:t>Łączna wysokość kar umownych przysługujących nie może przekroczyć 50% wynagrodzenia brutto wskazanego w § 6 ust. 1.</w:t>
      </w:r>
    </w:p>
    <w:p w14:paraId="777DEDA1" w14:textId="47E4D2A0" w:rsidR="00976B9D" w:rsidRPr="00976B9D" w:rsidRDefault="00976B9D" w:rsidP="008329D6">
      <w:pPr>
        <w:pStyle w:val="Akapitzlist"/>
        <w:widowControl w:val="0"/>
        <w:numPr>
          <w:ilvl w:val="0"/>
          <w:numId w:val="40"/>
        </w:numPr>
        <w:tabs>
          <w:tab w:val="left" w:pos="142"/>
          <w:tab w:val="left" w:pos="426"/>
        </w:tabs>
        <w:suppressAutoHyphens/>
        <w:spacing w:before="195" w:after="0"/>
        <w:ind w:left="142" w:firstLine="0"/>
        <w:rPr>
          <w:rFonts w:ascii="Arial" w:hAnsi="Arial" w:cs="Arial"/>
        </w:rPr>
      </w:pPr>
      <w:r w:rsidRPr="00976B9D">
        <w:rPr>
          <w:rFonts w:ascii="Arial" w:hAnsi="Arial" w:cs="Arial"/>
        </w:rPr>
        <w:t>Zmniejszenie</w:t>
      </w:r>
      <w:r w:rsidRPr="00976B9D">
        <w:rPr>
          <w:rFonts w:ascii="Arial" w:hAnsi="Arial" w:cs="Arial"/>
          <w:spacing w:val="-5"/>
        </w:rPr>
        <w:t xml:space="preserve"> </w:t>
      </w:r>
      <w:r w:rsidRPr="00976B9D">
        <w:rPr>
          <w:rFonts w:ascii="Arial" w:hAnsi="Arial" w:cs="Arial"/>
        </w:rPr>
        <w:t>kary</w:t>
      </w:r>
      <w:r w:rsidRPr="00976B9D">
        <w:rPr>
          <w:rFonts w:ascii="Arial" w:hAnsi="Arial" w:cs="Arial"/>
          <w:spacing w:val="-6"/>
        </w:rPr>
        <w:t xml:space="preserve"> </w:t>
      </w:r>
      <w:r w:rsidRPr="00976B9D">
        <w:rPr>
          <w:rFonts w:ascii="Arial" w:hAnsi="Arial" w:cs="Arial"/>
        </w:rPr>
        <w:t>umownej</w:t>
      </w:r>
      <w:r w:rsidRPr="00976B9D">
        <w:rPr>
          <w:rFonts w:ascii="Arial" w:hAnsi="Arial" w:cs="Arial"/>
          <w:spacing w:val="-5"/>
        </w:rPr>
        <w:t xml:space="preserve"> </w:t>
      </w:r>
      <w:r w:rsidRPr="00976B9D">
        <w:rPr>
          <w:rFonts w:ascii="Arial" w:hAnsi="Arial" w:cs="Arial"/>
        </w:rPr>
        <w:t>może</w:t>
      </w:r>
      <w:r w:rsidRPr="00976B9D">
        <w:rPr>
          <w:rFonts w:ascii="Arial" w:hAnsi="Arial" w:cs="Arial"/>
          <w:spacing w:val="-5"/>
        </w:rPr>
        <w:t xml:space="preserve"> </w:t>
      </w:r>
      <w:r w:rsidRPr="00976B9D">
        <w:rPr>
          <w:rFonts w:ascii="Arial" w:hAnsi="Arial" w:cs="Arial"/>
        </w:rPr>
        <w:t>nastąpić</w:t>
      </w:r>
      <w:r w:rsidRPr="00976B9D">
        <w:rPr>
          <w:rFonts w:ascii="Arial" w:hAnsi="Arial" w:cs="Arial"/>
          <w:spacing w:val="-6"/>
        </w:rPr>
        <w:t xml:space="preserve"> </w:t>
      </w:r>
      <w:r w:rsidRPr="00976B9D">
        <w:rPr>
          <w:rFonts w:ascii="Arial" w:hAnsi="Arial" w:cs="Arial"/>
        </w:rPr>
        <w:t>w szczególności</w:t>
      </w:r>
      <w:r w:rsidRPr="00976B9D">
        <w:rPr>
          <w:rFonts w:ascii="Arial" w:hAnsi="Arial" w:cs="Arial"/>
          <w:spacing w:val="-3"/>
        </w:rPr>
        <w:t xml:space="preserve"> </w:t>
      </w:r>
      <w:r w:rsidRPr="00976B9D">
        <w:rPr>
          <w:rFonts w:ascii="Arial" w:hAnsi="Arial" w:cs="Arial"/>
        </w:rPr>
        <w:t>w</w:t>
      </w:r>
      <w:r w:rsidRPr="00976B9D">
        <w:rPr>
          <w:rFonts w:ascii="Arial" w:hAnsi="Arial" w:cs="Arial"/>
          <w:spacing w:val="-2"/>
        </w:rPr>
        <w:t xml:space="preserve"> </w:t>
      </w:r>
      <w:r w:rsidRPr="00976B9D">
        <w:rPr>
          <w:rFonts w:ascii="Arial" w:hAnsi="Arial" w:cs="Arial"/>
        </w:rPr>
        <w:t>drodze</w:t>
      </w:r>
      <w:r w:rsidRPr="00976B9D">
        <w:rPr>
          <w:rFonts w:ascii="Arial" w:hAnsi="Arial" w:cs="Arial"/>
          <w:spacing w:val="-2"/>
        </w:rPr>
        <w:t xml:space="preserve"> ugody</w:t>
      </w:r>
      <w:r w:rsidR="0092638C">
        <w:rPr>
          <w:rFonts w:ascii="Arial" w:hAnsi="Arial" w:cs="Arial"/>
          <w:spacing w:val="-2"/>
        </w:rPr>
        <w:t>.</w:t>
      </w:r>
    </w:p>
    <w:p w14:paraId="35122264" w14:textId="77777777" w:rsidR="00976B9D" w:rsidRPr="00976B9D" w:rsidRDefault="00976B9D" w:rsidP="008329D6">
      <w:pPr>
        <w:pStyle w:val="Akapitzlist"/>
        <w:widowControl w:val="0"/>
        <w:numPr>
          <w:ilvl w:val="0"/>
          <w:numId w:val="40"/>
        </w:numPr>
        <w:tabs>
          <w:tab w:val="left" w:pos="142"/>
          <w:tab w:val="left" w:pos="426"/>
          <w:tab w:val="left" w:pos="541"/>
          <w:tab w:val="left" w:pos="543"/>
        </w:tabs>
        <w:suppressAutoHyphens/>
        <w:spacing w:before="243" w:after="0"/>
        <w:ind w:left="142" w:firstLine="0"/>
        <w:jc w:val="both"/>
        <w:rPr>
          <w:rFonts w:ascii="Arial" w:hAnsi="Arial" w:cs="Arial"/>
        </w:rPr>
      </w:pPr>
      <w:r w:rsidRPr="00976B9D">
        <w:rPr>
          <w:rFonts w:ascii="Arial" w:hAnsi="Arial" w:cs="Arial"/>
        </w:rPr>
        <w:t>Zamawiający</w:t>
      </w:r>
      <w:r w:rsidRPr="00976B9D">
        <w:rPr>
          <w:rFonts w:ascii="Arial" w:hAnsi="Arial" w:cs="Arial"/>
          <w:spacing w:val="-12"/>
        </w:rPr>
        <w:t xml:space="preserve"> </w:t>
      </w:r>
      <w:r w:rsidRPr="00976B9D">
        <w:rPr>
          <w:rFonts w:ascii="Arial" w:hAnsi="Arial" w:cs="Arial"/>
        </w:rPr>
        <w:t>zapłaci</w:t>
      </w:r>
      <w:r w:rsidRPr="00976B9D">
        <w:rPr>
          <w:rFonts w:ascii="Arial" w:hAnsi="Arial" w:cs="Arial"/>
          <w:spacing w:val="-14"/>
        </w:rPr>
        <w:t xml:space="preserve"> </w:t>
      </w:r>
      <w:r w:rsidRPr="00976B9D">
        <w:rPr>
          <w:rFonts w:ascii="Arial" w:hAnsi="Arial" w:cs="Arial"/>
        </w:rPr>
        <w:t>Wykonawcy</w:t>
      </w:r>
      <w:r w:rsidRPr="00976B9D">
        <w:rPr>
          <w:rFonts w:ascii="Arial" w:hAnsi="Arial" w:cs="Arial"/>
          <w:spacing w:val="-12"/>
        </w:rPr>
        <w:t xml:space="preserve"> </w:t>
      </w:r>
      <w:r w:rsidRPr="00976B9D">
        <w:rPr>
          <w:rFonts w:ascii="Arial" w:hAnsi="Arial" w:cs="Arial"/>
        </w:rPr>
        <w:t>kary</w:t>
      </w:r>
      <w:r w:rsidRPr="00976B9D">
        <w:rPr>
          <w:rFonts w:ascii="Arial" w:hAnsi="Arial" w:cs="Arial"/>
          <w:spacing w:val="-12"/>
        </w:rPr>
        <w:t xml:space="preserve"> </w:t>
      </w:r>
      <w:r w:rsidRPr="00976B9D">
        <w:rPr>
          <w:rFonts w:ascii="Arial" w:hAnsi="Arial" w:cs="Arial"/>
        </w:rPr>
        <w:t>umowne</w:t>
      </w:r>
      <w:r w:rsidRPr="00976B9D">
        <w:rPr>
          <w:rFonts w:ascii="Arial" w:hAnsi="Arial" w:cs="Arial"/>
          <w:spacing w:val="-10"/>
        </w:rPr>
        <w:t xml:space="preserve"> </w:t>
      </w:r>
      <w:r w:rsidRPr="00976B9D">
        <w:rPr>
          <w:rFonts w:ascii="Arial" w:hAnsi="Arial" w:cs="Arial"/>
        </w:rPr>
        <w:t>z</w:t>
      </w:r>
      <w:r w:rsidRPr="00976B9D">
        <w:rPr>
          <w:rFonts w:ascii="Arial" w:hAnsi="Arial" w:cs="Arial"/>
          <w:spacing w:val="-11"/>
        </w:rPr>
        <w:t xml:space="preserve"> </w:t>
      </w:r>
      <w:r w:rsidRPr="00976B9D">
        <w:rPr>
          <w:rFonts w:ascii="Arial" w:hAnsi="Arial" w:cs="Arial"/>
        </w:rPr>
        <w:t>tytułu</w:t>
      </w:r>
      <w:r w:rsidRPr="00976B9D">
        <w:rPr>
          <w:rFonts w:ascii="Arial" w:hAnsi="Arial" w:cs="Arial"/>
          <w:spacing w:val="-13"/>
        </w:rPr>
        <w:t xml:space="preserve"> </w:t>
      </w:r>
      <w:r w:rsidRPr="00976B9D">
        <w:rPr>
          <w:rFonts w:ascii="Arial" w:hAnsi="Arial" w:cs="Arial"/>
        </w:rPr>
        <w:t>odstąpienia</w:t>
      </w:r>
      <w:r w:rsidRPr="00976B9D">
        <w:rPr>
          <w:rFonts w:ascii="Arial" w:hAnsi="Arial" w:cs="Arial"/>
          <w:spacing w:val="-10"/>
        </w:rPr>
        <w:t xml:space="preserve"> </w:t>
      </w:r>
      <w:r w:rsidRPr="00976B9D">
        <w:rPr>
          <w:rFonts w:ascii="Arial" w:hAnsi="Arial" w:cs="Arial"/>
        </w:rPr>
        <w:t>od</w:t>
      </w:r>
      <w:r w:rsidRPr="00976B9D">
        <w:rPr>
          <w:rFonts w:ascii="Arial" w:hAnsi="Arial" w:cs="Arial"/>
          <w:spacing w:val="-13"/>
        </w:rPr>
        <w:t xml:space="preserve"> </w:t>
      </w:r>
      <w:r w:rsidRPr="00976B9D">
        <w:rPr>
          <w:rFonts w:ascii="Arial" w:hAnsi="Arial" w:cs="Arial"/>
        </w:rPr>
        <w:t>wykonania umowy z przyczyn zależnych od Zamawiającego, z zastrzeżeniem § 6 ust. 1 umowy, w wysokości 5% wartości wynagrodzenia umownego netto.</w:t>
      </w:r>
    </w:p>
    <w:p w14:paraId="13BE1532" w14:textId="77777777" w:rsidR="00976B9D" w:rsidRPr="00976B9D" w:rsidRDefault="00976B9D" w:rsidP="008329D6">
      <w:pPr>
        <w:pStyle w:val="Akapitzlist"/>
        <w:widowControl w:val="0"/>
        <w:numPr>
          <w:ilvl w:val="0"/>
          <w:numId w:val="40"/>
        </w:numPr>
        <w:tabs>
          <w:tab w:val="left" w:pos="142"/>
          <w:tab w:val="left" w:pos="426"/>
          <w:tab w:val="left" w:pos="541"/>
          <w:tab w:val="left" w:pos="543"/>
        </w:tabs>
        <w:suppressAutoHyphens/>
        <w:spacing w:before="200" w:after="0"/>
        <w:ind w:left="142" w:firstLine="0"/>
        <w:jc w:val="both"/>
        <w:rPr>
          <w:rFonts w:ascii="Arial" w:hAnsi="Arial" w:cs="Arial"/>
        </w:rPr>
      </w:pPr>
      <w:r w:rsidRPr="00976B9D">
        <w:rPr>
          <w:rFonts w:ascii="Arial" w:hAnsi="Arial" w:cs="Arial"/>
        </w:rPr>
        <w:t>Zamawiającemu przysługuje prawo do dochodzenia odszkodowania przewyższającego karę umowną do wysokości rzeczywiście poniesionej szkody.</w:t>
      </w:r>
    </w:p>
    <w:p w14:paraId="7E3FE1D9" w14:textId="77777777" w:rsidR="00976B9D" w:rsidRPr="00976B9D" w:rsidRDefault="00976B9D" w:rsidP="008329D6">
      <w:pPr>
        <w:pStyle w:val="Akapitzlist"/>
        <w:widowControl w:val="0"/>
        <w:numPr>
          <w:ilvl w:val="0"/>
          <w:numId w:val="40"/>
        </w:numPr>
        <w:tabs>
          <w:tab w:val="left" w:pos="142"/>
          <w:tab w:val="left" w:pos="426"/>
          <w:tab w:val="left" w:pos="541"/>
          <w:tab w:val="left" w:pos="543"/>
        </w:tabs>
        <w:suppressAutoHyphens/>
        <w:spacing w:before="201" w:after="0"/>
        <w:ind w:left="142" w:firstLine="0"/>
        <w:jc w:val="both"/>
        <w:rPr>
          <w:rFonts w:ascii="Arial" w:hAnsi="Arial" w:cs="Arial"/>
        </w:rPr>
      </w:pPr>
      <w:r w:rsidRPr="00976B9D">
        <w:rPr>
          <w:rFonts w:ascii="Arial" w:hAnsi="Arial" w:cs="Arial"/>
        </w:rPr>
        <w:t>Strony zgodnie oświadczają, że kary umowne mogą być potrącane przez Zamawiającego z bieżących należności.</w:t>
      </w:r>
    </w:p>
    <w:p w14:paraId="73C834FE" w14:textId="77777777" w:rsidR="00976B9D" w:rsidRPr="002F0FB8" w:rsidRDefault="00976B9D" w:rsidP="008329D6">
      <w:pPr>
        <w:suppressAutoHyphens/>
        <w:spacing w:after="0"/>
        <w:rPr>
          <w:rFonts w:ascii="Arial" w:hAnsi="Arial" w:cs="Arial"/>
          <w:color w:val="FF0000"/>
          <w:lang w:eastAsia="pl-PL"/>
        </w:rPr>
      </w:pPr>
    </w:p>
    <w:p w14:paraId="62A5FB84" w14:textId="77777777" w:rsidR="00474FEF" w:rsidRPr="00E256AB" w:rsidRDefault="00474FEF" w:rsidP="008329D6">
      <w:pPr>
        <w:suppressAutoHyphens/>
        <w:spacing w:after="0"/>
        <w:jc w:val="both"/>
        <w:rPr>
          <w:rFonts w:ascii="Arial" w:hAnsi="Arial" w:cs="Arial"/>
          <w:lang w:eastAsia="pl-PL"/>
        </w:rPr>
      </w:pPr>
    </w:p>
    <w:p w14:paraId="14AEF1EA" w14:textId="77777777" w:rsidR="00474FEF" w:rsidRPr="00E256AB" w:rsidRDefault="00474FEF" w:rsidP="008329D6">
      <w:pPr>
        <w:suppressAutoHyphens/>
        <w:spacing w:after="0"/>
        <w:jc w:val="center"/>
        <w:rPr>
          <w:rFonts w:ascii="Arial" w:hAnsi="Arial" w:cs="Arial"/>
          <w:b/>
          <w:i/>
          <w:u w:val="single"/>
          <w:lang w:eastAsia="pl-PL"/>
        </w:rPr>
      </w:pPr>
      <w:r w:rsidRPr="00E256AB">
        <w:rPr>
          <w:rFonts w:ascii="Arial" w:hAnsi="Arial" w:cs="Arial"/>
          <w:b/>
          <w:i/>
          <w:u w:val="single"/>
          <w:lang w:eastAsia="pl-PL"/>
        </w:rPr>
        <w:t>ZMIANY UMOWY</w:t>
      </w:r>
    </w:p>
    <w:p w14:paraId="16835442" w14:textId="77777777" w:rsidR="00474FEF" w:rsidRPr="00E256AB" w:rsidRDefault="00474FEF" w:rsidP="008329D6">
      <w:pPr>
        <w:suppressAutoHyphens/>
        <w:spacing w:after="0"/>
        <w:jc w:val="center"/>
        <w:rPr>
          <w:rFonts w:ascii="Arial" w:hAnsi="Arial" w:cs="Arial"/>
          <w:lang w:eastAsia="pl-PL"/>
        </w:rPr>
      </w:pPr>
    </w:p>
    <w:p w14:paraId="47442EEF" w14:textId="77777777" w:rsidR="00474FEF" w:rsidRDefault="00474FEF" w:rsidP="008329D6">
      <w:pPr>
        <w:suppressAutoHyphens/>
        <w:spacing w:after="0"/>
        <w:jc w:val="center"/>
        <w:rPr>
          <w:rFonts w:ascii="Arial" w:hAnsi="Arial" w:cs="Arial"/>
          <w:lang w:eastAsia="pl-PL"/>
        </w:rPr>
      </w:pPr>
      <w:r w:rsidRPr="00E256AB">
        <w:rPr>
          <w:rFonts w:ascii="Arial" w:hAnsi="Arial" w:cs="Arial"/>
          <w:lang w:eastAsia="pl-PL"/>
        </w:rPr>
        <w:t>§ 18</w:t>
      </w:r>
    </w:p>
    <w:p w14:paraId="1DC96131" w14:textId="77777777" w:rsidR="00976B9D" w:rsidRPr="00F02BD7" w:rsidRDefault="00976B9D" w:rsidP="008329D6">
      <w:pPr>
        <w:suppressAutoHyphens/>
        <w:spacing w:after="0"/>
        <w:jc w:val="center"/>
        <w:rPr>
          <w:rFonts w:ascii="Arial" w:hAnsi="Arial" w:cs="Arial"/>
          <w:lang w:eastAsia="pl-PL"/>
        </w:rPr>
      </w:pPr>
    </w:p>
    <w:p w14:paraId="51A24A86" w14:textId="17397924" w:rsidR="00F02BD7" w:rsidRPr="00F02BD7" w:rsidRDefault="00F02BD7" w:rsidP="008329D6">
      <w:pPr>
        <w:pStyle w:val="Akapitzlist"/>
        <w:widowControl w:val="0"/>
        <w:numPr>
          <w:ilvl w:val="0"/>
          <w:numId w:val="41"/>
        </w:numPr>
        <w:tabs>
          <w:tab w:val="left" w:pos="426"/>
        </w:tabs>
        <w:suppressAutoHyphens/>
        <w:spacing w:before="41" w:after="0"/>
        <w:ind w:firstLine="0"/>
        <w:jc w:val="both"/>
        <w:rPr>
          <w:rFonts w:ascii="Arial" w:hAnsi="Arial" w:cs="Arial"/>
        </w:rPr>
      </w:pPr>
      <w:r w:rsidRPr="00F02BD7">
        <w:rPr>
          <w:rFonts w:ascii="Arial" w:hAnsi="Arial" w:cs="Arial"/>
        </w:rPr>
        <w:t>Zmiana</w:t>
      </w:r>
      <w:r w:rsidRPr="00F02BD7">
        <w:rPr>
          <w:rFonts w:ascii="Arial" w:hAnsi="Arial" w:cs="Arial"/>
          <w:spacing w:val="-17"/>
        </w:rPr>
        <w:t xml:space="preserve"> </w:t>
      </w:r>
      <w:r w:rsidRPr="00F02BD7">
        <w:rPr>
          <w:rFonts w:ascii="Arial" w:hAnsi="Arial" w:cs="Arial"/>
        </w:rPr>
        <w:t>postanowień</w:t>
      </w:r>
      <w:r w:rsidRPr="00F02BD7">
        <w:rPr>
          <w:rFonts w:ascii="Arial" w:hAnsi="Arial" w:cs="Arial"/>
          <w:spacing w:val="-17"/>
        </w:rPr>
        <w:t xml:space="preserve"> </w:t>
      </w:r>
      <w:r w:rsidRPr="00F02BD7">
        <w:rPr>
          <w:rFonts w:ascii="Arial" w:hAnsi="Arial" w:cs="Arial"/>
        </w:rPr>
        <w:t>niniejszej</w:t>
      </w:r>
      <w:r w:rsidRPr="00F02BD7">
        <w:rPr>
          <w:rFonts w:ascii="Arial" w:hAnsi="Arial" w:cs="Arial"/>
          <w:spacing w:val="-16"/>
        </w:rPr>
        <w:t xml:space="preserve"> </w:t>
      </w:r>
      <w:r w:rsidRPr="00F02BD7">
        <w:rPr>
          <w:rFonts w:ascii="Arial" w:hAnsi="Arial" w:cs="Arial"/>
        </w:rPr>
        <w:t>umowy,</w:t>
      </w:r>
      <w:r w:rsidRPr="00F02BD7">
        <w:rPr>
          <w:rFonts w:ascii="Arial" w:hAnsi="Arial" w:cs="Arial"/>
          <w:spacing w:val="-17"/>
        </w:rPr>
        <w:t xml:space="preserve"> </w:t>
      </w:r>
      <w:r w:rsidRPr="00F02BD7">
        <w:rPr>
          <w:rFonts w:ascii="Arial" w:hAnsi="Arial" w:cs="Arial"/>
        </w:rPr>
        <w:t>pod</w:t>
      </w:r>
      <w:r w:rsidRPr="00F02BD7">
        <w:rPr>
          <w:rFonts w:ascii="Arial" w:hAnsi="Arial" w:cs="Arial"/>
          <w:spacing w:val="-17"/>
        </w:rPr>
        <w:t xml:space="preserve"> </w:t>
      </w:r>
      <w:r w:rsidRPr="00F02BD7">
        <w:rPr>
          <w:rFonts w:ascii="Arial" w:hAnsi="Arial" w:cs="Arial"/>
        </w:rPr>
        <w:t>rygorem</w:t>
      </w:r>
      <w:r w:rsidRPr="00F02BD7">
        <w:rPr>
          <w:rFonts w:ascii="Arial" w:hAnsi="Arial" w:cs="Arial"/>
          <w:spacing w:val="-17"/>
        </w:rPr>
        <w:t xml:space="preserve"> </w:t>
      </w:r>
      <w:r w:rsidRPr="00F02BD7">
        <w:rPr>
          <w:rFonts w:ascii="Arial" w:hAnsi="Arial" w:cs="Arial"/>
        </w:rPr>
        <w:t>nieważności</w:t>
      </w:r>
      <w:r w:rsidRPr="00F02BD7">
        <w:rPr>
          <w:rFonts w:ascii="Arial" w:hAnsi="Arial" w:cs="Arial"/>
          <w:spacing w:val="-16"/>
        </w:rPr>
        <w:t xml:space="preserve"> </w:t>
      </w:r>
      <w:r w:rsidRPr="00F02BD7">
        <w:rPr>
          <w:rFonts w:ascii="Arial" w:hAnsi="Arial" w:cs="Arial"/>
        </w:rPr>
        <w:t>takiej</w:t>
      </w:r>
      <w:r w:rsidRPr="00F02BD7">
        <w:rPr>
          <w:rFonts w:ascii="Arial" w:hAnsi="Arial" w:cs="Arial"/>
          <w:spacing w:val="-17"/>
        </w:rPr>
        <w:t xml:space="preserve"> </w:t>
      </w:r>
      <w:r w:rsidRPr="00F02BD7">
        <w:rPr>
          <w:rFonts w:ascii="Arial" w:hAnsi="Arial" w:cs="Arial"/>
        </w:rPr>
        <w:t>zmiany, może być dokonana przez obie strony w formie pisemnej, w drodze aneksu do niniejszej</w:t>
      </w:r>
      <w:r w:rsidRPr="00F02BD7">
        <w:rPr>
          <w:rFonts w:ascii="Arial" w:hAnsi="Arial" w:cs="Arial"/>
          <w:spacing w:val="-17"/>
        </w:rPr>
        <w:t xml:space="preserve"> </w:t>
      </w:r>
      <w:r w:rsidRPr="00F02BD7">
        <w:rPr>
          <w:rFonts w:ascii="Arial" w:hAnsi="Arial" w:cs="Arial"/>
        </w:rPr>
        <w:t>umowy,</w:t>
      </w:r>
      <w:r w:rsidRPr="00F02BD7">
        <w:rPr>
          <w:rFonts w:ascii="Arial" w:hAnsi="Arial" w:cs="Arial"/>
          <w:spacing w:val="-17"/>
        </w:rPr>
        <w:t xml:space="preserve"> </w:t>
      </w:r>
      <w:r w:rsidRPr="00F02BD7">
        <w:rPr>
          <w:rFonts w:ascii="Arial" w:hAnsi="Arial" w:cs="Arial"/>
        </w:rPr>
        <w:t>z</w:t>
      </w:r>
      <w:r w:rsidRPr="00F02BD7">
        <w:rPr>
          <w:rFonts w:ascii="Arial" w:hAnsi="Arial" w:cs="Arial"/>
          <w:spacing w:val="-16"/>
        </w:rPr>
        <w:t xml:space="preserve"> </w:t>
      </w:r>
      <w:r w:rsidRPr="00F02BD7">
        <w:rPr>
          <w:rFonts w:ascii="Arial" w:hAnsi="Arial" w:cs="Arial"/>
        </w:rPr>
        <w:t>zastrzeżeniem</w:t>
      </w:r>
      <w:r w:rsidRPr="00F02BD7">
        <w:rPr>
          <w:rFonts w:ascii="Arial" w:hAnsi="Arial" w:cs="Arial"/>
          <w:spacing w:val="-17"/>
        </w:rPr>
        <w:t xml:space="preserve"> </w:t>
      </w:r>
      <w:r w:rsidRPr="00F02BD7">
        <w:rPr>
          <w:rFonts w:ascii="Arial" w:hAnsi="Arial" w:cs="Arial"/>
        </w:rPr>
        <w:t>sposobu</w:t>
      </w:r>
      <w:r w:rsidRPr="00F02BD7">
        <w:rPr>
          <w:rFonts w:ascii="Arial" w:hAnsi="Arial" w:cs="Arial"/>
          <w:spacing w:val="-17"/>
        </w:rPr>
        <w:t xml:space="preserve"> </w:t>
      </w:r>
      <w:r w:rsidRPr="00F02BD7">
        <w:rPr>
          <w:rFonts w:ascii="Arial" w:hAnsi="Arial" w:cs="Arial"/>
        </w:rPr>
        <w:t>zmian</w:t>
      </w:r>
      <w:r w:rsidRPr="00F02BD7">
        <w:rPr>
          <w:rFonts w:ascii="Arial" w:hAnsi="Arial" w:cs="Arial"/>
          <w:spacing w:val="-17"/>
        </w:rPr>
        <w:t xml:space="preserve"> </w:t>
      </w:r>
      <w:r w:rsidRPr="00F02BD7">
        <w:rPr>
          <w:rFonts w:ascii="Arial" w:hAnsi="Arial" w:cs="Arial"/>
        </w:rPr>
        <w:t>wskazanych</w:t>
      </w:r>
      <w:r w:rsidRPr="00F02BD7">
        <w:rPr>
          <w:rFonts w:ascii="Arial" w:hAnsi="Arial" w:cs="Arial"/>
          <w:spacing w:val="-16"/>
        </w:rPr>
        <w:t xml:space="preserve"> </w:t>
      </w:r>
      <w:r w:rsidRPr="00F02BD7">
        <w:rPr>
          <w:rFonts w:ascii="Arial" w:hAnsi="Arial" w:cs="Arial"/>
        </w:rPr>
        <w:t>poniżej</w:t>
      </w:r>
      <w:r w:rsidR="0092638C">
        <w:rPr>
          <w:rFonts w:ascii="Arial" w:hAnsi="Arial" w:cs="Arial"/>
        </w:rPr>
        <w:t>,</w:t>
      </w:r>
      <w:r w:rsidRPr="00F02BD7">
        <w:rPr>
          <w:rFonts w:ascii="Arial" w:hAnsi="Arial" w:cs="Arial"/>
          <w:spacing w:val="-17"/>
        </w:rPr>
        <w:t xml:space="preserve"> </w:t>
      </w:r>
      <w:r w:rsidRPr="00F02BD7">
        <w:rPr>
          <w:rFonts w:ascii="Arial" w:hAnsi="Arial" w:cs="Arial"/>
        </w:rPr>
        <w:t>z</w:t>
      </w:r>
      <w:r w:rsidRPr="00F02BD7">
        <w:rPr>
          <w:rFonts w:ascii="Arial" w:hAnsi="Arial" w:cs="Arial"/>
          <w:spacing w:val="-17"/>
        </w:rPr>
        <w:t xml:space="preserve"> </w:t>
      </w:r>
      <w:r w:rsidRPr="00F02BD7">
        <w:rPr>
          <w:rFonts w:ascii="Arial" w:hAnsi="Arial" w:cs="Arial"/>
        </w:rPr>
        <w:t xml:space="preserve">wyłączeniem sposobu zmian </w:t>
      </w:r>
      <w:r w:rsidR="0092638C">
        <w:rPr>
          <w:rFonts w:ascii="Arial" w:hAnsi="Arial" w:cs="Arial"/>
        </w:rPr>
        <w:t>określonych w ust. 2</w:t>
      </w:r>
      <w:r w:rsidRPr="00F02BD7">
        <w:rPr>
          <w:rFonts w:ascii="Arial" w:hAnsi="Arial" w:cs="Arial"/>
        </w:rPr>
        <w:t xml:space="preserve"> </w:t>
      </w:r>
      <w:r w:rsidR="0092638C">
        <w:rPr>
          <w:rFonts w:ascii="Arial" w:hAnsi="Arial" w:cs="Arial"/>
        </w:rPr>
        <w:t>pkt 1a,</w:t>
      </w:r>
      <w:r w:rsidR="0092638C" w:rsidRPr="00F02BD7">
        <w:rPr>
          <w:rFonts w:ascii="Arial" w:hAnsi="Arial" w:cs="Arial"/>
        </w:rPr>
        <w:t xml:space="preserve"> </w:t>
      </w:r>
      <w:r w:rsidRPr="00F02BD7">
        <w:rPr>
          <w:rFonts w:ascii="Arial" w:hAnsi="Arial" w:cs="Arial"/>
        </w:rPr>
        <w:t xml:space="preserve">1b oraz </w:t>
      </w:r>
      <w:r w:rsidR="0092638C">
        <w:rPr>
          <w:rFonts w:ascii="Arial" w:hAnsi="Arial" w:cs="Arial"/>
        </w:rPr>
        <w:t>pkt</w:t>
      </w:r>
      <w:r w:rsidR="0092638C" w:rsidRPr="00F02BD7">
        <w:rPr>
          <w:rFonts w:ascii="Arial" w:hAnsi="Arial" w:cs="Arial"/>
        </w:rPr>
        <w:t xml:space="preserve"> </w:t>
      </w:r>
      <w:r w:rsidRPr="00F02BD7">
        <w:rPr>
          <w:rFonts w:ascii="Arial" w:hAnsi="Arial" w:cs="Arial"/>
        </w:rPr>
        <w:t>4.</w:t>
      </w:r>
    </w:p>
    <w:p w14:paraId="5A11D995" w14:textId="77777777" w:rsidR="00F02BD7" w:rsidRPr="00F02BD7" w:rsidRDefault="00F02BD7" w:rsidP="008329D6">
      <w:pPr>
        <w:pStyle w:val="Akapitzlist"/>
        <w:widowControl w:val="0"/>
        <w:numPr>
          <w:ilvl w:val="0"/>
          <w:numId w:val="41"/>
        </w:numPr>
        <w:tabs>
          <w:tab w:val="left" w:pos="426"/>
        </w:tabs>
        <w:suppressAutoHyphens/>
        <w:spacing w:after="0"/>
        <w:ind w:firstLine="0"/>
        <w:jc w:val="both"/>
        <w:rPr>
          <w:rFonts w:ascii="Arial" w:hAnsi="Arial" w:cs="Arial"/>
        </w:rPr>
      </w:pPr>
      <w:r w:rsidRPr="00F02BD7">
        <w:rPr>
          <w:rFonts w:ascii="Arial" w:hAnsi="Arial" w:cs="Arial"/>
        </w:rPr>
        <w:t>Przewidywane możliwości dokonania zmian w zawartej umowie w następujących zakresach:</w:t>
      </w:r>
    </w:p>
    <w:p w14:paraId="79D52056" w14:textId="77777777" w:rsidR="00F02BD7" w:rsidRPr="00F02BD7" w:rsidRDefault="00F02BD7" w:rsidP="008329D6">
      <w:pPr>
        <w:pStyle w:val="Akapitzlist"/>
        <w:widowControl w:val="0"/>
        <w:numPr>
          <w:ilvl w:val="1"/>
          <w:numId w:val="41"/>
        </w:numPr>
        <w:tabs>
          <w:tab w:val="left" w:pos="426"/>
          <w:tab w:val="left" w:pos="1064"/>
        </w:tabs>
        <w:suppressAutoHyphens/>
        <w:spacing w:before="122" w:after="0" w:line="240" w:lineRule="auto"/>
        <w:jc w:val="both"/>
        <w:rPr>
          <w:rFonts w:ascii="Arial" w:hAnsi="Arial" w:cs="Arial"/>
        </w:rPr>
      </w:pPr>
      <w:r w:rsidRPr="00F02BD7">
        <w:rPr>
          <w:rFonts w:ascii="Arial" w:hAnsi="Arial" w:cs="Arial"/>
        </w:rPr>
        <w:t>ceny</w:t>
      </w:r>
      <w:r w:rsidRPr="00F02BD7">
        <w:rPr>
          <w:rFonts w:ascii="Arial" w:hAnsi="Arial" w:cs="Arial"/>
          <w:spacing w:val="-1"/>
        </w:rPr>
        <w:t xml:space="preserve"> </w:t>
      </w:r>
      <w:r w:rsidRPr="00F02BD7">
        <w:rPr>
          <w:rFonts w:ascii="Arial" w:hAnsi="Arial" w:cs="Arial"/>
          <w:spacing w:val="-2"/>
        </w:rPr>
        <w:t>ofertowej:</w:t>
      </w:r>
    </w:p>
    <w:p w14:paraId="00468313" w14:textId="77777777" w:rsidR="00F02BD7" w:rsidRPr="00F02BD7" w:rsidRDefault="00F02BD7" w:rsidP="008329D6">
      <w:pPr>
        <w:pStyle w:val="Akapitzlist"/>
        <w:widowControl w:val="0"/>
        <w:numPr>
          <w:ilvl w:val="2"/>
          <w:numId w:val="41"/>
        </w:numPr>
        <w:tabs>
          <w:tab w:val="left" w:pos="426"/>
        </w:tabs>
        <w:suppressAutoHyphens/>
        <w:spacing w:before="161" w:after="0"/>
        <w:ind w:firstLine="0"/>
        <w:jc w:val="both"/>
        <w:rPr>
          <w:rFonts w:ascii="Arial" w:hAnsi="Arial" w:cs="Arial"/>
        </w:rPr>
      </w:pPr>
      <w:r w:rsidRPr="00F02BD7">
        <w:rPr>
          <w:rFonts w:ascii="Arial" w:hAnsi="Arial" w:cs="Arial"/>
        </w:rPr>
        <w:t>w przypadku ustawowej zmiany stawki podatku Vat w czasie realizacji zamówienia, o wielkość tej stawki – zmiana nastąpić może na podstawie pisemnego zawiadomienia Zamawiającego;</w:t>
      </w:r>
    </w:p>
    <w:p w14:paraId="2C1F1EE2" w14:textId="77777777" w:rsidR="00F02BD7" w:rsidRDefault="00F02BD7" w:rsidP="008329D6">
      <w:pPr>
        <w:pStyle w:val="Akapitzlist"/>
        <w:widowControl w:val="0"/>
        <w:numPr>
          <w:ilvl w:val="2"/>
          <w:numId w:val="41"/>
        </w:numPr>
        <w:tabs>
          <w:tab w:val="left" w:pos="426"/>
        </w:tabs>
        <w:suppressAutoHyphens/>
        <w:spacing w:before="120" w:after="0"/>
        <w:ind w:firstLine="0"/>
        <w:jc w:val="both"/>
        <w:rPr>
          <w:rFonts w:ascii="Arial" w:hAnsi="Arial" w:cs="Arial"/>
        </w:rPr>
      </w:pPr>
      <w:r w:rsidRPr="00F02BD7">
        <w:rPr>
          <w:rFonts w:ascii="Arial" w:hAnsi="Arial" w:cs="Arial"/>
        </w:rPr>
        <w:t>w przypadku rezygnacji z części zamówienia wynikającej z zaistnienia okoliczności powodującej, że wykonanie jej nie leży w interesie publicznym – zmiana nastąpić może na podstawie pisemnego zawiadomienia Zamawiającego;</w:t>
      </w:r>
    </w:p>
    <w:p w14:paraId="44A3F37C" w14:textId="3BDE26AB" w:rsidR="0092638C" w:rsidRPr="00F02BD7" w:rsidRDefault="0092638C" w:rsidP="008329D6">
      <w:pPr>
        <w:pStyle w:val="Akapitzlist"/>
        <w:widowControl w:val="0"/>
        <w:numPr>
          <w:ilvl w:val="2"/>
          <w:numId w:val="41"/>
        </w:numPr>
        <w:tabs>
          <w:tab w:val="left" w:pos="426"/>
        </w:tabs>
        <w:suppressAutoHyphens/>
        <w:spacing w:before="120" w:after="0"/>
        <w:ind w:firstLine="0"/>
        <w:jc w:val="both"/>
        <w:rPr>
          <w:rFonts w:ascii="Arial" w:hAnsi="Arial" w:cs="Arial"/>
        </w:rPr>
      </w:pPr>
      <w:r>
        <w:rPr>
          <w:rFonts w:ascii="Arial" w:hAnsi="Arial" w:cs="Arial"/>
        </w:rPr>
        <w:t xml:space="preserve">w przypadku rezygnacji z wykonania pewnych robót przewidzianych w przeprowadzonym </w:t>
      </w:r>
      <w:r>
        <w:rPr>
          <w:rFonts w:ascii="Arial" w:hAnsi="Arial" w:cs="Arial"/>
        </w:rPr>
        <w:lastRenderedPageBreak/>
        <w:t>postępowaniu tzw. robót zaniechanych.</w:t>
      </w:r>
    </w:p>
    <w:p w14:paraId="40F099AC" w14:textId="77777777" w:rsidR="00F02BD7" w:rsidRPr="00F02BD7" w:rsidRDefault="00F02BD7" w:rsidP="008329D6">
      <w:pPr>
        <w:pStyle w:val="Akapitzlist"/>
        <w:widowControl w:val="0"/>
        <w:numPr>
          <w:ilvl w:val="1"/>
          <w:numId w:val="41"/>
        </w:numPr>
        <w:tabs>
          <w:tab w:val="left" w:pos="398"/>
        </w:tabs>
        <w:suppressAutoHyphens/>
        <w:spacing w:before="119" w:after="0" w:line="240" w:lineRule="auto"/>
        <w:ind w:left="398" w:hanging="282"/>
        <w:jc w:val="both"/>
        <w:rPr>
          <w:rFonts w:ascii="Arial" w:hAnsi="Arial" w:cs="Arial"/>
        </w:rPr>
      </w:pPr>
      <w:r w:rsidRPr="00F02BD7">
        <w:rPr>
          <w:rFonts w:ascii="Arial" w:hAnsi="Arial" w:cs="Arial"/>
        </w:rPr>
        <w:t>terminu</w:t>
      </w:r>
      <w:r w:rsidRPr="00F02BD7">
        <w:rPr>
          <w:rFonts w:ascii="Arial" w:hAnsi="Arial" w:cs="Arial"/>
          <w:spacing w:val="-6"/>
        </w:rPr>
        <w:t xml:space="preserve"> </w:t>
      </w:r>
      <w:r w:rsidRPr="00F02BD7">
        <w:rPr>
          <w:rFonts w:ascii="Arial" w:hAnsi="Arial" w:cs="Arial"/>
        </w:rPr>
        <w:t>wykonania</w:t>
      </w:r>
      <w:r w:rsidRPr="00F02BD7">
        <w:rPr>
          <w:rFonts w:ascii="Arial" w:hAnsi="Arial" w:cs="Arial"/>
          <w:spacing w:val="-6"/>
        </w:rPr>
        <w:t xml:space="preserve"> </w:t>
      </w:r>
      <w:r w:rsidRPr="00F02BD7">
        <w:rPr>
          <w:rFonts w:ascii="Arial" w:hAnsi="Arial" w:cs="Arial"/>
        </w:rPr>
        <w:t>przedmiotu</w:t>
      </w:r>
      <w:r w:rsidRPr="00F02BD7">
        <w:rPr>
          <w:rFonts w:ascii="Arial" w:hAnsi="Arial" w:cs="Arial"/>
          <w:spacing w:val="-6"/>
        </w:rPr>
        <w:t xml:space="preserve"> </w:t>
      </w:r>
      <w:r w:rsidRPr="00F02BD7">
        <w:rPr>
          <w:rFonts w:ascii="Arial" w:hAnsi="Arial" w:cs="Arial"/>
          <w:spacing w:val="-2"/>
        </w:rPr>
        <w:t>umowy:</w:t>
      </w:r>
    </w:p>
    <w:p w14:paraId="69442DFA" w14:textId="77777777" w:rsidR="00F02BD7" w:rsidRPr="00F02BD7" w:rsidRDefault="00F02BD7" w:rsidP="008329D6">
      <w:pPr>
        <w:pStyle w:val="Akapitzlist"/>
        <w:widowControl w:val="0"/>
        <w:numPr>
          <w:ilvl w:val="2"/>
          <w:numId w:val="41"/>
        </w:numPr>
        <w:tabs>
          <w:tab w:val="left" w:pos="426"/>
        </w:tabs>
        <w:suppressAutoHyphens/>
        <w:spacing w:before="163" w:after="0"/>
        <w:ind w:firstLine="0"/>
        <w:jc w:val="both"/>
        <w:rPr>
          <w:rFonts w:ascii="Arial" w:hAnsi="Arial" w:cs="Arial"/>
        </w:rPr>
      </w:pPr>
      <w:r w:rsidRPr="00F02BD7">
        <w:rPr>
          <w:rFonts w:ascii="Arial" w:hAnsi="Arial" w:cs="Arial"/>
        </w:rPr>
        <w:t xml:space="preserve">w przypadku wstrzymania robót budowlanych w wyniku działania siły wyższej, potwierdzonego wpisem do dziennika budowy przez inspektora nadzoru, o ile czas wstrzymania robót i ich zakres będzie skutkować wydłużeniem terminu wykonania </w:t>
      </w:r>
      <w:r w:rsidRPr="00F02BD7">
        <w:rPr>
          <w:rFonts w:ascii="Arial" w:hAnsi="Arial" w:cs="Arial"/>
          <w:spacing w:val="-2"/>
        </w:rPr>
        <w:t>zamówienia;</w:t>
      </w:r>
    </w:p>
    <w:p w14:paraId="77A4CF7F" w14:textId="77777777" w:rsidR="00F02BD7" w:rsidRPr="00F02BD7" w:rsidRDefault="00F02BD7" w:rsidP="008329D6">
      <w:pPr>
        <w:pStyle w:val="Akapitzlist"/>
        <w:widowControl w:val="0"/>
        <w:numPr>
          <w:ilvl w:val="2"/>
          <w:numId w:val="41"/>
        </w:numPr>
        <w:tabs>
          <w:tab w:val="left" w:pos="398"/>
        </w:tabs>
        <w:suppressAutoHyphens/>
        <w:spacing w:before="78" w:after="0"/>
        <w:ind w:firstLine="0"/>
        <w:jc w:val="both"/>
        <w:rPr>
          <w:rFonts w:ascii="Arial" w:hAnsi="Arial" w:cs="Arial"/>
        </w:rPr>
      </w:pPr>
      <w:r w:rsidRPr="00F02BD7">
        <w:rPr>
          <w:rFonts w:ascii="Arial" w:hAnsi="Arial" w:cs="Arial"/>
        </w:rPr>
        <w:t>w</w:t>
      </w:r>
      <w:r w:rsidRPr="00F02BD7">
        <w:rPr>
          <w:rFonts w:ascii="Arial" w:hAnsi="Arial" w:cs="Arial"/>
          <w:spacing w:val="76"/>
          <w:w w:val="150"/>
        </w:rPr>
        <w:t xml:space="preserve"> </w:t>
      </w:r>
      <w:r w:rsidRPr="00F02BD7">
        <w:rPr>
          <w:rFonts w:ascii="Arial" w:hAnsi="Arial" w:cs="Arial"/>
        </w:rPr>
        <w:t>przypadku</w:t>
      </w:r>
      <w:r w:rsidRPr="00F02BD7">
        <w:rPr>
          <w:rFonts w:ascii="Arial" w:hAnsi="Arial" w:cs="Arial"/>
          <w:spacing w:val="76"/>
          <w:w w:val="150"/>
        </w:rPr>
        <w:t xml:space="preserve"> </w:t>
      </w:r>
      <w:r w:rsidRPr="00F02BD7">
        <w:rPr>
          <w:rFonts w:ascii="Arial" w:hAnsi="Arial" w:cs="Arial"/>
        </w:rPr>
        <w:t>zaistnienia</w:t>
      </w:r>
      <w:r w:rsidRPr="00F02BD7">
        <w:rPr>
          <w:rFonts w:ascii="Arial" w:hAnsi="Arial" w:cs="Arial"/>
          <w:spacing w:val="75"/>
          <w:w w:val="150"/>
        </w:rPr>
        <w:t xml:space="preserve"> </w:t>
      </w:r>
      <w:r w:rsidRPr="00F02BD7">
        <w:rPr>
          <w:rFonts w:ascii="Arial" w:hAnsi="Arial" w:cs="Arial"/>
        </w:rPr>
        <w:t>okoliczności</w:t>
      </w:r>
      <w:r w:rsidRPr="00F02BD7">
        <w:rPr>
          <w:rFonts w:ascii="Arial" w:hAnsi="Arial" w:cs="Arial"/>
          <w:spacing w:val="75"/>
          <w:w w:val="150"/>
        </w:rPr>
        <w:t xml:space="preserve"> </w:t>
      </w:r>
      <w:r w:rsidRPr="00F02BD7">
        <w:rPr>
          <w:rFonts w:ascii="Arial" w:hAnsi="Arial" w:cs="Arial"/>
        </w:rPr>
        <w:t>niezależnych</w:t>
      </w:r>
      <w:r w:rsidRPr="00F02BD7">
        <w:rPr>
          <w:rFonts w:ascii="Arial" w:hAnsi="Arial" w:cs="Arial"/>
          <w:spacing w:val="76"/>
          <w:w w:val="150"/>
        </w:rPr>
        <w:t xml:space="preserve"> </w:t>
      </w:r>
      <w:r w:rsidRPr="00F02BD7">
        <w:rPr>
          <w:rFonts w:ascii="Arial" w:hAnsi="Arial" w:cs="Arial"/>
        </w:rPr>
        <w:t>od</w:t>
      </w:r>
      <w:r w:rsidRPr="00F02BD7">
        <w:rPr>
          <w:rFonts w:ascii="Arial" w:hAnsi="Arial" w:cs="Arial"/>
          <w:spacing w:val="75"/>
          <w:w w:val="150"/>
        </w:rPr>
        <w:t xml:space="preserve"> </w:t>
      </w:r>
      <w:r w:rsidRPr="00F02BD7">
        <w:rPr>
          <w:rFonts w:ascii="Arial" w:hAnsi="Arial" w:cs="Arial"/>
        </w:rPr>
        <w:t>Wykonawcy,</w:t>
      </w:r>
      <w:r w:rsidRPr="00F02BD7">
        <w:rPr>
          <w:rFonts w:ascii="Arial" w:hAnsi="Arial" w:cs="Arial"/>
        </w:rPr>
        <w:br/>
        <w:t>a</w:t>
      </w:r>
      <w:r w:rsidRPr="00F02BD7">
        <w:rPr>
          <w:rFonts w:ascii="Arial" w:hAnsi="Arial" w:cs="Arial"/>
          <w:spacing w:val="-1"/>
        </w:rPr>
        <w:t xml:space="preserve"> </w:t>
      </w:r>
      <w:r w:rsidRPr="00F02BD7">
        <w:rPr>
          <w:rFonts w:ascii="Arial" w:hAnsi="Arial" w:cs="Arial"/>
        </w:rPr>
        <w:t>w</w:t>
      </w:r>
      <w:r w:rsidRPr="00F02BD7">
        <w:rPr>
          <w:rFonts w:ascii="Arial" w:hAnsi="Arial" w:cs="Arial"/>
          <w:spacing w:val="-2"/>
        </w:rPr>
        <w:t xml:space="preserve"> </w:t>
      </w:r>
      <w:r w:rsidRPr="00F02BD7">
        <w:rPr>
          <w:rFonts w:ascii="Arial" w:hAnsi="Arial" w:cs="Arial"/>
        </w:rPr>
        <w:t>szczególności w przypadku istotnych błędów w dokumentacji projektowej, kolizji</w:t>
      </w:r>
      <w:r w:rsidRPr="00F02BD7">
        <w:rPr>
          <w:rFonts w:ascii="Arial" w:hAnsi="Arial" w:cs="Arial"/>
          <w:spacing w:val="40"/>
        </w:rPr>
        <w:t xml:space="preserve"> </w:t>
      </w:r>
      <w:r w:rsidRPr="00F02BD7">
        <w:rPr>
          <w:rFonts w:ascii="Arial" w:hAnsi="Arial" w:cs="Arial"/>
        </w:rPr>
        <w:t>z niezinwentaryzowanymi sieciami podziemnymi, konieczności prowadzenia prac wykopaliskowych, aktualizacji rozwiązań z uwagi na postęp technologiczny, zawieszenia przez Zamawiającego wykonania robót, wyjątkowo niekorzystnych warunków klimatycznych</w:t>
      </w:r>
      <w:r w:rsidRPr="00F02BD7">
        <w:rPr>
          <w:rFonts w:ascii="Arial" w:hAnsi="Arial" w:cs="Arial"/>
          <w:spacing w:val="40"/>
        </w:rPr>
        <w:t xml:space="preserve"> </w:t>
      </w:r>
      <w:r w:rsidRPr="00F02BD7">
        <w:rPr>
          <w:rFonts w:ascii="Arial" w:hAnsi="Arial" w:cs="Arial"/>
        </w:rPr>
        <w:t>itp.</w:t>
      </w:r>
    </w:p>
    <w:p w14:paraId="08B928C3" w14:textId="77777777" w:rsidR="00F02BD7" w:rsidRPr="00F02BD7" w:rsidRDefault="00F02BD7" w:rsidP="008329D6">
      <w:pPr>
        <w:pStyle w:val="Tekstpodstawowy"/>
        <w:spacing w:before="122" w:line="276" w:lineRule="auto"/>
        <w:ind w:right="0"/>
        <w:rPr>
          <w:rFonts w:ascii="Arial" w:hAnsi="Arial" w:cs="Arial"/>
          <w:sz w:val="22"/>
          <w:szCs w:val="22"/>
        </w:rPr>
      </w:pPr>
      <w:r w:rsidRPr="00F02BD7">
        <w:rPr>
          <w:rFonts w:ascii="Arial" w:hAnsi="Arial" w:cs="Arial"/>
          <w:sz w:val="22"/>
          <w:szCs w:val="22"/>
        </w:rPr>
        <w:t>–</w:t>
      </w:r>
      <w:r w:rsidRPr="00F02BD7">
        <w:rPr>
          <w:rFonts w:ascii="Arial" w:hAnsi="Arial" w:cs="Arial"/>
          <w:spacing w:val="-13"/>
          <w:sz w:val="22"/>
          <w:szCs w:val="22"/>
        </w:rPr>
        <w:t xml:space="preserve"> </w:t>
      </w:r>
      <w:r w:rsidRPr="00F02BD7">
        <w:rPr>
          <w:rFonts w:ascii="Arial" w:hAnsi="Arial" w:cs="Arial"/>
          <w:sz w:val="22"/>
          <w:szCs w:val="22"/>
        </w:rPr>
        <w:t>w</w:t>
      </w:r>
      <w:r w:rsidRPr="00F02BD7">
        <w:rPr>
          <w:rFonts w:ascii="Arial" w:hAnsi="Arial" w:cs="Arial"/>
          <w:spacing w:val="-14"/>
          <w:sz w:val="22"/>
          <w:szCs w:val="22"/>
        </w:rPr>
        <w:t xml:space="preserve"> </w:t>
      </w:r>
      <w:r w:rsidRPr="00F02BD7">
        <w:rPr>
          <w:rFonts w:ascii="Arial" w:hAnsi="Arial" w:cs="Arial"/>
          <w:sz w:val="22"/>
          <w:szCs w:val="22"/>
        </w:rPr>
        <w:t>powyższych</w:t>
      </w:r>
      <w:r w:rsidRPr="00F02BD7">
        <w:rPr>
          <w:rFonts w:ascii="Arial" w:hAnsi="Arial" w:cs="Arial"/>
          <w:spacing w:val="-13"/>
          <w:sz w:val="22"/>
          <w:szCs w:val="22"/>
        </w:rPr>
        <w:t xml:space="preserve"> </w:t>
      </w:r>
      <w:r w:rsidRPr="00F02BD7">
        <w:rPr>
          <w:rFonts w:ascii="Arial" w:hAnsi="Arial" w:cs="Arial"/>
          <w:sz w:val="22"/>
          <w:szCs w:val="22"/>
        </w:rPr>
        <w:t>przypadkach</w:t>
      </w:r>
      <w:r w:rsidRPr="00F02BD7">
        <w:rPr>
          <w:rFonts w:ascii="Arial" w:hAnsi="Arial" w:cs="Arial"/>
          <w:spacing w:val="-13"/>
          <w:sz w:val="22"/>
          <w:szCs w:val="22"/>
        </w:rPr>
        <w:t xml:space="preserve"> </w:t>
      </w:r>
      <w:r w:rsidRPr="00F02BD7">
        <w:rPr>
          <w:rFonts w:ascii="Arial" w:hAnsi="Arial" w:cs="Arial"/>
          <w:sz w:val="22"/>
          <w:szCs w:val="22"/>
        </w:rPr>
        <w:t>nowy</w:t>
      </w:r>
      <w:r w:rsidRPr="00F02BD7">
        <w:rPr>
          <w:rFonts w:ascii="Arial" w:hAnsi="Arial" w:cs="Arial"/>
          <w:spacing w:val="-14"/>
          <w:sz w:val="22"/>
          <w:szCs w:val="22"/>
        </w:rPr>
        <w:t xml:space="preserve"> </w:t>
      </w:r>
      <w:r w:rsidRPr="00F02BD7">
        <w:rPr>
          <w:rFonts w:ascii="Arial" w:hAnsi="Arial" w:cs="Arial"/>
          <w:sz w:val="22"/>
          <w:szCs w:val="22"/>
        </w:rPr>
        <w:t>termin</w:t>
      </w:r>
      <w:r w:rsidRPr="00F02BD7">
        <w:rPr>
          <w:rFonts w:ascii="Arial" w:hAnsi="Arial" w:cs="Arial"/>
          <w:spacing w:val="-13"/>
          <w:sz w:val="22"/>
          <w:szCs w:val="22"/>
        </w:rPr>
        <w:t xml:space="preserve"> </w:t>
      </w:r>
      <w:r w:rsidRPr="00F02BD7">
        <w:rPr>
          <w:rFonts w:ascii="Arial" w:hAnsi="Arial" w:cs="Arial"/>
          <w:sz w:val="22"/>
          <w:szCs w:val="22"/>
        </w:rPr>
        <w:t>wykonania</w:t>
      </w:r>
      <w:r w:rsidRPr="00F02BD7">
        <w:rPr>
          <w:rFonts w:ascii="Arial" w:hAnsi="Arial" w:cs="Arial"/>
          <w:spacing w:val="-13"/>
          <w:sz w:val="22"/>
          <w:szCs w:val="22"/>
        </w:rPr>
        <w:t xml:space="preserve"> </w:t>
      </w:r>
      <w:r w:rsidRPr="00F02BD7">
        <w:rPr>
          <w:rFonts w:ascii="Arial" w:hAnsi="Arial" w:cs="Arial"/>
          <w:sz w:val="22"/>
          <w:szCs w:val="22"/>
        </w:rPr>
        <w:t>zamówienia</w:t>
      </w:r>
      <w:r w:rsidRPr="00F02BD7">
        <w:rPr>
          <w:rFonts w:ascii="Arial" w:hAnsi="Arial" w:cs="Arial"/>
          <w:spacing w:val="-16"/>
          <w:sz w:val="22"/>
          <w:szCs w:val="22"/>
        </w:rPr>
        <w:t xml:space="preserve"> </w:t>
      </w:r>
      <w:r w:rsidRPr="00F02BD7">
        <w:rPr>
          <w:rFonts w:ascii="Arial" w:hAnsi="Arial" w:cs="Arial"/>
          <w:sz w:val="22"/>
          <w:szCs w:val="22"/>
        </w:rPr>
        <w:t>ustali</w:t>
      </w:r>
      <w:r w:rsidRPr="00F02BD7">
        <w:rPr>
          <w:rFonts w:ascii="Arial" w:hAnsi="Arial" w:cs="Arial"/>
          <w:spacing w:val="-15"/>
          <w:sz w:val="22"/>
          <w:szCs w:val="22"/>
        </w:rPr>
        <w:t xml:space="preserve"> </w:t>
      </w:r>
      <w:r w:rsidRPr="00F02BD7">
        <w:rPr>
          <w:rFonts w:ascii="Arial" w:hAnsi="Arial" w:cs="Arial"/>
          <w:sz w:val="22"/>
          <w:szCs w:val="22"/>
        </w:rPr>
        <w:t>Zamawiający w porozumieniu z Wykonawcą uwzględniając zaistniałe okoliczności;</w:t>
      </w:r>
    </w:p>
    <w:p w14:paraId="425D6A6D" w14:textId="77777777" w:rsidR="00F02BD7" w:rsidRDefault="00F02BD7" w:rsidP="008329D6">
      <w:pPr>
        <w:pStyle w:val="Akapitzlist"/>
        <w:widowControl w:val="0"/>
        <w:numPr>
          <w:ilvl w:val="1"/>
          <w:numId w:val="41"/>
        </w:numPr>
        <w:tabs>
          <w:tab w:val="left" w:pos="398"/>
        </w:tabs>
        <w:suppressAutoHyphens/>
        <w:spacing w:before="118" w:after="0"/>
        <w:ind w:left="116" w:firstLine="0"/>
        <w:jc w:val="both"/>
        <w:rPr>
          <w:rFonts w:ascii="Arial" w:hAnsi="Arial" w:cs="Arial"/>
        </w:rPr>
      </w:pPr>
      <w:r w:rsidRPr="00F02BD7">
        <w:rPr>
          <w:rFonts w:ascii="Arial" w:hAnsi="Arial" w:cs="Arial"/>
        </w:rPr>
        <w:t>sposobu</w:t>
      </w:r>
      <w:r w:rsidRPr="00F02BD7">
        <w:rPr>
          <w:rFonts w:ascii="Arial" w:hAnsi="Arial" w:cs="Arial"/>
          <w:spacing w:val="-5"/>
        </w:rPr>
        <w:t xml:space="preserve"> </w:t>
      </w:r>
      <w:r w:rsidRPr="00F02BD7">
        <w:rPr>
          <w:rFonts w:ascii="Arial" w:hAnsi="Arial" w:cs="Arial"/>
        </w:rPr>
        <w:t>realizacji</w:t>
      </w:r>
      <w:r w:rsidRPr="00F02BD7">
        <w:rPr>
          <w:rFonts w:ascii="Arial" w:hAnsi="Arial" w:cs="Arial"/>
          <w:spacing w:val="-6"/>
        </w:rPr>
        <w:t xml:space="preserve"> </w:t>
      </w:r>
      <w:r w:rsidRPr="00F02BD7">
        <w:rPr>
          <w:rFonts w:ascii="Arial" w:hAnsi="Arial" w:cs="Arial"/>
        </w:rPr>
        <w:t>zamówienia</w:t>
      </w:r>
      <w:r w:rsidRPr="00F02BD7">
        <w:rPr>
          <w:rFonts w:ascii="Arial" w:hAnsi="Arial" w:cs="Arial"/>
          <w:spacing w:val="-5"/>
        </w:rPr>
        <w:t xml:space="preserve"> </w:t>
      </w:r>
      <w:r w:rsidRPr="00F02BD7">
        <w:rPr>
          <w:rFonts w:ascii="Arial" w:hAnsi="Arial" w:cs="Arial"/>
        </w:rPr>
        <w:t>wynikającej</w:t>
      </w:r>
      <w:r w:rsidRPr="00F02BD7">
        <w:rPr>
          <w:rFonts w:ascii="Arial" w:hAnsi="Arial" w:cs="Arial"/>
          <w:spacing w:val="-5"/>
        </w:rPr>
        <w:t xml:space="preserve"> </w:t>
      </w:r>
      <w:r w:rsidRPr="00F02BD7">
        <w:rPr>
          <w:rFonts w:ascii="Arial" w:hAnsi="Arial" w:cs="Arial"/>
        </w:rPr>
        <w:t>ze</w:t>
      </w:r>
      <w:r w:rsidRPr="00F02BD7">
        <w:rPr>
          <w:rFonts w:ascii="Arial" w:hAnsi="Arial" w:cs="Arial"/>
          <w:spacing w:val="-7"/>
        </w:rPr>
        <w:t xml:space="preserve"> </w:t>
      </w:r>
      <w:r w:rsidRPr="00F02BD7">
        <w:rPr>
          <w:rFonts w:ascii="Arial" w:hAnsi="Arial" w:cs="Arial"/>
        </w:rPr>
        <w:t>zmian</w:t>
      </w:r>
      <w:r w:rsidRPr="00F02BD7">
        <w:rPr>
          <w:rFonts w:ascii="Arial" w:hAnsi="Arial" w:cs="Arial"/>
          <w:spacing w:val="-5"/>
        </w:rPr>
        <w:t xml:space="preserve"> </w:t>
      </w:r>
      <w:r w:rsidRPr="00F02BD7">
        <w:rPr>
          <w:rFonts w:ascii="Arial" w:hAnsi="Arial" w:cs="Arial"/>
        </w:rPr>
        <w:t>w obowiązujących</w:t>
      </w:r>
      <w:r w:rsidRPr="00F02BD7">
        <w:rPr>
          <w:rFonts w:ascii="Arial" w:hAnsi="Arial" w:cs="Arial"/>
          <w:spacing w:val="-5"/>
        </w:rPr>
        <w:t xml:space="preserve"> </w:t>
      </w:r>
      <w:r w:rsidRPr="00F02BD7">
        <w:rPr>
          <w:rFonts w:ascii="Arial" w:hAnsi="Arial" w:cs="Arial"/>
        </w:rPr>
        <w:t>przepisach prawa bądź wytycznych mających wpływ na realizację przedmiotu umowy;</w:t>
      </w:r>
    </w:p>
    <w:p w14:paraId="01B57FD4" w14:textId="599DD8FC" w:rsidR="0027607B" w:rsidRPr="00F02BD7" w:rsidRDefault="0027607B" w:rsidP="008329D6">
      <w:pPr>
        <w:pStyle w:val="Akapitzlist"/>
        <w:widowControl w:val="0"/>
        <w:numPr>
          <w:ilvl w:val="1"/>
          <w:numId w:val="41"/>
        </w:numPr>
        <w:tabs>
          <w:tab w:val="left" w:pos="398"/>
        </w:tabs>
        <w:suppressAutoHyphens/>
        <w:spacing w:before="118" w:after="0"/>
        <w:ind w:left="116" w:firstLine="0"/>
        <w:jc w:val="both"/>
        <w:rPr>
          <w:rFonts w:ascii="Arial" w:hAnsi="Arial" w:cs="Arial"/>
        </w:rPr>
      </w:pPr>
      <w:r>
        <w:rPr>
          <w:rFonts w:ascii="Arial" w:hAnsi="Arial" w:cs="Arial"/>
        </w:rPr>
        <w:t>zmiany przedmiotu umowy w sytuacji wystąpienia w trakcie realizacji przedmiotu umowy konieczności wykonania robót zamiennych w stosunku do przewidzianych w postępowaniu;</w:t>
      </w:r>
    </w:p>
    <w:p w14:paraId="14C8AA2C" w14:textId="35A89960" w:rsidR="00F02BD7" w:rsidRPr="00F02BD7" w:rsidRDefault="00F02BD7" w:rsidP="008329D6">
      <w:pPr>
        <w:pStyle w:val="Akapitzlist"/>
        <w:widowControl w:val="0"/>
        <w:numPr>
          <w:ilvl w:val="1"/>
          <w:numId w:val="41"/>
        </w:numPr>
        <w:tabs>
          <w:tab w:val="left" w:pos="398"/>
        </w:tabs>
        <w:suppressAutoHyphens/>
        <w:spacing w:before="117" w:after="0"/>
        <w:ind w:left="116" w:firstLine="0"/>
        <w:jc w:val="both"/>
        <w:rPr>
          <w:rFonts w:ascii="Arial" w:hAnsi="Arial" w:cs="Arial"/>
        </w:rPr>
      </w:pPr>
      <w:r w:rsidRPr="00F02BD7">
        <w:rPr>
          <w:rFonts w:ascii="Arial" w:hAnsi="Arial" w:cs="Arial"/>
        </w:rPr>
        <w:t>zmiany</w:t>
      </w:r>
      <w:r w:rsidRPr="00F02BD7">
        <w:rPr>
          <w:rFonts w:ascii="Arial" w:hAnsi="Arial" w:cs="Arial"/>
          <w:spacing w:val="-2"/>
        </w:rPr>
        <w:t xml:space="preserve"> </w:t>
      </w:r>
      <w:r w:rsidRPr="00F02BD7">
        <w:rPr>
          <w:rFonts w:ascii="Arial" w:hAnsi="Arial" w:cs="Arial"/>
        </w:rPr>
        <w:t>osób wyznaczonych</w:t>
      </w:r>
      <w:r w:rsidRPr="00F02BD7">
        <w:rPr>
          <w:rFonts w:ascii="Arial" w:hAnsi="Arial" w:cs="Arial"/>
          <w:spacing w:val="-1"/>
        </w:rPr>
        <w:t xml:space="preserve"> </w:t>
      </w:r>
      <w:r w:rsidRPr="00F02BD7">
        <w:rPr>
          <w:rFonts w:ascii="Arial" w:hAnsi="Arial" w:cs="Arial"/>
        </w:rPr>
        <w:t>przez Zamawiającego i</w:t>
      </w:r>
      <w:r w:rsidRPr="00F02BD7">
        <w:rPr>
          <w:rFonts w:ascii="Arial" w:hAnsi="Arial" w:cs="Arial"/>
          <w:spacing w:val="-1"/>
        </w:rPr>
        <w:t xml:space="preserve"> </w:t>
      </w:r>
      <w:r w:rsidRPr="00F02BD7">
        <w:rPr>
          <w:rFonts w:ascii="Arial" w:hAnsi="Arial" w:cs="Arial"/>
        </w:rPr>
        <w:t>Wykonawcę do nadzorowania i</w:t>
      </w:r>
      <w:r w:rsidRPr="00F02BD7">
        <w:rPr>
          <w:rFonts w:ascii="Arial" w:hAnsi="Arial" w:cs="Arial"/>
          <w:spacing w:val="-2"/>
        </w:rPr>
        <w:t xml:space="preserve"> </w:t>
      </w:r>
      <w:r w:rsidRPr="00F02BD7">
        <w:rPr>
          <w:rFonts w:ascii="Arial" w:hAnsi="Arial" w:cs="Arial"/>
        </w:rPr>
        <w:t>kontaktów roboczych w trakcie realizacji – osoby wyznaczone i wpisane do umowy jako osoby nadzorujące lub współpracujące w zakresie realizacji przedmiotu zamówienia mogą być zmienione zarówno przez Zamawiającego i Wykonawcę. Jeśli osoby te winny spełniać określone wymagania to strony to potwierdzą w sposób przewidziany w SWZ. Jeżeli osoby te nie muszą</w:t>
      </w:r>
      <w:r w:rsidRPr="00F02BD7">
        <w:rPr>
          <w:rFonts w:ascii="Arial" w:hAnsi="Arial" w:cs="Arial"/>
          <w:spacing w:val="40"/>
        </w:rPr>
        <w:t xml:space="preserve"> </w:t>
      </w:r>
      <w:r w:rsidRPr="00F02BD7">
        <w:rPr>
          <w:rFonts w:ascii="Arial" w:hAnsi="Arial" w:cs="Arial"/>
        </w:rPr>
        <w:t>spełniać określonych wymagań to ich zmiana</w:t>
      </w:r>
      <w:r w:rsidRPr="00F02BD7">
        <w:rPr>
          <w:rFonts w:ascii="Arial" w:hAnsi="Arial" w:cs="Arial"/>
          <w:spacing w:val="40"/>
        </w:rPr>
        <w:t xml:space="preserve"> </w:t>
      </w:r>
      <w:r w:rsidRPr="00F02BD7">
        <w:rPr>
          <w:rFonts w:ascii="Arial" w:hAnsi="Arial" w:cs="Arial"/>
        </w:rPr>
        <w:t>może nastąpić po uprzednim</w:t>
      </w:r>
      <w:r w:rsidRPr="00F02BD7">
        <w:rPr>
          <w:rFonts w:ascii="Arial" w:hAnsi="Arial" w:cs="Arial"/>
          <w:spacing w:val="40"/>
        </w:rPr>
        <w:t xml:space="preserve"> </w:t>
      </w:r>
      <w:r w:rsidRPr="00F02BD7">
        <w:rPr>
          <w:rFonts w:ascii="Arial" w:hAnsi="Arial" w:cs="Arial"/>
        </w:rPr>
        <w:t>pisemnym, skutecznym zawiadomieniu strony przeciwnej. Powyższa zmiana będzie wymagała pisemnego poi</w:t>
      </w:r>
      <w:r>
        <w:rPr>
          <w:rFonts w:ascii="Arial" w:hAnsi="Arial" w:cs="Arial"/>
        </w:rPr>
        <w:t>nformowania</w:t>
      </w:r>
      <w:r w:rsidR="0092638C">
        <w:rPr>
          <w:rFonts w:ascii="Arial" w:hAnsi="Arial" w:cs="Arial"/>
        </w:rPr>
        <w:t xml:space="preserve"> i</w:t>
      </w:r>
      <w:r w:rsidRPr="00F02BD7">
        <w:rPr>
          <w:rFonts w:ascii="Arial" w:hAnsi="Arial" w:cs="Arial"/>
        </w:rPr>
        <w:t xml:space="preserve"> zgody Zamawiającego.</w:t>
      </w:r>
    </w:p>
    <w:p w14:paraId="713513E7" w14:textId="77777777" w:rsidR="00F02BD7" w:rsidRDefault="00F02BD7" w:rsidP="008329D6">
      <w:pPr>
        <w:pStyle w:val="Akapitzlist"/>
        <w:widowControl w:val="0"/>
        <w:numPr>
          <w:ilvl w:val="1"/>
          <w:numId w:val="41"/>
        </w:numPr>
        <w:tabs>
          <w:tab w:val="left" w:pos="398"/>
        </w:tabs>
        <w:suppressAutoHyphens/>
        <w:spacing w:before="120" w:after="0"/>
        <w:ind w:left="116" w:firstLine="0"/>
        <w:jc w:val="both"/>
        <w:rPr>
          <w:rFonts w:ascii="Arial" w:hAnsi="Arial" w:cs="Arial"/>
        </w:rPr>
      </w:pPr>
      <w:r w:rsidRPr="00F02BD7">
        <w:rPr>
          <w:rFonts w:ascii="Arial" w:hAnsi="Arial" w:cs="Arial"/>
        </w:rPr>
        <w:t>Zamawiający dopuszcza zmianę Podwykonawców - podmiotów trzecich, na zasobach których Wykonawca opierał się wykazując spełnianie warunków udziału w postępowaniu pod warunkiem, że kolejny Podwykonawca wykaże spełnianie warunków</w:t>
      </w:r>
      <w:r w:rsidRPr="00F02BD7">
        <w:rPr>
          <w:rFonts w:ascii="Arial" w:hAnsi="Arial" w:cs="Arial"/>
          <w:spacing w:val="40"/>
        </w:rPr>
        <w:t xml:space="preserve"> </w:t>
      </w:r>
      <w:r w:rsidRPr="00F02BD7">
        <w:rPr>
          <w:rFonts w:ascii="Arial" w:hAnsi="Arial" w:cs="Arial"/>
        </w:rPr>
        <w:t>w</w:t>
      </w:r>
      <w:r w:rsidRPr="00F02BD7">
        <w:rPr>
          <w:rFonts w:ascii="Arial" w:hAnsi="Arial" w:cs="Arial"/>
          <w:spacing w:val="40"/>
        </w:rPr>
        <w:t xml:space="preserve"> </w:t>
      </w:r>
      <w:r w:rsidRPr="00F02BD7">
        <w:rPr>
          <w:rFonts w:ascii="Arial" w:hAnsi="Arial" w:cs="Arial"/>
        </w:rPr>
        <w:t>zakresie</w:t>
      </w:r>
      <w:r w:rsidRPr="00F02BD7">
        <w:rPr>
          <w:rFonts w:ascii="Arial" w:hAnsi="Arial" w:cs="Arial"/>
          <w:spacing w:val="40"/>
        </w:rPr>
        <w:t xml:space="preserve"> </w:t>
      </w:r>
      <w:r w:rsidRPr="00F02BD7">
        <w:rPr>
          <w:rFonts w:ascii="Arial" w:hAnsi="Arial" w:cs="Arial"/>
        </w:rPr>
        <w:t>wymaganym</w:t>
      </w:r>
      <w:r w:rsidRPr="00F02BD7">
        <w:rPr>
          <w:rFonts w:ascii="Arial" w:hAnsi="Arial" w:cs="Arial"/>
          <w:spacing w:val="40"/>
        </w:rPr>
        <w:t xml:space="preserve"> </w:t>
      </w:r>
      <w:r w:rsidRPr="00F02BD7">
        <w:rPr>
          <w:rFonts w:ascii="Arial" w:hAnsi="Arial" w:cs="Arial"/>
        </w:rPr>
        <w:t>przez</w:t>
      </w:r>
      <w:r w:rsidRPr="00F02BD7">
        <w:rPr>
          <w:rFonts w:ascii="Arial" w:hAnsi="Arial" w:cs="Arial"/>
          <w:spacing w:val="40"/>
        </w:rPr>
        <w:t xml:space="preserve"> </w:t>
      </w:r>
      <w:r w:rsidRPr="00F02BD7">
        <w:rPr>
          <w:rFonts w:ascii="Arial" w:hAnsi="Arial" w:cs="Arial"/>
        </w:rPr>
        <w:t>Zamawiającego</w:t>
      </w:r>
      <w:r w:rsidRPr="00F02BD7">
        <w:rPr>
          <w:rFonts w:ascii="Arial" w:hAnsi="Arial" w:cs="Arial"/>
          <w:spacing w:val="40"/>
        </w:rPr>
        <w:t xml:space="preserve"> </w:t>
      </w:r>
      <w:r w:rsidRPr="00F02BD7">
        <w:rPr>
          <w:rFonts w:ascii="Arial" w:hAnsi="Arial" w:cs="Arial"/>
        </w:rPr>
        <w:t>na</w:t>
      </w:r>
      <w:r w:rsidRPr="00F02BD7">
        <w:rPr>
          <w:rFonts w:ascii="Arial" w:hAnsi="Arial" w:cs="Arial"/>
          <w:spacing w:val="40"/>
        </w:rPr>
        <w:t xml:space="preserve"> </w:t>
      </w:r>
      <w:r w:rsidRPr="00F02BD7">
        <w:rPr>
          <w:rFonts w:ascii="Arial" w:hAnsi="Arial" w:cs="Arial"/>
        </w:rPr>
        <w:t>etapie</w:t>
      </w:r>
      <w:r w:rsidRPr="00F02BD7">
        <w:rPr>
          <w:rFonts w:ascii="Arial" w:hAnsi="Arial" w:cs="Arial"/>
          <w:spacing w:val="40"/>
        </w:rPr>
        <w:t xml:space="preserve"> </w:t>
      </w:r>
      <w:r w:rsidRPr="00F02BD7">
        <w:rPr>
          <w:rFonts w:ascii="Arial" w:hAnsi="Arial" w:cs="Arial"/>
        </w:rPr>
        <w:t>postępowania o zamówienie publiczne.</w:t>
      </w:r>
    </w:p>
    <w:p w14:paraId="78960531" w14:textId="626911CF" w:rsidR="0027607B" w:rsidRPr="002C08C7" w:rsidRDefault="0027607B" w:rsidP="0027607B">
      <w:pPr>
        <w:tabs>
          <w:tab w:val="left" w:pos="283"/>
          <w:tab w:val="left" w:pos="720"/>
        </w:tabs>
        <w:spacing w:after="120" w:line="240" w:lineRule="auto"/>
        <w:jc w:val="both"/>
        <w:rPr>
          <w:rFonts w:ascii="Arial" w:hAnsi="Arial" w:cs="Arial"/>
        </w:rPr>
      </w:pPr>
      <w:r>
        <w:rPr>
          <w:rFonts w:ascii="Arial" w:hAnsi="Arial" w:cs="Arial"/>
        </w:rPr>
        <w:t xml:space="preserve">3. </w:t>
      </w:r>
      <w:r w:rsidRPr="002C08C7">
        <w:rPr>
          <w:rFonts w:ascii="Arial" w:hAnsi="Arial" w:cs="Arial"/>
          <w:color w:val="000000"/>
        </w:rPr>
        <w:t>Określa się następujący tryb dokonywania zmian postanowień umowy:</w:t>
      </w:r>
    </w:p>
    <w:p w14:paraId="2E521958" w14:textId="77777777" w:rsidR="0027607B" w:rsidRPr="002C08C7" w:rsidRDefault="0027607B" w:rsidP="0027607B">
      <w:pPr>
        <w:widowControl w:val="0"/>
        <w:tabs>
          <w:tab w:val="left" w:pos="358"/>
          <w:tab w:val="left" w:pos="568"/>
        </w:tabs>
        <w:spacing w:after="0"/>
        <w:ind w:left="284" w:hanging="284"/>
        <w:jc w:val="both"/>
        <w:textAlignment w:val="baseline"/>
        <w:rPr>
          <w:rFonts w:ascii="Arial" w:hAnsi="Arial" w:cs="Arial"/>
        </w:rPr>
      </w:pPr>
      <w:r w:rsidRPr="002C08C7">
        <w:rPr>
          <w:rFonts w:ascii="Arial" w:eastAsia="Lucida Sans Unicode" w:hAnsi="Arial" w:cs="Arial"/>
          <w:color w:val="000000"/>
          <w:lang w:eastAsia="ja-JP"/>
        </w:rPr>
        <w:t xml:space="preserve">Sposób inicjowania zmian: </w:t>
      </w:r>
    </w:p>
    <w:p w14:paraId="1EA31837" w14:textId="77777777" w:rsidR="0027607B" w:rsidRPr="002C08C7" w:rsidRDefault="0027607B" w:rsidP="0027607B">
      <w:pPr>
        <w:widowControl w:val="0"/>
        <w:numPr>
          <w:ilvl w:val="1"/>
          <w:numId w:val="44"/>
        </w:numPr>
        <w:tabs>
          <w:tab w:val="left" w:pos="0"/>
          <w:tab w:val="left" w:pos="568"/>
        </w:tabs>
        <w:suppressAutoHyphens/>
        <w:spacing w:after="0"/>
        <w:ind w:left="0" w:firstLine="0"/>
        <w:jc w:val="both"/>
        <w:textAlignment w:val="baseline"/>
        <w:rPr>
          <w:rFonts w:ascii="Arial" w:hAnsi="Arial" w:cs="Arial"/>
        </w:rPr>
      </w:pPr>
      <w:r w:rsidRPr="002C08C7">
        <w:rPr>
          <w:rFonts w:ascii="Arial" w:eastAsia="Lucida Sans Unicode" w:hAnsi="Arial" w:cs="Arial"/>
          <w:color w:val="000000"/>
          <w:lang w:eastAsia="ja-JP"/>
        </w:rPr>
        <w:t xml:space="preserve">Zamawiający: wnioskuje pisemnie do Wykonawcy w sprawie możliwości dokonania wskazanej zmiany. </w:t>
      </w:r>
    </w:p>
    <w:p w14:paraId="71E4C840" w14:textId="77777777" w:rsidR="0027607B" w:rsidRPr="002C08C7" w:rsidRDefault="0027607B" w:rsidP="0027607B">
      <w:pPr>
        <w:widowControl w:val="0"/>
        <w:numPr>
          <w:ilvl w:val="1"/>
          <w:numId w:val="44"/>
        </w:numPr>
        <w:tabs>
          <w:tab w:val="left" w:pos="0"/>
          <w:tab w:val="left" w:pos="568"/>
        </w:tabs>
        <w:suppressAutoHyphens/>
        <w:spacing w:after="0"/>
        <w:ind w:left="0" w:firstLine="0"/>
        <w:jc w:val="both"/>
        <w:textAlignment w:val="baseline"/>
        <w:rPr>
          <w:rFonts w:ascii="Arial" w:hAnsi="Arial" w:cs="Arial"/>
        </w:rPr>
      </w:pPr>
      <w:r w:rsidRPr="002C08C7">
        <w:rPr>
          <w:rFonts w:ascii="Arial" w:eastAsia="Lucida Sans Unicode" w:hAnsi="Arial" w:cs="Arial"/>
          <w:color w:val="000000"/>
          <w:lang w:eastAsia="ja-JP"/>
        </w:rPr>
        <w:t>Wykonawca: wnioskuje pisemnie do Zamawiającego w sprawie możliwości dokonania wskazanej zmiany.</w:t>
      </w:r>
    </w:p>
    <w:p w14:paraId="70E32A05" w14:textId="77777777" w:rsidR="0027607B" w:rsidRPr="002C08C7" w:rsidRDefault="0027607B" w:rsidP="0027607B">
      <w:pPr>
        <w:tabs>
          <w:tab w:val="left" w:pos="283"/>
          <w:tab w:val="left" w:pos="720"/>
        </w:tabs>
        <w:spacing w:after="120" w:line="240" w:lineRule="auto"/>
        <w:jc w:val="both"/>
        <w:rPr>
          <w:rFonts w:ascii="Arial" w:hAnsi="Arial" w:cs="Arial"/>
        </w:rPr>
      </w:pPr>
      <w:r w:rsidRPr="002C08C7">
        <w:rPr>
          <w:rFonts w:ascii="Arial" w:eastAsia="Lucida Sans Unicode" w:hAnsi="Arial" w:cs="Arial"/>
          <w:color w:val="000000"/>
          <w:lang w:eastAsia="ja-JP"/>
        </w:rPr>
        <w:t>Przyczyny dokonania zmian postanowień umowy oraz uzasadnienie takich zmian należy opisać w stosownych dokumentach - notatka służbowa, pismo Wykonawcy, protokół konieczności, itp.</w:t>
      </w:r>
    </w:p>
    <w:p w14:paraId="670EB842" w14:textId="77777777" w:rsidR="0027607B" w:rsidRPr="002C08C7" w:rsidRDefault="0027607B" w:rsidP="0027607B">
      <w:pPr>
        <w:tabs>
          <w:tab w:val="left" w:pos="283"/>
          <w:tab w:val="left" w:pos="720"/>
        </w:tabs>
        <w:spacing w:after="120" w:line="240" w:lineRule="auto"/>
        <w:jc w:val="both"/>
        <w:rPr>
          <w:rFonts w:ascii="Arial" w:hAnsi="Arial" w:cs="Arial"/>
        </w:rPr>
      </w:pPr>
      <w:r>
        <w:rPr>
          <w:rFonts w:ascii="Arial" w:hAnsi="Arial" w:cs="Arial"/>
        </w:rPr>
        <w:t xml:space="preserve">4. </w:t>
      </w:r>
      <w:r w:rsidRPr="002C08C7">
        <w:rPr>
          <w:rFonts w:ascii="Arial" w:hAnsi="Arial" w:cs="Arial"/>
          <w:iCs/>
          <w:color w:val="000000"/>
          <w:kern w:val="2"/>
          <w:lang w:eastAsia="ar-SA" w:bidi="hi-IN"/>
        </w:rPr>
        <w:t xml:space="preserve">Wszystkie postanowienia określone w § 18 mogą stanowić katalog zmian, na które Zamawiający może wyrazić zgodę, tj. mają charakter fakultatywny, tym samym nie stanowią zobowiązania do wyrażenia takiej zgody przez Zamawiającego i dokonania zmiany umowy. </w:t>
      </w:r>
    </w:p>
    <w:p w14:paraId="47E25CFA" w14:textId="3ABFB6C9" w:rsidR="0027607B" w:rsidRPr="002C08C7" w:rsidRDefault="0027607B" w:rsidP="002C08C7">
      <w:pPr>
        <w:widowControl w:val="0"/>
        <w:tabs>
          <w:tab w:val="left" w:pos="398"/>
        </w:tabs>
        <w:suppressAutoHyphens/>
        <w:spacing w:before="120" w:after="0"/>
        <w:ind w:left="116"/>
        <w:jc w:val="both"/>
        <w:rPr>
          <w:rFonts w:ascii="Arial" w:hAnsi="Arial" w:cs="Arial"/>
        </w:rPr>
      </w:pPr>
    </w:p>
    <w:p w14:paraId="1C496E6B" w14:textId="77777777" w:rsidR="00F02BD7" w:rsidRPr="0055600D" w:rsidRDefault="00F02BD7" w:rsidP="008329D6">
      <w:pPr>
        <w:pStyle w:val="Tekstpodstawowy"/>
        <w:ind w:right="0"/>
        <w:rPr>
          <w:rFonts w:ascii="Arial" w:hAnsi="Arial" w:cs="Arial"/>
          <w:sz w:val="22"/>
          <w:szCs w:val="22"/>
        </w:rPr>
      </w:pPr>
    </w:p>
    <w:p w14:paraId="481DCF1E" w14:textId="77777777" w:rsidR="00F02BD7" w:rsidRPr="0055600D" w:rsidRDefault="00F02BD7" w:rsidP="008329D6">
      <w:pPr>
        <w:pStyle w:val="Tekstpodstawowy"/>
        <w:spacing w:before="14"/>
        <w:ind w:right="0"/>
        <w:rPr>
          <w:rFonts w:ascii="Arial" w:hAnsi="Arial" w:cs="Arial"/>
          <w:sz w:val="22"/>
          <w:szCs w:val="22"/>
        </w:rPr>
      </w:pPr>
    </w:p>
    <w:p w14:paraId="3A9FA058" w14:textId="77777777" w:rsidR="00F02BD7" w:rsidRPr="0055600D" w:rsidRDefault="00F02BD7" w:rsidP="008329D6">
      <w:pPr>
        <w:pStyle w:val="Nagwek2"/>
        <w:ind w:right="0"/>
        <w:rPr>
          <w:sz w:val="22"/>
          <w:szCs w:val="22"/>
          <w:u w:val="none"/>
        </w:rPr>
      </w:pPr>
      <w:r w:rsidRPr="0055600D">
        <w:rPr>
          <w:sz w:val="22"/>
          <w:szCs w:val="22"/>
        </w:rPr>
        <w:t>OCHRONA</w:t>
      </w:r>
      <w:r w:rsidRPr="0055600D">
        <w:rPr>
          <w:spacing w:val="-11"/>
          <w:sz w:val="22"/>
          <w:szCs w:val="22"/>
        </w:rPr>
        <w:t xml:space="preserve"> </w:t>
      </w:r>
      <w:r w:rsidRPr="0055600D">
        <w:rPr>
          <w:sz w:val="22"/>
          <w:szCs w:val="22"/>
        </w:rPr>
        <w:t>DANYCH</w:t>
      </w:r>
      <w:r w:rsidRPr="0055600D">
        <w:rPr>
          <w:spacing w:val="-10"/>
          <w:sz w:val="22"/>
          <w:szCs w:val="22"/>
        </w:rPr>
        <w:t xml:space="preserve"> </w:t>
      </w:r>
      <w:r w:rsidRPr="0055600D">
        <w:rPr>
          <w:spacing w:val="-2"/>
          <w:sz w:val="22"/>
          <w:szCs w:val="22"/>
        </w:rPr>
        <w:t>OSOBOWYCH</w:t>
      </w:r>
    </w:p>
    <w:p w14:paraId="18D71FC5" w14:textId="12E92B27" w:rsidR="00F02BD7" w:rsidRPr="0055600D" w:rsidRDefault="00F02BD7" w:rsidP="008329D6">
      <w:pPr>
        <w:pStyle w:val="Tekstpodstawowy"/>
        <w:spacing w:before="240"/>
        <w:ind w:left="949" w:right="0"/>
        <w:jc w:val="center"/>
        <w:rPr>
          <w:rFonts w:ascii="Arial" w:hAnsi="Arial" w:cs="Arial"/>
          <w:sz w:val="22"/>
          <w:szCs w:val="22"/>
        </w:rPr>
      </w:pPr>
      <w:r w:rsidRPr="0055600D">
        <w:rPr>
          <w:rFonts w:ascii="Arial" w:hAnsi="Arial" w:cs="Arial"/>
          <w:spacing w:val="-5"/>
          <w:sz w:val="22"/>
          <w:szCs w:val="22"/>
        </w:rPr>
        <w:t>§</w:t>
      </w:r>
      <w:r w:rsidR="0027607B">
        <w:rPr>
          <w:rFonts w:ascii="Arial" w:hAnsi="Arial" w:cs="Arial"/>
          <w:spacing w:val="-5"/>
          <w:sz w:val="22"/>
          <w:szCs w:val="22"/>
        </w:rPr>
        <w:t>19</w:t>
      </w:r>
    </w:p>
    <w:p w14:paraId="0FEA8D34" w14:textId="77777777" w:rsidR="00F02BD7" w:rsidRPr="0055600D" w:rsidRDefault="00F02BD7" w:rsidP="008329D6">
      <w:pPr>
        <w:pStyle w:val="Akapitzlist"/>
        <w:widowControl w:val="0"/>
        <w:numPr>
          <w:ilvl w:val="0"/>
          <w:numId w:val="42"/>
        </w:numPr>
        <w:tabs>
          <w:tab w:val="left" w:pos="330"/>
        </w:tabs>
        <w:suppressAutoHyphens/>
        <w:spacing w:before="243" w:after="0"/>
        <w:ind w:firstLine="0"/>
        <w:jc w:val="both"/>
        <w:rPr>
          <w:rFonts w:ascii="Arial" w:hAnsi="Arial" w:cs="Arial"/>
        </w:rPr>
      </w:pPr>
      <w:r w:rsidRPr="0055600D">
        <w:rPr>
          <w:rFonts w:ascii="Arial" w:hAnsi="Arial" w:cs="Arial"/>
        </w:rPr>
        <w:lastRenderedPageBreak/>
        <w:t>Administratorem danych osobowych podanych w umowie jest Skarb Państwa Państwowe Gospodarstwo Leśne Lasy Państwowe Nadleśnictwo Świerklaniec</w:t>
      </w:r>
      <w:r w:rsidRPr="0055600D">
        <w:rPr>
          <w:rFonts w:ascii="Arial" w:hAnsi="Arial" w:cs="Arial"/>
        </w:rPr>
        <w:br/>
        <w:t xml:space="preserve">z siedzibą w Świerklańcu, przy ulicy Oświęcimskiej 19, strona internetowa: </w:t>
      </w:r>
      <w:hyperlink r:id="rId7">
        <w:r w:rsidRPr="0055600D">
          <w:rPr>
            <w:rFonts w:ascii="Arial" w:hAnsi="Arial" w:cs="Arial"/>
            <w:color w:val="0000FF"/>
            <w:u w:val="single" w:color="0000FF"/>
          </w:rPr>
          <w:t>https://swierklaniec.katowice.lasy.gov.pl/</w:t>
        </w:r>
      </w:hyperlink>
      <w:r w:rsidRPr="0055600D">
        <w:rPr>
          <w:rFonts w:ascii="Arial" w:hAnsi="Arial" w:cs="Arial"/>
        </w:rPr>
        <w:t>.</w:t>
      </w:r>
    </w:p>
    <w:p w14:paraId="3437C60E" w14:textId="77777777" w:rsidR="00F02BD7" w:rsidRPr="002C08C7" w:rsidRDefault="00F02BD7" w:rsidP="008329D6">
      <w:pPr>
        <w:pStyle w:val="Tekstpodstawowy"/>
        <w:spacing w:before="199"/>
        <w:ind w:left="1270" w:right="0"/>
        <w:rPr>
          <w:rFonts w:ascii="Arial" w:hAnsi="Arial" w:cs="Arial"/>
          <w:sz w:val="22"/>
          <w:szCs w:val="22"/>
          <w:lang w:val="en-US"/>
        </w:rPr>
      </w:pPr>
      <w:r w:rsidRPr="002C08C7">
        <w:rPr>
          <w:rFonts w:ascii="Arial" w:hAnsi="Arial" w:cs="Arial"/>
          <w:sz w:val="22"/>
          <w:szCs w:val="22"/>
          <w:lang w:val="en-US"/>
        </w:rPr>
        <w:t xml:space="preserve">adres e – mail: </w:t>
      </w:r>
      <w:hyperlink r:id="rId8">
        <w:r w:rsidRPr="002C08C7">
          <w:rPr>
            <w:rFonts w:ascii="Arial" w:hAnsi="Arial" w:cs="Arial"/>
            <w:sz w:val="22"/>
            <w:szCs w:val="22"/>
            <w:lang w:val="en-US"/>
          </w:rPr>
          <w:t>swierklaniec@katowice.lasy.gov.pl.</w:t>
        </w:r>
      </w:hyperlink>
    </w:p>
    <w:p w14:paraId="5AB5C979" w14:textId="77777777" w:rsidR="00F02BD7" w:rsidRPr="0055600D" w:rsidRDefault="00F02BD7" w:rsidP="008329D6">
      <w:pPr>
        <w:pStyle w:val="Akapitzlist"/>
        <w:widowControl w:val="0"/>
        <w:numPr>
          <w:ilvl w:val="0"/>
          <w:numId w:val="42"/>
        </w:numPr>
        <w:tabs>
          <w:tab w:val="left" w:pos="406"/>
        </w:tabs>
        <w:suppressAutoHyphens/>
        <w:spacing w:before="243" w:after="0"/>
        <w:ind w:firstLine="0"/>
        <w:jc w:val="both"/>
        <w:rPr>
          <w:rFonts w:ascii="Arial" w:hAnsi="Arial" w:cs="Arial"/>
        </w:rPr>
      </w:pPr>
      <w:r w:rsidRPr="0055600D">
        <w:rPr>
          <w:rFonts w:ascii="Arial" w:hAnsi="Arial" w:cs="Arial"/>
        </w:rPr>
        <w:t>Dane osobowe przetwarzane są w celu wykonywania czynności mających na celu zawarcie umowy i jej realizację, a podstawą prawną przetwarzania danych osobowych jest art. 6 ust. 1 lit. b)</w:t>
      </w:r>
      <w:r w:rsidRPr="0055600D">
        <w:rPr>
          <w:rFonts w:ascii="Arial" w:hAnsi="Arial" w:cs="Arial"/>
          <w:w w:val="150"/>
        </w:rPr>
        <w:t xml:space="preserve"> </w:t>
      </w:r>
      <w:r w:rsidRPr="0055600D">
        <w:rPr>
          <w:rFonts w:ascii="Arial" w:hAnsi="Arial" w:cs="Arial"/>
        </w:rPr>
        <w:t>RODO (UE).</w:t>
      </w:r>
    </w:p>
    <w:p w14:paraId="0AFEFE41" w14:textId="77777777" w:rsidR="00F02BD7" w:rsidRPr="0055600D" w:rsidRDefault="00F02BD7" w:rsidP="008329D6">
      <w:pPr>
        <w:pStyle w:val="Akapitzlist"/>
        <w:widowControl w:val="0"/>
        <w:numPr>
          <w:ilvl w:val="0"/>
          <w:numId w:val="42"/>
        </w:numPr>
        <w:tabs>
          <w:tab w:val="left" w:pos="399"/>
        </w:tabs>
        <w:suppressAutoHyphens/>
        <w:spacing w:before="200" w:after="0"/>
        <w:ind w:firstLine="0"/>
        <w:jc w:val="both"/>
        <w:rPr>
          <w:rFonts w:ascii="Arial" w:hAnsi="Arial" w:cs="Arial"/>
        </w:rPr>
        <w:sectPr w:rsidR="00F02BD7" w:rsidRPr="0055600D">
          <w:footerReference w:type="default" r:id="rId9"/>
          <w:pgSz w:w="11906" w:h="16838"/>
          <w:pgMar w:top="1320" w:right="1300" w:bottom="1160" w:left="1300" w:header="0" w:footer="971" w:gutter="0"/>
          <w:cols w:space="708"/>
          <w:formProt w:val="0"/>
          <w:docGrid w:linePitch="100" w:charSpace="4096"/>
        </w:sectPr>
      </w:pPr>
      <w:r w:rsidRPr="0055600D">
        <w:rPr>
          <w:rFonts w:ascii="Arial" w:hAnsi="Arial" w:cs="Arial"/>
        </w:rPr>
        <w:t>Wykonawca oświadcza, iż zapoznał się z pełną treścią klauzuli informacyjnej, która znajduje się na jego stronie internetowej.</w:t>
      </w:r>
    </w:p>
    <w:p w14:paraId="736CA82D" w14:textId="77777777" w:rsidR="00F02BD7" w:rsidRDefault="00F02BD7" w:rsidP="008329D6">
      <w:pPr>
        <w:pStyle w:val="Akapitzlist"/>
        <w:widowControl w:val="0"/>
        <w:tabs>
          <w:tab w:val="left" w:pos="398"/>
        </w:tabs>
        <w:suppressAutoHyphens/>
        <w:spacing w:before="120" w:after="0"/>
        <w:ind w:left="116"/>
        <w:jc w:val="both"/>
        <w:rPr>
          <w:rFonts w:ascii="Arial" w:hAnsi="Arial" w:cs="Arial"/>
        </w:rPr>
      </w:pPr>
    </w:p>
    <w:p w14:paraId="2A7CB8C4" w14:textId="77777777" w:rsidR="00F02BD7" w:rsidRPr="00F02BD7" w:rsidRDefault="00F02BD7" w:rsidP="008329D6">
      <w:pPr>
        <w:pStyle w:val="Akapitzlist"/>
        <w:widowControl w:val="0"/>
        <w:tabs>
          <w:tab w:val="left" w:pos="398"/>
        </w:tabs>
        <w:suppressAutoHyphens/>
        <w:spacing w:before="120" w:after="0"/>
        <w:ind w:left="116"/>
        <w:jc w:val="both"/>
        <w:rPr>
          <w:rFonts w:ascii="Arial" w:hAnsi="Arial" w:cs="Arial"/>
        </w:rPr>
      </w:pPr>
    </w:p>
    <w:p w14:paraId="0DC8F8C5" w14:textId="77777777" w:rsidR="00F02BD7" w:rsidRDefault="00F02BD7" w:rsidP="008329D6">
      <w:pPr>
        <w:pStyle w:val="Akapitzlist"/>
        <w:widowControl w:val="0"/>
        <w:tabs>
          <w:tab w:val="left" w:pos="398"/>
        </w:tabs>
        <w:suppressAutoHyphens/>
        <w:spacing w:before="120" w:after="0"/>
        <w:ind w:left="116"/>
        <w:jc w:val="both"/>
        <w:rPr>
          <w:sz w:val="24"/>
          <w:szCs w:val="24"/>
        </w:rPr>
      </w:pPr>
    </w:p>
    <w:p w14:paraId="71FC4E91" w14:textId="77777777" w:rsidR="00474FEF" w:rsidRPr="00E256AB" w:rsidRDefault="00474FEF" w:rsidP="00313665">
      <w:pPr>
        <w:suppressAutoHyphens/>
        <w:spacing w:after="0"/>
        <w:jc w:val="center"/>
        <w:rPr>
          <w:rFonts w:ascii="Arial" w:hAnsi="Arial" w:cs="Arial"/>
          <w:b/>
          <w:i/>
          <w:u w:val="single"/>
          <w:lang w:eastAsia="pl-PL"/>
        </w:rPr>
      </w:pPr>
      <w:r w:rsidRPr="00E256AB">
        <w:rPr>
          <w:rFonts w:ascii="Arial" w:hAnsi="Arial" w:cs="Arial"/>
          <w:b/>
          <w:i/>
          <w:u w:val="single"/>
          <w:lang w:eastAsia="pl-PL"/>
        </w:rPr>
        <w:t>POSTANOWIENIA KOŃCOWE</w:t>
      </w:r>
    </w:p>
    <w:p w14:paraId="775F08EF" w14:textId="77777777" w:rsidR="00474FEF" w:rsidRPr="00E256AB" w:rsidRDefault="00474FEF" w:rsidP="00313665">
      <w:pPr>
        <w:suppressAutoHyphens/>
        <w:spacing w:after="0"/>
        <w:jc w:val="center"/>
        <w:rPr>
          <w:rFonts w:ascii="Arial" w:hAnsi="Arial" w:cs="Arial"/>
          <w:lang w:eastAsia="pl-PL"/>
        </w:rPr>
      </w:pPr>
    </w:p>
    <w:p w14:paraId="13E6A732" w14:textId="7F5F0582" w:rsidR="00474FEF" w:rsidRPr="00E256AB" w:rsidRDefault="00474FEF" w:rsidP="00313665">
      <w:pPr>
        <w:suppressAutoHyphens/>
        <w:spacing w:after="0"/>
        <w:jc w:val="center"/>
        <w:rPr>
          <w:rFonts w:ascii="Arial" w:hAnsi="Arial" w:cs="Arial"/>
          <w:lang w:eastAsia="pl-PL"/>
        </w:rPr>
      </w:pPr>
      <w:r w:rsidRPr="00E256AB">
        <w:rPr>
          <w:rFonts w:ascii="Arial" w:hAnsi="Arial" w:cs="Arial"/>
          <w:lang w:eastAsia="pl-PL"/>
        </w:rPr>
        <w:t xml:space="preserve">§ </w:t>
      </w:r>
      <w:r w:rsidR="0027607B">
        <w:rPr>
          <w:rFonts w:ascii="Arial" w:hAnsi="Arial" w:cs="Arial"/>
          <w:lang w:eastAsia="pl-PL"/>
        </w:rPr>
        <w:t>20</w:t>
      </w:r>
    </w:p>
    <w:p w14:paraId="12A8F213" w14:textId="77777777" w:rsidR="00474FEF" w:rsidRPr="00E256AB" w:rsidRDefault="00474FEF" w:rsidP="00313665">
      <w:pPr>
        <w:suppressAutoHyphens/>
        <w:spacing w:after="0"/>
        <w:jc w:val="both"/>
        <w:rPr>
          <w:rFonts w:ascii="Arial" w:hAnsi="Arial" w:cs="Arial"/>
          <w:lang w:eastAsia="pl-PL"/>
        </w:rPr>
      </w:pPr>
      <w:r w:rsidRPr="00E256AB">
        <w:rPr>
          <w:rFonts w:ascii="Arial" w:hAnsi="Arial" w:cs="Arial"/>
          <w:lang w:eastAsia="pl-PL"/>
        </w:rPr>
        <w:t>W sprawach nieuregulowanych niniejszą umową mają zastosowanie przepisy Kodeksu cywilnego oraz właściwe powszechnie obowiązujące przepisy szczególne.</w:t>
      </w:r>
    </w:p>
    <w:p w14:paraId="765B6C43" w14:textId="77777777" w:rsidR="00474FEF" w:rsidRPr="00E256AB" w:rsidRDefault="00474FEF" w:rsidP="00313665">
      <w:pPr>
        <w:suppressAutoHyphens/>
        <w:spacing w:after="0"/>
        <w:jc w:val="center"/>
        <w:rPr>
          <w:rFonts w:ascii="Arial" w:hAnsi="Arial" w:cs="Arial"/>
          <w:lang w:eastAsia="pl-PL"/>
        </w:rPr>
      </w:pPr>
    </w:p>
    <w:p w14:paraId="2C552A5F" w14:textId="77777777" w:rsidR="00474FEF" w:rsidRPr="00E256AB" w:rsidRDefault="00474FEF" w:rsidP="00313665">
      <w:pPr>
        <w:suppressAutoHyphens/>
        <w:spacing w:after="0"/>
        <w:jc w:val="center"/>
        <w:rPr>
          <w:rFonts w:ascii="Arial" w:hAnsi="Arial" w:cs="Arial"/>
          <w:lang w:eastAsia="pl-PL"/>
        </w:rPr>
      </w:pPr>
    </w:p>
    <w:p w14:paraId="5A4744DE" w14:textId="7B63381F" w:rsidR="00474FEF" w:rsidRPr="00E256AB" w:rsidRDefault="00474FEF" w:rsidP="00313665">
      <w:pPr>
        <w:suppressAutoHyphens/>
        <w:spacing w:after="0"/>
        <w:jc w:val="center"/>
        <w:rPr>
          <w:rFonts w:ascii="Arial" w:hAnsi="Arial" w:cs="Arial"/>
          <w:lang w:eastAsia="pl-PL"/>
        </w:rPr>
      </w:pPr>
      <w:r w:rsidRPr="00E256AB">
        <w:rPr>
          <w:rFonts w:ascii="Arial" w:hAnsi="Arial" w:cs="Arial"/>
          <w:lang w:eastAsia="pl-PL"/>
        </w:rPr>
        <w:t>§ 2</w:t>
      </w:r>
      <w:r w:rsidR="0027607B">
        <w:rPr>
          <w:rFonts w:ascii="Arial" w:hAnsi="Arial" w:cs="Arial"/>
          <w:lang w:eastAsia="pl-PL"/>
        </w:rPr>
        <w:t>1</w:t>
      </w:r>
    </w:p>
    <w:p w14:paraId="7B29E7FD" w14:textId="77777777" w:rsidR="00474FEF" w:rsidRPr="00E256AB" w:rsidRDefault="00474FEF" w:rsidP="00313665">
      <w:pPr>
        <w:suppressAutoHyphens/>
        <w:spacing w:after="0"/>
        <w:jc w:val="both"/>
        <w:rPr>
          <w:rFonts w:ascii="Arial" w:hAnsi="Arial" w:cs="Arial"/>
          <w:lang w:eastAsia="pl-PL"/>
        </w:rPr>
      </w:pPr>
      <w:r w:rsidRPr="00E256AB">
        <w:rPr>
          <w:rFonts w:ascii="Arial" w:hAnsi="Arial" w:cs="Arial"/>
          <w:lang w:eastAsia="pl-PL"/>
        </w:rPr>
        <w:t xml:space="preserve">Spory, mogące wyniknąć ze stosunku objętego niniejszą umową, strony poddadzą pod rozstrzygnięcie sądu właściwego miejscowo dla siedziby </w:t>
      </w:r>
      <w:r w:rsidRPr="00E256AB">
        <w:rPr>
          <w:rFonts w:ascii="Arial" w:hAnsi="Arial" w:cs="Arial"/>
          <w:bCs/>
          <w:lang w:eastAsia="pl-PL"/>
        </w:rPr>
        <w:t>Zamawiającego</w:t>
      </w:r>
      <w:r w:rsidRPr="00E256AB">
        <w:rPr>
          <w:rFonts w:ascii="Arial" w:hAnsi="Arial" w:cs="Arial"/>
          <w:lang w:eastAsia="pl-PL"/>
        </w:rPr>
        <w:t>.</w:t>
      </w:r>
    </w:p>
    <w:p w14:paraId="11B5D1F8" w14:textId="77777777" w:rsidR="00474FEF" w:rsidRPr="00E256AB" w:rsidRDefault="00474FEF" w:rsidP="00313665">
      <w:pPr>
        <w:suppressAutoHyphens/>
        <w:spacing w:after="0"/>
        <w:jc w:val="center"/>
        <w:rPr>
          <w:rFonts w:ascii="Arial" w:hAnsi="Arial" w:cs="Arial"/>
          <w:lang w:eastAsia="pl-PL"/>
        </w:rPr>
      </w:pPr>
    </w:p>
    <w:p w14:paraId="0744D0B8" w14:textId="77777777" w:rsidR="00474FEF" w:rsidRPr="00E256AB" w:rsidRDefault="00474FEF" w:rsidP="00313665">
      <w:pPr>
        <w:suppressAutoHyphens/>
        <w:spacing w:after="0"/>
        <w:jc w:val="center"/>
        <w:rPr>
          <w:rFonts w:ascii="Arial" w:hAnsi="Arial" w:cs="Arial"/>
          <w:lang w:eastAsia="pl-PL"/>
        </w:rPr>
      </w:pPr>
    </w:p>
    <w:p w14:paraId="7607CA1A" w14:textId="286CECAF" w:rsidR="00474FEF" w:rsidRPr="00E256AB" w:rsidRDefault="00474FEF" w:rsidP="00313665">
      <w:pPr>
        <w:suppressAutoHyphens/>
        <w:spacing w:after="0"/>
        <w:jc w:val="center"/>
        <w:rPr>
          <w:rFonts w:ascii="Arial" w:hAnsi="Arial" w:cs="Arial"/>
          <w:lang w:eastAsia="pl-PL"/>
        </w:rPr>
      </w:pPr>
      <w:r w:rsidRPr="00E256AB">
        <w:rPr>
          <w:rFonts w:ascii="Arial" w:hAnsi="Arial" w:cs="Arial"/>
          <w:lang w:eastAsia="pl-PL"/>
        </w:rPr>
        <w:t>§ 2</w:t>
      </w:r>
      <w:r w:rsidR="0027607B">
        <w:rPr>
          <w:rFonts w:ascii="Arial" w:hAnsi="Arial" w:cs="Arial"/>
          <w:lang w:eastAsia="pl-PL"/>
        </w:rPr>
        <w:t>2</w:t>
      </w:r>
    </w:p>
    <w:p w14:paraId="23E14E8B" w14:textId="77777777" w:rsidR="00474FEF" w:rsidRPr="00E256AB" w:rsidRDefault="00474FEF" w:rsidP="00313665">
      <w:pPr>
        <w:suppressAutoHyphens/>
        <w:spacing w:after="0"/>
        <w:jc w:val="both"/>
        <w:rPr>
          <w:rFonts w:ascii="Arial" w:hAnsi="Arial" w:cs="Arial"/>
          <w:lang w:eastAsia="pl-PL"/>
        </w:rPr>
      </w:pPr>
      <w:r w:rsidRPr="00E256AB">
        <w:rPr>
          <w:rFonts w:ascii="Arial" w:hAnsi="Arial" w:cs="Arial"/>
          <w:lang w:eastAsia="pl-PL"/>
        </w:rPr>
        <w:t>Umowa została sporządzona w trzech jednobrzmiących egzemplarzach jeden dla Wykonawcy, dwa dla Zamawiającego.</w:t>
      </w:r>
    </w:p>
    <w:p w14:paraId="158EF128" w14:textId="77777777" w:rsidR="00474FEF" w:rsidRPr="00E256AB" w:rsidRDefault="00474FEF" w:rsidP="008329D6">
      <w:pPr>
        <w:suppressAutoHyphens/>
        <w:spacing w:after="0"/>
        <w:jc w:val="both"/>
        <w:rPr>
          <w:rFonts w:ascii="Arial" w:hAnsi="Arial" w:cs="Arial"/>
          <w:b/>
          <w:bCs/>
          <w:lang w:eastAsia="pl-PL"/>
        </w:rPr>
      </w:pPr>
    </w:p>
    <w:p w14:paraId="27C64A06" w14:textId="77777777" w:rsidR="00474FEF" w:rsidRPr="00E256AB" w:rsidRDefault="00474FEF" w:rsidP="008329D6">
      <w:pPr>
        <w:suppressAutoHyphens/>
        <w:spacing w:after="0"/>
        <w:jc w:val="both"/>
        <w:rPr>
          <w:rFonts w:ascii="Arial" w:hAnsi="Arial" w:cs="Arial"/>
          <w:b/>
          <w:bCs/>
          <w:lang w:eastAsia="pl-PL"/>
        </w:rPr>
      </w:pPr>
    </w:p>
    <w:p w14:paraId="7D128E62" w14:textId="77777777" w:rsidR="00474FEF" w:rsidRPr="00E256AB" w:rsidRDefault="00474FEF" w:rsidP="008329D6">
      <w:pPr>
        <w:suppressAutoHyphens/>
        <w:spacing w:after="0"/>
        <w:jc w:val="both"/>
        <w:rPr>
          <w:rFonts w:ascii="Arial" w:hAnsi="Arial" w:cs="Arial"/>
          <w:lang w:eastAsia="pl-PL"/>
        </w:rPr>
      </w:pPr>
      <w:r w:rsidRPr="00E256AB">
        <w:rPr>
          <w:rFonts w:ascii="Arial" w:hAnsi="Arial" w:cs="Arial"/>
          <w:b/>
          <w:bCs/>
          <w:lang w:eastAsia="pl-PL"/>
        </w:rPr>
        <w:t xml:space="preserve">Wykonawca </w:t>
      </w:r>
      <w:r w:rsidRPr="00E256AB">
        <w:rPr>
          <w:rFonts w:ascii="Arial" w:hAnsi="Arial" w:cs="Arial"/>
          <w:lang w:eastAsia="pl-PL"/>
        </w:rPr>
        <w:tab/>
      </w:r>
      <w:r w:rsidRPr="00E256AB">
        <w:rPr>
          <w:rFonts w:ascii="Arial" w:hAnsi="Arial" w:cs="Arial"/>
          <w:lang w:eastAsia="pl-PL"/>
        </w:rPr>
        <w:tab/>
      </w:r>
      <w:r w:rsidRPr="00E256AB">
        <w:rPr>
          <w:rFonts w:ascii="Arial" w:hAnsi="Arial" w:cs="Arial"/>
          <w:lang w:eastAsia="pl-PL"/>
        </w:rPr>
        <w:tab/>
      </w:r>
      <w:r w:rsidRPr="00E256AB">
        <w:rPr>
          <w:rFonts w:ascii="Arial" w:hAnsi="Arial" w:cs="Arial"/>
          <w:lang w:eastAsia="pl-PL"/>
        </w:rPr>
        <w:tab/>
      </w:r>
      <w:r w:rsidRPr="00E256AB">
        <w:rPr>
          <w:rFonts w:ascii="Arial" w:hAnsi="Arial" w:cs="Arial"/>
          <w:lang w:eastAsia="pl-PL"/>
        </w:rPr>
        <w:tab/>
      </w:r>
      <w:r w:rsidRPr="00E256AB">
        <w:rPr>
          <w:rFonts w:ascii="Arial" w:hAnsi="Arial" w:cs="Arial"/>
          <w:lang w:eastAsia="pl-PL"/>
        </w:rPr>
        <w:tab/>
      </w:r>
      <w:r w:rsidRPr="00E256AB">
        <w:rPr>
          <w:rFonts w:ascii="Arial" w:hAnsi="Arial" w:cs="Arial"/>
          <w:lang w:eastAsia="pl-PL"/>
        </w:rPr>
        <w:tab/>
      </w:r>
      <w:r w:rsidRPr="00E256AB">
        <w:rPr>
          <w:rFonts w:ascii="Arial" w:hAnsi="Arial" w:cs="Arial"/>
          <w:lang w:eastAsia="pl-PL"/>
        </w:rPr>
        <w:tab/>
      </w:r>
      <w:r w:rsidRPr="00E256AB">
        <w:rPr>
          <w:rFonts w:ascii="Arial" w:hAnsi="Arial" w:cs="Arial"/>
          <w:b/>
          <w:bCs/>
          <w:lang w:eastAsia="pl-PL"/>
        </w:rPr>
        <w:t>Zamawiający</w:t>
      </w:r>
    </w:p>
    <w:p w14:paraId="4BED4D5F" w14:textId="77777777" w:rsidR="00474FEF" w:rsidRPr="00E256AB" w:rsidRDefault="00474FEF" w:rsidP="008329D6">
      <w:pPr>
        <w:suppressAutoHyphens/>
        <w:spacing w:after="0"/>
        <w:jc w:val="both"/>
        <w:rPr>
          <w:rFonts w:ascii="Arial" w:hAnsi="Arial" w:cs="Arial"/>
          <w:lang w:eastAsia="pl-PL"/>
        </w:rPr>
      </w:pPr>
    </w:p>
    <w:p w14:paraId="69BE1472" w14:textId="77777777" w:rsidR="00474FEF" w:rsidRPr="00E256AB" w:rsidRDefault="00474FEF" w:rsidP="008329D6">
      <w:pPr>
        <w:suppressAutoHyphens/>
        <w:spacing w:after="0"/>
        <w:jc w:val="both"/>
        <w:rPr>
          <w:rFonts w:ascii="Arial" w:hAnsi="Arial" w:cs="Arial"/>
          <w:lang w:eastAsia="pl-PL"/>
        </w:rPr>
      </w:pPr>
    </w:p>
    <w:p w14:paraId="3C233893" w14:textId="77777777" w:rsidR="00474FEF" w:rsidRPr="00E256AB" w:rsidRDefault="00474FEF" w:rsidP="008329D6">
      <w:pPr>
        <w:suppressAutoHyphens/>
        <w:spacing w:after="0"/>
        <w:jc w:val="both"/>
        <w:rPr>
          <w:rFonts w:ascii="Arial" w:hAnsi="Arial" w:cs="Arial"/>
          <w:lang w:eastAsia="pl-PL"/>
        </w:rPr>
      </w:pPr>
    </w:p>
    <w:p w14:paraId="2E3E2D1B" w14:textId="77777777" w:rsidR="00474FEF" w:rsidRPr="00E256AB" w:rsidRDefault="00474FEF" w:rsidP="008329D6">
      <w:pPr>
        <w:suppressAutoHyphens/>
        <w:spacing w:after="0"/>
        <w:jc w:val="both"/>
        <w:rPr>
          <w:rFonts w:ascii="Arial" w:hAnsi="Arial" w:cs="Arial"/>
          <w:lang w:eastAsia="pl-PL"/>
        </w:rPr>
      </w:pPr>
    </w:p>
    <w:p w14:paraId="22552626" w14:textId="77777777" w:rsidR="00474FEF" w:rsidRPr="00E256AB" w:rsidRDefault="00474FEF" w:rsidP="008329D6">
      <w:pPr>
        <w:suppressAutoHyphens/>
        <w:spacing w:after="0"/>
        <w:jc w:val="both"/>
        <w:rPr>
          <w:rFonts w:ascii="Arial" w:hAnsi="Arial" w:cs="Arial"/>
          <w:lang w:eastAsia="pl-PL"/>
        </w:rPr>
      </w:pPr>
    </w:p>
    <w:p w14:paraId="37A54244" w14:textId="77777777" w:rsidR="00474FEF" w:rsidRPr="00E256AB" w:rsidRDefault="00474FEF" w:rsidP="008329D6">
      <w:pPr>
        <w:suppressAutoHyphens/>
        <w:spacing w:after="0"/>
        <w:jc w:val="both"/>
        <w:rPr>
          <w:rFonts w:ascii="Arial" w:hAnsi="Arial" w:cs="Arial"/>
          <w:bCs/>
          <w:i/>
          <w:lang w:eastAsia="pl-PL"/>
        </w:rPr>
      </w:pPr>
      <w:r w:rsidRPr="00E256AB">
        <w:rPr>
          <w:rFonts w:ascii="Arial" w:hAnsi="Arial" w:cs="Arial"/>
          <w:bCs/>
          <w:i/>
          <w:lang w:eastAsia="pl-PL"/>
        </w:rPr>
        <w:t>Załączniki:</w:t>
      </w:r>
    </w:p>
    <w:p w14:paraId="59EC08F6" w14:textId="77777777" w:rsidR="00474FEF" w:rsidRPr="00E256AB" w:rsidRDefault="00474FEF" w:rsidP="008329D6">
      <w:pPr>
        <w:suppressAutoHyphens/>
        <w:spacing w:after="0"/>
        <w:jc w:val="both"/>
        <w:rPr>
          <w:rFonts w:ascii="Arial" w:hAnsi="Arial" w:cs="Arial"/>
          <w:bCs/>
          <w:i/>
          <w:lang w:eastAsia="pl-PL"/>
        </w:rPr>
      </w:pPr>
      <w:r w:rsidRPr="00E256AB">
        <w:rPr>
          <w:rFonts w:ascii="Arial" w:hAnsi="Arial" w:cs="Arial"/>
          <w:bCs/>
          <w:i/>
          <w:lang w:eastAsia="pl-PL"/>
        </w:rPr>
        <w:t>- dokumentacja projektowa,</w:t>
      </w:r>
    </w:p>
    <w:p w14:paraId="4F20B289" w14:textId="77777777" w:rsidR="00474FEF" w:rsidRPr="00E256AB" w:rsidRDefault="00474FEF" w:rsidP="008329D6">
      <w:pPr>
        <w:suppressAutoHyphens/>
        <w:spacing w:after="0"/>
        <w:jc w:val="both"/>
        <w:rPr>
          <w:rFonts w:ascii="Arial" w:hAnsi="Arial" w:cs="Arial"/>
          <w:bCs/>
          <w:i/>
          <w:lang w:eastAsia="pl-PL"/>
        </w:rPr>
      </w:pPr>
      <w:r w:rsidRPr="00E256AB">
        <w:rPr>
          <w:rFonts w:ascii="Arial" w:hAnsi="Arial" w:cs="Arial"/>
          <w:bCs/>
          <w:i/>
          <w:lang w:eastAsia="pl-PL"/>
        </w:rPr>
        <w:t>-specyfikacja techniczna wykonania i odbioru robót,</w:t>
      </w:r>
    </w:p>
    <w:p w14:paraId="346E2490" w14:textId="77777777" w:rsidR="00474FEF" w:rsidRPr="00E256AB" w:rsidRDefault="00474FEF" w:rsidP="008329D6">
      <w:pPr>
        <w:suppressAutoHyphens/>
        <w:spacing w:after="0"/>
        <w:jc w:val="both"/>
        <w:rPr>
          <w:rFonts w:ascii="Arial" w:hAnsi="Arial" w:cs="Arial"/>
          <w:bCs/>
          <w:i/>
          <w:lang w:eastAsia="pl-PL"/>
        </w:rPr>
      </w:pPr>
      <w:r w:rsidRPr="00E256AB">
        <w:rPr>
          <w:rFonts w:ascii="Arial" w:hAnsi="Arial" w:cs="Arial"/>
          <w:bCs/>
          <w:i/>
          <w:lang w:eastAsia="pl-PL"/>
        </w:rPr>
        <w:t>-oferta wykonawcy,</w:t>
      </w:r>
    </w:p>
    <w:p w14:paraId="007D6648" w14:textId="77777777" w:rsidR="00474FEF" w:rsidRPr="00E256AB" w:rsidRDefault="00474FEF" w:rsidP="008329D6">
      <w:pPr>
        <w:suppressAutoHyphens/>
        <w:spacing w:after="0"/>
        <w:jc w:val="both"/>
        <w:rPr>
          <w:rFonts w:ascii="Arial" w:hAnsi="Arial" w:cs="Arial"/>
          <w:bCs/>
          <w:i/>
          <w:lang w:eastAsia="pl-PL"/>
        </w:rPr>
      </w:pPr>
      <w:r w:rsidRPr="00E256AB">
        <w:rPr>
          <w:rFonts w:ascii="Arial" w:hAnsi="Arial" w:cs="Arial"/>
          <w:bCs/>
          <w:i/>
          <w:lang w:eastAsia="pl-PL"/>
        </w:rPr>
        <w:t>- SIWZ,</w:t>
      </w:r>
    </w:p>
    <w:p w14:paraId="65C993F2" w14:textId="77777777" w:rsidR="00474FEF" w:rsidRPr="00E256AB" w:rsidRDefault="00474FEF" w:rsidP="008329D6">
      <w:pPr>
        <w:suppressAutoHyphens/>
        <w:spacing w:after="0"/>
        <w:jc w:val="both"/>
        <w:rPr>
          <w:rFonts w:ascii="Arial" w:hAnsi="Arial" w:cs="Arial"/>
          <w:bCs/>
          <w:i/>
          <w:lang w:eastAsia="pl-PL"/>
        </w:rPr>
      </w:pPr>
      <w:r w:rsidRPr="00E256AB">
        <w:rPr>
          <w:rFonts w:ascii="Arial" w:hAnsi="Arial" w:cs="Arial"/>
          <w:bCs/>
          <w:i/>
          <w:lang w:eastAsia="pl-PL"/>
        </w:rPr>
        <w:t>-karta gwarancyjna.</w:t>
      </w:r>
    </w:p>
    <w:p w14:paraId="013DA92C" w14:textId="77777777" w:rsidR="00474FEF" w:rsidRPr="00E256AB" w:rsidRDefault="00474FEF" w:rsidP="008329D6">
      <w:pPr>
        <w:tabs>
          <w:tab w:val="left" w:pos="1965"/>
        </w:tabs>
        <w:autoSpaceDE w:val="0"/>
        <w:jc w:val="both"/>
        <w:outlineLvl w:val="0"/>
        <w:rPr>
          <w:rFonts w:ascii="Arial" w:eastAsia="Arial" w:hAnsi="Arial" w:cs="Arial"/>
        </w:rPr>
      </w:pPr>
    </w:p>
    <w:p w14:paraId="358FBE66" w14:textId="77777777" w:rsidR="00474FEF" w:rsidRPr="00E256AB" w:rsidRDefault="00474FEF" w:rsidP="008329D6">
      <w:pPr>
        <w:tabs>
          <w:tab w:val="left" w:pos="1965"/>
        </w:tabs>
        <w:autoSpaceDE w:val="0"/>
        <w:jc w:val="both"/>
        <w:outlineLvl w:val="0"/>
        <w:rPr>
          <w:rFonts w:ascii="Arial" w:eastAsia="Arial" w:hAnsi="Arial" w:cs="Arial"/>
        </w:rPr>
      </w:pPr>
    </w:p>
    <w:p w14:paraId="6688187C" w14:textId="77777777" w:rsidR="00474FEF" w:rsidRPr="00E256AB" w:rsidRDefault="00474FEF" w:rsidP="008329D6">
      <w:pPr>
        <w:tabs>
          <w:tab w:val="left" w:pos="1965"/>
        </w:tabs>
        <w:autoSpaceDE w:val="0"/>
        <w:jc w:val="both"/>
        <w:outlineLvl w:val="0"/>
        <w:rPr>
          <w:rFonts w:ascii="Arial" w:eastAsia="Arial" w:hAnsi="Arial" w:cs="Arial"/>
        </w:rPr>
      </w:pPr>
      <w:r w:rsidRPr="00E256AB">
        <w:rPr>
          <w:rFonts w:ascii="Arial" w:eastAsia="Arial" w:hAnsi="Arial" w:cs="Arial"/>
        </w:rPr>
        <w:t>*skreślić jeśli nie dotyczy</w:t>
      </w:r>
    </w:p>
    <w:p w14:paraId="0E2032A7" w14:textId="77777777" w:rsidR="00474FEF" w:rsidRPr="00E256AB" w:rsidRDefault="00474FEF" w:rsidP="008329D6">
      <w:pPr>
        <w:tabs>
          <w:tab w:val="left" w:pos="1965"/>
        </w:tabs>
        <w:autoSpaceDE w:val="0"/>
        <w:jc w:val="both"/>
        <w:outlineLvl w:val="0"/>
        <w:rPr>
          <w:rFonts w:ascii="Arial" w:eastAsia="Arial" w:hAnsi="Arial" w:cs="Arial"/>
        </w:rPr>
      </w:pPr>
    </w:p>
    <w:p w14:paraId="0443EFD6" w14:textId="77777777" w:rsidR="00474FEF" w:rsidRPr="00E256AB" w:rsidRDefault="00474FEF" w:rsidP="008329D6">
      <w:pPr>
        <w:tabs>
          <w:tab w:val="left" w:pos="1965"/>
        </w:tabs>
        <w:autoSpaceDE w:val="0"/>
        <w:jc w:val="both"/>
        <w:outlineLvl w:val="0"/>
        <w:rPr>
          <w:rFonts w:ascii="Arial" w:eastAsia="Arial" w:hAnsi="Arial" w:cs="Arial"/>
        </w:rPr>
      </w:pPr>
    </w:p>
    <w:p w14:paraId="3D549CF0" w14:textId="77777777" w:rsidR="00474FEF" w:rsidRPr="00E256AB" w:rsidRDefault="00474FEF" w:rsidP="008329D6">
      <w:pPr>
        <w:tabs>
          <w:tab w:val="left" w:pos="1965"/>
        </w:tabs>
        <w:autoSpaceDE w:val="0"/>
        <w:jc w:val="both"/>
        <w:outlineLvl w:val="0"/>
        <w:rPr>
          <w:rFonts w:ascii="Arial" w:eastAsia="Arial" w:hAnsi="Arial" w:cs="Arial"/>
        </w:rPr>
      </w:pPr>
    </w:p>
    <w:p w14:paraId="721585DE" w14:textId="77777777" w:rsidR="00474FEF" w:rsidRPr="00E256AB" w:rsidRDefault="00474FEF" w:rsidP="008329D6">
      <w:pPr>
        <w:tabs>
          <w:tab w:val="left" w:pos="1965"/>
        </w:tabs>
        <w:autoSpaceDE w:val="0"/>
        <w:jc w:val="both"/>
        <w:outlineLvl w:val="0"/>
        <w:rPr>
          <w:rFonts w:ascii="Arial" w:eastAsia="Arial" w:hAnsi="Arial" w:cs="Arial"/>
        </w:rPr>
      </w:pPr>
    </w:p>
    <w:p w14:paraId="3EBD77F4" w14:textId="77777777" w:rsidR="00474FEF" w:rsidRPr="00E256AB" w:rsidRDefault="00474FEF" w:rsidP="008329D6">
      <w:pPr>
        <w:tabs>
          <w:tab w:val="left" w:pos="1965"/>
        </w:tabs>
        <w:autoSpaceDE w:val="0"/>
        <w:jc w:val="both"/>
        <w:outlineLvl w:val="0"/>
        <w:rPr>
          <w:rFonts w:ascii="Arial" w:eastAsia="Arial" w:hAnsi="Arial" w:cs="Arial"/>
        </w:rPr>
      </w:pPr>
    </w:p>
    <w:p w14:paraId="05AFB179" w14:textId="77777777" w:rsidR="00474FEF" w:rsidRPr="00E256AB" w:rsidRDefault="00474FEF" w:rsidP="008329D6">
      <w:pPr>
        <w:tabs>
          <w:tab w:val="left" w:pos="1965"/>
        </w:tabs>
        <w:autoSpaceDE w:val="0"/>
        <w:jc w:val="both"/>
        <w:outlineLvl w:val="0"/>
        <w:rPr>
          <w:rFonts w:ascii="Arial" w:eastAsia="Arial" w:hAnsi="Arial" w:cs="Arial"/>
        </w:rPr>
      </w:pPr>
    </w:p>
    <w:sectPr w:rsidR="00474FEF" w:rsidRPr="00E256AB" w:rsidSect="00B0630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25FA5" w14:textId="77777777" w:rsidR="009D3651" w:rsidRDefault="009D3651">
      <w:pPr>
        <w:spacing w:after="0" w:line="240" w:lineRule="auto"/>
      </w:pPr>
      <w:r>
        <w:separator/>
      </w:r>
    </w:p>
  </w:endnote>
  <w:endnote w:type="continuationSeparator" w:id="0">
    <w:p w14:paraId="4AEA9AB1" w14:textId="77777777" w:rsidR="009D3651" w:rsidRDefault="009D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8C45" w14:textId="77777777" w:rsidR="00B3751F" w:rsidRDefault="00B3751F">
    <w:pPr>
      <w:pStyle w:val="Tekstpodstawowy"/>
      <w:spacing w:line="12" w:lineRule="auto"/>
    </w:pPr>
    <w:r>
      <w:rPr>
        <w:noProof/>
      </w:rPr>
      <mc:AlternateContent>
        <mc:Choice Requires="wps">
          <w:drawing>
            <wp:anchor distT="0" distB="0" distL="0" distR="0" simplePos="0" relativeHeight="251660288" behindDoc="1" locked="0" layoutInCell="1" allowOverlap="1" wp14:anchorId="4479EEC1" wp14:editId="14C92CBF">
              <wp:simplePos x="0" y="0"/>
              <wp:positionH relativeFrom="page">
                <wp:posOffset>6481445</wp:posOffset>
              </wp:positionH>
              <wp:positionV relativeFrom="page">
                <wp:posOffset>9935845</wp:posOffset>
              </wp:positionV>
              <wp:extent cx="233045" cy="166370"/>
              <wp:effectExtent l="0" t="0" r="0" b="0"/>
              <wp:wrapNone/>
              <wp:docPr id="4" name="Textbox 1_0"/>
              <wp:cNvGraphicFramePr/>
              <a:graphic xmlns:a="http://schemas.openxmlformats.org/drawingml/2006/main">
                <a:graphicData uri="http://schemas.microsoft.com/office/word/2010/wordprocessingShape">
                  <wps:wsp>
                    <wps:cNvSpPr/>
                    <wps:spPr>
                      <a:xfrm>
                        <a:off x="0" y="0"/>
                        <a:ext cx="232560" cy="165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F146FD6" id="Textbox 1_0" o:spid="_x0000_s1026" style="position:absolute;margin-left:510.35pt;margin-top:782.35pt;width:18.35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" filled="f" stroked="f">
              <w10:wrap anchorx="page" anchory="page"/>
            </v:rect>
          </w:pict>
        </mc:Fallback>
      </mc:AlternateContent>
    </w:r>
    <w:r>
      <w:rPr>
        <w:noProof/>
      </w:rPr>
      <mc:AlternateContent>
        <mc:Choice Requires="wps">
          <w:drawing>
            <wp:anchor distT="0" distB="0" distL="0" distR="0" simplePos="0" relativeHeight="251659264" behindDoc="1" locked="0" layoutInCell="1" allowOverlap="1" wp14:anchorId="04C64B92" wp14:editId="464DCBA6">
              <wp:simplePos x="0" y="0"/>
              <wp:positionH relativeFrom="page">
                <wp:posOffset>6481445</wp:posOffset>
              </wp:positionH>
              <wp:positionV relativeFrom="page">
                <wp:posOffset>9935845</wp:posOffset>
              </wp:positionV>
              <wp:extent cx="233045" cy="16637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233045" cy="166370"/>
                      </a:xfrm>
                      <a:prstGeom prst="rect">
                        <a:avLst/>
                      </a:prstGeom>
                    </wps:spPr>
                    <wps:txbx>
                      <w:txbxContent>
                        <w:p w14:paraId="318A6E35" w14:textId="77777777" w:rsidR="00B3751F" w:rsidRDefault="00B3751F">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F73FBA">
                            <w:rPr>
                              <w:rFonts w:ascii="Times New Roman" w:hAnsi="Times New Roman"/>
                              <w:noProof/>
                              <w:spacing w:val="-5"/>
                            </w:rPr>
                            <w:t>4</w:t>
                          </w:r>
                          <w:r>
                            <w:rPr>
                              <w:rFonts w:ascii="Times New Roman" w:hAnsi="Times New Roman"/>
                              <w:spacing w:val="-5"/>
                            </w:rPr>
                            <w:fldChar w:fldCharType="end"/>
                          </w:r>
                        </w:p>
                      </w:txbxContent>
                    </wps:txbx>
                    <wps:bodyPr lIns="0" tIns="0" rIns="0" bIns="0" anchor="t">
                      <a:noAutofit/>
                    </wps:bodyPr>
                  </wps:wsp>
                </a:graphicData>
              </a:graphic>
            </wp:anchor>
          </w:drawing>
        </mc:Choice>
        <mc:Fallback>
          <w:pict>
            <v:shapetype w14:anchorId="04C64B92" id="_x0000_t202" coordsize="21600,21600" o:spt="202" path="m,l,21600r21600,l21600,xe">
              <v:stroke joinstyle="miter"/>
              <v:path gradientshapeok="t" o:connecttype="rect"/>
            </v:shapetype>
            <v:shape id="Pole tekstowe 5" o:spid="_x0000_s1026" type="#_x0000_t202" style="position:absolute;margin-left:510.35pt;margin-top:782.35pt;width:18.35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" filled="f" stroked="f">
              <v:textbox inset="0,0,0,0">
                <w:txbxContent>
                  <w:p w14:paraId="318A6E35" w14:textId="77777777" w:rsidR="00B3751F" w:rsidRDefault="00B3751F">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F73FBA">
                      <w:rPr>
                        <w:rFonts w:ascii="Times New Roman" w:hAnsi="Times New Roman"/>
                        <w:noProof/>
                        <w:spacing w:val="-5"/>
                      </w:rPr>
                      <w:t>4</w:t>
                    </w:r>
                    <w:r>
                      <w:rPr>
                        <w:rFonts w:ascii="Times New Roman" w:hAns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864F7" w14:textId="77777777" w:rsidR="00B3751F" w:rsidRDefault="00B3751F" w:rsidP="00B06307">
    <w:pPr>
      <w:pStyle w:val="Stopka"/>
      <w:jc w:val="right"/>
    </w:pPr>
    <w:r>
      <w:fldChar w:fldCharType="begin"/>
    </w:r>
    <w:r>
      <w:instrText xml:space="preserve"> PAGE   \* MERGEFORMAT </w:instrText>
    </w:r>
    <w:r>
      <w:fldChar w:fldCharType="separate"/>
    </w:r>
    <w:r w:rsidR="00F73FBA">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997A4" w14:textId="77777777" w:rsidR="009D3651" w:rsidRDefault="009D3651">
      <w:pPr>
        <w:spacing w:after="0" w:line="240" w:lineRule="auto"/>
      </w:pPr>
      <w:r>
        <w:separator/>
      </w:r>
    </w:p>
  </w:footnote>
  <w:footnote w:type="continuationSeparator" w:id="0">
    <w:p w14:paraId="0DE66A1F" w14:textId="77777777" w:rsidR="009D3651" w:rsidRDefault="009D3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47ECF68"/>
    <w:name w:val="WW8Num10"/>
    <w:lvl w:ilvl="0">
      <w:start w:val="2"/>
      <w:numFmt w:val="decimal"/>
      <w:suff w:val="nothing"/>
      <w:lvlText w:val="(%1)"/>
      <w:lvlJc w:val="left"/>
      <w:pPr>
        <w:ind w:left="638" w:hanging="360"/>
      </w:pPr>
      <w:rPr>
        <w:b/>
        <w:bCs/>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B"/>
    <w:multiLevelType w:val="multilevel"/>
    <w:tmpl w:val="0000000B"/>
    <w:name w:val="WW8Num11"/>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rPr>
        <w:rFonts w:eastAsia="Lucida Sans Unicode" w:cs="Times New Roman"/>
        <w:color w:val="000000"/>
        <w:sz w:val="24"/>
        <w:szCs w:val="24"/>
        <w:lang w:eastAsia="ja-JP"/>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E"/>
    <w:multiLevelType w:val="multilevel"/>
    <w:tmpl w:val="0000000E"/>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F"/>
    <w:multiLevelType w:val="multilevel"/>
    <w:tmpl w:val="0000000F"/>
    <w:name w:val="WW8Num25"/>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000011"/>
    <w:multiLevelType w:val="multilevel"/>
    <w:tmpl w:val="00000011"/>
    <w:name w:val="WW8Num27"/>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15:restartNumberingAfterBreak="0">
    <w:nsid w:val="00000012"/>
    <w:multiLevelType w:val="multilevel"/>
    <w:tmpl w:val="00000012"/>
    <w:name w:val="WW8Num28"/>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31D1B25"/>
    <w:multiLevelType w:val="hybridMultilevel"/>
    <w:tmpl w:val="EAEC0BF0"/>
    <w:lvl w:ilvl="0" w:tplc="6BDC6410">
      <w:start w:val="1"/>
      <w:numFmt w:val="lowerLetter"/>
      <w:lvlText w:val="%1)"/>
      <w:lvlJc w:val="left"/>
      <w:pPr>
        <w:ind w:left="360" w:hanging="360"/>
      </w:pPr>
      <w:rPr>
        <w:rFonts w:hint="default"/>
      </w:rPr>
    </w:lvl>
    <w:lvl w:ilvl="1" w:tplc="4E1033A6">
      <w:start w:val="12"/>
      <w:numFmt w:val="bullet"/>
      <w:lvlText w:val="-"/>
      <w:lvlJc w:val="left"/>
      <w:pPr>
        <w:ind w:left="1080" w:hanging="360"/>
      </w:pPr>
      <w:rPr>
        <w:rFonts w:ascii="Calibri" w:eastAsia="Calibri" w:hAnsi="Calibri"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50221B"/>
    <w:multiLevelType w:val="hybridMultilevel"/>
    <w:tmpl w:val="A8DEF718"/>
    <w:lvl w:ilvl="0" w:tplc="0415000F">
      <w:start w:val="3"/>
      <w:numFmt w:val="decimal"/>
      <w:lvlText w:val="%1."/>
      <w:lvlJc w:val="left"/>
      <w:pPr>
        <w:ind w:left="702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435029"/>
    <w:multiLevelType w:val="hybridMultilevel"/>
    <w:tmpl w:val="0DACCA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27BDC"/>
    <w:multiLevelType w:val="hybridMultilevel"/>
    <w:tmpl w:val="813EB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A53C9E"/>
    <w:multiLevelType w:val="hybridMultilevel"/>
    <w:tmpl w:val="5F5254E4"/>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0EE28CB"/>
    <w:multiLevelType w:val="multilevel"/>
    <w:tmpl w:val="48787744"/>
    <w:lvl w:ilvl="0">
      <w:start w:val="1"/>
      <w:numFmt w:val="lowerLetter"/>
      <w:lvlText w:val="%1."/>
      <w:lvlJc w:val="left"/>
      <w:pPr>
        <w:ind w:left="476" w:hanging="317"/>
      </w:pPr>
      <w:rPr>
        <w:rFonts w:eastAsia="Arial" w:cs="Arial"/>
        <w:b w:val="0"/>
        <w:bCs w:val="0"/>
        <w:i w:val="0"/>
        <w:iCs w:val="0"/>
        <w:spacing w:val="0"/>
        <w:w w:val="100"/>
        <w:sz w:val="24"/>
        <w:szCs w:val="24"/>
        <w:lang w:val="pl-PL" w:eastAsia="en-US" w:bidi="ar-SA"/>
      </w:rPr>
    </w:lvl>
    <w:lvl w:ilvl="1">
      <w:start w:val="1"/>
      <w:numFmt w:val="bullet"/>
      <w:lvlText w:val=""/>
      <w:lvlJc w:val="left"/>
      <w:pPr>
        <w:ind w:left="1362" w:hanging="317"/>
      </w:pPr>
      <w:rPr>
        <w:rFonts w:ascii="Symbol" w:hAnsi="Symbol" w:cs="Symbol" w:hint="default"/>
        <w:lang w:val="pl-PL" w:eastAsia="en-US" w:bidi="ar-SA"/>
      </w:rPr>
    </w:lvl>
    <w:lvl w:ilvl="2">
      <w:start w:val="1"/>
      <w:numFmt w:val="bullet"/>
      <w:lvlText w:val=""/>
      <w:lvlJc w:val="left"/>
      <w:pPr>
        <w:ind w:left="2245" w:hanging="317"/>
      </w:pPr>
      <w:rPr>
        <w:rFonts w:ascii="Symbol" w:hAnsi="Symbol" w:cs="Symbol" w:hint="default"/>
        <w:lang w:val="pl-PL" w:eastAsia="en-US" w:bidi="ar-SA"/>
      </w:rPr>
    </w:lvl>
    <w:lvl w:ilvl="3">
      <w:start w:val="1"/>
      <w:numFmt w:val="bullet"/>
      <w:lvlText w:val=""/>
      <w:lvlJc w:val="left"/>
      <w:pPr>
        <w:ind w:left="3127" w:hanging="317"/>
      </w:pPr>
      <w:rPr>
        <w:rFonts w:ascii="Symbol" w:hAnsi="Symbol" w:cs="Symbol" w:hint="default"/>
        <w:lang w:val="pl-PL" w:eastAsia="en-US" w:bidi="ar-SA"/>
      </w:rPr>
    </w:lvl>
    <w:lvl w:ilvl="4">
      <w:start w:val="1"/>
      <w:numFmt w:val="bullet"/>
      <w:lvlText w:val=""/>
      <w:lvlJc w:val="left"/>
      <w:pPr>
        <w:ind w:left="4010" w:hanging="317"/>
      </w:pPr>
      <w:rPr>
        <w:rFonts w:ascii="Symbol" w:hAnsi="Symbol" w:cs="Symbol" w:hint="default"/>
        <w:lang w:val="pl-PL" w:eastAsia="en-US" w:bidi="ar-SA"/>
      </w:rPr>
    </w:lvl>
    <w:lvl w:ilvl="5">
      <w:start w:val="1"/>
      <w:numFmt w:val="bullet"/>
      <w:lvlText w:val=""/>
      <w:lvlJc w:val="left"/>
      <w:pPr>
        <w:ind w:left="4893" w:hanging="317"/>
      </w:pPr>
      <w:rPr>
        <w:rFonts w:ascii="Symbol" w:hAnsi="Symbol" w:cs="Symbol" w:hint="default"/>
        <w:lang w:val="pl-PL" w:eastAsia="en-US" w:bidi="ar-SA"/>
      </w:rPr>
    </w:lvl>
    <w:lvl w:ilvl="6">
      <w:start w:val="1"/>
      <w:numFmt w:val="bullet"/>
      <w:lvlText w:val=""/>
      <w:lvlJc w:val="left"/>
      <w:pPr>
        <w:ind w:left="5775" w:hanging="317"/>
      </w:pPr>
      <w:rPr>
        <w:rFonts w:ascii="Symbol" w:hAnsi="Symbol" w:cs="Symbol" w:hint="default"/>
        <w:lang w:val="pl-PL" w:eastAsia="en-US" w:bidi="ar-SA"/>
      </w:rPr>
    </w:lvl>
    <w:lvl w:ilvl="7">
      <w:start w:val="1"/>
      <w:numFmt w:val="bullet"/>
      <w:lvlText w:val=""/>
      <w:lvlJc w:val="left"/>
      <w:pPr>
        <w:ind w:left="6658" w:hanging="317"/>
      </w:pPr>
      <w:rPr>
        <w:rFonts w:ascii="Symbol" w:hAnsi="Symbol" w:cs="Symbol" w:hint="default"/>
        <w:lang w:val="pl-PL" w:eastAsia="en-US" w:bidi="ar-SA"/>
      </w:rPr>
    </w:lvl>
    <w:lvl w:ilvl="8">
      <w:start w:val="1"/>
      <w:numFmt w:val="bullet"/>
      <w:lvlText w:val=""/>
      <w:lvlJc w:val="left"/>
      <w:pPr>
        <w:ind w:left="7541" w:hanging="317"/>
      </w:pPr>
      <w:rPr>
        <w:rFonts w:ascii="Symbol" w:hAnsi="Symbol" w:cs="Symbol" w:hint="default"/>
        <w:lang w:val="pl-PL" w:eastAsia="en-US" w:bidi="ar-SA"/>
      </w:rPr>
    </w:lvl>
  </w:abstractNum>
  <w:abstractNum w:abstractNumId="12" w15:restartNumberingAfterBreak="0">
    <w:nsid w:val="21403EB5"/>
    <w:multiLevelType w:val="hybridMultilevel"/>
    <w:tmpl w:val="A4CE0662"/>
    <w:lvl w:ilvl="0" w:tplc="2564E37A">
      <w:start w:val="1"/>
      <w:numFmt w:val="decimal"/>
      <w:lvlText w:val="%1)"/>
      <w:lvlJc w:val="left"/>
      <w:pPr>
        <w:tabs>
          <w:tab w:val="num" w:pos="949"/>
        </w:tabs>
        <w:ind w:left="94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A27A4A"/>
    <w:multiLevelType w:val="hybridMultilevel"/>
    <w:tmpl w:val="7ED64380"/>
    <w:lvl w:ilvl="0" w:tplc="6E205E38">
      <w:start w:val="1"/>
      <w:numFmt w:val="lowerLetter"/>
      <w:lvlText w:val="%1)"/>
      <w:lvlJc w:val="left"/>
      <w:pPr>
        <w:tabs>
          <w:tab w:val="num" w:pos="1800"/>
        </w:tabs>
        <w:ind w:left="1800" w:hanging="360"/>
      </w:pPr>
      <w:rPr>
        <w:b w:val="0"/>
        <w:bCs w:val="0"/>
      </w:rPr>
    </w:lvl>
    <w:lvl w:ilvl="1" w:tplc="04150011">
      <w:start w:val="1"/>
      <w:numFmt w:val="decimal"/>
      <w:lvlText w:val="%2)"/>
      <w:lvlJc w:val="left"/>
      <w:pPr>
        <w:tabs>
          <w:tab w:val="num" w:pos="1440"/>
        </w:tabs>
        <w:ind w:left="1440" w:hanging="360"/>
      </w:pPr>
      <w:rPr>
        <w:b w:val="0"/>
        <w:bCs w:val="0"/>
      </w:rPr>
    </w:lvl>
    <w:lvl w:ilvl="2" w:tplc="ED16E896">
      <w:start w:val="1"/>
      <w:numFmt w:val="bullet"/>
      <w:lvlText w:val="-"/>
      <w:lvlJc w:val="left"/>
      <w:pPr>
        <w:tabs>
          <w:tab w:val="num" w:pos="2340"/>
        </w:tabs>
        <w:ind w:left="2340" w:hanging="360"/>
      </w:pPr>
      <w:rPr>
        <w:rFonts w:ascii="Times New Roman" w:hAnsi="Times New Roman" w:cs="Times New Roman" w:hint="default"/>
        <w:b w:val="0"/>
        <w:bCs w:val="0"/>
      </w:rPr>
    </w:lvl>
    <w:lvl w:ilvl="3" w:tplc="04150011">
      <w:start w:val="1"/>
      <w:numFmt w:val="decimal"/>
      <w:lvlText w:val="%4)"/>
      <w:lvlJc w:val="left"/>
      <w:pPr>
        <w:tabs>
          <w:tab w:val="num" w:pos="2880"/>
        </w:tabs>
        <w:ind w:left="288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3BA610C"/>
    <w:multiLevelType w:val="hybridMultilevel"/>
    <w:tmpl w:val="C2A85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A46BBF"/>
    <w:multiLevelType w:val="multilevel"/>
    <w:tmpl w:val="8B8A965E"/>
    <w:lvl w:ilvl="0">
      <w:start w:val="1"/>
      <w:numFmt w:val="decimal"/>
      <w:lvlText w:val="%1."/>
      <w:lvlJc w:val="left"/>
      <w:pPr>
        <w:ind w:left="543" w:hanging="360"/>
      </w:pPr>
      <w:rPr>
        <w:rFonts w:eastAsia="Arial" w:cs="Arial"/>
        <w:b w:val="0"/>
        <w:bCs w:val="0"/>
        <w:i w:val="0"/>
        <w:iCs w:val="0"/>
        <w:spacing w:val="0"/>
        <w:w w:val="100"/>
        <w:sz w:val="24"/>
        <w:szCs w:val="24"/>
        <w:lang w:val="pl-PL" w:eastAsia="en-US" w:bidi="ar-SA"/>
      </w:rPr>
    </w:lvl>
    <w:lvl w:ilvl="1">
      <w:start w:val="1"/>
      <w:numFmt w:val="lowerLetter"/>
      <w:lvlText w:val="%2)"/>
      <w:lvlJc w:val="left"/>
      <w:pPr>
        <w:ind w:left="1249" w:hanging="425"/>
      </w:pPr>
      <w:rPr>
        <w:rFonts w:eastAsia="Arial" w:cs="Arial"/>
        <w:b w:val="0"/>
        <w:bCs w:val="0"/>
        <w:i w:val="0"/>
        <w:iCs w:val="0"/>
        <w:spacing w:val="0"/>
        <w:w w:val="99"/>
        <w:sz w:val="24"/>
        <w:szCs w:val="24"/>
        <w:lang w:val="pl-PL" w:eastAsia="en-US" w:bidi="ar-SA"/>
      </w:rPr>
    </w:lvl>
    <w:lvl w:ilvl="2">
      <w:start w:val="1"/>
      <w:numFmt w:val="bullet"/>
      <w:lvlText w:val=""/>
      <w:lvlJc w:val="left"/>
      <w:pPr>
        <w:ind w:left="2136" w:hanging="425"/>
      </w:pPr>
      <w:rPr>
        <w:rFonts w:ascii="Symbol" w:hAnsi="Symbol" w:cs="Symbol" w:hint="default"/>
        <w:lang w:val="pl-PL" w:eastAsia="en-US" w:bidi="ar-SA"/>
      </w:rPr>
    </w:lvl>
    <w:lvl w:ilvl="3">
      <w:start w:val="1"/>
      <w:numFmt w:val="bullet"/>
      <w:lvlText w:val=""/>
      <w:lvlJc w:val="left"/>
      <w:pPr>
        <w:ind w:left="3032" w:hanging="425"/>
      </w:pPr>
      <w:rPr>
        <w:rFonts w:ascii="Symbol" w:hAnsi="Symbol" w:cs="Symbol" w:hint="default"/>
        <w:lang w:val="pl-PL" w:eastAsia="en-US" w:bidi="ar-SA"/>
      </w:rPr>
    </w:lvl>
    <w:lvl w:ilvl="4">
      <w:start w:val="1"/>
      <w:numFmt w:val="bullet"/>
      <w:lvlText w:val=""/>
      <w:lvlJc w:val="left"/>
      <w:pPr>
        <w:ind w:left="3928" w:hanging="425"/>
      </w:pPr>
      <w:rPr>
        <w:rFonts w:ascii="Symbol" w:hAnsi="Symbol" w:cs="Symbol" w:hint="default"/>
        <w:lang w:val="pl-PL" w:eastAsia="en-US" w:bidi="ar-SA"/>
      </w:rPr>
    </w:lvl>
    <w:lvl w:ilvl="5">
      <w:start w:val="1"/>
      <w:numFmt w:val="bullet"/>
      <w:lvlText w:val=""/>
      <w:lvlJc w:val="left"/>
      <w:pPr>
        <w:ind w:left="4825" w:hanging="425"/>
      </w:pPr>
      <w:rPr>
        <w:rFonts w:ascii="Symbol" w:hAnsi="Symbol" w:cs="Symbol" w:hint="default"/>
        <w:lang w:val="pl-PL" w:eastAsia="en-US" w:bidi="ar-SA"/>
      </w:rPr>
    </w:lvl>
    <w:lvl w:ilvl="6">
      <w:start w:val="1"/>
      <w:numFmt w:val="bullet"/>
      <w:lvlText w:val=""/>
      <w:lvlJc w:val="left"/>
      <w:pPr>
        <w:ind w:left="5721" w:hanging="425"/>
      </w:pPr>
      <w:rPr>
        <w:rFonts w:ascii="Symbol" w:hAnsi="Symbol" w:cs="Symbol" w:hint="default"/>
        <w:lang w:val="pl-PL" w:eastAsia="en-US" w:bidi="ar-SA"/>
      </w:rPr>
    </w:lvl>
    <w:lvl w:ilvl="7">
      <w:start w:val="1"/>
      <w:numFmt w:val="bullet"/>
      <w:lvlText w:val=""/>
      <w:lvlJc w:val="left"/>
      <w:pPr>
        <w:ind w:left="6617" w:hanging="425"/>
      </w:pPr>
      <w:rPr>
        <w:rFonts w:ascii="Symbol" w:hAnsi="Symbol" w:cs="Symbol" w:hint="default"/>
        <w:lang w:val="pl-PL" w:eastAsia="en-US" w:bidi="ar-SA"/>
      </w:rPr>
    </w:lvl>
    <w:lvl w:ilvl="8">
      <w:start w:val="1"/>
      <w:numFmt w:val="bullet"/>
      <w:lvlText w:val=""/>
      <w:lvlJc w:val="left"/>
      <w:pPr>
        <w:ind w:left="7513" w:hanging="425"/>
      </w:pPr>
      <w:rPr>
        <w:rFonts w:ascii="Symbol" w:hAnsi="Symbol" w:cs="Symbol" w:hint="default"/>
        <w:lang w:val="pl-PL" w:eastAsia="en-US" w:bidi="ar-SA"/>
      </w:rPr>
    </w:lvl>
  </w:abstractNum>
  <w:abstractNum w:abstractNumId="16" w15:restartNumberingAfterBreak="0">
    <w:nsid w:val="259D3588"/>
    <w:multiLevelType w:val="hybridMultilevel"/>
    <w:tmpl w:val="666CACB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CA0C3C"/>
    <w:multiLevelType w:val="multilevel"/>
    <w:tmpl w:val="1122C684"/>
    <w:lvl w:ilvl="0">
      <w:start w:val="1"/>
      <w:numFmt w:val="decimal"/>
      <w:lvlText w:val="%1."/>
      <w:lvlJc w:val="left"/>
      <w:pPr>
        <w:ind w:left="543" w:hanging="360"/>
      </w:pPr>
      <w:rPr>
        <w:rFonts w:eastAsia="Arial" w:cs="Arial"/>
        <w:b w:val="0"/>
        <w:bCs w:val="0"/>
        <w:i w:val="0"/>
        <w:iCs w:val="0"/>
        <w:spacing w:val="-1"/>
        <w:w w:val="100"/>
        <w:sz w:val="22"/>
        <w:szCs w:val="22"/>
        <w:lang w:val="pl-PL" w:eastAsia="en-US" w:bidi="ar-SA"/>
      </w:rPr>
    </w:lvl>
    <w:lvl w:ilvl="1">
      <w:start w:val="1"/>
      <w:numFmt w:val="bullet"/>
      <w:lvlText w:val=""/>
      <w:lvlJc w:val="left"/>
      <w:pPr>
        <w:ind w:left="1416" w:hanging="360"/>
      </w:pPr>
      <w:rPr>
        <w:rFonts w:ascii="Symbol" w:hAnsi="Symbol" w:cs="Symbol" w:hint="default"/>
        <w:lang w:val="pl-PL" w:eastAsia="en-US" w:bidi="ar-SA"/>
      </w:rPr>
    </w:lvl>
    <w:lvl w:ilvl="2">
      <w:start w:val="1"/>
      <w:numFmt w:val="bullet"/>
      <w:lvlText w:val=""/>
      <w:lvlJc w:val="left"/>
      <w:pPr>
        <w:ind w:left="2293" w:hanging="360"/>
      </w:pPr>
      <w:rPr>
        <w:rFonts w:ascii="Symbol" w:hAnsi="Symbol" w:cs="Symbol" w:hint="default"/>
        <w:lang w:val="pl-PL" w:eastAsia="en-US" w:bidi="ar-SA"/>
      </w:rPr>
    </w:lvl>
    <w:lvl w:ilvl="3">
      <w:start w:val="1"/>
      <w:numFmt w:val="bullet"/>
      <w:lvlText w:val=""/>
      <w:lvlJc w:val="left"/>
      <w:pPr>
        <w:ind w:left="3169" w:hanging="360"/>
      </w:pPr>
      <w:rPr>
        <w:rFonts w:ascii="Symbol" w:hAnsi="Symbol" w:cs="Symbol" w:hint="default"/>
        <w:lang w:val="pl-PL" w:eastAsia="en-US" w:bidi="ar-SA"/>
      </w:rPr>
    </w:lvl>
    <w:lvl w:ilvl="4">
      <w:start w:val="1"/>
      <w:numFmt w:val="bullet"/>
      <w:lvlText w:val=""/>
      <w:lvlJc w:val="left"/>
      <w:pPr>
        <w:ind w:left="4046" w:hanging="360"/>
      </w:pPr>
      <w:rPr>
        <w:rFonts w:ascii="Symbol" w:hAnsi="Symbol" w:cs="Symbol" w:hint="default"/>
        <w:lang w:val="pl-PL" w:eastAsia="en-US" w:bidi="ar-SA"/>
      </w:rPr>
    </w:lvl>
    <w:lvl w:ilvl="5">
      <w:start w:val="1"/>
      <w:numFmt w:val="bullet"/>
      <w:lvlText w:val=""/>
      <w:lvlJc w:val="left"/>
      <w:pPr>
        <w:ind w:left="4923" w:hanging="360"/>
      </w:pPr>
      <w:rPr>
        <w:rFonts w:ascii="Symbol" w:hAnsi="Symbol" w:cs="Symbol" w:hint="default"/>
        <w:lang w:val="pl-PL" w:eastAsia="en-US" w:bidi="ar-SA"/>
      </w:rPr>
    </w:lvl>
    <w:lvl w:ilvl="6">
      <w:start w:val="1"/>
      <w:numFmt w:val="bullet"/>
      <w:lvlText w:val=""/>
      <w:lvlJc w:val="left"/>
      <w:pPr>
        <w:ind w:left="5799" w:hanging="360"/>
      </w:pPr>
      <w:rPr>
        <w:rFonts w:ascii="Symbol" w:hAnsi="Symbol" w:cs="Symbol" w:hint="default"/>
        <w:lang w:val="pl-PL" w:eastAsia="en-US" w:bidi="ar-SA"/>
      </w:rPr>
    </w:lvl>
    <w:lvl w:ilvl="7">
      <w:start w:val="1"/>
      <w:numFmt w:val="bullet"/>
      <w:lvlText w:val=""/>
      <w:lvlJc w:val="left"/>
      <w:pPr>
        <w:ind w:left="6676" w:hanging="360"/>
      </w:pPr>
      <w:rPr>
        <w:rFonts w:ascii="Symbol" w:hAnsi="Symbol" w:cs="Symbol" w:hint="default"/>
        <w:lang w:val="pl-PL" w:eastAsia="en-US" w:bidi="ar-SA"/>
      </w:rPr>
    </w:lvl>
    <w:lvl w:ilvl="8">
      <w:start w:val="1"/>
      <w:numFmt w:val="bullet"/>
      <w:lvlText w:val=""/>
      <w:lvlJc w:val="left"/>
      <w:pPr>
        <w:ind w:left="7553" w:hanging="360"/>
      </w:pPr>
      <w:rPr>
        <w:rFonts w:ascii="Symbol" w:hAnsi="Symbol" w:cs="Symbol" w:hint="default"/>
        <w:lang w:val="pl-PL" w:eastAsia="en-US" w:bidi="ar-SA"/>
      </w:rPr>
    </w:lvl>
  </w:abstractNum>
  <w:abstractNum w:abstractNumId="18" w15:restartNumberingAfterBreak="0">
    <w:nsid w:val="2C0D3C8B"/>
    <w:multiLevelType w:val="hybridMultilevel"/>
    <w:tmpl w:val="644E8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E482AAB"/>
    <w:multiLevelType w:val="hybridMultilevel"/>
    <w:tmpl w:val="EA6603A2"/>
    <w:lvl w:ilvl="0" w:tplc="04150017">
      <w:start w:val="1"/>
      <w:numFmt w:val="lowerLetter"/>
      <w:lvlText w:val="%1)"/>
      <w:lvlJc w:val="left"/>
      <w:pPr>
        <w:ind w:left="360" w:hanging="360"/>
      </w:pPr>
    </w:lvl>
    <w:lvl w:ilvl="1" w:tplc="BAD2B4B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FF465ED"/>
    <w:multiLevelType w:val="hybridMultilevel"/>
    <w:tmpl w:val="FFAE4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A32037"/>
    <w:multiLevelType w:val="hybridMultilevel"/>
    <w:tmpl w:val="1F60F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D179E1"/>
    <w:multiLevelType w:val="hybridMultilevel"/>
    <w:tmpl w:val="A3EAF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2936B41"/>
    <w:multiLevelType w:val="multilevel"/>
    <w:tmpl w:val="B09A80BA"/>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decimal"/>
      <w:lvlText w:val="%2)"/>
      <w:lvlJc w:val="left"/>
      <w:pPr>
        <w:ind w:left="824" w:hanging="708"/>
      </w:pPr>
      <w:rPr>
        <w:rFonts w:eastAsia="Arial" w:cs="Arial"/>
        <w:b w:val="0"/>
        <w:bCs w:val="0"/>
        <w:i w:val="0"/>
        <w:iCs w:val="0"/>
        <w:spacing w:val="0"/>
        <w:w w:val="99"/>
        <w:sz w:val="24"/>
        <w:szCs w:val="24"/>
        <w:lang w:val="pl-PL" w:eastAsia="en-US" w:bidi="ar-SA"/>
      </w:rPr>
    </w:lvl>
    <w:lvl w:ilvl="2">
      <w:start w:val="1"/>
      <w:numFmt w:val="lowerLetter"/>
      <w:lvlText w:val="%3)"/>
      <w:lvlJc w:val="left"/>
      <w:pPr>
        <w:ind w:left="116" w:hanging="708"/>
      </w:pPr>
      <w:rPr>
        <w:rFonts w:eastAsia="Arial" w:cs="Arial"/>
        <w:b w:val="0"/>
        <w:bCs w:val="0"/>
        <w:i w:val="0"/>
        <w:iCs w:val="0"/>
        <w:spacing w:val="0"/>
        <w:w w:val="99"/>
        <w:sz w:val="24"/>
        <w:szCs w:val="24"/>
        <w:lang w:val="pl-PL" w:eastAsia="en-US" w:bidi="ar-SA"/>
      </w:rPr>
    </w:lvl>
    <w:lvl w:ilvl="3">
      <w:start w:val="1"/>
      <w:numFmt w:val="bullet"/>
      <w:lvlText w:val=""/>
      <w:lvlJc w:val="left"/>
      <w:pPr>
        <w:ind w:left="2705" w:hanging="708"/>
      </w:pPr>
      <w:rPr>
        <w:rFonts w:ascii="Symbol" w:hAnsi="Symbol" w:cs="Symbol" w:hint="default"/>
        <w:lang w:val="pl-PL" w:eastAsia="en-US" w:bidi="ar-SA"/>
      </w:rPr>
    </w:lvl>
    <w:lvl w:ilvl="4">
      <w:start w:val="1"/>
      <w:numFmt w:val="bullet"/>
      <w:lvlText w:val=""/>
      <w:lvlJc w:val="left"/>
      <w:pPr>
        <w:ind w:left="3648" w:hanging="708"/>
      </w:pPr>
      <w:rPr>
        <w:rFonts w:ascii="Symbol" w:hAnsi="Symbol" w:cs="Symbol" w:hint="default"/>
        <w:lang w:val="pl-PL" w:eastAsia="en-US" w:bidi="ar-SA"/>
      </w:rPr>
    </w:lvl>
    <w:lvl w:ilvl="5">
      <w:start w:val="1"/>
      <w:numFmt w:val="bullet"/>
      <w:lvlText w:val=""/>
      <w:lvlJc w:val="left"/>
      <w:pPr>
        <w:ind w:left="4591" w:hanging="708"/>
      </w:pPr>
      <w:rPr>
        <w:rFonts w:ascii="Symbol" w:hAnsi="Symbol" w:cs="Symbol" w:hint="default"/>
        <w:lang w:val="pl-PL" w:eastAsia="en-US" w:bidi="ar-SA"/>
      </w:rPr>
    </w:lvl>
    <w:lvl w:ilvl="6">
      <w:start w:val="1"/>
      <w:numFmt w:val="bullet"/>
      <w:lvlText w:val=""/>
      <w:lvlJc w:val="left"/>
      <w:pPr>
        <w:ind w:left="5534" w:hanging="708"/>
      </w:pPr>
      <w:rPr>
        <w:rFonts w:ascii="Symbol" w:hAnsi="Symbol" w:cs="Symbol" w:hint="default"/>
        <w:lang w:val="pl-PL" w:eastAsia="en-US" w:bidi="ar-SA"/>
      </w:rPr>
    </w:lvl>
    <w:lvl w:ilvl="7">
      <w:start w:val="1"/>
      <w:numFmt w:val="bullet"/>
      <w:lvlText w:val=""/>
      <w:lvlJc w:val="left"/>
      <w:pPr>
        <w:ind w:left="6477" w:hanging="708"/>
      </w:pPr>
      <w:rPr>
        <w:rFonts w:ascii="Symbol" w:hAnsi="Symbol" w:cs="Symbol" w:hint="default"/>
        <w:lang w:val="pl-PL" w:eastAsia="en-US" w:bidi="ar-SA"/>
      </w:rPr>
    </w:lvl>
    <w:lvl w:ilvl="8">
      <w:start w:val="1"/>
      <w:numFmt w:val="bullet"/>
      <w:lvlText w:val=""/>
      <w:lvlJc w:val="left"/>
      <w:pPr>
        <w:ind w:left="7420" w:hanging="708"/>
      </w:pPr>
      <w:rPr>
        <w:rFonts w:ascii="Symbol" w:hAnsi="Symbol" w:cs="Symbol" w:hint="default"/>
        <w:lang w:val="pl-PL" w:eastAsia="en-US" w:bidi="ar-SA"/>
      </w:rPr>
    </w:lvl>
  </w:abstractNum>
  <w:abstractNum w:abstractNumId="24" w15:restartNumberingAfterBreak="0">
    <w:nsid w:val="36B02C8B"/>
    <w:multiLevelType w:val="multilevel"/>
    <w:tmpl w:val="391EBC7A"/>
    <w:lvl w:ilvl="0">
      <w:start w:val="1"/>
      <w:numFmt w:val="decimal"/>
      <w:lvlText w:val="%1."/>
      <w:lvlJc w:val="left"/>
      <w:pPr>
        <w:ind w:left="543" w:hanging="360"/>
      </w:pPr>
      <w:rPr>
        <w:rFonts w:eastAsia="Arial" w:cs="Arial"/>
        <w:b w:val="0"/>
        <w:bCs w:val="0"/>
        <w:i w:val="0"/>
        <w:iCs w:val="0"/>
        <w:spacing w:val="0"/>
        <w:w w:val="100"/>
        <w:sz w:val="24"/>
        <w:szCs w:val="24"/>
        <w:lang w:val="pl-PL" w:eastAsia="en-US" w:bidi="ar-SA"/>
      </w:rPr>
    </w:lvl>
    <w:lvl w:ilvl="1">
      <w:start w:val="1"/>
      <w:numFmt w:val="lowerLetter"/>
      <w:lvlText w:val="%2)"/>
      <w:lvlJc w:val="left"/>
      <w:pPr>
        <w:ind w:left="824" w:hanging="360"/>
      </w:pPr>
      <w:rPr>
        <w:rFonts w:eastAsia="Arial" w:cs="Arial"/>
        <w:b w:val="0"/>
        <w:bCs w:val="0"/>
        <w:i w:val="0"/>
        <w:iCs w:val="0"/>
        <w:spacing w:val="0"/>
        <w:w w:val="99"/>
        <w:sz w:val="24"/>
        <w:szCs w:val="24"/>
        <w:lang w:val="pl-PL" w:eastAsia="en-US" w:bidi="ar-SA"/>
      </w:rPr>
    </w:lvl>
    <w:lvl w:ilvl="2">
      <w:start w:val="1"/>
      <w:numFmt w:val="bullet"/>
      <w:lvlText w:val=""/>
      <w:lvlJc w:val="left"/>
      <w:pPr>
        <w:ind w:left="1762" w:hanging="360"/>
      </w:pPr>
      <w:rPr>
        <w:rFonts w:ascii="Symbol" w:hAnsi="Symbol" w:cs="Symbol" w:hint="default"/>
        <w:lang w:val="pl-PL" w:eastAsia="en-US" w:bidi="ar-SA"/>
      </w:rPr>
    </w:lvl>
    <w:lvl w:ilvl="3">
      <w:start w:val="1"/>
      <w:numFmt w:val="bullet"/>
      <w:lvlText w:val=""/>
      <w:lvlJc w:val="left"/>
      <w:pPr>
        <w:ind w:left="2705" w:hanging="360"/>
      </w:pPr>
      <w:rPr>
        <w:rFonts w:ascii="Symbol" w:hAnsi="Symbol" w:cs="Symbol" w:hint="default"/>
        <w:lang w:val="pl-PL" w:eastAsia="en-US" w:bidi="ar-SA"/>
      </w:rPr>
    </w:lvl>
    <w:lvl w:ilvl="4">
      <w:start w:val="1"/>
      <w:numFmt w:val="bullet"/>
      <w:lvlText w:val=""/>
      <w:lvlJc w:val="left"/>
      <w:pPr>
        <w:ind w:left="3648" w:hanging="360"/>
      </w:pPr>
      <w:rPr>
        <w:rFonts w:ascii="Symbol" w:hAnsi="Symbol" w:cs="Symbol" w:hint="default"/>
        <w:lang w:val="pl-PL" w:eastAsia="en-US" w:bidi="ar-SA"/>
      </w:rPr>
    </w:lvl>
    <w:lvl w:ilvl="5">
      <w:start w:val="1"/>
      <w:numFmt w:val="bullet"/>
      <w:lvlText w:val=""/>
      <w:lvlJc w:val="left"/>
      <w:pPr>
        <w:ind w:left="4591" w:hanging="360"/>
      </w:pPr>
      <w:rPr>
        <w:rFonts w:ascii="Symbol" w:hAnsi="Symbol" w:cs="Symbol" w:hint="default"/>
        <w:lang w:val="pl-PL" w:eastAsia="en-US" w:bidi="ar-SA"/>
      </w:rPr>
    </w:lvl>
    <w:lvl w:ilvl="6">
      <w:start w:val="1"/>
      <w:numFmt w:val="bullet"/>
      <w:lvlText w:val=""/>
      <w:lvlJc w:val="left"/>
      <w:pPr>
        <w:ind w:left="5534" w:hanging="360"/>
      </w:pPr>
      <w:rPr>
        <w:rFonts w:ascii="Symbol" w:hAnsi="Symbol" w:cs="Symbol" w:hint="default"/>
        <w:lang w:val="pl-PL" w:eastAsia="en-US" w:bidi="ar-SA"/>
      </w:rPr>
    </w:lvl>
    <w:lvl w:ilvl="7">
      <w:start w:val="1"/>
      <w:numFmt w:val="bullet"/>
      <w:lvlText w:val=""/>
      <w:lvlJc w:val="left"/>
      <w:pPr>
        <w:ind w:left="6477" w:hanging="360"/>
      </w:pPr>
      <w:rPr>
        <w:rFonts w:ascii="Symbol" w:hAnsi="Symbol" w:cs="Symbol" w:hint="default"/>
        <w:lang w:val="pl-PL" w:eastAsia="en-US" w:bidi="ar-SA"/>
      </w:rPr>
    </w:lvl>
    <w:lvl w:ilvl="8">
      <w:start w:val="1"/>
      <w:numFmt w:val="bullet"/>
      <w:lvlText w:val=""/>
      <w:lvlJc w:val="left"/>
      <w:pPr>
        <w:ind w:left="7420" w:hanging="360"/>
      </w:pPr>
      <w:rPr>
        <w:rFonts w:ascii="Symbol" w:hAnsi="Symbol" w:cs="Symbol" w:hint="default"/>
        <w:lang w:val="pl-PL" w:eastAsia="en-US" w:bidi="ar-SA"/>
      </w:rPr>
    </w:lvl>
  </w:abstractNum>
  <w:abstractNum w:abstractNumId="25" w15:restartNumberingAfterBreak="0">
    <w:nsid w:val="38304BBC"/>
    <w:multiLevelType w:val="multilevel"/>
    <w:tmpl w:val="5C6E7D82"/>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decimal"/>
      <w:lvlText w:val="%2)"/>
      <w:lvlJc w:val="left"/>
      <w:pPr>
        <w:ind w:left="1064" w:hanging="948"/>
      </w:pPr>
      <w:rPr>
        <w:rFonts w:eastAsia="Arial" w:cs="Arial"/>
        <w:b w:val="0"/>
        <w:bCs w:val="0"/>
        <w:i w:val="0"/>
        <w:iCs w:val="0"/>
        <w:spacing w:val="0"/>
        <w:w w:val="99"/>
        <w:sz w:val="24"/>
        <w:szCs w:val="24"/>
        <w:lang w:val="pl-PL" w:eastAsia="en-US" w:bidi="ar-SA"/>
      </w:rPr>
    </w:lvl>
    <w:lvl w:ilvl="2">
      <w:start w:val="1"/>
      <w:numFmt w:val="lowerLetter"/>
      <w:lvlText w:val="%3)"/>
      <w:lvlJc w:val="left"/>
      <w:pPr>
        <w:ind w:left="116" w:hanging="708"/>
      </w:pPr>
      <w:rPr>
        <w:rFonts w:eastAsia="Arial" w:cs="Arial"/>
        <w:b w:val="0"/>
        <w:bCs w:val="0"/>
        <w:i w:val="0"/>
        <w:iCs w:val="0"/>
        <w:spacing w:val="0"/>
        <w:w w:val="99"/>
        <w:sz w:val="24"/>
        <w:szCs w:val="24"/>
        <w:lang w:val="pl-PL" w:eastAsia="en-US" w:bidi="ar-SA"/>
      </w:rPr>
    </w:lvl>
    <w:lvl w:ilvl="3">
      <w:start w:val="1"/>
      <w:numFmt w:val="bullet"/>
      <w:lvlText w:val=""/>
      <w:lvlJc w:val="left"/>
      <w:pPr>
        <w:ind w:left="2892" w:hanging="708"/>
      </w:pPr>
      <w:rPr>
        <w:rFonts w:ascii="Symbol" w:hAnsi="Symbol" w:cs="Symbol" w:hint="default"/>
        <w:lang w:val="pl-PL" w:eastAsia="en-US" w:bidi="ar-SA"/>
      </w:rPr>
    </w:lvl>
    <w:lvl w:ilvl="4">
      <w:start w:val="1"/>
      <w:numFmt w:val="bullet"/>
      <w:lvlText w:val=""/>
      <w:lvlJc w:val="left"/>
      <w:pPr>
        <w:ind w:left="3808" w:hanging="708"/>
      </w:pPr>
      <w:rPr>
        <w:rFonts w:ascii="Symbol" w:hAnsi="Symbol" w:cs="Symbol" w:hint="default"/>
        <w:lang w:val="pl-PL" w:eastAsia="en-US" w:bidi="ar-SA"/>
      </w:rPr>
    </w:lvl>
    <w:lvl w:ilvl="5">
      <w:start w:val="1"/>
      <w:numFmt w:val="bullet"/>
      <w:lvlText w:val=""/>
      <w:lvlJc w:val="left"/>
      <w:pPr>
        <w:ind w:left="4725" w:hanging="708"/>
      </w:pPr>
      <w:rPr>
        <w:rFonts w:ascii="Symbol" w:hAnsi="Symbol" w:cs="Symbol" w:hint="default"/>
        <w:lang w:val="pl-PL" w:eastAsia="en-US" w:bidi="ar-SA"/>
      </w:rPr>
    </w:lvl>
    <w:lvl w:ilvl="6">
      <w:start w:val="1"/>
      <w:numFmt w:val="bullet"/>
      <w:lvlText w:val=""/>
      <w:lvlJc w:val="left"/>
      <w:pPr>
        <w:ind w:left="5641" w:hanging="708"/>
      </w:pPr>
      <w:rPr>
        <w:rFonts w:ascii="Symbol" w:hAnsi="Symbol" w:cs="Symbol" w:hint="default"/>
        <w:lang w:val="pl-PL" w:eastAsia="en-US" w:bidi="ar-SA"/>
      </w:rPr>
    </w:lvl>
    <w:lvl w:ilvl="7">
      <w:start w:val="1"/>
      <w:numFmt w:val="bullet"/>
      <w:lvlText w:val=""/>
      <w:lvlJc w:val="left"/>
      <w:pPr>
        <w:ind w:left="6557" w:hanging="708"/>
      </w:pPr>
      <w:rPr>
        <w:rFonts w:ascii="Symbol" w:hAnsi="Symbol" w:cs="Symbol" w:hint="default"/>
        <w:lang w:val="pl-PL" w:eastAsia="en-US" w:bidi="ar-SA"/>
      </w:rPr>
    </w:lvl>
    <w:lvl w:ilvl="8">
      <w:start w:val="1"/>
      <w:numFmt w:val="bullet"/>
      <w:lvlText w:val=""/>
      <w:lvlJc w:val="left"/>
      <w:pPr>
        <w:ind w:left="7473" w:hanging="708"/>
      </w:pPr>
      <w:rPr>
        <w:rFonts w:ascii="Symbol" w:hAnsi="Symbol" w:cs="Symbol" w:hint="default"/>
        <w:lang w:val="pl-PL" w:eastAsia="en-US" w:bidi="ar-SA"/>
      </w:rPr>
    </w:lvl>
  </w:abstractNum>
  <w:abstractNum w:abstractNumId="26" w15:restartNumberingAfterBreak="0">
    <w:nsid w:val="3CBD6EAF"/>
    <w:multiLevelType w:val="hybridMultilevel"/>
    <w:tmpl w:val="2270A2C2"/>
    <w:lvl w:ilvl="0" w:tplc="04150017">
      <w:start w:val="1"/>
      <w:numFmt w:val="lowerLetter"/>
      <w:lvlText w:val="%1)"/>
      <w:lvlJc w:val="left"/>
      <w:pPr>
        <w:ind w:left="949" w:hanging="360"/>
      </w:p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27" w15:restartNumberingAfterBreak="0">
    <w:nsid w:val="433621A0"/>
    <w:multiLevelType w:val="hybridMultilevel"/>
    <w:tmpl w:val="3C921FA6"/>
    <w:lvl w:ilvl="0" w:tplc="A59CCEC8">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CC6303"/>
    <w:multiLevelType w:val="hybridMultilevel"/>
    <w:tmpl w:val="923EE7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613313"/>
    <w:multiLevelType w:val="hybridMultilevel"/>
    <w:tmpl w:val="6DFCF82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306EED"/>
    <w:multiLevelType w:val="hybridMultilevel"/>
    <w:tmpl w:val="4372F6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162687"/>
    <w:multiLevelType w:val="multilevel"/>
    <w:tmpl w:val="9F5C15CA"/>
    <w:lvl w:ilvl="0">
      <w:start w:val="1"/>
      <w:numFmt w:val="decimal"/>
      <w:lvlText w:val="%1)"/>
      <w:lvlJc w:val="left"/>
      <w:pPr>
        <w:ind w:left="1110" w:hanging="428"/>
      </w:pPr>
      <w:rPr>
        <w:rFonts w:eastAsia="Arial" w:cs="Arial"/>
        <w:b w:val="0"/>
        <w:bCs w:val="0"/>
        <w:i w:val="0"/>
        <w:iCs w:val="0"/>
        <w:spacing w:val="0"/>
        <w:w w:val="99"/>
        <w:sz w:val="24"/>
        <w:szCs w:val="24"/>
        <w:lang w:val="pl-PL" w:eastAsia="en-US" w:bidi="ar-SA"/>
      </w:rPr>
    </w:lvl>
    <w:lvl w:ilvl="1">
      <w:start w:val="1"/>
      <w:numFmt w:val="lowerLetter"/>
      <w:lvlText w:val="%2)"/>
      <w:lvlJc w:val="left"/>
      <w:pPr>
        <w:ind w:left="1534" w:hanging="360"/>
      </w:pPr>
      <w:rPr>
        <w:rFonts w:eastAsia="Arial" w:cs="Arial"/>
        <w:b w:val="0"/>
        <w:bCs w:val="0"/>
        <w:i w:val="0"/>
        <w:iCs w:val="0"/>
        <w:spacing w:val="0"/>
        <w:w w:val="99"/>
        <w:sz w:val="24"/>
        <w:szCs w:val="24"/>
        <w:lang w:val="pl-PL" w:eastAsia="en-US" w:bidi="ar-SA"/>
      </w:rPr>
    </w:lvl>
    <w:lvl w:ilvl="2">
      <w:start w:val="1"/>
      <w:numFmt w:val="bullet"/>
      <w:lvlText w:val=""/>
      <w:lvlJc w:val="left"/>
      <w:pPr>
        <w:ind w:left="2402" w:hanging="360"/>
      </w:pPr>
      <w:rPr>
        <w:rFonts w:ascii="Symbol" w:hAnsi="Symbol" w:cs="Symbol" w:hint="default"/>
        <w:lang w:val="pl-PL" w:eastAsia="en-US" w:bidi="ar-SA"/>
      </w:rPr>
    </w:lvl>
    <w:lvl w:ilvl="3">
      <w:start w:val="1"/>
      <w:numFmt w:val="bullet"/>
      <w:lvlText w:val=""/>
      <w:lvlJc w:val="left"/>
      <w:pPr>
        <w:ind w:left="3265" w:hanging="360"/>
      </w:pPr>
      <w:rPr>
        <w:rFonts w:ascii="Symbol" w:hAnsi="Symbol" w:cs="Symbol" w:hint="default"/>
        <w:lang w:val="pl-PL" w:eastAsia="en-US" w:bidi="ar-SA"/>
      </w:rPr>
    </w:lvl>
    <w:lvl w:ilvl="4">
      <w:start w:val="1"/>
      <w:numFmt w:val="bullet"/>
      <w:lvlText w:val=""/>
      <w:lvlJc w:val="left"/>
      <w:pPr>
        <w:ind w:left="4128" w:hanging="360"/>
      </w:pPr>
      <w:rPr>
        <w:rFonts w:ascii="Symbol" w:hAnsi="Symbol" w:cs="Symbol" w:hint="default"/>
        <w:lang w:val="pl-PL" w:eastAsia="en-US" w:bidi="ar-SA"/>
      </w:rPr>
    </w:lvl>
    <w:lvl w:ilvl="5">
      <w:start w:val="1"/>
      <w:numFmt w:val="bullet"/>
      <w:lvlText w:val=""/>
      <w:lvlJc w:val="left"/>
      <w:pPr>
        <w:ind w:left="4991" w:hanging="360"/>
      </w:pPr>
      <w:rPr>
        <w:rFonts w:ascii="Symbol" w:hAnsi="Symbol" w:cs="Symbol" w:hint="default"/>
        <w:lang w:val="pl-PL" w:eastAsia="en-US" w:bidi="ar-SA"/>
      </w:rPr>
    </w:lvl>
    <w:lvl w:ilvl="6">
      <w:start w:val="1"/>
      <w:numFmt w:val="bullet"/>
      <w:lvlText w:val=""/>
      <w:lvlJc w:val="left"/>
      <w:pPr>
        <w:ind w:left="5854" w:hanging="360"/>
      </w:pPr>
      <w:rPr>
        <w:rFonts w:ascii="Symbol" w:hAnsi="Symbol" w:cs="Symbol" w:hint="default"/>
        <w:lang w:val="pl-PL" w:eastAsia="en-US" w:bidi="ar-SA"/>
      </w:rPr>
    </w:lvl>
    <w:lvl w:ilvl="7">
      <w:start w:val="1"/>
      <w:numFmt w:val="bullet"/>
      <w:lvlText w:val=""/>
      <w:lvlJc w:val="left"/>
      <w:pPr>
        <w:ind w:left="6717" w:hanging="360"/>
      </w:pPr>
      <w:rPr>
        <w:rFonts w:ascii="Symbol" w:hAnsi="Symbol" w:cs="Symbol" w:hint="default"/>
        <w:lang w:val="pl-PL" w:eastAsia="en-US" w:bidi="ar-SA"/>
      </w:rPr>
    </w:lvl>
    <w:lvl w:ilvl="8">
      <w:start w:val="1"/>
      <w:numFmt w:val="bullet"/>
      <w:lvlText w:val=""/>
      <w:lvlJc w:val="left"/>
      <w:pPr>
        <w:ind w:left="7580" w:hanging="360"/>
      </w:pPr>
      <w:rPr>
        <w:rFonts w:ascii="Symbol" w:hAnsi="Symbol" w:cs="Symbol" w:hint="default"/>
        <w:lang w:val="pl-PL" w:eastAsia="en-US" w:bidi="ar-SA"/>
      </w:rPr>
    </w:lvl>
  </w:abstractNum>
  <w:abstractNum w:abstractNumId="32" w15:restartNumberingAfterBreak="0">
    <w:nsid w:val="503F3576"/>
    <w:multiLevelType w:val="hybridMultilevel"/>
    <w:tmpl w:val="38A44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BA471A"/>
    <w:multiLevelType w:val="hybridMultilevel"/>
    <w:tmpl w:val="C2D8608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B47ADB"/>
    <w:multiLevelType w:val="hybridMultilevel"/>
    <w:tmpl w:val="E76EF80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452696E"/>
    <w:multiLevelType w:val="multilevel"/>
    <w:tmpl w:val="E858FF06"/>
    <w:lvl w:ilvl="0">
      <w:start w:val="1"/>
      <w:numFmt w:val="decimal"/>
      <w:lvlText w:val="%1."/>
      <w:lvlJc w:val="left"/>
      <w:pPr>
        <w:ind w:left="116" w:hanging="216"/>
      </w:pPr>
      <w:rPr>
        <w:rFonts w:eastAsia="Arial" w:cs="Arial"/>
        <w:b w:val="0"/>
        <w:bCs w:val="0"/>
        <w:i w:val="0"/>
        <w:iCs w:val="0"/>
        <w:spacing w:val="7"/>
        <w:w w:val="98"/>
        <w:sz w:val="22"/>
        <w:szCs w:val="22"/>
        <w:lang w:val="pl-PL" w:eastAsia="en-US" w:bidi="ar-SA"/>
      </w:rPr>
    </w:lvl>
    <w:lvl w:ilvl="1">
      <w:start w:val="1"/>
      <w:numFmt w:val="bullet"/>
      <w:lvlText w:val=""/>
      <w:lvlJc w:val="left"/>
      <w:pPr>
        <w:ind w:left="1038" w:hanging="216"/>
      </w:pPr>
      <w:rPr>
        <w:rFonts w:ascii="Symbol" w:hAnsi="Symbol" w:cs="Symbol" w:hint="default"/>
        <w:lang w:val="pl-PL" w:eastAsia="en-US" w:bidi="ar-SA"/>
      </w:rPr>
    </w:lvl>
    <w:lvl w:ilvl="2">
      <w:start w:val="1"/>
      <w:numFmt w:val="bullet"/>
      <w:lvlText w:val=""/>
      <w:lvlJc w:val="left"/>
      <w:pPr>
        <w:ind w:left="1957" w:hanging="216"/>
      </w:pPr>
      <w:rPr>
        <w:rFonts w:ascii="Symbol" w:hAnsi="Symbol" w:cs="Symbol" w:hint="default"/>
        <w:lang w:val="pl-PL" w:eastAsia="en-US" w:bidi="ar-SA"/>
      </w:rPr>
    </w:lvl>
    <w:lvl w:ilvl="3">
      <w:start w:val="1"/>
      <w:numFmt w:val="bullet"/>
      <w:lvlText w:val=""/>
      <w:lvlJc w:val="left"/>
      <w:pPr>
        <w:ind w:left="2875" w:hanging="216"/>
      </w:pPr>
      <w:rPr>
        <w:rFonts w:ascii="Symbol" w:hAnsi="Symbol" w:cs="Symbol" w:hint="default"/>
        <w:lang w:val="pl-PL" w:eastAsia="en-US" w:bidi="ar-SA"/>
      </w:rPr>
    </w:lvl>
    <w:lvl w:ilvl="4">
      <w:start w:val="1"/>
      <w:numFmt w:val="bullet"/>
      <w:lvlText w:val=""/>
      <w:lvlJc w:val="left"/>
      <w:pPr>
        <w:ind w:left="3794" w:hanging="216"/>
      </w:pPr>
      <w:rPr>
        <w:rFonts w:ascii="Symbol" w:hAnsi="Symbol" w:cs="Symbol" w:hint="default"/>
        <w:lang w:val="pl-PL" w:eastAsia="en-US" w:bidi="ar-SA"/>
      </w:rPr>
    </w:lvl>
    <w:lvl w:ilvl="5">
      <w:start w:val="1"/>
      <w:numFmt w:val="bullet"/>
      <w:lvlText w:val=""/>
      <w:lvlJc w:val="left"/>
      <w:pPr>
        <w:ind w:left="4713" w:hanging="216"/>
      </w:pPr>
      <w:rPr>
        <w:rFonts w:ascii="Symbol" w:hAnsi="Symbol" w:cs="Symbol" w:hint="default"/>
        <w:lang w:val="pl-PL" w:eastAsia="en-US" w:bidi="ar-SA"/>
      </w:rPr>
    </w:lvl>
    <w:lvl w:ilvl="6">
      <w:start w:val="1"/>
      <w:numFmt w:val="bullet"/>
      <w:lvlText w:val=""/>
      <w:lvlJc w:val="left"/>
      <w:pPr>
        <w:ind w:left="5631" w:hanging="216"/>
      </w:pPr>
      <w:rPr>
        <w:rFonts w:ascii="Symbol" w:hAnsi="Symbol" w:cs="Symbol" w:hint="default"/>
        <w:lang w:val="pl-PL" w:eastAsia="en-US" w:bidi="ar-SA"/>
      </w:rPr>
    </w:lvl>
    <w:lvl w:ilvl="7">
      <w:start w:val="1"/>
      <w:numFmt w:val="bullet"/>
      <w:lvlText w:val=""/>
      <w:lvlJc w:val="left"/>
      <w:pPr>
        <w:ind w:left="6550" w:hanging="216"/>
      </w:pPr>
      <w:rPr>
        <w:rFonts w:ascii="Symbol" w:hAnsi="Symbol" w:cs="Symbol" w:hint="default"/>
        <w:lang w:val="pl-PL" w:eastAsia="en-US" w:bidi="ar-SA"/>
      </w:rPr>
    </w:lvl>
    <w:lvl w:ilvl="8">
      <w:start w:val="1"/>
      <w:numFmt w:val="bullet"/>
      <w:lvlText w:val=""/>
      <w:lvlJc w:val="left"/>
      <w:pPr>
        <w:ind w:left="7469" w:hanging="216"/>
      </w:pPr>
      <w:rPr>
        <w:rFonts w:ascii="Symbol" w:hAnsi="Symbol" w:cs="Symbol" w:hint="default"/>
        <w:lang w:val="pl-PL" w:eastAsia="en-US" w:bidi="ar-SA"/>
      </w:rPr>
    </w:lvl>
  </w:abstractNum>
  <w:abstractNum w:abstractNumId="36" w15:restartNumberingAfterBreak="0">
    <w:nsid w:val="655E2207"/>
    <w:multiLevelType w:val="hybridMultilevel"/>
    <w:tmpl w:val="0FA216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5CA4B4D"/>
    <w:multiLevelType w:val="hybridMultilevel"/>
    <w:tmpl w:val="FD4E5FE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D55840"/>
    <w:multiLevelType w:val="hybridMultilevel"/>
    <w:tmpl w:val="9F46D610"/>
    <w:lvl w:ilvl="0" w:tplc="BBDC93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468A5"/>
    <w:multiLevelType w:val="multilevel"/>
    <w:tmpl w:val="ADEA75B0"/>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lowerLetter"/>
      <w:lvlText w:val="%2)"/>
      <w:lvlJc w:val="left"/>
      <w:pPr>
        <w:ind w:left="116" w:hanging="708"/>
      </w:pPr>
      <w:rPr>
        <w:rFonts w:eastAsia="Arial" w:cs="Arial"/>
        <w:b w:val="0"/>
        <w:bCs w:val="0"/>
        <w:i w:val="0"/>
        <w:iCs w:val="0"/>
        <w:spacing w:val="0"/>
        <w:w w:val="99"/>
        <w:sz w:val="24"/>
        <w:szCs w:val="24"/>
        <w:lang w:val="pl-PL" w:eastAsia="en-US" w:bidi="ar-SA"/>
      </w:rPr>
    </w:lvl>
    <w:lvl w:ilvl="2">
      <w:start w:val="1"/>
      <w:numFmt w:val="bullet"/>
      <w:lvlText w:val=""/>
      <w:lvlJc w:val="left"/>
      <w:pPr>
        <w:ind w:left="1957" w:hanging="708"/>
      </w:pPr>
      <w:rPr>
        <w:rFonts w:ascii="Symbol" w:hAnsi="Symbol" w:cs="Symbol" w:hint="default"/>
        <w:lang w:val="pl-PL" w:eastAsia="en-US" w:bidi="ar-SA"/>
      </w:rPr>
    </w:lvl>
    <w:lvl w:ilvl="3">
      <w:start w:val="1"/>
      <w:numFmt w:val="bullet"/>
      <w:lvlText w:val=""/>
      <w:lvlJc w:val="left"/>
      <w:pPr>
        <w:ind w:left="2875" w:hanging="708"/>
      </w:pPr>
      <w:rPr>
        <w:rFonts w:ascii="Symbol" w:hAnsi="Symbol" w:cs="Symbol" w:hint="default"/>
        <w:lang w:val="pl-PL" w:eastAsia="en-US" w:bidi="ar-SA"/>
      </w:rPr>
    </w:lvl>
    <w:lvl w:ilvl="4">
      <w:start w:val="1"/>
      <w:numFmt w:val="bullet"/>
      <w:lvlText w:val=""/>
      <w:lvlJc w:val="left"/>
      <w:pPr>
        <w:ind w:left="3794" w:hanging="708"/>
      </w:pPr>
      <w:rPr>
        <w:rFonts w:ascii="Symbol" w:hAnsi="Symbol" w:cs="Symbol" w:hint="default"/>
        <w:lang w:val="pl-PL" w:eastAsia="en-US" w:bidi="ar-SA"/>
      </w:rPr>
    </w:lvl>
    <w:lvl w:ilvl="5">
      <w:start w:val="1"/>
      <w:numFmt w:val="bullet"/>
      <w:lvlText w:val=""/>
      <w:lvlJc w:val="left"/>
      <w:pPr>
        <w:ind w:left="4713" w:hanging="708"/>
      </w:pPr>
      <w:rPr>
        <w:rFonts w:ascii="Symbol" w:hAnsi="Symbol" w:cs="Symbol" w:hint="default"/>
        <w:lang w:val="pl-PL" w:eastAsia="en-US" w:bidi="ar-SA"/>
      </w:rPr>
    </w:lvl>
    <w:lvl w:ilvl="6">
      <w:start w:val="1"/>
      <w:numFmt w:val="bullet"/>
      <w:lvlText w:val=""/>
      <w:lvlJc w:val="left"/>
      <w:pPr>
        <w:ind w:left="5631" w:hanging="708"/>
      </w:pPr>
      <w:rPr>
        <w:rFonts w:ascii="Symbol" w:hAnsi="Symbol" w:cs="Symbol" w:hint="default"/>
        <w:lang w:val="pl-PL" w:eastAsia="en-US" w:bidi="ar-SA"/>
      </w:rPr>
    </w:lvl>
    <w:lvl w:ilvl="7">
      <w:start w:val="1"/>
      <w:numFmt w:val="bullet"/>
      <w:lvlText w:val=""/>
      <w:lvlJc w:val="left"/>
      <w:pPr>
        <w:ind w:left="6550" w:hanging="708"/>
      </w:pPr>
      <w:rPr>
        <w:rFonts w:ascii="Symbol" w:hAnsi="Symbol" w:cs="Symbol" w:hint="default"/>
        <w:lang w:val="pl-PL" w:eastAsia="en-US" w:bidi="ar-SA"/>
      </w:rPr>
    </w:lvl>
    <w:lvl w:ilvl="8">
      <w:start w:val="1"/>
      <w:numFmt w:val="bullet"/>
      <w:lvlText w:val=""/>
      <w:lvlJc w:val="left"/>
      <w:pPr>
        <w:ind w:left="7469" w:hanging="708"/>
      </w:pPr>
      <w:rPr>
        <w:rFonts w:ascii="Symbol" w:hAnsi="Symbol" w:cs="Symbol" w:hint="default"/>
        <w:lang w:val="pl-PL" w:eastAsia="en-US" w:bidi="ar-SA"/>
      </w:rPr>
    </w:lvl>
  </w:abstractNum>
  <w:abstractNum w:abstractNumId="40" w15:restartNumberingAfterBreak="0">
    <w:nsid w:val="69CF7000"/>
    <w:multiLevelType w:val="hybridMultilevel"/>
    <w:tmpl w:val="1458EEAC"/>
    <w:lvl w:ilvl="0" w:tplc="7890A4F0">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943028"/>
    <w:multiLevelType w:val="hybridMultilevel"/>
    <w:tmpl w:val="E126042A"/>
    <w:lvl w:ilvl="0" w:tplc="24E486CC">
      <w:start w:val="7"/>
      <w:numFmt w:val="decimal"/>
      <w:lvlText w:val="%1."/>
      <w:lvlJc w:val="left"/>
      <w:pPr>
        <w:ind w:left="8953" w:hanging="305"/>
      </w:pPr>
      <w:rPr>
        <w:rFonts w:ascii="Arial" w:eastAsia="Arial" w:hAnsi="Arial" w:cs="Arial" w:hint="default"/>
        <w:b w:val="0"/>
        <w:bCs w:val="0"/>
        <w:i w:val="0"/>
        <w:iCs w:val="0"/>
        <w:spacing w:val="0"/>
        <w:w w:val="100"/>
        <w:sz w:val="22"/>
        <w:szCs w:val="22"/>
        <w:lang w:val="pl-PL" w:eastAsia="en-US" w:bidi="ar-SA"/>
      </w:rPr>
    </w:lvl>
    <w:lvl w:ilvl="1" w:tplc="5C7A3A40">
      <w:numFmt w:val="bullet"/>
      <w:lvlText w:val="•"/>
      <w:lvlJc w:val="left"/>
      <w:pPr>
        <w:ind w:left="1038" w:hanging="305"/>
      </w:pPr>
      <w:rPr>
        <w:rFonts w:hint="default"/>
        <w:lang w:val="pl-PL" w:eastAsia="en-US" w:bidi="ar-SA"/>
      </w:rPr>
    </w:lvl>
    <w:lvl w:ilvl="2" w:tplc="FBFA6BAA">
      <w:numFmt w:val="bullet"/>
      <w:lvlText w:val="•"/>
      <w:lvlJc w:val="left"/>
      <w:pPr>
        <w:ind w:left="1957" w:hanging="305"/>
      </w:pPr>
      <w:rPr>
        <w:rFonts w:hint="default"/>
        <w:lang w:val="pl-PL" w:eastAsia="en-US" w:bidi="ar-SA"/>
      </w:rPr>
    </w:lvl>
    <w:lvl w:ilvl="3" w:tplc="BB8A17E4">
      <w:numFmt w:val="bullet"/>
      <w:lvlText w:val="•"/>
      <w:lvlJc w:val="left"/>
      <w:pPr>
        <w:ind w:left="2875" w:hanging="305"/>
      </w:pPr>
      <w:rPr>
        <w:rFonts w:hint="default"/>
        <w:lang w:val="pl-PL" w:eastAsia="en-US" w:bidi="ar-SA"/>
      </w:rPr>
    </w:lvl>
    <w:lvl w:ilvl="4" w:tplc="C3B0BB02">
      <w:numFmt w:val="bullet"/>
      <w:lvlText w:val="•"/>
      <w:lvlJc w:val="left"/>
      <w:pPr>
        <w:ind w:left="3794" w:hanging="305"/>
      </w:pPr>
      <w:rPr>
        <w:rFonts w:hint="default"/>
        <w:lang w:val="pl-PL" w:eastAsia="en-US" w:bidi="ar-SA"/>
      </w:rPr>
    </w:lvl>
    <w:lvl w:ilvl="5" w:tplc="F3E424E0">
      <w:numFmt w:val="bullet"/>
      <w:lvlText w:val="•"/>
      <w:lvlJc w:val="left"/>
      <w:pPr>
        <w:ind w:left="4713" w:hanging="305"/>
      </w:pPr>
      <w:rPr>
        <w:rFonts w:hint="default"/>
        <w:lang w:val="pl-PL" w:eastAsia="en-US" w:bidi="ar-SA"/>
      </w:rPr>
    </w:lvl>
    <w:lvl w:ilvl="6" w:tplc="22FC69A4">
      <w:numFmt w:val="bullet"/>
      <w:lvlText w:val="•"/>
      <w:lvlJc w:val="left"/>
      <w:pPr>
        <w:ind w:left="5631" w:hanging="305"/>
      </w:pPr>
      <w:rPr>
        <w:rFonts w:hint="default"/>
        <w:lang w:val="pl-PL" w:eastAsia="en-US" w:bidi="ar-SA"/>
      </w:rPr>
    </w:lvl>
    <w:lvl w:ilvl="7" w:tplc="41C21AAC">
      <w:numFmt w:val="bullet"/>
      <w:lvlText w:val="•"/>
      <w:lvlJc w:val="left"/>
      <w:pPr>
        <w:ind w:left="6550" w:hanging="305"/>
      </w:pPr>
      <w:rPr>
        <w:rFonts w:hint="default"/>
        <w:lang w:val="pl-PL" w:eastAsia="en-US" w:bidi="ar-SA"/>
      </w:rPr>
    </w:lvl>
    <w:lvl w:ilvl="8" w:tplc="B6405F4E">
      <w:numFmt w:val="bullet"/>
      <w:lvlText w:val="•"/>
      <w:lvlJc w:val="left"/>
      <w:pPr>
        <w:ind w:left="7469" w:hanging="305"/>
      </w:pPr>
      <w:rPr>
        <w:rFonts w:hint="default"/>
        <w:lang w:val="pl-PL" w:eastAsia="en-US" w:bidi="ar-SA"/>
      </w:rPr>
    </w:lvl>
  </w:abstractNum>
  <w:abstractNum w:abstractNumId="42" w15:restartNumberingAfterBreak="0">
    <w:nsid w:val="6CD27285"/>
    <w:multiLevelType w:val="hybridMultilevel"/>
    <w:tmpl w:val="644E8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1D962A0"/>
    <w:multiLevelType w:val="multilevel"/>
    <w:tmpl w:val="D4287970"/>
    <w:lvl w:ilvl="0">
      <w:start w:val="1"/>
      <w:numFmt w:val="bullet"/>
      <w:lvlText w:val="-"/>
      <w:lvlJc w:val="left"/>
      <w:pPr>
        <w:ind w:left="262" w:hanging="147"/>
      </w:pPr>
      <w:rPr>
        <w:rFonts w:ascii="Arial" w:hAnsi="Arial" w:cs="Arial" w:hint="default"/>
        <w:b w:val="0"/>
        <w:bCs w:val="0"/>
        <w:i w:val="0"/>
        <w:iCs w:val="0"/>
        <w:spacing w:val="0"/>
        <w:w w:val="99"/>
        <w:sz w:val="24"/>
        <w:szCs w:val="24"/>
        <w:lang w:val="pl-PL" w:eastAsia="en-US" w:bidi="ar-SA"/>
      </w:rPr>
    </w:lvl>
    <w:lvl w:ilvl="1">
      <w:start w:val="1"/>
      <w:numFmt w:val="bullet"/>
      <w:lvlText w:val=""/>
      <w:lvlJc w:val="left"/>
      <w:pPr>
        <w:ind w:left="1164" w:hanging="147"/>
      </w:pPr>
      <w:rPr>
        <w:rFonts w:ascii="Symbol" w:hAnsi="Symbol" w:cs="Symbol" w:hint="default"/>
        <w:lang w:val="pl-PL" w:eastAsia="en-US" w:bidi="ar-SA"/>
      </w:rPr>
    </w:lvl>
    <w:lvl w:ilvl="2">
      <w:start w:val="1"/>
      <w:numFmt w:val="bullet"/>
      <w:lvlText w:val=""/>
      <w:lvlJc w:val="left"/>
      <w:pPr>
        <w:ind w:left="2069" w:hanging="147"/>
      </w:pPr>
      <w:rPr>
        <w:rFonts w:ascii="Symbol" w:hAnsi="Symbol" w:cs="Symbol" w:hint="default"/>
        <w:lang w:val="pl-PL" w:eastAsia="en-US" w:bidi="ar-SA"/>
      </w:rPr>
    </w:lvl>
    <w:lvl w:ilvl="3">
      <w:start w:val="1"/>
      <w:numFmt w:val="bullet"/>
      <w:lvlText w:val=""/>
      <w:lvlJc w:val="left"/>
      <w:pPr>
        <w:ind w:left="2973" w:hanging="147"/>
      </w:pPr>
      <w:rPr>
        <w:rFonts w:ascii="Symbol" w:hAnsi="Symbol" w:cs="Symbol" w:hint="default"/>
        <w:lang w:val="pl-PL" w:eastAsia="en-US" w:bidi="ar-SA"/>
      </w:rPr>
    </w:lvl>
    <w:lvl w:ilvl="4">
      <w:start w:val="1"/>
      <w:numFmt w:val="bullet"/>
      <w:lvlText w:val=""/>
      <w:lvlJc w:val="left"/>
      <w:pPr>
        <w:ind w:left="3878" w:hanging="147"/>
      </w:pPr>
      <w:rPr>
        <w:rFonts w:ascii="Symbol" w:hAnsi="Symbol" w:cs="Symbol" w:hint="default"/>
        <w:lang w:val="pl-PL" w:eastAsia="en-US" w:bidi="ar-SA"/>
      </w:rPr>
    </w:lvl>
    <w:lvl w:ilvl="5">
      <w:start w:val="1"/>
      <w:numFmt w:val="bullet"/>
      <w:lvlText w:val=""/>
      <w:lvlJc w:val="left"/>
      <w:pPr>
        <w:ind w:left="4783" w:hanging="147"/>
      </w:pPr>
      <w:rPr>
        <w:rFonts w:ascii="Symbol" w:hAnsi="Symbol" w:cs="Symbol" w:hint="default"/>
        <w:lang w:val="pl-PL" w:eastAsia="en-US" w:bidi="ar-SA"/>
      </w:rPr>
    </w:lvl>
    <w:lvl w:ilvl="6">
      <w:start w:val="1"/>
      <w:numFmt w:val="bullet"/>
      <w:lvlText w:val=""/>
      <w:lvlJc w:val="left"/>
      <w:pPr>
        <w:ind w:left="5687" w:hanging="147"/>
      </w:pPr>
      <w:rPr>
        <w:rFonts w:ascii="Symbol" w:hAnsi="Symbol" w:cs="Symbol" w:hint="default"/>
        <w:lang w:val="pl-PL" w:eastAsia="en-US" w:bidi="ar-SA"/>
      </w:rPr>
    </w:lvl>
    <w:lvl w:ilvl="7">
      <w:start w:val="1"/>
      <w:numFmt w:val="bullet"/>
      <w:lvlText w:val=""/>
      <w:lvlJc w:val="left"/>
      <w:pPr>
        <w:ind w:left="6592" w:hanging="147"/>
      </w:pPr>
      <w:rPr>
        <w:rFonts w:ascii="Symbol" w:hAnsi="Symbol" w:cs="Symbol" w:hint="default"/>
        <w:lang w:val="pl-PL" w:eastAsia="en-US" w:bidi="ar-SA"/>
      </w:rPr>
    </w:lvl>
    <w:lvl w:ilvl="8">
      <w:start w:val="1"/>
      <w:numFmt w:val="bullet"/>
      <w:lvlText w:val=""/>
      <w:lvlJc w:val="left"/>
      <w:pPr>
        <w:ind w:left="7497" w:hanging="147"/>
      </w:pPr>
      <w:rPr>
        <w:rFonts w:ascii="Symbol" w:hAnsi="Symbol" w:cs="Symbol" w:hint="default"/>
        <w:lang w:val="pl-PL" w:eastAsia="en-US" w:bidi="ar-SA"/>
      </w:rPr>
    </w:lvl>
  </w:abstractNum>
  <w:abstractNum w:abstractNumId="44" w15:restartNumberingAfterBreak="0">
    <w:nsid w:val="726C73FB"/>
    <w:multiLevelType w:val="hybridMultilevel"/>
    <w:tmpl w:val="74D20B9C"/>
    <w:lvl w:ilvl="0" w:tplc="A6DE3EC8">
      <w:start w:val="17"/>
      <w:numFmt w:val="decimal"/>
      <w:lvlText w:val="%1."/>
      <w:lvlJc w:val="left"/>
      <w:pPr>
        <w:ind w:left="116" w:hanging="386"/>
      </w:pPr>
      <w:rPr>
        <w:rFonts w:ascii="Arial" w:eastAsia="Arial" w:hAnsi="Arial" w:cs="Arial" w:hint="default"/>
        <w:b w:val="0"/>
        <w:bCs w:val="0"/>
        <w:i w:val="0"/>
        <w:iCs w:val="0"/>
        <w:spacing w:val="0"/>
        <w:w w:val="100"/>
        <w:sz w:val="24"/>
        <w:szCs w:val="24"/>
        <w:lang w:val="pl-PL" w:eastAsia="en-US" w:bidi="ar-SA"/>
      </w:rPr>
    </w:lvl>
    <w:lvl w:ilvl="1" w:tplc="E3281D50">
      <w:numFmt w:val="bullet"/>
      <w:lvlText w:val="•"/>
      <w:lvlJc w:val="left"/>
      <w:pPr>
        <w:ind w:left="1038" w:hanging="386"/>
      </w:pPr>
      <w:rPr>
        <w:rFonts w:hint="default"/>
        <w:lang w:val="pl-PL" w:eastAsia="en-US" w:bidi="ar-SA"/>
      </w:rPr>
    </w:lvl>
    <w:lvl w:ilvl="2" w:tplc="CEE82F06">
      <w:numFmt w:val="bullet"/>
      <w:lvlText w:val="•"/>
      <w:lvlJc w:val="left"/>
      <w:pPr>
        <w:ind w:left="1957" w:hanging="386"/>
      </w:pPr>
      <w:rPr>
        <w:rFonts w:hint="default"/>
        <w:lang w:val="pl-PL" w:eastAsia="en-US" w:bidi="ar-SA"/>
      </w:rPr>
    </w:lvl>
    <w:lvl w:ilvl="3" w:tplc="47EA36A8">
      <w:numFmt w:val="bullet"/>
      <w:lvlText w:val="•"/>
      <w:lvlJc w:val="left"/>
      <w:pPr>
        <w:ind w:left="2875" w:hanging="386"/>
      </w:pPr>
      <w:rPr>
        <w:rFonts w:hint="default"/>
        <w:lang w:val="pl-PL" w:eastAsia="en-US" w:bidi="ar-SA"/>
      </w:rPr>
    </w:lvl>
    <w:lvl w:ilvl="4" w:tplc="4C1E7EA2">
      <w:numFmt w:val="bullet"/>
      <w:lvlText w:val="•"/>
      <w:lvlJc w:val="left"/>
      <w:pPr>
        <w:ind w:left="3794" w:hanging="386"/>
      </w:pPr>
      <w:rPr>
        <w:rFonts w:hint="default"/>
        <w:lang w:val="pl-PL" w:eastAsia="en-US" w:bidi="ar-SA"/>
      </w:rPr>
    </w:lvl>
    <w:lvl w:ilvl="5" w:tplc="B4BC1DD2">
      <w:numFmt w:val="bullet"/>
      <w:lvlText w:val="•"/>
      <w:lvlJc w:val="left"/>
      <w:pPr>
        <w:ind w:left="4713" w:hanging="386"/>
      </w:pPr>
      <w:rPr>
        <w:rFonts w:hint="default"/>
        <w:lang w:val="pl-PL" w:eastAsia="en-US" w:bidi="ar-SA"/>
      </w:rPr>
    </w:lvl>
    <w:lvl w:ilvl="6" w:tplc="8422ABD8">
      <w:numFmt w:val="bullet"/>
      <w:lvlText w:val="•"/>
      <w:lvlJc w:val="left"/>
      <w:pPr>
        <w:ind w:left="5631" w:hanging="386"/>
      </w:pPr>
      <w:rPr>
        <w:rFonts w:hint="default"/>
        <w:lang w:val="pl-PL" w:eastAsia="en-US" w:bidi="ar-SA"/>
      </w:rPr>
    </w:lvl>
    <w:lvl w:ilvl="7" w:tplc="1688D58C">
      <w:numFmt w:val="bullet"/>
      <w:lvlText w:val="•"/>
      <w:lvlJc w:val="left"/>
      <w:pPr>
        <w:ind w:left="6550" w:hanging="386"/>
      </w:pPr>
      <w:rPr>
        <w:rFonts w:hint="default"/>
        <w:lang w:val="pl-PL" w:eastAsia="en-US" w:bidi="ar-SA"/>
      </w:rPr>
    </w:lvl>
    <w:lvl w:ilvl="8" w:tplc="F10CF830">
      <w:numFmt w:val="bullet"/>
      <w:lvlText w:val="•"/>
      <w:lvlJc w:val="left"/>
      <w:pPr>
        <w:ind w:left="7469" w:hanging="386"/>
      </w:pPr>
      <w:rPr>
        <w:rFonts w:hint="default"/>
        <w:lang w:val="pl-PL" w:eastAsia="en-US" w:bidi="ar-SA"/>
      </w:rPr>
    </w:lvl>
  </w:abstractNum>
  <w:num w:numId="1" w16cid:durableId="1917085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253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755095">
    <w:abstractNumId w:val="36"/>
  </w:num>
  <w:num w:numId="4" w16cid:durableId="706105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19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950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264577">
    <w:abstractNumId w:val="8"/>
  </w:num>
  <w:num w:numId="8" w16cid:durableId="131409888">
    <w:abstractNumId w:val="22"/>
  </w:num>
  <w:num w:numId="9" w16cid:durableId="1986081634">
    <w:abstractNumId w:val="20"/>
  </w:num>
  <w:num w:numId="10" w16cid:durableId="284970275">
    <w:abstractNumId w:val="40"/>
  </w:num>
  <w:num w:numId="11" w16cid:durableId="855265532">
    <w:abstractNumId w:val="38"/>
  </w:num>
  <w:num w:numId="12" w16cid:durableId="563490371">
    <w:abstractNumId w:val="42"/>
  </w:num>
  <w:num w:numId="13" w16cid:durableId="281496746">
    <w:abstractNumId w:val="6"/>
  </w:num>
  <w:num w:numId="14" w16cid:durableId="360908911">
    <w:abstractNumId w:val="12"/>
  </w:num>
  <w:num w:numId="15" w16cid:durableId="1929344489">
    <w:abstractNumId w:val="26"/>
  </w:num>
  <w:num w:numId="16" w16cid:durableId="1161190837">
    <w:abstractNumId w:val="27"/>
  </w:num>
  <w:num w:numId="17" w16cid:durableId="1687557795">
    <w:abstractNumId w:val="21"/>
  </w:num>
  <w:num w:numId="18" w16cid:durableId="588782340">
    <w:abstractNumId w:val="16"/>
  </w:num>
  <w:num w:numId="19" w16cid:durableId="1908955405">
    <w:abstractNumId w:val="34"/>
  </w:num>
  <w:num w:numId="20" w16cid:durableId="1683238846">
    <w:abstractNumId w:val="32"/>
  </w:num>
  <w:num w:numId="21" w16cid:durableId="428812218">
    <w:abstractNumId w:val="14"/>
  </w:num>
  <w:num w:numId="22" w16cid:durableId="870260437">
    <w:abstractNumId w:val="33"/>
  </w:num>
  <w:num w:numId="23" w16cid:durableId="239098591">
    <w:abstractNumId w:val="19"/>
  </w:num>
  <w:num w:numId="24" w16cid:durableId="493690016">
    <w:abstractNumId w:val="29"/>
  </w:num>
  <w:num w:numId="25" w16cid:durableId="539248946">
    <w:abstractNumId w:val="30"/>
  </w:num>
  <w:num w:numId="26" w16cid:durableId="379717403">
    <w:abstractNumId w:val="9"/>
  </w:num>
  <w:num w:numId="27" w16cid:durableId="29571048">
    <w:abstractNumId w:val="18"/>
  </w:num>
  <w:num w:numId="28" w16cid:durableId="1913467796">
    <w:abstractNumId w:val="28"/>
  </w:num>
  <w:num w:numId="29" w16cid:durableId="157300839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209691">
    <w:abstractNumId w:val="7"/>
  </w:num>
  <w:num w:numId="31" w16cid:durableId="947393506">
    <w:abstractNumId w:val="37"/>
  </w:num>
  <w:num w:numId="32" w16cid:durableId="495802537">
    <w:abstractNumId w:val="41"/>
  </w:num>
  <w:num w:numId="33" w16cid:durableId="803082388">
    <w:abstractNumId w:val="44"/>
  </w:num>
  <w:num w:numId="34" w16cid:durableId="64375241">
    <w:abstractNumId w:val="43"/>
  </w:num>
  <w:num w:numId="35" w16cid:durableId="1504780180">
    <w:abstractNumId w:val="23"/>
  </w:num>
  <w:num w:numId="36" w16cid:durableId="405612437">
    <w:abstractNumId w:val="11"/>
  </w:num>
  <w:num w:numId="37" w16cid:durableId="2090495740">
    <w:abstractNumId w:val="39"/>
  </w:num>
  <w:num w:numId="38" w16cid:durableId="1669675993">
    <w:abstractNumId w:val="31"/>
  </w:num>
  <w:num w:numId="39" w16cid:durableId="309402554">
    <w:abstractNumId w:val="15"/>
  </w:num>
  <w:num w:numId="40" w16cid:durableId="1867021331">
    <w:abstractNumId w:val="24"/>
  </w:num>
  <w:num w:numId="41" w16cid:durableId="1138455191">
    <w:abstractNumId w:val="25"/>
  </w:num>
  <w:num w:numId="42" w16cid:durableId="1751611606">
    <w:abstractNumId w:val="35"/>
  </w:num>
  <w:num w:numId="43" w16cid:durableId="1306813046">
    <w:abstractNumId w:val="17"/>
  </w:num>
  <w:num w:numId="44" w16cid:durableId="1539119234">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EF"/>
    <w:rsid w:val="0000683C"/>
    <w:rsid w:val="00016FD5"/>
    <w:rsid w:val="000253C3"/>
    <w:rsid w:val="0004225C"/>
    <w:rsid w:val="00055014"/>
    <w:rsid w:val="000850F5"/>
    <w:rsid w:val="000A2A29"/>
    <w:rsid w:val="00105FAA"/>
    <w:rsid w:val="00124123"/>
    <w:rsid w:val="0013000B"/>
    <w:rsid w:val="001569BB"/>
    <w:rsid w:val="001B1D49"/>
    <w:rsid w:val="001C0258"/>
    <w:rsid w:val="001C45D5"/>
    <w:rsid w:val="001D2F54"/>
    <w:rsid w:val="00201EB3"/>
    <w:rsid w:val="002036ED"/>
    <w:rsid w:val="0024284A"/>
    <w:rsid w:val="0024292A"/>
    <w:rsid w:val="00246D6C"/>
    <w:rsid w:val="00247250"/>
    <w:rsid w:val="00257494"/>
    <w:rsid w:val="00273ECE"/>
    <w:rsid w:val="0027607B"/>
    <w:rsid w:val="002A6B24"/>
    <w:rsid w:val="002C08C7"/>
    <w:rsid w:val="002F0FB8"/>
    <w:rsid w:val="00313665"/>
    <w:rsid w:val="0035150F"/>
    <w:rsid w:val="00366932"/>
    <w:rsid w:val="00377D0E"/>
    <w:rsid w:val="00382EC4"/>
    <w:rsid w:val="00385F73"/>
    <w:rsid w:val="00390896"/>
    <w:rsid w:val="00392CF4"/>
    <w:rsid w:val="0040566C"/>
    <w:rsid w:val="00415A4F"/>
    <w:rsid w:val="004533FF"/>
    <w:rsid w:val="00474FEF"/>
    <w:rsid w:val="00477FFD"/>
    <w:rsid w:val="004836A0"/>
    <w:rsid w:val="004A6D9D"/>
    <w:rsid w:val="004B0F49"/>
    <w:rsid w:val="00534A85"/>
    <w:rsid w:val="0054281A"/>
    <w:rsid w:val="0055600D"/>
    <w:rsid w:val="0056022C"/>
    <w:rsid w:val="00565095"/>
    <w:rsid w:val="00566820"/>
    <w:rsid w:val="005828DD"/>
    <w:rsid w:val="005A072F"/>
    <w:rsid w:val="005B3EBF"/>
    <w:rsid w:val="005D404D"/>
    <w:rsid w:val="00627370"/>
    <w:rsid w:val="00693335"/>
    <w:rsid w:val="006C5CD2"/>
    <w:rsid w:val="006C6D1B"/>
    <w:rsid w:val="00747D95"/>
    <w:rsid w:val="00753414"/>
    <w:rsid w:val="00764D91"/>
    <w:rsid w:val="007960E0"/>
    <w:rsid w:val="007B79F7"/>
    <w:rsid w:val="007D68C3"/>
    <w:rsid w:val="00807BCA"/>
    <w:rsid w:val="00812063"/>
    <w:rsid w:val="008329D6"/>
    <w:rsid w:val="0088637C"/>
    <w:rsid w:val="008F4893"/>
    <w:rsid w:val="008F4EE3"/>
    <w:rsid w:val="009061EF"/>
    <w:rsid w:val="0090794D"/>
    <w:rsid w:val="0092638C"/>
    <w:rsid w:val="009355C2"/>
    <w:rsid w:val="00941E16"/>
    <w:rsid w:val="00967323"/>
    <w:rsid w:val="00976B9D"/>
    <w:rsid w:val="00990A39"/>
    <w:rsid w:val="009944F1"/>
    <w:rsid w:val="009A7149"/>
    <w:rsid w:val="009C275F"/>
    <w:rsid w:val="009D3651"/>
    <w:rsid w:val="009E40B4"/>
    <w:rsid w:val="00A015CC"/>
    <w:rsid w:val="00A55200"/>
    <w:rsid w:val="00A5560D"/>
    <w:rsid w:val="00A90C9C"/>
    <w:rsid w:val="00A910C6"/>
    <w:rsid w:val="00AB7919"/>
    <w:rsid w:val="00AE27D6"/>
    <w:rsid w:val="00B05306"/>
    <w:rsid w:val="00B06307"/>
    <w:rsid w:val="00B264A1"/>
    <w:rsid w:val="00B3751F"/>
    <w:rsid w:val="00B7068B"/>
    <w:rsid w:val="00B842D9"/>
    <w:rsid w:val="00B9675F"/>
    <w:rsid w:val="00BB5A24"/>
    <w:rsid w:val="00BE2AA8"/>
    <w:rsid w:val="00BE46BA"/>
    <w:rsid w:val="00BE5208"/>
    <w:rsid w:val="00C07C95"/>
    <w:rsid w:val="00C22DEC"/>
    <w:rsid w:val="00C23932"/>
    <w:rsid w:val="00C908C1"/>
    <w:rsid w:val="00D21E09"/>
    <w:rsid w:val="00D47167"/>
    <w:rsid w:val="00D7576A"/>
    <w:rsid w:val="00D75ED0"/>
    <w:rsid w:val="00D8538D"/>
    <w:rsid w:val="00D85BFD"/>
    <w:rsid w:val="00E133AB"/>
    <w:rsid w:val="00E20EA1"/>
    <w:rsid w:val="00E256AB"/>
    <w:rsid w:val="00E31133"/>
    <w:rsid w:val="00E50C3A"/>
    <w:rsid w:val="00E72AE8"/>
    <w:rsid w:val="00E85611"/>
    <w:rsid w:val="00EC2506"/>
    <w:rsid w:val="00EF7492"/>
    <w:rsid w:val="00F02BD7"/>
    <w:rsid w:val="00F274CB"/>
    <w:rsid w:val="00F42902"/>
    <w:rsid w:val="00F62219"/>
    <w:rsid w:val="00F707B0"/>
    <w:rsid w:val="00F73FBA"/>
    <w:rsid w:val="00FA4902"/>
    <w:rsid w:val="00FB2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4508"/>
  <w15:docId w15:val="{93F7EDD5-ABE7-45DF-9647-D71E8EE5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FEF"/>
    <w:pPr>
      <w:spacing w:after="200" w:line="276" w:lineRule="auto"/>
    </w:pPr>
    <w:rPr>
      <w:rFonts w:ascii="Calibri" w:eastAsia="Calibri" w:hAnsi="Calibri" w:cs="Calibri"/>
    </w:rPr>
  </w:style>
  <w:style w:type="paragraph" w:styleId="Nagwek1">
    <w:name w:val="heading 1"/>
    <w:basedOn w:val="Normalny"/>
    <w:link w:val="Nagwek1Znak"/>
    <w:uiPriority w:val="1"/>
    <w:qFormat/>
    <w:rsid w:val="00F02BD7"/>
    <w:pPr>
      <w:widowControl w:val="0"/>
      <w:suppressAutoHyphens/>
      <w:spacing w:after="0" w:line="240" w:lineRule="auto"/>
      <w:ind w:left="116"/>
      <w:outlineLvl w:val="0"/>
    </w:pPr>
    <w:rPr>
      <w:rFonts w:ascii="Arial" w:eastAsia="Arial" w:hAnsi="Arial" w:cs="Arial"/>
      <w:b/>
      <w:bCs/>
      <w:sz w:val="24"/>
      <w:szCs w:val="24"/>
    </w:rPr>
  </w:style>
  <w:style w:type="paragraph" w:styleId="Nagwek2">
    <w:name w:val="heading 2"/>
    <w:basedOn w:val="Normalny"/>
    <w:link w:val="Nagwek2Znak"/>
    <w:uiPriority w:val="1"/>
    <w:qFormat/>
    <w:rsid w:val="00F02BD7"/>
    <w:pPr>
      <w:widowControl w:val="0"/>
      <w:suppressAutoHyphens/>
      <w:spacing w:after="0" w:line="240" w:lineRule="auto"/>
      <w:ind w:left="949" w:right="949"/>
      <w:jc w:val="center"/>
      <w:outlineLvl w:val="1"/>
    </w:pPr>
    <w:rPr>
      <w:rFonts w:ascii="Arial" w:eastAsia="Arial" w:hAnsi="Arial" w:cs="Arial"/>
      <w:b/>
      <w:bCs/>
      <w:i/>
      <w:i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sid w:val="00474FEF"/>
    <w:pPr>
      <w:suppressAutoHyphens/>
      <w:spacing w:after="0" w:line="240" w:lineRule="auto"/>
      <w:ind w:right="992"/>
    </w:pPr>
    <w:rPr>
      <w:rFonts w:ascii="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semiHidden/>
    <w:rsid w:val="00474FEF"/>
    <w:rPr>
      <w:rFonts w:ascii="Times New Roman" w:eastAsia="Calibri" w:hAnsi="Times New Roman" w:cs="Times New Roman"/>
      <w:sz w:val="20"/>
      <w:szCs w:val="20"/>
      <w:lang w:eastAsia="pl-PL"/>
    </w:rPr>
  </w:style>
  <w:style w:type="paragraph" w:customStyle="1" w:styleId="WW-Tekstpodstawowy2">
    <w:name w:val="WW-Tekst podstawowy 2"/>
    <w:basedOn w:val="Normalny"/>
    <w:rsid w:val="00474FEF"/>
    <w:pPr>
      <w:suppressAutoHyphens/>
      <w:spacing w:after="0" w:line="240" w:lineRule="auto"/>
    </w:pPr>
    <w:rPr>
      <w:rFonts w:ascii="Times New Roman" w:eastAsia="Times New Roman" w:hAnsi="Times New Roman" w:cs="Times New Roman"/>
      <w:b/>
      <w:bCs/>
      <w:sz w:val="24"/>
      <w:szCs w:val="24"/>
      <w:lang w:eastAsia="pl-PL"/>
    </w:rPr>
  </w:style>
  <w:style w:type="paragraph" w:styleId="Stopka">
    <w:name w:val="footer"/>
    <w:basedOn w:val="Normalny"/>
    <w:link w:val="StopkaZnak"/>
    <w:uiPriority w:val="99"/>
    <w:unhideWhenUsed/>
    <w:rsid w:val="00474FEF"/>
    <w:pPr>
      <w:tabs>
        <w:tab w:val="center" w:pos="4536"/>
        <w:tab w:val="right" w:pos="9072"/>
      </w:tabs>
    </w:pPr>
    <w:rPr>
      <w:rFonts w:cs="Times New Roman"/>
    </w:rPr>
  </w:style>
  <w:style w:type="character" w:customStyle="1" w:styleId="StopkaZnak">
    <w:name w:val="Stopka Znak"/>
    <w:basedOn w:val="Domylnaczcionkaakapitu"/>
    <w:link w:val="Stopka"/>
    <w:uiPriority w:val="99"/>
    <w:rsid w:val="00474FEF"/>
    <w:rPr>
      <w:rFonts w:ascii="Calibri" w:eastAsia="Calibri" w:hAnsi="Calibri" w:cs="Times New Roman"/>
    </w:rPr>
  </w:style>
  <w:style w:type="paragraph" w:styleId="Akapitzlist">
    <w:name w:val="List Paragraph"/>
    <w:basedOn w:val="Normalny"/>
    <w:uiPriority w:val="1"/>
    <w:qFormat/>
    <w:rsid w:val="00474FEF"/>
    <w:pPr>
      <w:ind w:left="708"/>
    </w:pPr>
  </w:style>
  <w:style w:type="character" w:styleId="Odwoaniedokomentarza">
    <w:name w:val="annotation reference"/>
    <w:basedOn w:val="Domylnaczcionkaakapitu"/>
    <w:uiPriority w:val="99"/>
    <w:semiHidden/>
    <w:unhideWhenUsed/>
    <w:rsid w:val="00257494"/>
    <w:rPr>
      <w:sz w:val="16"/>
      <w:szCs w:val="16"/>
    </w:rPr>
  </w:style>
  <w:style w:type="paragraph" w:styleId="Tekstkomentarza">
    <w:name w:val="annotation text"/>
    <w:basedOn w:val="Normalny"/>
    <w:link w:val="TekstkomentarzaZnak"/>
    <w:uiPriority w:val="99"/>
    <w:semiHidden/>
    <w:unhideWhenUsed/>
    <w:rsid w:val="002574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494"/>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57494"/>
    <w:rPr>
      <w:b/>
      <w:bCs/>
    </w:rPr>
  </w:style>
  <w:style w:type="character" w:customStyle="1" w:styleId="TematkomentarzaZnak">
    <w:name w:val="Temat komentarza Znak"/>
    <w:basedOn w:val="TekstkomentarzaZnak"/>
    <w:link w:val="Tematkomentarza"/>
    <w:uiPriority w:val="99"/>
    <w:semiHidden/>
    <w:rsid w:val="00257494"/>
    <w:rPr>
      <w:rFonts w:ascii="Calibri" w:eastAsia="Calibri" w:hAnsi="Calibri" w:cs="Calibri"/>
      <w:b/>
      <w:bCs/>
      <w:sz w:val="20"/>
      <w:szCs w:val="20"/>
    </w:rPr>
  </w:style>
  <w:style w:type="paragraph" w:styleId="Tekstdymka">
    <w:name w:val="Balloon Text"/>
    <w:basedOn w:val="Normalny"/>
    <w:link w:val="TekstdymkaZnak"/>
    <w:uiPriority w:val="99"/>
    <w:semiHidden/>
    <w:unhideWhenUsed/>
    <w:rsid w:val="002574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7494"/>
    <w:rPr>
      <w:rFonts w:ascii="Segoe UI" w:eastAsia="Calibri" w:hAnsi="Segoe UI" w:cs="Segoe UI"/>
      <w:sz w:val="18"/>
      <w:szCs w:val="18"/>
    </w:rPr>
  </w:style>
  <w:style w:type="paragraph" w:customStyle="1" w:styleId="Default">
    <w:name w:val="Default"/>
    <w:rsid w:val="00E256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semiHidden/>
    <w:rsid w:val="00E256A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semiHidden/>
    <w:rsid w:val="00E256AB"/>
    <w:rPr>
      <w:rFonts w:ascii="Times New Roman" w:eastAsia="Times New Roman" w:hAnsi="Times New Roman" w:cs="Times New Roman"/>
      <w:sz w:val="24"/>
      <w:szCs w:val="24"/>
      <w:lang w:val="x-none" w:eastAsia="x-none"/>
    </w:rPr>
  </w:style>
  <w:style w:type="character" w:styleId="Tekstzastpczy">
    <w:name w:val="Placeholder Text"/>
    <w:basedOn w:val="Domylnaczcionkaakapitu"/>
    <w:uiPriority w:val="99"/>
    <w:semiHidden/>
    <w:rsid w:val="00E31133"/>
    <w:rPr>
      <w:color w:val="808080"/>
    </w:rPr>
  </w:style>
  <w:style w:type="character" w:customStyle="1" w:styleId="Nagwek1Znak">
    <w:name w:val="Nagłówek 1 Znak"/>
    <w:basedOn w:val="Domylnaczcionkaakapitu"/>
    <w:link w:val="Nagwek1"/>
    <w:uiPriority w:val="1"/>
    <w:rsid w:val="00F02BD7"/>
    <w:rPr>
      <w:rFonts w:ascii="Arial" w:eastAsia="Arial" w:hAnsi="Arial" w:cs="Arial"/>
      <w:b/>
      <w:bCs/>
      <w:sz w:val="24"/>
      <w:szCs w:val="24"/>
    </w:rPr>
  </w:style>
  <w:style w:type="character" w:customStyle="1" w:styleId="Nagwek2Znak">
    <w:name w:val="Nagłówek 2 Znak"/>
    <w:basedOn w:val="Domylnaczcionkaakapitu"/>
    <w:link w:val="Nagwek2"/>
    <w:uiPriority w:val="1"/>
    <w:rsid w:val="00F02BD7"/>
    <w:rPr>
      <w:rFonts w:ascii="Arial" w:eastAsia="Arial" w:hAnsi="Arial" w:cs="Arial"/>
      <w:b/>
      <w:bCs/>
      <w:i/>
      <w:iCs/>
      <w:sz w:val="24"/>
      <w:szCs w:val="24"/>
      <w:u w:val="single" w:color="000000"/>
    </w:rPr>
  </w:style>
  <w:style w:type="paragraph" w:customStyle="1" w:styleId="Zawartoramki">
    <w:name w:val="Zawartość ramki"/>
    <w:basedOn w:val="Normalny"/>
    <w:qFormat/>
    <w:rsid w:val="00F02BD7"/>
    <w:pPr>
      <w:widowControl w:val="0"/>
      <w:suppressAutoHyphens/>
      <w:spacing w:after="0" w:line="240" w:lineRule="auto"/>
    </w:pPr>
    <w:rPr>
      <w:rFonts w:ascii="Arial" w:eastAsia="Arial" w:hAnsi="Arial" w:cs="Arial"/>
    </w:rPr>
  </w:style>
  <w:style w:type="paragraph" w:styleId="Poprawka">
    <w:name w:val="Revision"/>
    <w:hidden/>
    <w:uiPriority w:val="99"/>
    <w:semiHidden/>
    <w:rsid w:val="00E133A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956891">
      <w:bodyDiv w:val="1"/>
      <w:marLeft w:val="0"/>
      <w:marRight w:val="0"/>
      <w:marTop w:val="0"/>
      <w:marBottom w:val="0"/>
      <w:divBdr>
        <w:top w:val="none" w:sz="0" w:space="0" w:color="auto"/>
        <w:left w:val="none" w:sz="0" w:space="0" w:color="auto"/>
        <w:bottom w:val="none" w:sz="0" w:space="0" w:color="auto"/>
        <w:right w:val="none" w:sz="0" w:space="0" w:color="auto"/>
      </w:divBdr>
      <w:divsChild>
        <w:div w:id="1721050159">
          <w:marLeft w:val="0"/>
          <w:marRight w:val="0"/>
          <w:marTop w:val="0"/>
          <w:marBottom w:val="0"/>
          <w:divBdr>
            <w:top w:val="none" w:sz="0" w:space="0" w:color="auto"/>
            <w:left w:val="none" w:sz="0" w:space="0" w:color="auto"/>
            <w:bottom w:val="none" w:sz="0" w:space="0" w:color="auto"/>
            <w:right w:val="none" w:sz="0" w:space="0" w:color="auto"/>
          </w:divBdr>
          <w:divsChild>
            <w:div w:id="1795174169">
              <w:marLeft w:val="0"/>
              <w:marRight w:val="0"/>
              <w:marTop w:val="105"/>
              <w:marBottom w:val="0"/>
              <w:divBdr>
                <w:top w:val="none" w:sz="0" w:space="0" w:color="auto"/>
                <w:left w:val="none" w:sz="0" w:space="0" w:color="auto"/>
                <w:bottom w:val="none" w:sz="0" w:space="0" w:color="auto"/>
                <w:right w:val="none" w:sz="0" w:space="0" w:color="auto"/>
              </w:divBdr>
            </w:div>
          </w:divsChild>
        </w:div>
        <w:div w:id="1861119835">
          <w:marLeft w:val="0"/>
          <w:marRight w:val="0"/>
          <w:marTop w:val="0"/>
          <w:marBottom w:val="0"/>
          <w:divBdr>
            <w:top w:val="none" w:sz="0" w:space="0" w:color="auto"/>
            <w:left w:val="none" w:sz="0" w:space="0" w:color="auto"/>
            <w:bottom w:val="none" w:sz="0" w:space="0" w:color="auto"/>
            <w:right w:val="none" w:sz="0" w:space="0" w:color="auto"/>
          </w:divBdr>
          <w:divsChild>
            <w:div w:id="5583193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22835869">
      <w:bodyDiv w:val="1"/>
      <w:marLeft w:val="0"/>
      <w:marRight w:val="0"/>
      <w:marTop w:val="0"/>
      <w:marBottom w:val="0"/>
      <w:divBdr>
        <w:top w:val="none" w:sz="0" w:space="0" w:color="auto"/>
        <w:left w:val="none" w:sz="0" w:space="0" w:color="auto"/>
        <w:bottom w:val="none" w:sz="0" w:space="0" w:color="auto"/>
        <w:right w:val="none" w:sz="0" w:space="0" w:color="auto"/>
      </w:divBdr>
      <w:divsChild>
        <w:div w:id="756755170">
          <w:marLeft w:val="0"/>
          <w:marRight w:val="0"/>
          <w:marTop w:val="0"/>
          <w:marBottom w:val="0"/>
          <w:divBdr>
            <w:top w:val="none" w:sz="0" w:space="0" w:color="auto"/>
            <w:left w:val="none" w:sz="0" w:space="0" w:color="auto"/>
            <w:bottom w:val="none" w:sz="0" w:space="0" w:color="auto"/>
            <w:right w:val="none" w:sz="0" w:space="0" w:color="auto"/>
          </w:divBdr>
          <w:divsChild>
            <w:div w:id="204367587">
              <w:marLeft w:val="0"/>
              <w:marRight w:val="0"/>
              <w:marTop w:val="105"/>
              <w:marBottom w:val="0"/>
              <w:divBdr>
                <w:top w:val="none" w:sz="0" w:space="0" w:color="auto"/>
                <w:left w:val="none" w:sz="0" w:space="0" w:color="auto"/>
                <w:bottom w:val="none" w:sz="0" w:space="0" w:color="auto"/>
                <w:right w:val="none" w:sz="0" w:space="0" w:color="auto"/>
              </w:divBdr>
            </w:div>
          </w:divsChild>
        </w:div>
        <w:div w:id="236284588">
          <w:marLeft w:val="0"/>
          <w:marRight w:val="0"/>
          <w:marTop w:val="0"/>
          <w:marBottom w:val="0"/>
          <w:divBdr>
            <w:top w:val="none" w:sz="0" w:space="0" w:color="auto"/>
            <w:left w:val="none" w:sz="0" w:space="0" w:color="auto"/>
            <w:bottom w:val="none" w:sz="0" w:space="0" w:color="auto"/>
            <w:right w:val="none" w:sz="0" w:space="0" w:color="auto"/>
          </w:divBdr>
          <w:divsChild>
            <w:div w:id="10932078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erklaniec@katowice.lasy.gov.pl" TargetMode="External"/><Relationship Id="rId3" Type="http://schemas.openxmlformats.org/officeDocument/2006/relationships/settings" Target="settings.xml"/><Relationship Id="rId7" Type="http://schemas.openxmlformats.org/officeDocument/2006/relationships/hyperlink" Target="https://swierklaniec.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8690</Words>
  <Characters>52145</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MAW</dc:creator>
  <cp:lastModifiedBy>Monika Pasterak</cp:lastModifiedBy>
  <cp:revision>3</cp:revision>
  <cp:lastPrinted>2018-04-04T10:36:00Z</cp:lastPrinted>
  <dcterms:created xsi:type="dcterms:W3CDTF">2024-08-23T11:08:00Z</dcterms:created>
  <dcterms:modified xsi:type="dcterms:W3CDTF">2024-09-02T19:27:00Z</dcterms:modified>
</cp:coreProperties>
</file>