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195E0E" w:rsidP="00931D58">
      <w:pPr>
        <w:pStyle w:val="Nzov"/>
        <w:rPr>
          <w:rFonts w:asciiTheme="minorHAnsi" w:hAnsiTheme="minorHAnsi" w:cstheme="minorHAnsi"/>
          <w:sz w:val="21"/>
          <w:szCs w:val="21"/>
        </w:rPr>
      </w:pPr>
      <w:r w:rsidRPr="005D188B">
        <w:rPr>
          <w:rFonts w:asciiTheme="minorHAnsi" w:hAnsiTheme="minorHAnsi" w:cstheme="minorHAnsi"/>
          <w:sz w:val="21"/>
          <w:szCs w:val="21"/>
        </w:rPr>
        <w:t xml:space="preserve"> </w:t>
      </w:r>
      <w:r w:rsidR="00E86DCD"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00E86DCD"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1D3419" w:rsidRDefault="007900AC" w:rsidP="005B6373">
      <w:pPr>
        <w:pStyle w:val="Cislovanie2"/>
        <w:tabs>
          <w:tab w:val="num"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Kupujúci </w:t>
      </w:r>
      <w:r w:rsidR="003653C4" w:rsidRPr="005D188B">
        <w:rPr>
          <w:rFonts w:asciiTheme="minorHAnsi" w:hAnsiTheme="minorHAnsi" w:cstheme="minorHAnsi"/>
          <w:sz w:val="21"/>
          <w:szCs w:val="21"/>
        </w:rPr>
        <w:t>v</w:t>
      </w:r>
      <w:r w:rsidRPr="005D188B">
        <w:rPr>
          <w:rFonts w:asciiTheme="minorHAnsi" w:hAnsiTheme="minorHAnsi" w:cstheme="minorHAnsi"/>
          <w:sz w:val="21"/>
          <w:szCs w:val="21"/>
        </w:rPr>
        <w:t xml:space="preserve"> rámci plnenia svojich úloh obstaráva </w:t>
      </w:r>
      <w:r w:rsidR="00DA3D2C" w:rsidRPr="005D188B">
        <w:rPr>
          <w:rFonts w:asciiTheme="minorHAnsi" w:hAnsiTheme="minorHAnsi" w:cstheme="minorHAnsi"/>
          <w:sz w:val="21"/>
          <w:szCs w:val="21"/>
        </w:rPr>
        <w:t xml:space="preserve">tovar </w:t>
      </w:r>
      <w:r w:rsidRPr="005D188B">
        <w:rPr>
          <w:rFonts w:asciiTheme="minorHAnsi" w:hAnsiTheme="minorHAnsi" w:cstheme="minorHAnsi"/>
          <w:sz w:val="21"/>
          <w:szCs w:val="21"/>
        </w:rPr>
        <w:t xml:space="preserve">postupom stanoveným zákonom č. </w:t>
      </w:r>
      <w:r w:rsidR="00912F4A" w:rsidRPr="005D188B">
        <w:rPr>
          <w:rFonts w:asciiTheme="minorHAnsi" w:hAnsiTheme="minorHAnsi" w:cstheme="minorHAnsi"/>
          <w:sz w:val="21"/>
          <w:szCs w:val="21"/>
        </w:rPr>
        <w:t>343</w:t>
      </w:r>
      <w:r w:rsidRPr="005D188B">
        <w:rPr>
          <w:rFonts w:asciiTheme="minorHAnsi" w:hAnsiTheme="minorHAnsi" w:cstheme="minorHAnsi"/>
          <w:sz w:val="21"/>
          <w:szCs w:val="21"/>
        </w:rPr>
        <w:t>/20</w:t>
      </w:r>
      <w:r w:rsidR="00912F4A" w:rsidRPr="005D188B">
        <w:rPr>
          <w:rFonts w:asciiTheme="minorHAnsi" w:hAnsiTheme="minorHAnsi" w:cstheme="minorHAnsi"/>
          <w:sz w:val="21"/>
          <w:szCs w:val="21"/>
        </w:rPr>
        <w:t>1</w:t>
      </w:r>
      <w:r w:rsidR="00B025E8" w:rsidRPr="005D188B">
        <w:rPr>
          <w:rFonts w:asciiTheme="minorHAnsi" w:hAnsiTheme="minorHAnsi" w:cstheme="minorHAnsi"/>
          <w:sz w:val="21"/>
          <w:szCs w:val="21"/>
        </w:rPr>
        <w:t>5</w:t>
      </w:r>
      <w:r w:rsidRPr="005D188B">
        <w:rPr>
          <w:rFonts w:asciiTheme="minorHAnsi" w:hAnsiTheme="minorHAnsi" w:cstheme="minorHAnsi"/>
          <w:sz w:val="21"/>
          <w:szCs w:val="21"/>
        </w:rPr>
        <w:t xml:space="preserve"> Z. z. o </w:t>
      </w:r>
      <w:r w:rsidRPr="001D3419">
        <w:rPr>
          <w:rFonts w:asciiTheme="minorHAnsi" w:hAnsiTheme="minorHAnsi" w:cstheme="minorHAnsi"/>
          <w:sz w:val="21"/>
          <w:szCs w:val="21"/>
        </w:rPr>
        <w:t>verejnom obstarávaní a o zmene a doplnení niektorých zákonov,</w:t>
      </w:r>
      <w:r w:rsidR="006536BA" w:rsidRPr="001D3419">
        <w:rPr>
          <w:rFonts w:asciiTheme="minorHAnsi" w:hAnsiTheme="minorHAnsi" w:cstheme="minorHAnsi"/>
          <w:sz w:val="21"/>
          <w:szCs w:val="21"/>
        </w:rPr>
        <w:t xml:space="preserve"> v znení neskorších predpisov</w:t>
      </w:r>
      <w:r w:rsidR="002027D7" w:rsidRPr="001D3419">
        <w:rPr>
          <w:rFonts w:asciiTheme="minorHAnsi" w:hAnsiTheme="minorHAnsi" w:cstheme="minorHAnsi"/>
          <w:sz w:val="21"/>
          <w:szCs w:val="21"/>
        </w:rPr>
        <w:t xml:space="preserve"> (ďalej len  „zák</w:t>
      </w:r>
      <w:r w:rsidR="002F0C82" w:rsidRPr="001D3419">
        <w:rPr>
          <w:rFonts w:asciiTheme="minorHAnsi" w:hAnsiTheme="minorHAnsi" w:cstheme="minorHAnsi"/>
          <w:sz w:val="21"/>
          <w:szCs w:val="21"/>
        </w:rPr>
        <w:t xml:space="preserve">. č. </w:t>
      </w:r>
      <w:r w:rsidR="00912F4A" w:rsidRPr="001D3419">
        <w:rPr>
          <w:rFonts w:asciiTheme="minorHAnsi" w:hAnsiTheme="minorHAnsi" w:cstheme="minorHAnsi"/>
          <w:sz w:val="21"/>
          <w:szCs w:val="21"/>
        </w:rPr>
        <w:t>343</w:t>
      </w:r>
      <w:r w:rsidR="002F0C82" w:rsidRPr="001D3419">
        <w:rPr>
          <w:rFonts w:asciiTheme="minorHAnsi" w:hAnsiTheme="minorHAnsi" w:cstheme="minorHAnsi"/>
          <w:sz w:val="21"/>
          <w:szCs w:val="21"/>
        </w:rPr>
        <w:t>/20</w:t>
      </w:r>
      <w:r w:rsidR="00B025E8" w:rsidRPr="001D3419">
        <w:rPr>
          <w:rFonts w:asciiTheme="minorHAnsi" w:hAnsiTheme="minorHAnsi" w:cstheme="minorHAnsi"/>
          <w:sz w:val="21"/>
          <w:szCs w:val="21"/>
        </w:rPr>
        <w:t>15</w:t>
      </w:r>
      <w:r w:rsidR="002F0C82" w:rsidRPr="001D3419">
        <w:rPr>
          <w:rFonts w:asciiTheme="minorHAnsi" w:hAnsiTheme="minorHAnsi" w:cstheme="minorHAnsi"/>
          <w:sz w:val="21"/>
          <w:szCs w:val="21"/>
        </w:rPr>
        <w:t xml:space="preserve"> Z. z.“).</w:t>
      </w:r>
    </w:p>
    <w:p w:rsidR="0051211D" w:rsidRPr="001D3419" w:rsidRDefault="0051211D" w:rsidP="0051211D">
      <w:pPr>
        <w:pStyle w:val="Cislovanie2"/>
        <w:tabs>
          <w:tab w:val="num" w:pos="709"/>
        </w:tabs>
        <w:spacing w:after="0"/>
        <w:ind w:left="709" w:hanging="709"/>
        <w:rPr>
          <w:rFonts w:asciiTheme="minorHAnsi" w:hAnsiTheme="minorHAnsi" w:cstheme="minorHAnsi"/>
          <w:sz w:val="21"/>
          <w:szCs w:val="21"/>
        </w:rPr>
      </w:pPr>
      <w:bookmarkStart w:id="0" w:name="_Hlk126644700"/>
      <w:r w:rsidRPr="001D3419">
        <w:rPr>
          <w:rFonts w:asciiTheme="minorHAnsi" w:hAnsiTheme="minorHAnsi" w:cstheme="minorHAnsi"/>
          <w:sz w:val="21"/>
          <w:szCs w:val="21"/>
        </w:rPr>
        <w:t xml:space="preserve">Túto  zmluvu uzatvára kupujúci, ktorý je verejným obstarávateľom s predávajúcim, ktorý je  úspešným uchádzačom </w:t>
      </w:r>
      <w:r w:rsidR="00A03720" w:rsidRPr="001D3419">
        <w:rPr>
          <w:rFonts w:asciiTheme="minorHAnsi" w:hAnsiTheme="minorHAnsi" w:cstheme="minorHAnsi"/>
          <w:sz w:val="21"/>
          <w:szCs w:val="21"/>
        </w:rPr>
        <w:t>na základe</w:t>
      </w:r>
      <w:r w:rsidRPr="001D3419">
        <w:rPr>
          <w:rFonts w:asciiTheme="minorHAnsi" w:hAnsiTheme="minorHAnsi" w:cstheme="minorHAnsi"/>
          <w:sz w:val="21"/>
          <w:szCs w:val="21"/>
        </w:rPr>
        <w:t xml:space="preserve"> výsledk</w:t>
      </w:r>
      <w:r w:rsidR="00A03720" w:rsidRPr="001D3419">
        <w:rPr>
          <w:rFonts w:asciiTheme="minorHAnsi" w:hAnsiTheme="minorHAnsi" w:cstheme="minorHAnsi"/>
          <w:sz w:val="21"/>
          <w:szCs w:val="21"/>
        </w:rPr>
        <w:t>u</w:t>
      </w:r>
      <w:r w:rsidRPr="001D3419">
        <w:rPr>
          <w:rFonts w:asciiTheme="minorHAnsi" w:hAnsiTheme="minorHAnsi" w:cstheme="minorHAnsi"/>
          <w:sz w:val="21"/>
          <w:szCs w:val="21"/>
        </w:rPr>
        <w:t xml:space="preserve"> zadávania zákazky postupom</w:t>
      </w:r>
      <w:r w:rsidR="00A03720" w:rsidRPr="001D3419">
        <w:rPr>
          <w:rFonts w:asciiTheme="minorHAnsi" w:hAnsiTheme="minorHAnsi" w:cstheme="minorHAnsi"/>
          <w:sz w:val="21"/>
          <w:szCs w:val="21"/>
        </w:rPr>
        <w:t xml:space="preserve"> verejnej súťaže,</w:t>
      </w:r>
      <w:r w:rsidRPr="001D3419">
        <w:rPr>
          <w:rFonts w:asciiTheme="minorHAnsi" w:hAnsiTheme="minorHAnsi" w:cstheme="minorHAnsi"/>
          <w:sz w:val="21"/>
          <w:szCs w:val="21"/>
        </w:rPr>
        <w:t xml:space="preserve"> podľa § </w:t>
      </w:r>
      <w:r w:rsidR="00B5478C" w:rsidRPr="001D3419">
        <w:rPr>
          <w:rFonts w:asciiTheme="minorHAnsi" w:hAnsiTheme="minorHAnsi" w:cstheme="minorHAnsi"/>
          <w:sz w:val="21"/>
          <w:szCs w:val="21"/>
        </w:rPr>
        <w:t>66 ods. 7</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 xml:space="preserve">písm. b) </w:t>
      </w:r>
      <w:r w:rsidRPr="001D3419">
        <w:rPr>
          <w:rFonts w:asciiTheme="minorHAnsi" w:hAnsiTheme="minorHAnsi" w:cstheme="minorHAnsi"/>
          <w:sz w:val="21"/>
          <w:szCs w:val="21"/>
        </w:rPr>
        <w:t>zák. č. 343/2015 Z.z.</w:t>
      </w:r>
      <w:r w:rsidR="00A03720" w:rsidRPr="001D3419">
        <w:rPr>
          <w:rFonts w:asciiTheme="minorHAnsi" w:hAnsiTheme="minorHAnsi" w:cstheme="minorHAnsi"/>
          <w:sz w:val="21"/>
          <w:szCs w:val="21"/>
        </w:rPr>
        <w:t>,</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realizovanej prostredníctvom systému JOSEPHINE, na predmet zákazky:</w:t>
      </w:r>
      <w:r w:rsidR="00A03720" w:rsidRPr="001D3419">
        <w:rPr>
          <w:rFonts w:asciiTheme="minorHAnsi" w:hAnsiTheme="minorHAnsi" w:cstheme="minorHAnsi"/>
          <w:sz w:val="21"/>
          <w:szCs w:val="21"/>
        </w:rPr>
        <w:t xml:space="preserve">  </w:t>
      </w:r>
      <w:r w:rsidR="00A03720" w:rsidRPr="001D3419">
        <w:rPr>
          <w:rFonts w:asciiTheme="minorHAnsi" w:hAnsiTheme="minorHAnsi" w:cstheme="minorHAnsi"/>
          <w:b/>
          <w:sz w:val="21"/>
          <w:szCs w:val="21"/>
        </w:rPr>
        <w:t>„</w:t>
      </w:r>
      <w:r w:rsidR="00A9749A" w:rsidRPr="001D3419">
        <w:rPr>
          <w:rFonts w:asciiTheme="minorHAnsi" w:hAnsiTheme="minorHAnsi" w:cstheme="minorHAnsi"/>
          <w:b/>
          <w:sz w:val="21"/>
          <w:szCs w:val="21"/>
        </w:rPr>
        <w:t>Operačné stoly</w:t>
      </w:r>
      <w:r w:rsidR="00A03720" w:rsidRPr="00E45729">
        <w:rPr>
          <w:rFonts w:asciiTheme="minorHAnsi" w:hAnsiTheme="minorHAnsi" w:cstheme="minorHAnsi"/>
          <w:b/>
          <w:strike/>
          <w:sz w:val="21"/>
          <w:szCs w:val="21"/>
        </w:rPr>
        <w:t>„</w:t>
      </w:r>
      <w:r w:rsidR="00E45729">
        <w:rPr>
          <w:rFonts w:asciiTheme="minorHAnsi" w:hAnsiTheme="minorHAnsi" w:cstheme="minorHAnsi"/>
          <w:sz w:val="21"/>
          <w:szCs w:val="21"/>
        </w:rPr>
        <w:t xml:space="preserve"> </w:t>
      </w:r>
      <w:r w:rsidR="00E45729" w:rsidRPr="008B5B4E">
        <w:rPr>
          <w:rFonts w:asciiTheme="minorHAnsi" w:hAnsiTheme="minorHAnsi" w:cstheme="minorHAnsi"/>
          <w:color w:val="000000" w:themeColor="text1"/>
          <w:sz w:val="21"/>
          <w:szCs w:val="21"/>
        </w:rPr>
        <w:t>vyhlásenej kupujúcim ako verejným obstarávateľom,</w:t>
      </w:r>
      <w:r w:rsidR="00A03720" w:rsidRPr="008B5B4E">
        <w:rPr>
          <w:rFonts w:asciiTheme="minorHAnsi" w:hAnsiTheme="minorHAnsi" w:cstheme="minorHAnsi"/>
          <w:color w:val="000000" w:themeColor="text1"/>
          <w:sz w:val="21"/>
          <w:szCs w:val="21"/>
        </w:rPr>
        <w:t xml:space="preserve"> vo Vestníku verejného obstarávania č....... zo dňa.......... pod</w:t>
      </w:r>
      <w:r w:rsidR="00E45729" w:rsidRPr="008B5B4E">
        <w:rPr>
          <w:rFonts w:asciiTheme="minorHAnsi" w:hAnsiTheme="minorHAnsi" w:cstheme="minorHAnsi"/>
          <w:color w:val="000000" w:themeColor="text1"/>
          <w:sz w:val="21"/>
          <w:szCs w:val="21"/>
        </w:rPr>
        <w:t xml:space="preserve"> značkou</w:t>
      </w:r>
      <w:r w:rsidR="00A03720" w:rsidRPr="008B5B4E">
        <w:rPr>
          <w:rFonts w:asciiTheme="minorHAnsi" w:hAnsiTheme="minorHAnsi" w:cstheme="minorHAnsi"/>
          <w:color w:val="000000" w:themeColor="text1"/>
          <w:sz w:val="21"/>
          <w:szCs w:val="21"/>
        </w:rPr>
        <w:t xml:space="preserve"> </w:t>
      </w:r>
      <w:r w:rsidR="00A03720" w:rsidRPr="001D3419">
        <w:rPr>
          <w:rFonts w:asciiTheme="minorHAnsi" w:hAnsiTheme="minorHAnsi" w:cstheme="minorHAnsi"/>
          <w:sz w:val="21"/>
          <w:szCs w:val="21"/>
        </w:rPr>
        <w:t>..................</w:t>
      </w:r>
      <w:bookmarkEnd w:id="0"/>
      <w:r w:rsidRPr="001D3419">
        <w:rPr>
          <w:rFonts w:asciiTheme="minorHAnsi" w:hAnsiTheme="minorHAnsi" w:cstheme="minorHAnsi"/>
          <w:sz w:val="21"/>
          <w:szCs w:val="21"/>
        </w:rPr>
        <w:t xml:space="preserve">    </w:t>
      </w:r>
      <w:r w:rsidRPr="001D3419">
        <w:rPr>
          <w:rFonts w:asciiTheme="minorHAnsi" w:hAnsiTheme="minorHAnsi" w:cstheme="minorHAnsi"/>
          <w:sz w:val="21"/>
          <w:szCs w:val="21"/>
          <w:u w:val="single"/>
        </w:rPr>
        <w:t>(</w:t>
      </w:r>
      <w:r w:rsidRPr="001D3419">
        <w:rPr>
          <w:rFonts w:asciiTheme="minorHAnsi" w:hAnsiTheme="minorHAnsi" w:cstheme="minorHAnsi"/>
          <w:b/>
          <w:sz w:val="21"/>
          <w:szCs w:val="21"/>
          <w:u w:val="single"/>
        </w:rPr>
        <w:t>ďalej len „verejné obstarávanie“)</w:t>
      </w:r>
      <w:r w:rsidR="00A03720" w:rsidRPr="001D3419">
        <w:rPr>
          <w:rFonts w:asciiTheme="minorHAnsi" w:hAnsiTheme="minorHAnsi" w:cstheme="minorHAnsi"/>
          <w:b/>
          <w:sz w:val="21"/>
          <w:szCs w:val="21"/>
          <w:u w:val="single"/>
        </w:rPr>
        <w:t>.</w:t>
      </w:r>
    </w:p>
    <w:p w:rsidR="0051211D" w:rsidRPr="001D3419" w:rsidRDefault="005F2C17" w:rsidP="005F2C17">
      <w:pPr>
        <w:pStyle w:val="Cislovanie2"/>
        <w:numPr>
          <w:ilvl w:val="0"/>
          <w:numId w:val="0"/>
        </w:numPr>
        <w:tabs>
          <w:tab w:val="num" w:pos="709"/>
        </w:tabs>
        <w:spacing w:after="0"/>
        <w:rPr>
          <w:rFonts w:asciiTheme="minorHAnsi" w:hAnsiTheme="minorHAnsi" w:cstheme="minorHAnsi"/>
          <w:sz w:val="21"/>
          <w:szCs w:val="21"/>
        </w:rPr>
      </w:pPr>
      <w:r w:rsidRPr="001D3419">
        <w:rPr>
          <w:rFonts w:asciiTheme="minorHAnsi" w:hAnsiTheme="minorHAnsi" w:cstheme="minorHAnsi"/>
          <w:sz w:val="21"/>
          <w:szCs w:val="21"/>
        </w:rPr>
        <w:tab/>
      </w:r>
      <w:r w:rsidR="0051211D" w:rsidRPr="001D3419">
        <w:rPr>
          <w:rFonts w:asciiTheme="minorHAnsi" w:hAnsiTheme="minorHAnsi" w:cstheme="minorHAnsi"/>
          <w:sz w:val="21"/>
          <w:szCs w:val="21"/>
        </w:rPr>
        <w:t>Evidenčné číslo verejného obstarávania kupujúceho:  UNLP-202</w:t>
      </w:r>
      <w:r w:rsidR="00A9749A" w:rsidRPr="001D3419">
        <w:rPr>
          <w:rFonts w:asciiTheme="minorHAnsi" w:hAnsiTheme="minorHAnsi" w:cstheme="minorHAnsi"/>
          <w:sz w:val="21"/>
          <w:szCs w:val="21"/>
        </w:rPr>
        <w:t>4</w:t>
      </w:r>
      <w:r w:rsidR="00EE5D3B">
        <w:rPr>
          <w:rFonts w:asciiTheme="minorHAnsi" w:hAnsiTheme="minorHAnsi" w:cstheme="minorHAnsi"/>
          <w:sz w:val="21"/>
          <w:szCs w:val="21"/>
        </w:rPr>
        <w:t>-67-NZ-VS</w:t>
      </w:r>
    </w:p>
    <w:p w:rsidR="00B025E8" w:rsidRPr="001D3419" w:rsidRDefault="00B025E8" w:rsidP="00AB70AD">
      <w:pPr>
        <w:pStyle w:val="Cislovanie2"/>
        <w:contextualSpacing/>
        <w:rPr>
          <w:rFonts w:asciiTheme="minorHAnsi" w:hAnsiTheme="minorHAnsi" w:cstheme="minorHAnsi"/>
          <w:sz w:val="21"/>
          <w:szCs w:val="21"/>
        </w:rPr>
      </w:pPr>
      <w:r w:rsidRPr="001D3419">
        <w:rPr>
          <w:rFonts w:asciiTheme="minorHAnsi" w:hAnsiTheme="minorHAnsi" w:cstheme="minorHAnsi"/>
          <w:sz w:val="21"/>
          <w:szCs w:val="21"/>
        </w:rPr>
        <w:t>Kupujúci je poskytovateľom zdravotnej starostlivosti podľa zák. č. 578/2004 Z.</w:t>
      </w:r>
      <w:r w:rsidR="00801614" w:rsidRPr="001D3419">
        <w:rPr>
          <w:rFonts w:asciiTheme="minorHAnsi" w:hAnsiTheme="minorHAnsi" w:cstheme="minorHAnsi"/>
          <w:sz w:val="21"/>
          <w:szCs w:val="21"/>
        </w:rPr>
        <w:t xml:space="preserve"> </w:t>
      </w:r>
      <w:r w:rsidRPr="001D3419">
        <w:rPr>
          <w:rFonts w:asciiTheme="minorHAnsi" w:hAnsiTheme="minorHAnsi" w:cstheme="minorHAnsi"/>
          <w:sz w:val="21"/>
          <w:szCs w:val="21"/>
        </w:rPr>
        <w:t>z.</w:t>
      </w:r>
      <w:r w:rsidR="00AB70AD" w:rsidRPr="001D3419">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Pr="001D3419" w:rsidRDefault="00B025E8" w:rsidP="003D1E89">
      <w:pPr>
        <w:pStyle w:val="Cislovanie2"/>
        <w:spacing w:after="0"/>
        <w:contextualSpacing/>
        <w:rPr>
          <w:rFonts w:asciiTheme="minorHAnsi" w:hAnsiTheme="minorHAnsi" w:cstheme="minorHAnsi"/>
          <w:sz w:val="21"/>
          <w:szCs w:val="21"/>
        </w:rPr>
      </w:pPr>
      <w:r w:rsidRPr="001D3419">
        <w:rPr>
          <w:rFonts w:asciiTheme="minorHAnsi" w:hAnsiTheme="minorHAnsi" w:cstheme="minorHAnsi"/>
          <w:sz w:val="21"/>
          <w:szCs w:val="21"/>
        </w:rPr>
        <w:t xml:space="preserve">Predávajúci </w:t>
      </w:r>
      <w:r w:rsidR="00EC3A56" w:rsidRPr="001D3419">
        <w:rPr>
          <w:rFonts w:asciiTheme="minorHAnsi" w:hAnsiTheme="minorHAnsi" w:cstheme="minorHAnsi"/>
          <w:sz w:val="21"/>
          <w:szCs w:val="21"/>
        </w:rPr>
        <w:t>prehlasuje, že je</w:t>
      </w:r>
      <w:r w:rsidRPr="001D3419">
        <w:rPr>
          <w:rFonts w:asciiTheme="minorHAnsi" w:hAnsiTheme="minorHAnsi" w:cstheme="minorHAnsi"/>
          <w:sz w:val="21"/>
          <w:szCs w:val="21"/>
        </w:rPr>
        <w:t xml:space="preserve"> </w:t>
      </w:r>
      <w:r w:rsidR="00EC3A56" w:rsidRPr="001D3419">
        <w:rPr>
          <w:rFonts w:asciiTheme="minorHAnsi" w:hAnsiTheme="minorHAnsi" w:cstheme="minorHAnsi"/>
          <w:sz w:val="21"/>
          <w:szCs w:val="21"/>
        </w:rPr>
        <w:t>oprávnený disponovať s tovarom v zmysle tejto zmluvy.</w:t>
      </w:r>
    </w:p>
    <w:p w:rsidR="00AF0D67" w:rsidRPr="008B5B4E" w:rsidRDefault="00AF0D67" w:rsidP="003D1E89">
      <w:pPr>
        <w:pStyle w:val="Cislovanie2"/>
        <w:spacing w:after="0"/>
        <w:contextualSpacing/>
        <w:rPr>
          <w:rFonts w:asciiTheme="minorHAnsi" w:hAnsiTheme="minorHAnsi" w:cstheme="minorHAnsi"/>
          <w:color w:val="000000" w:themeColor="text1"/>
          <w:sz w:val="21"/>
          <w:szCs w:val="21"/>
        </w:rPr>
      </w:pPr>
      <w:r w:rsidRPr="001D3419">
        <w:rPr>
          <w:rFonts w:asciiTheme="minorHAnsi" w:hAnsiTheme="minorHAnsi" w:cstheme="minorHAnsi"/>
          <w:sz w:val="21"/>
          <w:szCs w:val="21"/>
        </w:rPr>
        <w:t>Na financovanie plnenia tejto zmluvy – úhradu kúpnej ceny b</w:t>
      </w:r>
      <w:r w:rsidR="00F95FEE" w:rsidRPr="001D3419">
        <w:rPr>
          <w:rFonts w:asciiTheme="minorHAnsi" w:hAnsiTheme="minorHAnsi" w:cstheme="minorHAnsi"/>
          <w:sz w:val="21"/>
          <w:szCs w:val="21"/>
        </w:rPr>
        <w:t>oli</w:t>
      </w:r>
      <w:r w:rsidRPr="001D3419">
        <w:rPr>
          <w:rFonts w:asciiTheme="minorHAnsi" w:hAnsiTheme="minorHAnsi" w:cstheme="minorHAnsi"/>
          <w:sz w:val="21"/>
          <w:szCs w:val="21"/>
        </w:rPr>
        <w:t xml:space="preserve"> kupujúcemu pridelené kapitálové výdavky štátneho rozpočtu z rozpočtovej</w:t>
      </w:r>
      <w:r w:rsidRPr="00F95FEE">
        <w:rPr>
          <w:rFonts w:asciiTheme="minorHAnsi" w:hAnsiTheme="minorHAnsi" w:cstheme="minorHAnsi"/>
          <w:sz w:val="21"/>
          <w:szCs w:val="21"/>
        </w:rPr>
        <w:t xml:space="preserve"> kapitoly Ministerstva zdravotníctva Slovenskej republiky (MZ SR – list č. S1</w:t>
      </w:r>
      <w:r w:rsidR="003468FD">
        <w:rPr>
          <w:rFonts w:asciiTheme="minorHAnsi" w:hAnsiTheme="minorHAnsi" w:cstheme="minorHAnsi"/>
          <w:sz w:val="21"/>
          <w:szCs w:val="21"/>
        </w:rPr>
        <w:t>51</w:t>
      </w:r>
      <w:r w:rsidR="001D3419">
        <w:rPr>
          <w:rFonts w:asciiTheme="minorHAnsi" w:hAnsiTheme="minorHAnsi" w:cstheme="minorHAnsi"/>
          <w:sz w:val="21"/>
          <w:szCs w:val="21"/>
        </w:rPr>
        <w:t>98</w:t>
      </w:r>
      <w:r w:rsidRPr="00F95FEE">
        <w:rPr>
          <w:rFonts w:asciiTheme="minorHAnsi" w:hAnsiTheme="minorHAnsi" w:cstheme="minorHAnsi"/>
          <w:sz w:val="21"/>
          <w:szCs w:val="21"/>
        </w:rPr>
        <w:t>-202</w:t>
      </w:r>
      <w:r w:rsidR="001D3419">
        <w:rPr>
          <w:rFonts w:asciiTheme="minorHAnsi" w:hAnsiTheme="minorHAnsi" w:cstheme="minorHAnsi"/>
          <w:sz w:val="21"/>
          <w:szCs w:val="21"/>
        </w:rPr>
        <w:t>4</w:t>
      </w:r>
      <w:r w:rsidRPr="00F95FEE">
        <w:rPr>
          <w:rFonts w:asciiTheme="minorHAnsi" w:hAnsiTheme="minorHAnsi" w:cstheme="minorHAnsi"/>
          <w:sz w:val="21"/>
          <w:szCs w:val="21"/>
        </w:rPr>
        <w:t>-OVV-</w:t>
      </w:r>
      <w:r w:rsidR="001D3419">
        <w:rPr>
          <w:rFonts w:asciiTheme="minorHAnsi" w:hAnsiTheme="minorHAnsi" w:cstheme="minorHAnsi"/>
          <w:sz w:val="21"/>
          <w:szCs w:val="21"/>
        </w:rPr>
        <w:t>1</w:t>
      </w:r>
      <w:r w:rsidRPr="00F95FEE">
        <w:rPr>
          <w:rFonts w:asciiTheme="minorHAnsi" w:hAnsiTheme="minorHAnsi" w:cstheme="minorHAnsi"/>
          <w:sz w:val="21"/>
          <w:szCs w:val="21"/>
        </w:rPr>
        <w:t xml:space="preserve">, zo dňa </w:t>
      </w:r>
      <w:r w:rsidR="001D3419">
        <w:rPr>
          <w:rFonts w:asciiTheme="minorHAnsi" w:hAnsiTheme="minorHAnsi" w:cstheme="minorHAnsi"/>
          <w:sz w:val="21"/>
          <w:szCs w:val="21"/>
        </w:rPr>
        <w:t>08</w:t>
      </w:r>
      <w:r w:rsidRPr="00F95FEE">
        <w:rPr>
          <w:rFonts w:asciiTheme="minorHAnsi" w:hAnsiTheme="minorHAnsi" w:cstheme="minorHAnsi"/>
          <w:sz w:val="21"/>
          <w:szCs w:val="21"/>
        </w:rPr>
        <w:t>. 0</w:t>
      </w:r>
      <w:r w:rsidR="001D3419">
        <w:rPr>
          <w:rFonts w:asciiTheme="minorHAnsi" w:hAnsiTheme="minorHAnsi" w:cstheme="minorHAnsi"/>
          <w:sz w:val="21"/>
          <w:szCs w:val="21"/>
        </w:rPr>
        <w:t>2</w:t>
      </w:r>
      <w:r w:rsidRPr="00F95FEE">
        <w:rPr>
          <w:rFonts w:asciiTheme="minorHAnsi" w:hAnsiTheme="minorHAnsi" w:cstheme="minorHAnsi"/>
          <w:sz w:val="21"/>
          <w:szCs w:val="21"/>
        </w:rPr>
        <w:t>. 202</w:t>
      </w:r>
      <w:r w:rsidR="001D3419">
        <w:rPr>
          <w:rFonts w:asciiTheme="minorHAnsi" w:hAnsiTheme="minorHAnsi" w:cstheme="minorHAnsi"/>
          <w:sz w:val="21"/>
          <w:szCs w:val="21"/>
        </w:rPr>
        <w:t>4</w:t>
      </w:r>
      <w:r w:rsidRPr="00F95FEE">
        <w:rPr>
          <w:rFonts w:asciiTheme="minorHAnsi" w:hAnsiTheme="minorHAnsi" w:cstheme="minorHAnsi"/>
          <w:sz w:val="21"/>
          <w:szCs w:val="21"/>
        </w:rPr>
        <w:t>). Zákazka, ktorá je predmetom plnenia tejto zmluvy bude hradená z pridelených kapitálových výdavkov zo štátneho rozpočtu</w:t>
      </w:r>
      <w:r w:rsidR="00E45729">
        <w:rPr>
          <w:rFonts w:asciiTheme="minorHAnsi" w:hAnsiTheme="minorHAnsi" w:cstheme="minorHAnsi"/>
          <w:sz w:val="21"/>
          <w:szCs w:val="21"/>
        </w:rPr>
        <w:t xml:space="preserve"> </w:t>
      </w:r>
      <w:bookmarkStart w:id="1" w:name="_GoBack"/>
      <w:r w:rsidR="00E45729" w:rsidRPr="008B5B4E">
        <w:rPr>
          <w:rFonts w:asciiTheme="minorHAnsi" w:hAnsiTheme="minorHAnsi" w:cstheme="minorHAnsi"/>
          <w:color w:val="000000" w:themeColor="text1"/>
          <w:sz w:val="21"/>
          <w:szCs w:val="21"/>
        </w:rPr>
        <w:t>a čiastočne z vlastných finančných zdrojov kupujúceho</w:t>
      </w:r>
      <w:r w:rsidRPr="008B5B4E">
        <w:rPr>
          <w:rFonts w:asciiTheme="minorHAnsi" w:hAnsiTheme="minorHAnsi" w:cstheme="minorHAnsi"/>
          <w:color w:val="000000" w:themeColor="text1"/>
          <w:sz w:val="21"/>
          <w:szCs w:val="21"/>
        </w:rPr>
        <w:t>.</w:t>
      </w:r>
    </w:p>
    <w:bookmarkEnd w:id="1"/>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lastRenderedPageBreak/>
        <w:t>Čl</w:t>
      </w:r>
      <w:r w:rsidR="001A57C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III</w:t>
      </w:r>
      <w:r w:rsidR="00CA56F5" w:rsidRPr="005D188B">
        <w:rPr>
          <w:rFonts w:asciiTheme="minorHAnsi" w:hAnsiTheme="minorHAnsi" w:cstheme="minorHAnsi"/>
          <w:sz w:val="21"/>
          <w:szCs w:val="21"/>
          <w:u w:val="single"/>
        </w:rPr>
        <w:t>.</w:t>
      </w:r>
      <w:r w:rsidR="001A57C7" w:rsidRPr="005D188B">
        <w:rPr>
          <w:rFonts w:asciiTheme="minorHAnsi" w:hAnsiTheme="minorHAnsi" w:cstheme="minorHAnsi"/>
          <w:sz w:val="21"/>
          <w:szCs w:val="21"/>
          <w:u w:val="single"/>
        </w:rPr>
        <w:t xml:space="preserve"> </w:t>
      </w:r>
      <w:r w:rsidR="00D4415F" w:rsidRPr="005D188B">
        <w:rPr>
          <w:rFonts w:asciiTheme="minorHAnsi" w:hAnsiTheme="minorHAnsi" w:cstheme="minorHAnsi"/>
          <w:sz w:val="21"/>
          <w:szCs w:val="21"/>
          <w:u w:val="single"/>
        </w:rPr>
        <w:t>Predmet zmluvy</w:t>
      </w:r>
    </w:p>
    <w:p w:rsidR="0051451F" w:rsidRPr="005D188B" w:rsidRDefault="007B0D5D" w:rsidP="0F59F539">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je</w:t>
      </w:r>
      <w:r w:rsidR="00C46976">
        <w:rPr>
          <w:rFonts w:asciiTheme="minorHAnsi" w:hAnsiTheme="minorHAnsi" w:cstheme="minorHAnsi"/>
          <w:sz w:val="21"/>
          <w:szCs w:val="21"/>
        </w:rPr>
        <w:t xml:space="preserve"> </w:t>
      </w:r>
      <w:r w:rsidR="001D3419" w:rsidRPr="008B5B4E">
        <w:rPr>
          <w:rFonts w:asciiTheme="minorHAnsi" w:hAnsiTheme="minorHAnsi" w:cstheme="minorHAnsi"/>
          <w:b/>
          <w:color w:val="000000" w:themeColor="text1"/>
          <w:sz w:val="21"/>
          <w:szCs w:val="21"/>
        </w:rPr>
        <w:t>Mobilný operačný stôl</w:t>
      </w:r>
      <w:r w:rsidR="001D5BAF" w:rsidRPr="008B5B4E">
        <w:rPr>
          <w:rFonts w:asciiTheme="minorHAnsi" w:hAnsiTheme="minorHAnsi" w:cstheme="minorHAnsi"/>
          <w:b/>
          <w:color w:val="000000" w:themeColor="text1"/>
          <w:sz w:val="21"/>
          <w:szCs w:val="21"/>
        </w:rPr>
        <w:t xml:space="preserve"> gynekologický </w:t>
      </w:r>
      <w:r w:rsidR="001D3419" w:rsidRPr="008B5B4E">
        <w:rPr>
          <w:rFonts w:asciiTheme="minorHAnsi" w:hAnsiTheme="minorHAnsi" w:cstheme="minorHAnsi"/>
          <w:b/>
          <w:color w:val="000000" w:themeColor="text1"/>
          <w:sz w:val="21"/>
          <w:szCs w:val="21"/>
        </w:rPr>
        <w:t>1</w:t>
      </w:r>
      <w:r w:rsidR="00C46976" w:rsidRPr="008B5B4E">
        <w:rPr>
          <w:rFonts w:asciiTheme="minorHAnsi" w:hAnsiTheme="minorHAnsi" w:cstheme="minorHAnsi"/>
          <w:b/>
          <w:color w:val="000000" w:themeColor="text1"/>
          <w:sz w:val="21"/>
          <w:szCs w:val="21"/>
        </w:rPr>
        <w:t xml:space="preserve"> ks</w:t>
      </w:r>
      <w:r w:rsidR="00DD2267" w:rsidRPr="008B5B4E">
        <w:rPr>
          <w:rFonts w:asciiTheme="minorHAnsi" w:hAnsiTheme="minorHAnsi" w:cstheme="minorHAnsi"/>
          <w:b/>
          <w:color w:val="000000" w:themeColor="text1"/>
          <w:sz w:val="21"/>
          <w:szCs w:val="21"/>
        </w:rPr>
        <w:t>,</w:t>
      </w:r>
      <w:r w:rsidR="00C46976" w:rsidRPr="008B5B4E">
        <w:rPr>
          <w:rFonts w:asciiTheme="minorHAnsi" w:hAnsiTheme="minorHAnsi" w:cstheme="minorHAnsi"/>
          <w:b/>
          <w:color w:val="000000" w:themeColor="text1"/>
          <w:sz w:val="21"/>
          <w:szCs w:val="21"/>
        </w:rPr>
        <w:t xml:space="preserve"> </w:t>
      </w:r>
      <w:r w:rsidR="0008584F" w:rsidRPr="005D188B">
        <w:rPr>
          <w:rFonts w:asciiTheme="minorHAnsi" w:hAnsiTheme="minorHAnsi" w:cstheme="minorHAnsi"/>
          <w:sz w:val="21"/>
          <w:szCs w:val="21"/>
        </w:rPr>
        <w:t>ktor</w:t>
      </w:r>
      <w:r w:rsidR="00AF0D67">
        <w:rPr>
          <w:rFonts w:asciiTheme="minorHAnsi" w:hAnsiTheme="minorHAnsi" w:cstheme="minorHAnsi"/>
          <w:sz w:val="21"/>
          <w:szCs w:val="21"/>
        </w:rPr>
        <w:t>ého</w:t>
      </w:r>
      <w:r w:rsidR="0008584F" w:rsidRPr="005D188B">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71EC6"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8B5B4E" w:rsidRDefault="008216C9" w:rsidP="00905147">
      <w:pPr>
        <w:pStyle w:val="Cislovanie2"/>
        <w:numPr>
          <w:ilvl w:val="0"/>
          <w:numId w:val="13"/>
        </w:numPr>
        <w:spacing w:after="0"/>
        <w:ind w:hanging="720"/>
        <w:rPr>
          <w:rFonts w:asciiTheme="minorHAnsi" w:hAnsiTheme="minorHAnsi" w:cstheme="minorHAnsi"/>
          <w:color w:val="000000" w:themeColor="text1"/>
          <w:sz w:val="21"/>
          <w:szCs w:val="21"/>
        </w:rPr>
      </w:pPr>
      <w:r w:rsidRPr="005D188B">
        <w:rPr>
          <w:rFonts w:asciiTheme="minorHAnsi" w:hAnsiTheme="minorHAnsi" w:cstheme="minorHAnsi"/>
          <w:sz w:val="21"/>
          <w:szCs w:val="21"/>
        </w:rPr>
        <w:t xml:space="preserve">Predávajúci sa zaväzuje dodať tovar podľa článku III. bod 2  tejto zmluvy kupujúcemu do </w:t>
      </w:r>
      <w:r w:rsidR="001D3419">
        <w:rPr>
          <w:rFonts w:asciiTheme="minorHAnsi" w:hAnsiTheme="minorHAnsi" w:cstheme="minorHAnsi"/>
          <w:color w:val="FF0000"/>
          <w:sz w:val="21"/>
          <w:szCs w:val="21"/>
        </w:rPr>
        <w:t>1</w:t>
      </w:r>
      <w:r w:rsidR="001D5BAF">
        <w:rPr>
          <w:rFonts w:asciiTheme="minorHAnsi" w:hAnsiTheme="minorHAnsi" w:cstheme="minorHAnsi"/>
          <w:color w:val="FF0000"/>
          <w:sz w:val="21"/>
          <w:szCs w:val="21"/>
        </w:rPr>
        <w:t>5</w:t>
      </w:r>
      <w:r w:rsidR="00DD0337">
        <w:rPr>
          <w:rFonts w:asciiTheme="minorHAnsi" w:hAnsiTheme="minorHAnsi" w:cstheme="minorHAnsi"/>
          <w:color w:val="FF0000"/>
          <w:sz w:val="21"/>
          <w:szCs w:val="21"/>
        </w:rPr>
        <w:t xml:space="preserve">0 </w:t>
      </w:r>
      <w:r w:rsidR="00332660" w:rsidRPr="005D188B">
        <w:rPr>
          <w:rFonts w:asciiTheme="minorHAnsi" w:hAnsiTheme="minorHAnsi" w:cstheme="minorHAnsi"/>
          <w:sz w:val="21"/>
          <w:szCs w:val="21"/>
        </w:rPr>
        <w:t>kalendárnych dní  odo dňa účinnosti</w:t>
      </w:r>
      <w:r w:rsidRPr="005D188B">
        <w:rPr>
          <w:rFonts w:asciiTheme="minorHAnsi" w:hAnsiTheme="minorHAnsi" w:cstheme="minorHAnsi"/>
          <w:sz w:val="21"/>
          <w:szCs w:val="21"/>
        </w:rPr>
        <w:t xml:space="preserve">  tejto zmluvy.</w:t>
      </w:r>
      <w:r w:rsidR="00310C4F" w:rsidRPr="005D188B">
        <w:rPr>
          <w:rFonts w:asciiTheme="minorHAnsi" w:hAnsiTheme="minorHAnsi" w:cstheme="minorHAnsi"/>
          <w:sz w:val="21"/>
          <w:szCs w:val="21"/>
        </w:rPr>
        <w:t xml:space="preserve"> Konkrétny termín dodania tovaru oznámi predávaj</w:t>
      </w:r>
      <w:r w:rsidR="00D25577" w:rsidRPr="005D188B">
        <w:rPr>
          <w:rFonts w:asciiTheme="minorHAnsi" w:hAnsiTheme="minorHAnsi" w:cstheme="minorHAnsi"/>
          <w:sz w:val="21"/>
          <w:szCs w:val="21"/>
        </w:rPr>
        <w:t>ú</w:t>
      </w:r>
      <w:r w:rsidR="00310C4F" w:rsidRPr="005D188B">
        <w:rPr>
          <w:rFonts w:asciiTheme="minorHAnsi" w:hAnsiTheme="minorHAnsi" w:cstheme="minorHAnsi"/>
          <w:sz w:val="21"/>
          <w:szCs w:val="21"/>
        </w:rPr>
        <w:t xml:space="preserve">ci kupujúcemu najmenej </w:t>
      </w:r>
      <w:r w:rsidR="00AF2705" w:rsidRPr="005D188B">
        <w:rPr>
          <w:rFonts w:asciiTheme="minorHAnsi" w:hAnsiTheme="minorHAnsi" w:cstheme="minorHAnsi"/>
          <w:sz w:val="21"/>
          <w:szCs w:val="21"/>
        </w:rPr>
        <w:t>dva</w:t>
      </w:r>
      <w:r w:rsidR="00310C4F" w:rsidRPr="005D188B">
        <w:rPr>
          <w:rFonts w:asciiTheme="minorHAnsi" w:hAnsiTheme="minorHAnsi" w:cstheme="minorHAnsi"/>
          <w:sz w:val="21"/>
          <w:szCs w:val="21"/>
        </w:rPr>
        <w:t xml:space="preserve"> pracovné dni vopred</w:t>
      </w:r>
      <w:r w:rsidR="00A56B34" w:rsidRPr="005D188B">
        <w:rPr>
          <w:rFonts w:asciiTheme="minorHAnsi" w:hAnsiTheme="minorHAnsi" w:cstheme="minorHAnsi"/>
          <w:sz w:val="21"/>
          <w:szCs w:val="21"/>
        </w:rPr>
        <w:t>,</w:t>
      </w:r>
      <w:r w:rsidR="00310C4F" w:rsidRPr="005D188B">
        <w:rPr>
          <w:rFonts w:asciiTheme="minorHAnsi" w:hAnsiTheme="minorHAnsi" w:cstheme="minorHAnsi"/>
          <w:sz w:val="21"/>
          <w:szCs w:val="21"/>
        </w:rPr>
        <w:t xml:space="preserve"> a</w:t>
      </w:r>
      <w:r w:rsidR="00F450F9" w:rsidRPr="005D188B">
        <w:rPr>
          <w:rFonts w:asciiTheme="minorHAnsi" w:hAnsiTheme="minorHAnsi" w:cstheme="minorHAnsi"/>
          <w:sz w:val="21"/>
          <w:szCs w:val="21"/>
        </w:rPr>
        <w:t> </w:t>
      </w:r>
      <w:r w:rsidR="00310C4F" w:rsidRPr="005D188B">
        <w:rPr>
          <w:rFonts w:asciiTheme="minorHAnsi" w:hAnsiTheme="minorHAnsi" w:cstheme="minorHAnsi"/>
          <w:sz w:val="21"/>
          <w:szCs w:val="21"/>
        </w:rPr>
        <w:t>to</w:t>
      </w:r>
      <w:r w:rsidR="00F450F9" w:rsidRPr="005D188B">
        <w:rPr>
          <w:rFonts w:asciiTheme="minorHAnsi" w:hAnsiTheme="minorHAnsi" w:cstheme="minorHAnsi"/>
          <w:sz w:val="21"/>
          <w:szCs w:val="21"/>
        </w:rPr>
        <w:t xml:space="preserve"> písomne </w:t>
      </w:r>
      <w:r w:rsidR="004909CE" w:rsidRPr="005D188B">
        <w:rPr>
          <w:rFonts w:asciiTheme="minorHAnsi" w:hAnsiTheme="minorHAnsi" w:cstheme="minorHAnsi"/>
          <w:sz w:val="21"/>
          <w:szCs w:val="21"/>
        </w:rPr>
        <w:t xml:space="preserve"> na e-mail</w:t>
      </w:r>
      <w:r w:rsidR="003A2E4F" w:rsidRPr="005D188B">
        <w:rPr>
          <w:rFonts w:asciiTheme="minorHAnsi" w:hAnsiTheme="minorHAnsi" w:cstheme="minorHAnsi"/>
          <w:sz w:val="21"/>
          <w:szCs w:val="21"/>
        </w:rPr>
        <w:t>ovú</w:t>
      </w:r>
      <w:r w:rsidR="004909CE" w:rsidRPr="005D188B">
        <w:rPr>
          <w:rFonts w:asciiTheme="minorHAnsi" w:hAnsiTheme="minorHAnsi" w:cstheme="minorHAnsi"/>
          <w:sz w:val="21"/>
          <w:szCs w:val="21"/>
        </w:rPr>
        <w:t xml:space="preserve"> adresu: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r w:rsidR="00DD2267" w:rsidRPr="008B5B4E">
        <w:rPr>
          <w:rFonts w:asciiTheme="minorHAnsi" w:hAnsiTheme="minorHAnsi" w:cstheme="minorHAnsi"/>
          <w:color w:val="000000" w:themeColor="text1"/>
          <w:sz w:val="21"/>
          <w:szCs w:val="21"/>
          <w:shd w:val="clear" w:color="auto" w:fill="FFFFFF"/>
        </w:rPr>
        <w:t xml:space="preserve">, </w:t>
      </w:r>
      <w:r w:rsidR="00DD2267" w:rsidRPr="008B5B4E">
        <w:rPr>
          <w:rFonts w:asciiTheme="minorHAnsi" w:hAnsiTheme="minorHAnsi" w:cstheme="minorHAnsi"/>
          <w:color w:val="000000" w:themeColor="text1"/>
          <w:sz w:val="21"/>
          <w:szCs w:val="21"/>
        </w:rPr>
        <w:t>+ 421 55 6153194</w:t>
      </w:r>
      <w:r w:rsidR="00EA1CD7" w:rsidRPr="008B5B4E">
        <w:rPr>
          <w:rFonts w:asciiTheme="minorHAnsi" w:hAnsiTheme="minorHAnsi" w:cstheme="minorHAnsi"/>
          <w:color w:val="000000" w:themeColor="text1"/>
          <w:sz w:val="21"/>
          <w:szCs w:val="21"/>
          <w:shd w:val="clear" w:color="auto" w:fill="FFFFFF"/>
        </w:rPr>
        <w:t>.</w:t>
      </w:r>
    </w:p>
    <w:p w:rsidR="000E4A90" w:rsidRPr="008B5B4E" w:rsidRDefault="00905147" w:rsidP="00F23943">
      <w:pPr>
        <w:pStyle w:val="Cislovanie2"/>
        <w:numPr>
          <w:ilvl w:val="0"/>
          <w:numId w:val="13"/>
        </w:numPr>
        <w:spacing w:after="0"/>
        <w:ind w:left="709" w:hanging="709"/>
        <w:rPr>
          <w:rFonts w:asciiTheme="minorHAnsi" w:hAnsiTheme="minorHAnsi" w:cstheme="minorHAnsi"/>
          <w:color w:val="000000" w:themeColor="text1"/>
          <w:sz w:val="21"/>
          <w:szCs w:val="21"/>
        </w:rPr>
      </w:pPr>
      <w:r w:rsidRPr="008B5B4E">
        <w:rPr>
          <w:rFonts w:asciiTheme="minorHAnsi" w:hAnsiTheme="minorHAnsi" w:cstheme="minorHAnsi"/>
          <w:color w:val="000000" w:themeColor="text1"/>
          <w:sz w:val="21"/>
          <w:szCs w:val="21"/>
        </w:rPr>
        <w:t>Miesto</w:t>
      </w:r>
      <w:r w:rsidR="008216C9" w:rsidRPr="008B5B4E">
        <w:rPr>
          <w:rFonts w:asciiTheme="minorHAnsi" w:hAnsiTheme="minorHAnsi" w:cstheme="minorHAnsi"/>
          <w:color w:val="000000" w:themeColor="text1"/>
          <w:sz w:val="21"/>
          <w:szCs w:val="21"/>
        </w:rPr>
        <w:t xml:space="preserve"> dodania</w:t>
      </w:r>
      <w:r w:rsidR="00251D03" w:rsidRPr="008B5B4E">
        <w:rPr>
          <w:rFonts w:asciiTheme="minorHAnsi" w:hAnsiTheme="minorHAnsi" w:cstheme="minorHAnsi"/>
          <w:color w:val="000000" w:themeColor="text1"/>
          <w:sz w:val="21"/>
          <w:szCs w:val="21"/>
        </w:rPr>
        <w:t xml:space="preserve"> </w:t>
      </w:r>
      <w:r w:rsidR="001E5BB5" w:rsidRPr="008B5B4E">
        <w:rPr>
          <w:rFonts w:asciiTheme="minorHAnsi" w:hAnsiTheme="minorHAnsi" w:cstheme="minorHAnsi"/>
          <w:color w:val="000000" w:themeColor="text1"/>
          <w:sz w:val="21"/>
          <w:szCs w:val="21"/>
        </w:rPr>
        <w:t xml:space="preserve">tovaru </w:t>
      </w:r>
      <w:r w:rsidR="002A5984" w:rsidRPr="008B5B4E">
        <w:rPr>
          <w:rFonts w:asciiTheme="minorHAnsi" w:hAnsiTheme="minorHAnsi" w:cstheme="minorHAnsi"/>
          <w:color w:val="000000" w:themeColor="text1"/>
          <w:sz w:val="21"/>
          <w:szCs w:val="21"/>
        </w:rPr>
        <w:t xml:space="preserve">je </w:t>
      </w:r>
      <w:r w:rsidR="00EA1CD7" w:rsidRPr="008B5B4E">
        <w:rPr>
          <w:rFonts w:asciiTheme="minorHAnsi" w:hAnsiTheme="minorHAnsi" w:cstheme="minorHAnsi"/>
          <w:color w:val="000000" w:themeColor="text1"/>
          <w:sz w:val="21"/>
          <w:szCs w:val="21"/>
        </w:rPr>
        <w:t>pracovisko kupujúceho</w:t>
      </w:r>
      <w:r w:rsidR="00F06712" w:rsidRPr="008B5B4E">
        <w:rPr>
          <w:rFonts w:asciiTheme="minorHAnsi" w:hAnsiTheme="minorHAnsi" w:cstheme="minorHAnsi"/>
          <w:color w:val="000000" w:themeColor="text1"/>
          <w:sz w:val="21"/>
          <w:szCs w:val="21"/>
        </w:rPr>
        <w:t xml:space="preserve">: </w:t>
      </w:r>
      <w:r w:rsidR="001D5BAF" w:rsidRPr="008B5B4E">
        <w:rPr>
          <w:rFonts w:asciiTheme="minorHAnsi" w:hAnsiTheme="minorHAnsi" w:cstheme="minorHAnsi"/>
          <w:color w:val="000000" w:themeColor="text1"/>
          <w:sz w:val="21"/>
          <w:szCs w:val="21"/>
        </w:rPr>
        <w:t>Gynekologicko-pôrodnícke</w:t>
      </w:r>
      <w:r w:rsidR="001D3419" w:rsidRPr="008B5B4E">
        <w:rPr>
          <w:rFonts w:asciiTheme="minorHAnsi" w:hAnsiTheme="minorHAnsi" w:cstheme="minorHAnsi"/>
          <w:color w:val="000000" w:themeColor="text1"/>
          <w:sz w:val="21"/>
          <w:szCs w:val="21"/>
        </w:rPr>
        <w:t xml:space="preserve"> oddelenie</w:t>
      </w:r>
      <w:r w:rsidR="00DD0337" w:rsidRPr="008B5B4E">
        <w:rPr>
          <w:rFonts w:asciiTheme="minorHAnsi" w:hAnsiTheme="minorHAnsi" w:cstheme="minorHAnsi"/>
          <w:color w:val="000000" w:themeColor="text1"/>
          <w:sz w:val="21"/>
          <w:szCs w:val="21"/>
        </w:rPr>
        <w:t xml:space="preserve"> </w:t>
      </w:r>
      <w:r w:rsidR="003E0551" w:rsidRPr="008B5B4E">
        <w:rPr>
          <w:rFonts w:asciiTheme="minorHAnsi" w:hAnsiTheme="minorHAnsi" w:cstheme="minorHAnsi"/>
          <w:color w:val="000000" w:themeColor="text1"/>
          <w:sz w:val="21"/>
          <w:szCs w:val="21"/>
        </w:rPr>
        <w:t>nachádzajúc</w:t>
      </w:r>
      <w:r w:rsidR="007A57BB" w:rsidRPr="008B5B4E">
        <w:rPr>
          <w:rFonts w:asciiTheme="minorHAnsi" w:hAnsiTheme="minorHAnsi" w:cstheme="minorHAnsi"/>
          <w:color w:val="000000" w:themeColor="text1"/>
          <w:sz w:val="21"/>
          <w:szCs w:val="21"/>
        </w:rPr>
        <w:t>e</w:t>
      </w:r>
      <w:r w:rsidR="003E0551" w:rsidRPr="008B5B4E">
        <w:rPr>
          <w:rFonts w:asciiTheme="minorHAnsi" w:hAnsiTheme="minorHAnsi" w:cstheme="minorHAnsi"/>
          <w:color w:val="000000" w:themeColor="text1"/>
          <w:sz w:val="21"/>
          <w:szCs w:val="21"/>
        </w:rPr>
        <w:t xml:space="preserve"> sa </w:t>
      </w:r>
      <w:r w:rsidRPr="008B5B4E">
        <w:rPr>
          <w:rFonts w:asciiTheme="minorHAnsi" w:hAnsiTheme="minorHAnsi" w:cstheme="minorHAnsi"/>
          <w:color w:val="000000" w:themeColor="text1"/>
          <w:sz w:val="21"/>
          <w:szCs w:val="21"/>
        </w:rPr>
        <w:t>v</w:t>
      </w:r>
      <w:r w:rsidR="00203D7E" w:rsidRPr="008B5B4E">
        <w:rPr>
          <w:rFonts w:asciiTheme="minorHAnsi" w:hAnsiTheme="minorHAnsi" w:cstheme="minorHAnsi"/>
          <w:color w:val="000000" w:themeColor="text1"/>
          <w:sz w:val="21"/>
          <w:szCs w:val="21"/>
        </w:rPr>
        <w:t> </w:t>
      </w:r>
      <w:r w:rsidRPr="008B5B4E">
        <w:rPr>
          <w:rFonts w:asciiTheme="minorHAnsi" w:hAnsiTheme="minorHAnsi" w:cstheme="minorHAnsi"/>
          <w:color w:val="000000" w:themeColor="text1"/>
          <w:sz w:val="21"/>
          <w:szCs w:val="21"/>
        </w:rPr>
        <w:t>areáli</w:t>
      </w:r>
      <w:r w:rsidR="00EA1CD7" w:rsidRPr="008B5B4E">
        <w:rPr>
          <w:rFonts w:asciiTheme="minorHAnsi" w:hAnsiTheme="minorHAnsi" w:cstheme="minorHAnsi"/>
          <w:color w:val="000000" w:themeColor="text1"/>
          <w:sz w:val="21"/>
          <w:szCs w:val="21"/>
        </w:rPr>
        <w:t xml:space="preserve"> pracov</w:t>
      </w:r>
      <w:r w:rsidR="00624BAF" w:rsidRPr="008B5B4E">
        <w:rPr>
          <w:rFonts w:asciiTheme="minorHAnsi" w:hAnsiTheme="minorHAnsi" w:cstheme="minorHAnsi"/>
          <w:color w:val="000000" w:themeColor="text1"/>
          <w:sz w:val="21"/>
          <w:szCs w:val="21"/>
        </w:rPr>
        <w:t xml:space="preserve">ísk </w:t>
      </w:r>
      <w:r w:rsidRPr="008B5B4E">
        <w:rPr>
          <w:rFonts w:asciiTheme="minorHAnsi" w:hAnsiTheme="minorHAnsi" w:cstheme="minorHAnsi"/>
          <w:color w:val="000000" w:themeColor="text1"/>
          <w:sz w:val="21"/>
          <w:szCs w:val="21"/>
        </w:rPr>
        <w:t xml:space="preserve"> </w:t>
      </w:r>
      <w:r w:rsidR="00203D7E" w:rsidRPr="008B5B4E">
        <w:rPr>
          <w:rFonts w:asciiTheme="minorHAnsi" w:hAnsiTheme="minorHAnsi" w:cstheme="minorHAnsi"/>
          <w:color w:val="000000" w:themeColor="text1"/>
          <w:sz w:val="21"/>
          <w:szCs w:val="21"/>
        </w:rPr>
        <w:t>kupujúceho na</w:t>
      </w:r>
      <w:r w:rsidR="00135B80" w:rsidRPr="008B5B4E">
        <w:rPr>
          <w:rFonts w:asciiTheme="minorHAnsi" w:hAnsiTheme="minorHAnsi" w:cstheme="minorHAnsi"/>
          <w:color w:val="000000" w:themeColor="text1"/>
          <w:sz w:val="21"/>
          <w:szCs w:val="21"/>
        </w:rPr>
        <w:t>:</w:t>
      </w:r>
      <w:r w:rsidR="00203D7E" w:rsidRPr="008B5B4E">
        <w:rPr>
          <w:rFonts w:asciiTheme="minorHAnsi" w:hAnsiTheme="minorHAnsi" w:cstheme="minorHAnsi"/>
          <w:color w:val="000000" w:themeColor="text1"/>
          <w:sz w:val="21"/>
          <w:szCs w:val="21"/>
        </w:rPr>
        <w:t xml:space="preserve"> </w:t>
      </w:r>
      <w:r w:rsidR="00686BDF" w:rsidRPr="008B5B4E">
        <w:rPr>
          <w:rFonts w:asciiTheme="minorHAnsi" w:hAnsiTheme="minorHAnsi" w:cstheme="minorHAnsi"/>
          <w:color w:val="000000" w:themeColor="text1"/>
          <w:sz w:val="21"/>
          <w:szCs w:val="21"/>
        </w:rPr>
        <w:t>Rastislavova č.</w:t>
      </w:r>
      <w:r w:rsidR="00DD2267" w:rsidRPr="008B5B4E">
        <w:rPr>
          <w:rFonts w:asciiTheme="minorHAnsi" w:hAnsiTheme="minorHAnsi" w:cstheme="minorHAnsi"/>
          <w:color w:val="000000" w:themeColor="text1"/>
          <w:sz w:val="21"/>
          <w:szCs w:val="21"/>
        </w:rPr>
        <w:t xml:space="preserve"> </w:t>
      </w:r>
      <w:r w:rsidR="00686BDF" w:rsidRPr="008B5B4E">
        <w:rPr>
          <w:rFonts w:asciiTheme="minorHAnsi" w:hAnsiTheme="minorHAnsi" w:cstheme="minorHAnsi"/>
          <w:color w:val="000000" w:themeColor="text1"/>
          <w:sz w:val="21"/>
          <w:szCs w:val="21"/>
        </w:rPr>
        <w:t>43</w:t>
      </w:r>
      <w:r w:rsidR="00332660" w:rsidRPr="008B5B4E">
        <w:rPr>
          <w:rFonts w:asciiTheme="minorHAnsi" w:hAnsiTheme="minorHAnsi" w:cstheme="minorHAnsi"/>
          <w:color w:val="000000" w:themeColor="text1"/>
          <w:sz w:val="21"/>
          <w:szCs w:val="21"/>
        </w:rPr>
        <w:t xml:space="preserve">, </w:t>
      </w:r>
      <w:r w:rsidR="00DD0337" w:rsidRPr="008B5B4E">
        <w:rPr>
          <w:rFonts w:asciiTheme="minorHAnsi" w:hAnsiTheme="minorHAnsi" w:cstheme="minorHAnsi"/>
          <w:color w:val="000000" w:themeColor="text1"/>
          <w:sz w:val="21"/>
          <w:szCs w:val="21"/>
        </w:rPr>
        <w:t xml:space="preserve">041 90 </w:t>
      </w:r>
      <w:r w:rsidR="00F06712" w:rsidRPr="008B5B4E">
        <w:rPr>
          <w:rFonts w:asciiTheme="minorHAnsi" w:hAnsiTheme="minorHAnsi" w:cstheme="minorHAnsi"/>
          <w:color w:val="000000" w:themeColor="text1"/>
          <w:sz w:val="21"/>
          <w:szCs w:val="21"/>
        </w:rPr>
        <w:t>Košice</w:t>
      </w:r>
      <w:r w:rsidR="00203D7E" w:rsidRPr="008B5B4E">
        <w:rPr>
          <w:rFonts w:asciiTheme="minorHAnsi" w:hAnsiTheme="minorHAnsi" w:cstheme="minorHAnsi"/>
          <w:color w:val="000000" w:themeColor="text1"/>
          <w:sz w:val="21"/>
          <w:szCs w:val="21"/>
        </w:rPr>
        <w:t>.</w:t>
      </w:r>
      <w:r w:rsidRPr="008B5B4E">
        <w:rPr>
          <w:rFonts w:asciiTheme="minorHAnsi" w:hAnsiTheme="minorHAnsi" w:cstheme="minorHAnsi"/>
          <w:color w:val="000000" w:themeColor="text1"/>
          <w:sz w:val="21"/>
          <w:szCs w:val="21"/>
        </w:rPr>
        <w:t xml:space="preserve"> </w:t>
      </w:r>
    </w:p>
    <w:p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ab/>
        <w:t>Predávajúci je povinný dodať tovar podľa špecifikácie uvedenej v prílohe č.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r w:rsidR="00DD2267">
        <w:rPr>
          <w:rFonts w:asciiTheme="minorHAnsi" w:hAnsiTheme="minorHAnsi" w:cstheme="minorHAnsi"/>
          <w:sz w:val="21"/>
          <w:szCs w:val="21"/>
        </w:rPr>
        <w:t xml:space="preserve">, </w:t>
      </w:r>
      <w:r w:rsidR="00DD2267" w:rsidRPr="008B5B4E">
        <w:rPr>
          <w:rFonts w:asciiTheme="minorHAnsi" w:hAnsiTheme="minorHAnsi" w:cstheme="minorHAnsi"/>
          <w:color w:val="000000" w:themeColor="text1"/>
          <w:sz w:val="21"/>
          <w:szCs w:val="21"/>
        </w:rPr>
        <w:t>+ 421 55 6153194</w:t>
      </w:r>
      <w:r w:rsidR="00EF7EBD" w:rsidRPr="008B5B4E">
        <w:rPr>
          <w:rFonts w:asciiTheme="minorHAnsi" w:hAnsiTheme="minorHAnsi" w:cstheme="minorHAnsi"/>
          <w:color w:val="000000" w:themeColor="text1"/>
          <w:sz w:val="21"/>
          <w:szCs w:val="21"/>
        </w:rPr>
        <w:t>.</w:t>
      </w:r>
    </w:p>
    <w:p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rsidR="009F5D15" w:rsidRPr="005D188B"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4DC16210" w:rsidRPr="005D188B">
        <w:rPr>
          <w:rFonts w:asciiTheme="minorHAnsi" w:hAnsiTheme="minorHAnsi" w:cstheme="minorHAnsi"/>
          <w:sz w:val="21"/>
          <w:szCs w:val="21"/>
        </w:rPr>
        <w:t xml:space="preserve"> </w:t>
      </w:r>
    </w:p>
    <w:p w:rsidR="00861BF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10</w:t>
      </w:r>
      <w:r w:rsidR="00577059" w:rsidRPr="005D188B">
        <w:rPr>
          <w:rFonts w:asciiTheme="minorHAnsi" w:hAnsiTheme="minorHAnsi" w:cstheme="minorHAnsi"/>
          <w:sz w:val="21"/>
          <w:szCs w:val="21"/>
        </w:rPr>
        <w:t>.</w:t>
      </w:r>
      <w:r w:rsidR="00577059" w:rsidRPr="005D188B">
        <w:rPr>
          <w:rFonts w:asciiTheme="minorHAnsi" w:hAnsiTheme="minorHAnsi" w:cstheme="minorHAnsi"/>
          <w:sz w:val="21"/>
          <w:szCs w:val="21"/>
        </w:rPr>
        <w:tab/>
        <w:t xml:space="preserve">Predávajúci je povinný  tovar nainštalovať a uviesť </w:t>
      </w:r>
      <w:r w:rsidR="00577059" w:rsidRPr="00AA4B0C">
        <w:rPr>
          <w:rFonts w:asciiTheme="minorHAnsi" w:hAnsiTheme="minorHAnsi" w:cstheme="minorHAnsi"/>
          <w:sz w:val="21"/>
          <w:szCs w:val="21"/>
        </w:rPr>
        <w:t>do prevádzky najneskôr do</w:t>
      </w:r>
      <w:r w:rsidR="009A24CD" w:rsidRPr="00AA4B0C">
        <w:rPr>
          <w:rFonts w:asciiTheme="minorHAnsi" w:hAnsiTheme="minorHAnsi" w:cstheme="minorHAnsi"/>
          <w:sz w:val="21"/>
          <w:szCs w:val="21"/>
        </w:rPr>
        <w:t xml:space="preserve"> </w:t>
      </w:r>
      <w:r w:rsidR="00AA4B0C" w:rsidRPr="00AA4B0C">
        <w:rPr>
          <w:rFonts w:asciiTheme="minorHAnsi" w:hAnsiTheme="minorHAnsi" w:cstheme="minorHAnsi"/>
          <w:sz w:val="21"/>
          <w:szCs w:val="21"/>
        </w:rPr>
        <w:t xml:space="preserve">siedmych </w:t>
      </w:r>
      <w:r w:rsidR="00577059" w:rsidRPr="00AA4B0C">
        <w:rPr>
          <w:rFonts w:asciiTheme="minorHAnsi" w:hAnsiTheme="minorHAnsi" w:cstheme="minorHAnsi"/>
          <w:sz w:val="21"/>
          <w:szCs w:val="21"/>
        </w:rPr>
        <w:t>kalendárnych dní odo dňa jeho dodania</w:t>
      </w:r>
      <w:r w:rsidR="009E44E7" w:rsidRPr="00AA4B0C">
        <w:rPr>
          <w:rFonts w:asciiTheme="minorHAnsi" w:hAnsiTheme="minorHAnsi" w:cstheme="minorHAnsi"/>
          <w:sz w:val="21"/>
          <w:szCs w:val="21"/>
        </w:rPr>
        <w:t xml:space="preserve"> kupujúcemu do miesta dodania </w:t>
      </w:r>
      <w:r w:rsidR="00577059" w:rsidRPr="00AA4B0C">
        <w:rPr>
          <w:rFonts w:asciiTheme="minorHAnsi" w:hAnsiTheme="minorHAnsi" w:cstheme="minorHAnsi"/>
          <w:sz w:val="21"/>
          <w:szCs w:val="21"/>
        </w:rPr>
        <w:t xml:space="preserve">podľa bodu 2. tohto článku. </w:t>
      </w:r>
      <w:r w:rsidR="009E44E7" w:rsidRPr="00AA4B0C">
        <w:rPr>
          <w:rFonts w:asciiTheme="minorHAnsi" w:hAnsiTheme="minorHAnsi" w:cstheme="minorHAnsi"/>
          <w:sz w:val="21"/>
          <w:szCs w:val="21"/>
        </w:rPr>
        <w:t xml:space="preserve"> Predávajúci  je povinný dodať a nainštalovať tovar na </w:t>
      </w:r>
      <w:r w:rsidR="00577059" w:rsidRPr="00AA4B0C">
        <w:rPr>
          <w:rFonts w:asciiTheme="minorHAnsi" w:hAnsiTheme="minorHAnsi" w:cstheme="minorHAnsi"/>
          <w:sz w:val="21"/>
          <w:szCs w:val="21"/>
        </w:rPr>
        <w:t>miesto dodania tovaru na vlastné náklady.</w:t>
      </w:r>
      <w:r w:rsidR="00F06712" w:rsidRPr="00AA4B0C">
        <w:rPr>
          <w:rFonts w:asciiTheme="minorHAnsi" w:hAnsiTheme="minorHAnsi" w:cstheme="minorHAnsi"/>
          <w:sz w:val="21"/>
          <w:szCs w:val="21"/>
        </w:rPr>
        <w:t xml:space="preserve"> Kupujúci je povinný poskytnúť predávajúcemu potrebnú súčinnosť</w:t>
      </w:r>
      <w:r w:rsidR="00F06712" w:rsidRPr="005D188B">
        <w:rPr>
          <w:rFonts w:asciiTheme="minorHAnsi" w:hAnsiTheme="minorHAnsi" w:cstheme="minorHAnsi"/>
          <w:sz w:val="21"/>
          <w:szCs w:val="21"/>
        </w:rPr>
        <w:t xml:space="preserve"> a umožniť uvedenie tovaru do prevádzky v termíne podľa tohto bodu, ak sa zmluvné strany nedohodnú inak.</w:t>
      </w:r>
    </w:p>
    <w:p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11.</w:t>
      </w:r>
      <w:r w:rsidR="000E4A90" w:rsidRPr="005D188B">
        <w:rPr>
          <w:rFonts w:asciiTheme="minorHAnsi" w:hAnsiTheme="minorHAnsi" w:cstheme="minorHAnsi"/>
          <w:sz w:val="21"/>
          <w:szCs w:val="21"/>
        </w:rPr>
        <w:t xml:space="preserve">      </w:t>
      </w:r>
      <w:r w:rsidR="000E4A90" w:rsidRPr="005D188B">
        <w:rPr>
          <w:rFonts w:asciiTheme="minorHAnsi" w:hAnsiTheme="minorHAnsi" w:cstheme="minorHAnsi"/>
          <w:sz w:val="21"/>
          <w:szCs w:val="21"/>
        </w:rPr>
        <w:tab/>
      </w:r>
      <w:r w:rsidRPr="005D188B">
        <w:rPr>
          <w:rFonts w:asciiTheme="minorHAnsi" w:hAnsiTheme="minorHAnsi" w:cstheme="minorHAnsi"/>
          <w:sz w:val="21"/>
          <w:szCs w:val="21"/>
        </w:rPr>
        <w:t>Predávajúci je povinný spolu s tovarom dodať kupujúcemu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 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 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lastRenderedPageBreak/>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 kalendárnych dní odo dňa účinnosti tejto </w:t>
      </w:r>
      <w:r w:rsidR="00B203E6" w:rsidRPr="005D188B">
        <w:rPr>
          <w:rFonts w:asciiTheme="minorHAnsi" w:hAnsiTheme="minorHAnsi" w:cstheme="minorHAnsi"/>
          <w:sz w:val="21"/>
          <w:szCs w:val="21"/>
        </w:rPr>
        <w:tab/>
        <w:t xml:space="preserve">zmluvy predložiť </w:t>
      </w:r>
      <w:r w:rsidR="00E22269"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 xml:space="preserve">kupujúcemu </w:t>
      </w:r>
      <w:r w:rsidR="00E22269" w:rsidRPr="005D188B">
        <w:rPr>
          <w:rFonts w:asciiTheme="minorHAnsi" w:hAnsiTheme="minorHAnsi" w:cstheme="minorHAnsi"/>
          <w:sz w:val="21"/>
          <w:szCs w:val="21"/>
        </w:rPr>
        <w:t xml:space="preserve">technickú špecifikáciu tovaru  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E22269"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 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rsidR="00DE6764" w:rsidRPr="005D188B" w:rsidRDefault="00DE6764" w:rsidP="005B6373">
      <w:pPr>
        <w:pStyle w:val="Nadpis2"/>
        <w:spacing w:after="0"/>
        <w:rPr>
          <w:rFonts w:asciiTheme="minorHAnsi" w:hAnsiTheme="minorHAnsi" w:cstheme="minorHAnsi"/>
          <w:sz w:val="21"/>
          <w:szCs w:val="21"/>
          <w:lang w:val="sk-SK"/>
        </w:rPr>
      </w:pPr>
    </w:p>
    <w:p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rsidR="008A21A7" w:rsidRPr="008A21A7" w:rsidRDefault="008A21A7" w:rsidP="008A21A7">
      <w:pPr>
        <w:pStyle w:val="Odrazkovy3"/>
        <w:numPr>
          <w:ilvl w:val="0"/>
          <w:numId w:val="36"/>
        </w:numPr>
        <w:rPr>
          <w:rFonts w:asciiTheme="minorHAnsi" w:hAnsiTheme="minorHAnsi" w:cstheme="minorHAnsi"/>
          <w:sz w:val="21"/>
          <w:szCs w:val="21"/>
          <w:lang w:val="sk-SK"/>
        </w:rPr>
      </w:pPr>
      <w:r w:rsidRPr="003834E6">
        <w:rPr>
          <w:rFonts w:asciiTheme="minorHAnsi" w:hAnsiTheme="minorHAnsi" w:cstheme="minorHAnsi"/>
          <w:sz w:val="21"/>
          <w:szCs w:val="21"/>
          <w:lang w:val="sk-SK"/>
        </w:rPr>
        <w:t>ak</w:t>
      </w:r>
      <w:r>
        <w:rPr>
          <w:rFonts w:asciiTheme="minorHAnsi" w:hAnsiTheme="minorHAnsi" w:cstheme="minorHAnsi"/>
          <w:sz w:val="21"/>
          <w:szCs w:val="21"/>
        </w:rPr>
        <w:t xml:space="preserve"> </w:t>
      </w:r>
      <w:r w:rsidRPr="003834E6">
        <w:rPr>
          <w:rFonts w:asciiTheme="minorHAnsi" w:hAnsiTheme="minorHAnsi" w:cstheme="minorHAnsi"/>
          <w:sz w:val="21"/>
          <w:szCs w:val="21"/>
          <w:lang w:val="sk-SK"/>
        </w:rPr>
        <w:t>predávajúci nedodá tovar v súlade s touto zmluvou (čl. IV. bod 12. tejto zmluvy),</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F95FEE"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 xml:space="preserve">ak predávajúci </w:t>
      </w:r>
      <w:r w:rsidRPr="00F95FEE">
        <w:rPr>
          <w:rFonts w:asciiTheme="minorHAnsi" w:hAnsiTheme="minorHAnsi" w:cstheme="minorHAnsi"/>
          <w:sz w:val="21"/>
          <w:szCs w:val="21"/>
          <w:lang w:val="sk-SK"/>
        </w:rPr>
        <w:t>písomne oznámi, že nie je schopný dodať tovar za podmienok uvedených v tejto zmluve alebo že z akéhokoľvek dôvodu tovar podľa tejto zmluvy nedodá.</w:t>
      </w:r>
    </w:p>
    <w:p w:rsidR="008A21A7" w:rsidRPr="00F95FEE" w:rsidRDefault="008A21A7" w:rsidP="0F59F539">
      <w:pPr>
        <w:pStyle w:val="Odrazkovy3"/>
        <w:numPr>
          <w:ilvl w:val="1"/>
          <w:numId w:val="6"/>
        </w:numPr>
        <w:rPr>
          <w:rFonts w:asciiTheme="minorHAnsi" w:hAnsiTheme="minorHAnsi" w:cstheme="minorHAnsi"/>
          <w:sz w:val="21"/>
          <w:szCs w:val="21"/>
          <w:lang w:val="sk-SK"/>
        </w:rPr>
      </w:pPr>
      <w:r w:rsidRPr="00F95FEE">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95FEE">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95FEE">
        <w:rPr>
          <w:rFonts w:asciiTheme="minorHAnsi" w:hAnsiTheme="minorHAnsi" w:cstheme="minorHAnsi"/>
          <w:sz w:val="21"/>
          <w:szCs w:val="21"/>
          <w:lang w:val="sk-SK"/>
        </w:rPr>
        <w:t xml:space="preserve"> </w:t>
      </w:r>
    </w:p>
    <w:p w:rsidR="008A21A7"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lastRenderedPageBreak/>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 xml:space="preserve"> 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 xml:space="preserve"> 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8B5B4E" w:rsidRDefault="00695845" w:rsidP="00EF7EBD">
      <w:pPr>
        <w:numPr>
          <w:ilvl w:val="0"/>
          <w:numId w:val="12"/>
        </w:numPr>
        <w:tabs>
          <w:tab w:val="clear" w:pos="1080"/>
          <w:tab w:val="num" w:pos="709"/>
        </w:tabs>
        <w:ind w:left="709" w:hanging="709"/>
        <w:jc w:val="both"/>
        <w:rPr>
          <w:rFonts w:asciiTheme="minorHAnsi" w:hAnsiTheme="minorHAnsi" w:cstheme="minorHAnsi"/>
          <w:color w:val="000000" w:themeColor="text1"/>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w:t>
      </w:r>
      <w:r w:rsidR="00EF7EBD" w:rsidRPr="00CA1DF7">
        <w:rPr>
          <w:rFonts w:asciiTheme="minorHAnsi" w:hAnsiTheme="minorHAnsi" w:cstheme="minorHAnsi"/>
          <w:sz w:val="21"/>
          <w:szCs w:val="21"/>
        </w:rPr>
        <w:t xml:space="preserve">zamestnanec Oddelenia zdravotníckej techniky, </w:t>
      </w:r>
      <w:r w:rsidR="00D53EBD" w:rsidRPr="00CA1DF7">
        <w:rPr>
          <w:rFonts w:asciiTheme="minorHAnsi" w:hAnsiTheme="minorHAnsi" w:cstheme="minorHAnsi"/>
          <w:sz w:val="21"/>
          <w:szCs w:val="21"/>
        </w:rPr>
        <w:t>e-mail adresa:</w:t>
      </w:r>
      <w:r w:rsidR="00F05A19" w:rsidRPr="00CA1DF7">
        <w:rPr>
          <w:rFonts w:asciiTheme="minorHAnsi" w:hAnsiTheme="minorHAnsi" w:cstheme="minorHAnsi"/>
          <w:sz w:val="21"/>
          <w:szCs w:val="21"/>
        </w:rPr>
        <w:t xml:space="preserve"> ozt.servis@unlp.sk</w:t>
      </w:r>
      <w:r w:rsidR="00D53EBD" w:rsidRPr="00CA1DF7">
        <w:rPr>
          <w:rFonts w:asciiTheme="minorHAnsi" w:hAnsiTheme="minorHAnsi" w:cstheme="minorHAnsi"/>
          <w:sz w:val="21"/>
          <w:szCs w:val="21"/>
        </w:rPr>
        <w:t xml:space="preserve">, tel. č. </w:t>
      </w:r>
      <w:r w:rsidR="00F05A19" w:rsidRPr="00CA1DF7">
        <w:rPr>
          <w:rFonts w:asciiTheme="minorHAnsi" w:hAnsiTheme="minorHAnsi" w:cstheme="minorHAnsi"/>
          <w:sz w:val="21"/>
          <w:szCs w:val="21"/>
        </w:rPr>
        <w:t>+421 55/</w:t>
      </w:r>
      <w:r w:rsidR="00DD2267">
        <w:rPr>
          <w:rFonts w:asciiTheme="minorHAnsi" w:hAnsiTheme="minorHAnsi" w:cstheme="minorHAnsi"/>
          <w:sz w:val="21"/>
          <w:szCs w:val="21"/>
        </w:rPr>
        <w:t xml:space="preserve"> </w:t>
      </w:r>
      <w:r w:rsidR="00DD2267" w:rsidRPr="008B5B4E">
        <w:rPr>
          <w:rFonts w:asciiTheme="minorHAnsi" w:hAnsiTheme="minorHAnsi" w:cstheme="minorHAnsi"/>
          <w:color w:val="000000" w:themeColor="text1"/>
          <w:sz w:val="21"/>
          <w:szCs w:val="21"/>
        </w:rPr>
        <w:t>615 31 95</w:t>
      </w:r>
      <w:r w:rsidR="00DD2267" w:rsidRPr="008B5B4E">
        <w:rPr>
          <w:rFonts w:ascii="Arial" w:hAnsi="Arial" w:cs="Arial"/>
          <w:color w:val="000000" w:themeColor="text1"/>
          <w:sz w:val="20"/>
          <w:szCs w:val="20"/>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CA1DF7">
        <w:rPr>
          <w:rFonts w:asciiTheme="minorHAnsi" w:hAnsiTheme="minorHAnsi" w:cstheme="minorHAnsi"/>
          <w:sz w:val="21"/>
          <w:szCs w:val="21"/>
        </w:rPr>
        <w:t>Kupujúci je</w:t>
      </w:r>
      <w:r w:rsidRPr="005D188B">
        <w:rPr>
          <w:rFonts w:asciiTheme="minorHAnsi" w:hAnsiTheme="minorHAnsi" w:cstheme="minorHAnsi"/>
          <w:sz w:val="21"/>
          <w:szCs w:val="21"/>
        </w:rPr>
        <w:t xml:space="preserv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931D58">
        <w:rPr>
          <w:rFonts w:asciiTheme="minorHAnsi" w:hAnsiTheme="minorHAnsi" w:cstheme="minorHAnsi"/>
          <w:sz w:val="21"/>
          <w:szCs w:val="21"/>
        </w:rPr>
        <w:t xml:space="preserve">Počas záručnej doby </w:t>
      </w:r>
      <w:r w:rsidR="001E17DC" w:rsidRPr="00931D58">
        <w:rPr>
          <w:rFonts w:asciiTheme="minorHAnsi" w:hAnsiTheme="minorHAnsi" w:cstheme="minorHAnsi"/>
          <w:sz w:val="21"/>
          <w:szCs w:val="21"/>
        </w:rPr>
        <w:t>je predávajúci povinný zabezpečiť,</w:t>
      </w:r>
      <w:r w:rsidR="001E17DC" w:rsidRPr="005D188B">
        <w:rPr>
          <w:rFonts w:asciiTheme="minorHAnsi" w:hAnsiTheme="minorHAnsi" w:cstheme="minorHAnsi"/>
          <w:sz w:val="21"/>
          <w:szCs w:val="21"/>
          <w:lang w:val="cs-CZ"/>
        </w:rPr>
        <w:t xml:space="preserve"> že</w:t>
      </w:r>
      <w:r w:rsidR="00695845" w:rsidRPr="005D188B">
        <w:rPr>
          <w:rFonts w:asciiTheme="minorHAnsi" w:hAnsiTheme="minorHAnsi" w:cstheme="minorHAnsi"/>
          <w:sz w:val="21"/>
          <w:szCs w:val="21"/>
        </w:rPr>
        <w:t xml:space="preserve"> sa servisný technik</w:t>
      </w:r>
      <w:r w:rsidR="00683C26" w:rsidRPr="005D188B">
        <w:rPr>
          <w:rFonts w:asciiTheme="minorHAnsi" w:hAnsiTheme="minorHAnsi" w:cstheme="minorHAnsi"/>
          <w:sz w:val="21"/>
          <w:szCs w:val="21"/>
        </w:rPr>
        <w:t xml:space="preserve"> predávajúceho</w:t>
      </w:r>
      <w:r w:rsidR="00695845" w:rsidRPr="005D188B">
        <w:rPr>
          <w:rFonts w:asciiTheme="minorHAnsi" w:hAnsiTheme="minorHAnsi" w:cstheme="minorHAnsi"/>
          <w:sz w:val="21"/>
          <w:szCs w:val="21"/>
        </w:rPr>
        <w:t xml:space="preserve"> dostaví na opravu </w:t>
      </w:r>
      <w:r w:rsidR="00683C26" w:rsidRPr="005D188B">
        <w:rPr>
          <w:rFonts w:asciiTheme="minorHAnsi" w:hAnsiTheme="minorHAnsi" w:cstheme="minorHAnsi"/>
          <w:sz w:val="21"/>
          <w:szCs w:val="21"/>
        </w:rPr>
        <w:t>tovaru</w:t>
      </w:r>
      <w:r w:rsidR="00695845" w:rsidRPr="005D188B">
        <w:rPr>
          <w:rFonts w:asciiTheme="minorHAnsi" w:hAnsiTheme="minorHAnsi" w:cstheme="minorHAnsi"/>
          <w:sz w:val="21"/>
          <w:szCs w:val="21"/>
        </w:rPr>
        <w:t xml:space="preserve"> do</w:t>
      </w:r>
      <w:r w:rsidR="0098657C" w:rsidRPr="005D188B">
        <w:rPr>
          <w:rFonts w:asciiTheme="minorHAnsi" w:hAnsiTheme="minorHAnsi" w:cstheme="minorHAnsi"/>
          <w:sz w:val="21"/>
          <w:szCs w:val="21"/>
        </w:rPr>
        <w:t xml:space="preserve"> 24 </w:t>
      </w:r>
      <w:r w:rsidR="00695845" w:rsidRPr="005D188B">
        <w:rPr>
          <w:rFonts w:asciiTheme="minorHAnsi" w:hAnsiTheme="minorHAnsi" w:cstheme="minorHAnsi"/>
          <w:sz w:val="21"/>
          <w:szCs w:val="21"/>
        </w:rPr>
        <w:t xml:space="preserve">hodín od nahlásenia </w:t>
      </w:r>
      <w:r w:rsidR="00683C26" w:rsidRPr="005D188B">
        <w:rPr>
          <w:rFonts w:asciiTheme="minorHAnsi" w:hAnsiTheme="minorHAnsi" w:cstheme="minorHAnsi"/>
          <w:sz w:val="21"/>
          <w:szCs w:val="21"/>
        </w:rPr>
        <w:t>vady tovaru</w:t>
      </w:r>
      <w:r w:rsidR="0008584F" w:rsidRPr="005D188B">
        <w:rPr>
          <w:rFonts w:asciiTheme="minorHAnsi" w:hAnsiTheme="minorHAnsi" w:cstheme="minorHAnsi"/>
          <w:sz w:val="21"/>
          <w:szCs w:val="21"/>
        </w:rPr>
        <w:t xml:space="preserve"> (p</w:t>
      </w:r>
      <w:r w:rsidR="00695845" w:rsidRPr="005D188B">
        <w:rPr>
          <w:rFonts w:asciiTheme="minorHAnsi" w:hAnsiTheme="minorHAnsi" w:cstheme="minorHAnsi"/>
          <w:sz w:val="21"/>
          <w:szCs w:val="21"/>
        </w:rPr>
        <w:t>oruchy</w:t>
      </w:r>
      <w:r w:rsidR="0008584F" w:rsidRPr="005D188B">
        <w:rPr>
          <w:rFonts w:asciiTheme="minorHAnsi" w:hAnsiTheme="minorHAnsi" w:cstheme="minorHAnsi"/>
          <w:sz w:val="21"/>
          <w:szCs w:val="21"/>
        </w:rPr>
        <w:t>)</w:t>
      </w:r>
      <w:r w:rsidR="00695845" w:rsidRPr="005D188B">
        <w:rPr>
          <w:rFonts w:asciiTheme="minorHAnsi" w:hAnsiTheme="minorHAnsi" w:cstheme="minorHAnsi"/>
          <w:sz w:val="21"/>
          <w:szCs w:val="21"/>
        </w:rPr>
        <w:t xml:space="preserve">. </w:t>
      </w:r>
      <w:r w:rsidR="00356AE8" w:rsidRPr="005D188B">
        <w:rPr>
          <w:rFonts w:asciiTheme="minorHAnsi" w:hAnsiTheme="minorHAnsi" w:cstheme="minorHAnsi"/>
          <w:sz w:val="21"/>
          <w:szCs w:val="21"/>
        </w:rPr>
        <w:t>N</w:t>
      </w:r>
      <w:r w:rsidR="00695845" w:rsidRPr="005D188B">
        <w:rPr>
          <w:rFonts w:asciiTheme="minorHAnsi" w:hAnsiTheme="minorHAnsi" w:cstheme="minorHAnsi"/>
          <w:sz w:val="21"/>
          <w:szCs w:val="21"/>
        </w:rPr>
        <w:t xml:space="preserve">ástupom technika na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w:t>
      </w:r>
      <w:r w:rsidR="00695845" w:rsidRPr="005D188B">
        <w:rPr>
          <w:rFonts w:asciiTheme="minorHAnsi" w:hAnsiTheme="minorHAnsi" w:cstheme="minorHAnsi"/>
          <w:sz w:val="21"/>
          <w:szCs w:val="21"/>
        </w:rPr>
        <w:lastRenderedPageBreak/>
        <w:t xml:space="preserve">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w:t>
      </w:r>
      <w:r w:rsidRPr="00FE0AA0">
        <w:rPr>
          <w:rFonts w:asciiTheme="minorHAnsi" w:hAnsiTheme="minorHAnsi" w:cstheme="minorHAnsi"/>
          <w:sz w:val="21"/>
          <w:szCs w:val="21"/>
        </w:rPr>
        <w:t xml:space="preserve">vo výške </w:t>
      </w:r>
      <w:r w:rsidR="00FE0AA0" w:rsidRPr="00FE0AA0">
        <w:rPr>
          <w:rFonts w:asciiTheme="minorHAnsi" w:hAnsiTheme="minorHAnsi" w:cstheme="minorHAnsi"/>
          <w:sz w:val="21"/>
          <w:szCs w:val="21"/>
        </w:rPr>
        <w:t>300,-</w:t>
      </w:r>
      <w:r w:rsidR="004E3815" w:rsidRPr="00FE0AA0">
        <w:rPr>
          <w:rFonts w:asciiTheme="minorHAnsi" w:hAnsiTheme="minorHAnsi" w:cstheme="minorHAnsi"/>
          <w:sz w:val="21"/>
          <w:szCs w:val="21"/>
        </w:rPr>
        <w:t xml:space="preserve"> </w:t>
      </w:r>
      <w:r w:rsidRPr="00FE0AA0">
        <w:rPr>
          <w:rFonts w:asciiTheme="minorHAnsi" w:hAnsiTheme="minorHAnsi" w:cstheme="minorHAnsi"/>
          <w:sz w:val="21"/>
          <w:szCs w:val="21"/>
        </w:rPr>
        <w:t>€, slovom:</w:t>
      </w:r>
      <w:r w:rsidR="00C4797D" w:rsidRPr="00FE0AA0">
        <w:rPr>
          <w:rFonts w:asciiTheme="minorHAnsi" w:hAnsiTheme="minorHAnsi" w:cstheme="minorHAnsi"/>
          <w:sz w:val="21"/>
          <w:szCs w:val="21"/>
        </w:rPr>
        <w:t xml:space="preserve"> </w:t>
      </w:r>
      <w:r w:rsidR="00FE0AA0" w:rsidRPr="00FE0AA0">
        <w:rPr>
          <w:rFonts w:asciiTheme="minorHAnsi" w:hAnsiTheme="minorHAnsi" w:cstheme="minorHAnsi"/>
          <w:sz w:val="21"/>
          <w:szCs w:val="21"/>
        </w:rPr>
        <w:t>tristo</w:t>
      </w:r>
      <w:r w:rsidR="004E3815" w:rsidRPr="00FE0AA0">
        <w:rPr>
          <w:rFonts w:asciiTheme="minorHAnsi" w:hAnsiTheme="minorHAnsi" w:cstheme="minorHAnsi"/>
          <w:sz w:val="21"/>
          <w:szCs w:val="21"/>
        </w:rPr>
        <w:t xml:space="preserve"> eur,</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 xml:space="preserve">vo výške </w:t>
      </w:r>
      <w:r w:rsidR="00FE0AA0" w:rsidRPr="00FE0AA0">
        <w:rPr>
          <w:rFonts w:ascii="Calibri" w:hAnsi="Calibri"/>
          <w:sz w:val="21"/>
          <w:szCs w:val="21"/>
        </w:rPr>
        <w:t>300,-</w:t>
      </w:r>
      <w:r w:rsidR="00C4797D" w:rsidRPr="00FE0AA0">
        <w:rPr>
          <w:rFonts w:ascii="Calibri" w:hAnsi="Calibri"/>
          <w:sz w:val="21"/>
          <w:szCs w:val="21"/>
        </w:rPr>
        <w:t xml:space="preserve"> </w:t>
      </w:r>
      <w:r w:rsidRPr="00FE0AA0">
        <w:rPr>
          <w:rFonts w:ascii="Calibri" w:hAnsi="Calibri"/>
          <w:sz w:val="21"/>
          <w:szCs w:val="21"/>
        </w:rPr>
        <w:t>€, slovom</w:t>
      </w:r>
      <w:r w:rsidR="00C4797D" w:rsidRPr="00FE0AA0">
        <w:rPr>
          <w:rFonts w:ascii="Calibri" w:hAnsi="Calibri"/>
          <w:sz w:val="21"/>
          <w:szCs w:val="21"/>
        </w:rPr>
        <w:t xml:space="preserve">: </w:t>
      </w:r>
      <w:r w:rsidR="00FE0AA0" w:rsidRPr="00FE0AA0">
        <w:rPr>
          <w:rFonts w:ascii="Calibri" w:hAnsi="Calibri"/>
          <w:sz w:val="21"/>
          <w:szCs w:val="21"/>
        </w:rPr>
        <w:t>tristo</w:t>
      </w:r>
      <w:r w:rsidR="004E3815" w:rsidRPr="005D188B">
        <w:rPr>
          <w:rFonts w:ascii="Calibri" w:hAnsi="Calibri"/>
          <w:sz w:val="21"/>
          <w:szCs w:val="21"/>
        </w:rPr>
        <w:t xml:space="preserve"> eur,</w:t>
      </w:r>
      <w:r w:rsidR="003D2AA0" w:rsidRPr="005D188B">
        <w:rPr>
          <w:rFonts w:ascii="Calibri" w:hAnsi="Calibri"/>
          <w:sz w:val="21"/>
          <w:szCs w:val="21"/>
        </w:rPr>
        <w:t xml:space="preserve"> 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w:t>
      </w:r>
      <w:r w:rsidR="00027F14" w:rsidRPr="005D188B">
        <w:rPr>
          <w:rFonts w:asciiTheme="minorHAnsi" w:hAnsiTheme="minorHAnsi" w:cstheme="minorHAnsi"/>
          <w:sz w:val="21"/>
          <w:szCs w:val="21"/>
        </w:rPr>
        <w:lastRenderedPageBreak/>
        <w:t xml:space="preserve">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8B5B4E" w:rsidRDefault="001F197A" w:rsidP="00F457B0">
      <w:pPr>
        <w:ind w:left="709" w:hanging="709"/>
        <w:jc w:val="both"/>
        <w:rPr>
          <w:rFonts w:asciiTheme="minorHAnsi" w:hAnsiTheme="minorHAnsi" w:cstheme="minorHAnsi"/>
          <w:color w:val="000000" w:themeColor="text1"/>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w:t>
      </w:r>
      <w:r w:rsidR="00EF7EBD" w:rsidRPr="001D3419">
        <w:rPr>
          <w:rFonts w:asciiTheme="minorHAnsi" w:hAnsiTheme="minorHAnsi" w:cstheme="minorHAnsi"/>
          <w:sz w:val="21"/>
          <w:szCs w:val="21"/>
        </w:rPr>
        <w:t>55 615 3079</w:t>
      </w:r>
      <w:r w:rsidR="00DD2267" w:rsidRPr="00931D58">
        <w:rPr>
          <w:rFonts w:asciiTheme="minorHAnsi" w:hAnsiTheme="minorHAnsi" w:cstheme="minorHAnsi"/>
          <w:sz w:val="21"/>
          <w:szCs w:val="21"/>
        </w:rPr>
        <w:t>,</w:t>
      </w:r>
      <w:r w:rsidR="00DD2267" w:rsidRPr="00DD2267">
        <w:rPr>
          <w:rFonts w:asciiTheme="minorHAnsi" w:hAnsiTheme="minorHAnsi" w:cstheme="minorHAnsi"/>
          <w:color w:val="FF0000"/>
          <w:sz w:val="21"/>
          <w:szCs w:val="21"/>
        </w:rPr>
        <w:t xml:space="preserve"> </w:t>
      </w:r>
      <w:r w:rsidR="00DD2267" w:rsidRPr="008B5B4E">
        <w:rPr>
          <w:rFonts w:asciiTheme="minorHAnsi" w:hAnsiTheme="minorHAnsi" w:cstheme="minorHAnsi"/>
          <w:color w:val="000000" w:themeColor="text1"/>
          <w:sz w:val="21"/>
          <w:szCs w:val="21"/>
        </w:rPr>
        <w:t>+ 421 55 6153194</w:t>
      </w:r>
      <w:r w:rsidR="00DD2267" w:rsidRPr="008B5B4E">
        <w:rPr>
          <w:rFonts w:ascii="Arial" w:hAnsi="Arial" w:cs="Arial"/>
          <w:color w:val="000000" w:themeColor="text1"/>
          <w:sz w:val="20"/>
          <w:szCs w:val="20"/>
        </w:rPr>
        <w:t>.</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F95FEE">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3D2773" w:rsidRPr="003D2773" w:rsidRDefault="003D2773" w:rsidP="003D2773">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 xml:space="preserve">Predávajúci zodpovedá za plnenie tejto zmluvy alebo jej časti subdodávateľom tak, akoby plnenie </w:t>
      </w:r>
      <w:r w:rsidRPr="003D2773">
        <w:rPr>
          <w:rFonts w:asciiTheme="minorHAnsi" w:hAnsiTheme="minorHAnsi" w:cstheme="minorHAnsi"/>
          <w:color w:val="000000"/>
          <w:sz w:val="21"/>
          <w:szCs w:val="21"/>
        </w:rPr>
        <w:t>zmluvy realizoval  sám (osobne).</w:t>
      </w:r>
    </w:p>
    <w:p w:rsidR="003D2773" w:rsidRDefault="003D2773" w:rsidP="003D2773">
      <w:pPr>
        <w:suppressAutoHyphens/>
        <w:ind w:left="709" w:hanging="709"/>
        <w:jc w:val="both"/>
        <w:rPr>
          <w:rFonts w:asciiTheme="minorHAnsi" w:hAnsiTheme="minorHAnsi" w:cstheme="minorHAnsi"/>
          <w:color w:val="000000"/>
          <w:sz w:val="21"/>
          <w:szCs w:val="21"/>
        </w:rPr>
      </w:pPr>
      <w:r w:rsidRPr="003D2773">
        <w:rPr>
          <w:rFonts w:asciiTheme="minorHAnsi" w:hAnsiTheme="minorHAnsi" w:cstheme="minorHAnsi"/>
          <w:color w:val="000000"/>
          <w:sz w:val="21"/>
          <w:szCs w:val="21"/>
        </w:rPr>
        <w:t xml:space="preserve">12. </w:t>
      </w:r>
      <w:r w:rsidRPr="003D2773">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3D2773" w:rsidRDefault="003D2773" w:rsidP="003D2773">
      <w:pPr>
        <w:suppressAutoHyphens/>
        <w:ind w:left="720"/>
        <w:jc w:val="both"/>
        <w:rPr>
          <w:rFonts w:asciiTheme="minorHAnsi" w:hAnsiTheme="minorHAnsi" w:cstheme="minorHAnsi"/>
          <w:color w:val="000000"/>
          <w:sz w:val="21"/>
          <w:szCs w:val="21"/>
        </w:rPr>
      </w:pP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931D58" w:rsidRDefault="00931D58" w:rsidP="007E13E6">
      <w:pPr>
        <w:jc w:val="both"/>
        <w:rPr>
          <w:rFonts w:asciiTheme="minorHAnsi" w:hAnsiTheme="minorHAnsi" w:cstheme="minorHAnsi"/>
          <w:sz w:val="21"/>
          <w:szCs w:val="21"/>
        </w:rPr>
      </w:pPr>
    </w:p>
    <w:p w:rsidR="00931D58" w:rsidRDefault="00931D58"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7E13E6" w:rsidRPr="003834E6" w:rsidRDefault="007E13E6" w:rsidP="007E13E6">
      <w:pPr>
        <w:pStyle w:val="Nadpis2"/>
        <w:jc w:val="left"/>
        <w:rPr>
          <w:rFonts w:asciiTheme="minorHAnsi" w:hAnsiTheme="minorHAnsi" w:cstheme="minorHAnsi"/>
          <w:sz w:val="21"/>
          <w:szCs w:val="21"/>
          <w:u w:val="single"/>
        </w:rPr>
      </w:pPr>
      <w:r w:rsidRPr="003834E6">
        <w:rPr>
          <w:rFonts w:asciiTheme="minorHAnsi" w:hAnsiTheme="minorHAnsi" w:cstheme="minorHAnsi"/>
          <w:sz w:val="21"/>
          <w:szCs w:val="21"/>
          <w:u w:val="single"/>
          <w:lang w:val="sk-SK"/>
        </w:rPr>
        <w:lastRenderedPageBreak/>
        <w:t>Príloha</w:t>
      </w:r>
      <w:r w:rsidRPr="003834E6">
        <w:rPr>
          <w:rFonts w:asciiTheme="minorHAnsi" w:hAnsiTheme="minorHAnsi" w:cstheme="minorHAnsi"/>
          <w:sz w:val="21"/>
          <w:szCs w:val="21"/>
          <w:u w:val="single"/>
        </w:rPr>
        <w:t xml:space="preserve"> č. 1 - Technická </w:t>
      </w:r>
      <w:r w:rsidRPr="003834E6">
        <w:rPr>
          <w:rFonts w:asciiTheme="minorHAnsi" w:hAnsiTheme="minorHAnsi" w:cstheme="minorHAnsi"/>
          <w:sz w:val="21"/>
          <w:szCs w:val="21"/>
          <w:u w:val="single"/>
          <w:lang w:val="sk-SK"/>
        </w:rPr>
        <w:t>špecifikácia</w:t>
      </w:r>
      <w:r w:rsidRPr="003834E6">
        <w:rPr>
          <w:rFonts w:asciiTheme="minorHAnsi" w:hAnsiTheme="minorHAnsi" w:cstheme="minorHAnsi"/>
          <w:sz w:val="21"/>
          <w:szCs w:val="21"/>
          <w:u w:val="single"/>
        </w:rPr>
        <w:t xml:space="preserve"> tovaru </w:t>
      </w:r>
    </w:p>
    <w:p w:rsidR="007E13E6" w:rsidRPr="003834E6" w:rsidRDefault="007E13E6" w:rsidP="007E13E6">
      <w:pPr>
        <w:jc w:val="both"/>
        <w:rPr>
          <w:rFonts w:asciiTheme="minorHAnsi" w:hAnsiTheme="minorHAnsi" w:cstheme="minorHAnsi"/>
          <w:b/>
          <w:sz w:val="21"/>
          <w:szCs w:val="21"/>
        </w:rPr>
      </w:pPr>
      <w:r w:rsidRPr="003834E6">
        <w:rPr>
          <w:rFonts w:asciiTheme="minorHAnsi" w:hAnsiTheme="minorHAnsi" w:cstheme="minorHAnsi"/>
          <w:b/>
          <w:sz w:val="21"/>
          <w:szCs w:val="21"/>
        </w:rPr>
        <w:t>Predmet plnenia – tovar</w:t>
      </w:r>
      <w:r w:rsidR="00A14977" w:rsidRPr="003834E6">
        <w:rPr>
          <w:rFonts w:asciiTheme="minorHAnsi" w:hAnsiTheme="minorHAnsi" w:cstheme="minorHAnsi"/>
          <w:b/>
          <w:sz w:val="21"/>
          <w:szCs w:val="21"/>
        </w:rPr>
        <w:t xml:space="preserve">: </w:t>
      </w:r>
      <w:r w:rsidR="001D5BAF" w:rsidRPr="003834E6">
        <w:rPr>
          <w:rFonts w:asciiTheme="minorHAnsi" w:hAnsiTheme="minorHAnsi" w:cstheme="minorHAnsi"/>
          <w:b/>
          <w:sz w:val="21"/>
          <w:szCs w:val="21"/>
        </w:rPr>
        <w:t>Mobilný operačný stôl gynekologický</w:t>
      </w:r>
    </w:p>
    <w:p w:rsidR="007E13E6" w:rsidRPr="003834E6" w:rsidRDefault="007E13E6" w:rsidP="007E13E6">
      <w:pPr>
        <w:jc w:val="both"/>
        <w:rPr>
          <w:rFonts w:asciiTheme="minorHAnsi" w:hAnsiTheme="minorHAnsi" w:cstheme="minorHAnsi"/>
          <w:b/>
          <w:sz w:val="21"/>
          <w:szCs w:val="21"/>
        </w:rPr>
      </w:pPr>
      <w:r w:rsidRPr="003834E6">
        <w:rPr>
          <w:rFonts w:asciiTheme="minorHAnsi" w:hAnsiTheme="minorHAnsi" w:cstheme="minorHAnsi"/>
          <w:b/>
          <w:sz w:val="21"/>
          <w:szCs w:val="21"/>
        </w:rPr>
        <w:t xml:space="preserve">Evidenčné číslo verejného obstarávania kupujúceho:  </w:t>
      </w:r>
      <w:r w:rsidR="009C31CF" w:rsidRPr="00EE5D3B">
        <w:rPr>
          <w:rFonts w:asciiTheme="minorHAnsi" w:hAnsiTheme="minorHAnsi" w:cstheme="minorHAnsi"/>
          <w:b/>
          <w:sz w:val="21"/>
          <w:szCs w:val="21"/>
        </w:rPr>
        <w:t>UNLP-202</w:t>
      </w:r>
      <w:r w:rsidR="001D3419" w:rsidRPr="00EE5D3B">
        <w:rPr>
          <w:rFonts w:asciiTheme="minorHAnsi" w:hAnsiTheme="minorHAnsi" w:cstheme="minorHAnsi"/>
          <w:b/>
          <w:sz w:val="21"/>
          <w:szCs w:val="21"/>
        </w:rPr>
        <w:t>4</w:t>
      </w:r>
      <w:r w:rsidR="009C31CF" w:rsidRPr="00EE5D3B">
        <w:rPr>
          <w:rFonts w:asciiTheme="minorHAnsi" w:hAnsiTheme="minorHAnsi" w:cstheme="minorHAnsi"/>
          <w:b/>
          <w:sz w:val="21"/>
          <w:szCs w:val="21"/>
        </w:rPr>
        <w:t>-</w:t>
      </w:r>
      <w:r w:rsidR="00EE5D3B" w:rsidRPr="00EE5D3B">
        <w:rPr>
          <w:rFonts w:asciiTheme="minorHAnsi" w:hAnsiTheme="minorHAnsi" w:cstheme="minorHAnsi"/>
          <w:b/>
          <w:sz w:val="21"/>
          <w:szCs w:val="21"/>
        </w:rPr>
        <w:t>67</w:t>
      </w:r>
      <w:r w:rsidR="00DD2267" w:rsidRPr="00EE5D3B">
        <w:rPr>
          <w:rFonts w:asciiTheme="minorHAnsi" w:hAnsiTheme="minorHAnsi" w:cstheme="minorHAnsi"/>
          <w:b/>
          <w:sz w:val="21"/>
          <w:szCs w:val="21"/>
        </w:rPr>
        <w:t>-NZ-VS</w:t>
      </w:r>
    </w:p>
    <w:p w:rsidR="003861FE" w:rsidRPr="003834E6" w:rsidRDefault="003861FE" w:rsidP="007E13E6">
      <w:pPr>
        <w:jc w:val="both"/>
        <w:rPr>
          <w:rFonts w:asciiTheme="minorHAnsi" w:hAnsiTheme="minorHAnsi" w:cstheme="minorHAnsi"/>
          <w:b/>
          <w:sz w:val="21"/>
          <w:szCs w:val="21"/>
        </w:rPr>
      </w:pPr>
    </w:p>
    <w:p w:rsidR="00C04F7C" w:rsidRPr="003834E6" w:rsidRDefault="00C04F7C" w:rsidP="00C04F7C">
      <w:pPr>
        <w:spacing w:after="120"/>
        <w:jc w:val="both"/>
        <w:rPr>
          <w:rFonts w:asciiTheme="minorHAnsi" w:hAnsiTheme="minorHAnsi" w:cstheme="minorHAnsi"/>
          <w:sz w:val="21"/>
          <w:szCs w:val="21"/>
        </w:rPr>
      </w:pPr>
    </w:p>
    <w:tbl>
      <w:tblPr>
        <w:tblW w:w="9060" w:type="dxa"/>
        <w:tblCellMar>
          <w:left w:w="70" w:type="dxa"/>
          <w:right w:w="70" w:type="dxa"/>
        </w:tblCellMar>
        <w:tblLook w:val="04A0" w:firstRow="1" w:lastRow="0" w:firstColumn="1" w:lastColumn="0" w:noHBand="0" w:noVBand="1"/>
      </w:tblPr>
      <w:tblGrid>
        <w:gridCol w:w="6658"/>
        <w:gridCol w:w="2402"/>
      </w:tblGrid>
      <w:tr w:rsidR="003834E6" w:rsidRPr="003834E6" w:rsidTr="00B524A9">
        <w:trPr>
          <w:trHeight w:val="1295"/>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34E6" w:rsidRPr="003834E6" w:rsidRDefault="003834E6" w:rsidP="003834E6">
            <w:pPr>
              <w:spacing w:after="120"/>
              <w:jc w:val="both"/>
              <w:rPr>
                <w:rFonts w:asciiTheme="minorHAnsi" w:hAnsiTheme="minorHAnsi" w:cstheme="minorHAnsi"/>
                <w:b/>
                <w:bCs/>
                <w:color w:val="000000"/>
                <w:sz w:val="21"/>
                <w:szCs w:val="21"/>
              </w:rPr>
            </w:pPr>
            <w:r w:rsidRPr="003834E6">
              <w:rPr>
                <w:rFonts w:asciiTheme="minorHAnsi" w:hAnsiTheme="minorHAnsi" w:cstheme="minorHAnsi"/>
                <w:b/>
                <w:bCs/>
                <w:color w:val="000000"/>
                <w:sz w:val="21"/>
                <w:szCs w:val="21"/>
              </w:rPr>
              <w:t>Technické  vlastnosti, parametre a hodnoty  predmetu zmluvy</w:t>
            </w:r>
          </w:p>
          <w:p w:rsidR="003834E6" w:rsidRPr="003834E6" w:rsidRDefault="003834E6" w:rsidP="003834E6">
            <w:pPr>
              <w:spacing w:before="120" w:after="120"/>
              <w:rPr>
                <w:rFonts w:asciiTheme="minorHAnsi" w:hAnsiTheme="minorHAnsi" w:cstheme="minorHAnsi"/>
                <w:b/>
                <w:bCs/>
                <w:sz w:val="21"/>
                <w:szCs w:val="21"/>
              </w:rPr>
            </w:pPr>
            <w:r w:rsidRPr="003834E6">
              <w:rPr>
                <w:rFonts w:asciiTheme="minorHAnsi" w:hAnsiTheme="minorHAnsi" w:cstheme="minorHAnsi"/>
                <w:b/>
                <w:bCs/>
                <w:sz w:val="21"/>
                <w:szCs w:val="21"/>
              </w:rPr>
              <w:t xml:space="preserve">Názov/typ/model tovaru: ................................. </w:t>
            </w:r>
          </w:p>
          <w:p w:rsidR="003834E6" w:rsidRPr="003834E6" w:rsidRDefault="003834E6" w:rsidP="003834E6">
            <w:pPr>
              <w:rPr>
                <w:rFonts w:asciiTheme="minorHAnsi" w:hAnsiTheme="minorHAnsi" w:cstheme="minorHAnsi"/>
                <w:color w:val="000000"/>
                <w:sz w:val="21"/>
                <w:szCs w:val="21"/>
              </w:rPr>
            </w:pPr>
            <w:r w:rsidRPr="003834E6">
              <w:rPr>
                <w:rFonts w:asciiTheme="minorHAnsi" w:hAnsiTheme="minorHAnsi" w:cstheme="minorHAnsi"/>
                <w:b/>
                <w:bCs/>
                <w:sz w:val="21"/>
                <w:szCs w:val="21"/>
              </w:rPr>
              <w:t>Výrobné číslo : ......................................................</w:t>
            </w:r>
          </w:p>
        </w:tc>
        <w:tc>
          <w:tcPr>
            <w:tcW w:w="2402" w:type="dxa"/>
            <w:tcBorders>
              <w:top w:val="single" w:sz="4" w:space="0" w:color="auto"/>
              <w:left w:val="single" w:sz="4" w:space="0" w:color="auto"/>
              <w:bottom w:val="single" w:sz="4" w:space="0" w:color="auto"/>
              <w:right w:val="single" w:sz="4" w:space="0" w:color="auto"/>
            </w:tcBorders>
          </w:tcPr>
          <w:p w:rsidR="003834E6" w:rsidRPr="003834E6" w:rsidRDefault="003834E6" w:rsidP="003834E6">
            <w:pPr>
              <w:spacing w:before="120"/>
              <w:rPr>
                <w:rFonts w:asciiTheme="minorHAnsi" w:hAnsiTheme="minorHAnsi" w:cstheme="minorHAnsi"/>
                <w:b/>
                <w:bCs/>
                <w:color w:val="000000"/>
                <w:sz w:val="21"/>
                <w:szCs w:val="21"/>
              </w:rPr>
            </w:pPr>
            <w:r w:rsidRPr="003834E6">
              <w:rPr>
                <w:rFonts w:asciiTheme="minorHAnsi" w:hAnsiTheme="minorHAnsi" w:cstheme="minorHAnsi"/>
                <w:b/>
                <w:bCs/>
                <w:color w:val="000000"/>
                <w:sz w:val="21"/>
                <w:szCs w:val="21"/>
              </w:rPr>
              <w:t>Parametre tovaru (konkrétna hodnota)</w:t>
            </w:r>
          </w:p>
        </w:tc>
      </w:tr>
      <w:tr w:rsidR="00C04F7C" w:rsidRPr="003834E6" w:rsidTr="00B524A9">
        <w:trPr>
          <w:trHeight w:val="420"/>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F7C" w:rsidRPr="003834E6" w:rsidRDefault="00C04F7C">
            <w:pPr>
              <w:rPr>
                <w:rFonts w:asciiTheme="minorHAnsi" w:hAnsiTheme="minorHAnsi" w:cstheme="minorHAnsi"/>
                <w:color w:val="000000"/>
                <w:sz w:val="21"/>
                <w:szCs w:val="21"/>
                <w:lang w:eastAsia="sk-SK"/>
              </w:rPr>
            </w:pPr>
            <w:r w:rsidRPr="003834E6">
              <w:rPr>
                <w:rFonts w:asciiTheme="minorHAnsi" w:hAnsiTheme="minorHAnsi" w:cstheme="minorHAnsi"/>
                <w:color w:val="000000"/>
                <w:sz w:val="21"/>
                <w:szCs w:val="21"/>
              </w:rPr>
              <w:t>Mobilný operačný stôl gynekologický - 1 ks</w:t>
            </w:r>
          </w:p>
        </w:tc>
        <w:tc>
          <w:tcPr>
            <w:tcW w:w="2402" w:type="dxa"/>
            <w:tcBorders>
              <w:top w:val="single" w:sz="4" w:space="0" w:color="auto"/>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420"/>
        </w:trPr>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Určený na operačné zákroky na gynekologickej operačnej sále</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615"/>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Plošne usadená základňa stola na podlahe pre jej vysokú stabilitu so zatiahnutými kolieskami</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360"/>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Operačný stôl umožňuje používanie v normálnej aj v reverznej polohe</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97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 xml:space="preserve">Hlavná doska operačného stola posuvná tak, aby sa zvýšil voľný priestor u pacienta pre ideálny prístup operatéra, bez prekážok. (Bez priestorového obmedzenia podvozka stola). </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855"/>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Hlavná operačná doska stola s gynekologickými výrezmi na oboch stranách a s identickým rozhraním pre možnosť vyskladania a vykonanie zákrokov v štandardnej ako aj v reverznej polohe.</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1426"/>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Rozhrania pre pripojenie jednotlivých segmentov (nožné podpery, chrbtové podpery, hlavové podpery) tvoriacich operačnú dosku stola musia byť rovnaké. To znamená, že umožňujúce okrem štandardnej a reverznej polohy pacienta aj skrátenie alebo predĺženie operačnej dosky bez obmedzenia v prípade nekompatibilných rozhraní</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695"/>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Vyžaduje sa možnosť elektrického polohovania nožných gynekologických kolenných podpier diaľkovým ovládačom</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976"/>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Diaľkový ovládač operačného stola s dotykovou obrazovkou zobrazujúcou aktuálnu polohu jednotlivých dielov stola. Požaduje sa bezkáblový a aj káblový diaľkový ovládač ku stolu</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870"/>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 xml:space="preserve">Diaľkový ovládač umožňujúci voľbu polohy prednastavených polôh jedným ovládačom, bez potreby polohovania samostatných segmentov stola a to minimálne pre: Nulovú polohu, polohu v kresle, polohu </w:t>
            </w:r>
            <w:proofErr w:type="spellStart"/>
            <w:r w:rsidRPr="003834E6">
              <w:rPr>
                <w:rFonts w:asciiTheme="minorHAnsi" w:hAnsiTheme="minorHAnsi" w:cstheme="minorHAnsi"/>
                <w:color w:val="000000"/>
                <w:sz w:val="21"/>
                <w:szCs w:val="21"/>
              </w:rPr>
              <w:t>flex</w:t>
            </w:r>
            <w:proofErr w:type="spellEnd"/>
            <w:r w:rsidRPr="003834E6">
              <w:rPr>
                <w:rFonts w:asciiTheme="minorHAnsi" w:hAnsiTheme="minorHAnsi" w:cstheme="minorHAnsi"/>
                <w:color w:val="000000"/>
                <w:sz w:val="21"/>
                <w:szCs w:val="21"/>
              </w:rPr>
              <w:t xml:space="preserve"> a polohu reflex</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600"/>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Operačný stôl vybavený antikolíznym systémom za pomoci zabudovaných senzorov do jednotlivých dielov hlavnej dosky stola</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937"/>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Zobrazenie na displeji ovládača: stav batérií stola ako aj pre stav batérií ovládača, chybové hlásenia, upozornenia kolízneho stavu so zvukovým upozornením</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855"/>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Matrace hlavnej dosky a nožných, chrbtových a hlavových segmentov stola sú z peny s antidekubitným pamäťovým efektom a poťah je z</w:t>
            </w:r>
            <w:r w:rsidR="003834E6" w:rsidRPr="003834E6">
              <w:rPr>
                <w:rFonts w:asciiTheme="minorHAnsi" w:hAnsiTheme="minorHAnsi" w:cstheme="minorHAnsi"/>
                <w:color w:val="000000"/>
                <w:sz w:val="21"/>
                <w:szCs w:val="21"/>
              </w:rPr>
              <w:t> </w:t>
            </w:r>
            <w:r w:rsidRPr="003834E6">
              <w:rPr>
                <w:rFonts w:asciiTheme="minorHAnsi" w:hAnsiTheme="minorHAnsi" w:cstheme="minorHAnsi"/>
                <w:color w:val="000000"/>
                <w:sz w:val="21"/>
                <w:szCs w:val="21"/>
              </w:rPr>
              <w:t>vode</w:t>
            </w:r>
            <w:r w:rsidR="003834E6" w:rsidRPr="003834E6">
              <w:rPr>
                <w:rFonts w:asciiTheme="minorHAnsi" w:hAnsiTheme="minorHAnsi" w:cstheme="minorHAnsi"/>
                <w:color w:val="000000"/>
                <w:sz w:val="21"/>
                <w:szCs w:val="21"/>
              </w:rPr>
              <w:t xml:space="preserve"> </w:t>
            </w:r>
            <w:r w:rsidRPr="003834E6">
              <w:rPr>
                <w:rFonts w:asciiTheme="minorHAnsi" w:hAnsiTheme="minorHAnsi" w:cstheme="minorHAnsi"/>
                <w:color w:val="000000"/>
                <w:sz w:val="21"/>
                <w:szCs w:val="21"/>
              </w:rPr>
              <w:t>odolného, paropriepustného a tepelne izolujúceho materiálu</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420"/>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 xml:space="preserve">Nosnosť operačného stola </w:t>
            </w:r>
            <w:r w:rsidRPr="003834E6">
              <w:rPr>
                <w:rFonts w:asciiTheme="minorHAnsi" w:hAnsiTheme="minorHAnsi" w:cstheme="minorHAnsi"/>
                <w:color w:val="000000"/>
                <w:sz w:val="21"/>
                <w:szCs w:val="21"/>
                <w:highlight w:val="yellow"/>
              </w:rPr>
              <w:t>min. 400 kg</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390"/>
        </w:trPr>
        <w:tc>
          <w:tcPr>
            <w:tcW w:w="665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 xml:space="preserve">Zdvih hlavnej dosky stola v min. výške </w:t>
            </w:r>
            <w:r w:rsidRPr="003834E6">
              <w:rPr>
                <w:rFonts w:asciiTheme="minorHAnsi" w:hAnsiTheme="minorHAnsi" w:cstheme="minorHAnsi"/>
                <w:color w:val="000000"/>
                <w:sz w:val="21"/>
                <w:szCs w:val="21"/>
                <w:highlight w:val="yellow"/>
              </w:rPr>
              <w:t>max. 660 mm</w:t>
            </w:r>
          </w:p>
        </w:tc>
        <w:tc>
          <w:tcPr>
            <w:tcW w:w="2402" w:type="dxa"/>
            <w:tcBorders>
              <w:top w:val="single" w:sz="4" w:space="0" w:color="auto"/>
              <w:left w:val="single" w:sz="4" w:space="0" w:color="auto"/>
              <w:bottom w:val="single" w:sz="4" w:space="0" w:color="auto"/>
              <w:right w:val="single" w:sz="4" w:space="0" w:color="auto"/>
            </w:tcBorders>
            <w:shd w:val="clear" w:color="000000" w:fill="auto"/>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405"/>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 xml:space="preserve">Zdvih hlavnej dosky stola v max. výške </w:t>
            </w:r>
            <w:r w:rsidRPr="003834E6">
              <w:rPr>
                <w:rFonts w:asciiTheme="minorHAnsi" w:hAnsiTheme="minorHAnsi" w:cstheme="minorHAnsi"/>
                <w:color w:val="000000"/>
                <w:sz w:val="21"/>
                <w:szCs w:val="21"/>
                <w:highlight w:val="yellow"/>
              </w:rPr>
              <w:t>min. 1 030 mm</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345"/>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lastRenderedPageBreak/>
              <w:t xml:space="preserve">Šírka operačného stola </w:t>
            </w:r>
            <w:r w:rsidRPr="003834E6">
              <w:rPr>
                <w:rFonts w:asciiTheme="minorHAnsi" w:hAnsiTheme="minorHAnsi" w:cstheme="minorHAnsi"/>
                <w:color w:val="000000"/>
                <w:sz w:val="21"/>
                <w:szCs w:val="21"/>
                <w:highlight w:val="yellow"/>
              </w:rPr>
              <w:t>min. 530 mm</w:t>
            </w:r>
          </w:p>
        </w:tc>
        <w:tc>
          <w:tcPr>
            <w:tcW w:w="2402" w:type="dxa"/>
            <w:tcBorders>
              <w:top w:val="single" w:sz="4" w:space="0" w:color="auto"/>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415"/>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 xml:space="preserve">Trendelenburg poloha </w:t>
            </w:r>
            <w:r w:rsidRPr="003834E6">
              <w:rPr>
                <w:rFonts w:asciiTheme="minorHAnsi" w:hAnsiTheme="minorHAnsi" w:cstheme="minorHAnsi"/>
                <w:color w:val="000000"/>
                <w:sz w:val="21"/>
                <w:szCs w:val="21"/>
                <w:highlight w:val="yellow"/>
              </w:rPr>
              <w:t>min. 25°</w:t>
            </w:r>
          </w:p>
        </w:tc>
        <w:tc>
          <w:tcPr>
            <w:tcW w:w="2402" w:type="dxa"/>
            <w:tcBorders>
              <w:top w:val="single" w:sz="4" w:space="0" w:color="auto"/>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537"/>
        </w:trPr>
        <w:tc>
          <w:tcPr>
            <w:tcW w:w="6658"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 xml:space="preserve">Antitrendelenburg poloha </w:t>
            </w:r>
            <w:r w:rsidRPr="003834E6">
              <w:rPr>
                <w:rFonts w:asciiTheme="minorHAnsi" w:hAnsiTheme="minorHAnsi" w:cstheme="minorHAnsi"/>
                <w:color w:val="000000"/>
                <w:sz w:val="21"/>
                <w:szCs w:val="21"/>
                <w:highlight w:val="yellow"/>
              </w:rPr>
              <w:t>min. 30°</w:t>
            </w:r>
          </w:p>
        </w:tc>
        <w:tc>
          <w:tcPr>
            <w:tcW w:w="2402" w:type="dxa"/>
            <w:tcBorders>
              <w:top w:val="single" w:sz="4" w:space="0" w:color="auto"/>
              <w:left w:val="single" w:sz="4" w:space="0" w:color="auto"/>
              <w:bottom w:val="single" w:sz="4" w:space="0" w:color="auto"/>
              <w:right w:val="single" w:sz="4" w:space="0" w:color="auto"/>
            </w:tcBorders>
            <w:shd w:val="clear" w:color="000000" w:fill="auto"/>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450"/>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 xml:space="preserve">Obojstranné laterálne sklápanie hlavnej dosky stola </w:t>
            </w:r>
            <w:r w:rsidRPr="003834E6">
              <w:rPr>
                <w:rFonts w:asciiTheme="minorHAnsi" w:hAnsiTheme="minorHAnsi" w:cstheme="minorHAnsi"/>
                <w:color w:val="000000"/>
                <w:sz w:val="21"/>
                <w:szCs w:val="21"/>
                <w:highlight w:val="yellow"/>
              </w:rPr>
              <w:t>min. 20°</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689"/>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 xml:space="preserve">Polohovanie chrbtového dielu v rozsahu </w:t>
            </w:r>
            <w:r w:rsidRPr="003834E6">
              <w:rPr>
                <w:rFonts w:asciiTheme="minorHAnsi" w:hAnsiTheme="minorHAnsi" w:cstheme="minorHAnsi"/>
                <w:color w:val="000000"/>
                <w:sz w:val="21"/>
                <w:szCs w:val="21"/>
                <w:highlight w:val="yellow"/>
              </w:rPr>
              <w:t>min. +70° /- 40° , väčší rozsah prípustný, ale rozsah +70° /- 40° musí byť zachovaný</w:t>
            </w:r>
            <w:r w:rsidRPr="003834E6">
              <w:rPr>
                <w:rFonts w:asciiTheme="minorHAnsi" w:hAnsiTheme="minorHAnsi" w:cstheme="minorHAnsi"/>
                <w:color w:val="000000"/>
                <w:sz w:val="21"/>
                <w:szCs w:val="21"/>
              </w:rPr>
              <w:t xml:space="preserve"> </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585"/>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 xml:space="preserve">Polohovanie nožných dielov v rozsahu </w:t>
            </w:r>
            <w:r w:rsidRPr="003834E6">
              <w:rPr>
                <w:rFonts w:asciiTheme="minorHAnsi" w:hAnsiTheme="minorHAnsi" w:cstheme="minorHAnsi"/>
                <w:color w:val="000000"/>
                <w:sz w:val="21"/>
                <w:szCs w:val="21"/>
                <w:highlight w:val="yellow"/>
              </w:rPr>
              <w:t>min.  +80°/ -90°, väčší rozsah prípustný, ale rozsah +80° /- 90° musí byť zachovaný</w:t>
            </w:r>
            <w:r w:rsidRPr="003834E6">
              <w:rPr>
                <w:rFonts w:asciiTheme="minorHAnsi" w:hAnsiTheme="minorHAnsi" w:cstheme="minorHAnsi"/>
                <w:color w:val="000000"/>
                <w:sz w:val="21"/>
                <w:szCs w:val="21"/>
              </w:rPr>
              <w:t xml:space="preserve"> </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465"/>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 xml:space="preserve">Predĺženie hlavnej dosky stola </w:t>
            </w:r>
            <w:r w:rsidRPr="003834E6">
              <w:rPr>
                <w:rFonts w:asciiTheme="minorHAnsi" w:hAnsiTheme="minorHAnsi" w:cstheme="minorHAnsi"/>
                <w:color w:val="000000"/>
                <w:sz w:val="21"/>
                <w:szCs w:val="21"/>
                <w:highlight w:val="yellow"/>
              </w:rPr>
              <w:t>min. 300 mm</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615"/>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 xml:space="preserve">Výdrž zabudovanej batérie operačného stola pri bežnej operačnej prevádzke min. 120 hod. </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435"/>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b/>
                <w:bCs/>
                <w:color w:val="000000"/>
                <w:sz w:val="21"/>
                <w:szCs w:val="21"/>
              </w:rPr>
            </w:pPr>
            <w:r w:rsidRPr="003834E6">
              <w:rPr>
                <w:rFonts w:asciiTheme="minorHAnsi" w:hAnsiTheme="minorHAnsi" w:cstheme="minorHAnsi"/>
                <w:b/>
                <w:bCs/>
                <w:color w:val="000000"/>
                <w:sz w:val="21"/>
                <w:szCs w:val="21"/>
              </w:rPr>
              <w:t>Zostava operačného stola:</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b/>
                <w:bCs/>
                <w:color w:val="000000"/>
                <w:sz w:val="21"/>
                <w:szCs w:val="21"/>
              </w:rPr>
            </w:pPr>
          </w:p>
        </w:tc>
      </w:tr>
      <w:tr w:rsidR="00C04F7C" w:rsidRPr="003834E6" w:rsidTr="00B524A9">
        <w:trPr>
          <w:trHeight w:val="1240"/>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Základňa operačného stola s mobilným podvozkom a hlavnou doskou. Základňa rovného tvaru, bez úzkych priestorov pre ideálne čistenie. Nesmie byť členitá základňa, nakoľko pri daných výkonoch na operačnej sále dochádza k častému kontaktu s tekutinami - 1 ks</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435"/>
        </w:trPr>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Diaľkový, bezkáblový ovládač s farebným dotykovým displejom - 1 ks</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405"/>
        </w:trPr>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Káblový ovládač s farebným dotykovým displejom - 1 ks</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645"/>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 xml:space="preserve">Indukčná nabíjacia stanica prenosná pre bezkáblový diaľkový ovládač - 1 ks. Napájanie 240Vac/50Hz </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630"/>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Flexibilné rameno pre uchytenie dýchacích hadíc anestézie s uchytením na bočnú lištu - 1 ks</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1232"/>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Nožné diely z dvoch častí s guľovým kĺbom. Odklopné do strán a ot</w:t>
            </w:r>
            <w:r w:rsidR="003834E6">
              <w:rPr>
                <w:rFonts w:asciiTheme="minorHAnsi" w:hAnsiTheme="minorHAnsi" w:cstheme="minorHAnsi"/>
                <w:color w:val="000000"/>
                <w:sz w:val="21"/>
                <w:szCs w:val="21"/>
              </w:rPr>
              <w:t>očiteľné</w:t>
            </w:r>
            <w:r w:rsidRPr="003834E6">
              <w:rPr>
                <w:rFonts w:asciiTheme="minorHAnsi" w:hAnsiTheme="minorHAnsi" w:cstheme="minorHAnsi"/>
                <w:color w:val="000000"/>
                <w:sz w:val="21"/>
                <w:szCs w:val="21"/>
              </w:rPr>
              <w:t xml:space="preserve"> okolo osi rozhrania pre zaklopenie na bočnú stranu dosky stola, t.j. uvoľňujúci celý priestor v panvovej časti pacienta, bez potreby odobratia - 1 pár</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980"/>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Hlavový diel sklopný a výklopný v 2 pároch kĺbov s identickým rozhraním ako nožné diely resp. predlžovací sedací diel pre možnosť reverzného vyskladania operačného stola pre lepší prístup C ramena k pacientovi - 1 ks</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660"/>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Predlžovací sedací diel k hlavnej doske operačného stola s výrezom pre gynekologické výkony s integrovanými spodnými koľajnicami - 1 ks</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840"/>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Podpera hornej končatiny pacienta pre podanie infúzie s guľovým kĺbom, ovládanie jednou rukou, výškovo nastaviteľná, odklopná do strán ako sklopná aj náklopná - 1 ks</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630"/>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Pás na suchý zips, so svorkou pre uchytenie hornej končatiny pacienta na bočnú lištu - 1 ks</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555"/>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Pás pre uchytenie pacienta na suchý zips s poistkou proti samovoľnému uvoľneniu z lišty - 1 ks</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375"/>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Rám zásteny anestéziológa - 1 ks</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420"/>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t>Radiálne otočné svorky na lišty pre príslušenstvo stola - 4 ks</w:t>
            </w:r>
          </w:p>
        </w:tc>
        <w:tc>
          <w:tcPr>
            <w:tcW w:w="2402" w:type="dxa"/>
            <w:tcBorders>
              <w:top w:val="nil"/>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C04F7C" w:rsidRPr="003834E6" w:rsidTr="00B524A9">
        <w:trPr>
          <w:trHeight w:val="886"/>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F7C" w:rsidRPr="003834E6" w:rsidRDefault="00C04F7C">
            <w:pPr>
              <w:rPr>
                <w:rFonts w:asciiTheme="minorHAnsi" w:hAnsiTheme="minorHAnsi" w:cstheme="minorHAnsi"/>
                <w:color w:val="000000"/>
                <w:sz w:val="21"/>
                <w:szCs w:val="21"/>
              </w:rPr>
            </w:pPr>
            <w:r w:rsidRPr="003834E6">
              <w:rPr>
                <w:rFonts w:asciiTheme="minorHAnsi" w:hAnsiTheme="minorHAnsi" w:cstheme="minorHAnsi"/>
                <w:color w:val="000000"/>
                <w:sz w:val="21"/>
                <w:szCs w:val="21"/>
              </w:rPr>
              <w:lastRenderedPageBreak/>
              <w:t>Kolenné korýtkové podpery nôh pacienta s pásmi na suchý zips pre uchytenie nohy pacienta s odoberateľným polstrovaním s možnosťou ich elektrického polohovania s nohami pacienta - 2 ks</w:t>
            </w:r>
          </w:p>
        </w:tc>
        <w:tc>
          <w:tcPr>
            <w:tcW w:w="2402" w:type="dxa"/>
            <w:tcBorders>
              <w:top w:val="single" w:sz="4" w:space="0" w:color="auto"/>
              <w:left w:val="single" w:sz="4" w:space="0" w:color="auto"/>
              <w:bottom w:val="single" w:sz="4" w:space="0" w:color="auto"/>
              <w:right w:val="single" w:sz="4" w:space="0" w:color="auto"/>
            </w:tcBorders>
          </w:tcPr>
          <w:p w:rsidR="00C04F7C" w:rsidRPr="003834E6" w:rsidRDefault="00C04F7C">
            <w:pPr>
              <w:rPr>
                <w:rFonts w:asciiTheme="minorHAnsi" w:hAnsiTheme="minorHAnsi" w:cstheme="minorHAnsi"/>
                <w:color w:val="000000"/>
                <w:sz w:val="21"/>
                <w:szCs w:val="21"/>
              </w:rPr>
            </w:pPr>
          </w:p>
        </w:tc>
      </w:tr>
      <w:tr w:rsidR="00B524A9" w:rsidRPr="003834E6" w:rsidTr="00B524A9">
        <w:trPr>
          <w:trHeight w:val="886"/>
        </w:trPr>
        <w:tc>
          <w:tcPr>
            <w:tcW w:w="6658" w:type="dxa"/>
            <w:tcBorders>
              <w:top w:val="nil"/>
              <w:left w:val="single" w:sz="4" w:space="0" w:color="auto"/>
              <w:bottom w:val="single" w:sz="4" w:space="0" w:color="auto"/>
              <w:right w:val="single" w:sz="4" w:space="0" w:color="auto"/>
            </w:tcBorders>
            <w:shd w:val="clear" w:color="auto" w:fill="auto"/>
            <w:vAlign w:val="center"/>
            <w:hideMark/>
          </w:tcPr>
          <w:p w:rsidR="00B524A9" w:rsidRPr="003834E6" w:rsidRDefault="00B524A9" w:rsidP="00B524A9">
            <w:pPr>
              <w:rPr>
                <w:rFonts w:asciiTheme="minorHAnsi" w:hAnsiTheme="minorHAnsi" w:cstheme="minorHAnsi"/>
                <w:color w:val="000000"/>
                <w:sz w:val="21"/>
                <w:szCs w:val="21"/>
              </w:rPr>
            </w:pPr>
            <w:r w:rsidRPr="003834E6">
              <w:rPr>
                <w:rFonts w:asciiTheme="minorHAnsi" w:hAnsiTheme="minorHAnsi" w:cstheme="minorHAnsi"/>
                <w:color w:val="000000"/>
                <w:sz w:val="21"/>
                <w:szCs w:val="21"/>
              </w:rPr>
              <w:t xml:space="preserve">Podpery nôh polohovateľné pneumatickými pružinami s jednoručným </w:t>
            </w:r>
          </w:p>
          <w:p w:rsidR="00B524A9" w:rsidRPr="003834E6" w:rsidRDefault="00B524A9" w:rsidP="00B524A9">
            <w:pPr>
              <w:rPr>
                <w:rFonts w:asciiTheme="minorHAnsi" w:hAnsiTheme="minorHAnsi" w:cstheme="minorHAnsi"/>
                <w:color w:val="000000"/>
                <w:sz w:val="21"/>
                <w:szCs w:val="21"/>
              </w:rPr>
            </w:pPr>
            <w:r w:rsidRPr="003834E6">
              <w:rPr>
                <w:rFonts w:asciiTheme="minorHAnsi" w:hAnsiTheme="minorHAnsi" w:cstheme="minorHAnsi"/>
                <w:color w:val="000000"/>
                <w:sz w:val="21"/>
                <w:szCs w:val="21"/>
              </w:rPr>
              <w:t>ovládaním aj pre bariatrických pacientov s vysokou zaťažiteľnosťou a so svorkami - 1 pár</w:t>
            </w:r>
          </w:p>
        </w:tc>
        <w:tc>
          <w:tcPr>
            <w:tcW w:w="2402" w:type="dxa"/>
            <w:tcBorders>
              <w:top w:val="nil"/>
              <w:left w:val="single" w:sz="4" w:space="0" w:color="auto"/>
              <w:bottom w:val="single" w:sz="4" w:space="0" w:color="auto"/>
              <w:right w:val="single" w:sz="4" w:space="0" w:color="auto"/>
            </w:tcBorders>
          </w:tcPr>
          <w:p w:rsidR="00B524A9" w:rsidRPr="003834E6" w:rsidRDefault="00B524A9">
            <w:pPr>
              <w:rPr>
                <w:rFonts w:asciiTheme="minorHAnsi" w:hAnsiTheme="minorHAnsi" w:cstheme="minorHAnsi"/>
                <w:color w:val="000000"/>
                <w:sz w:val="21"/>
                <w:szCs w:val="21"/>
              </w:rPr>
            </w:pPr>
          </w:p>
        </w:tc>
      </w:tr>
    </w:tbl>
    <w:p w:rsidR="00DD2267" w:rsidRDefault="00DD2267" w:rsidP="007E13E6">
      <w:pPr>
        <w:jc w:val="both"/>
        <w:rPr>
          <w:rFonts w:asciiTheme="minorHAnsi" w:hAnsiTheme="minorHAnsi" w:cstheme="minorHAnsi"/>
          <w:sz w:val="21"/>
          <w:szCs w:val="21"/>
        </w:rPr>
      </w:pPr>
    </w:p>
    <w:p w:rsidR="003834E6" w:rsidRDefault="003834E6" w:rsidP="007E13E6">
      <w:pPr>
        <w:jc w:val="both"/>
        <w:rPr>
          <w:rFonts w:asciiTheme="minorHAnsi" w:hAnsiTheme="minorHAnsi" w:cstheme="minorHAnsi"/>
          <w:sz w:val="21"/>
          <w:szCs w:val="21"/>
        </w:rPr>
      </w:pPr>
    </w:p>
    <w:p w:rsidR="003834E6" w:rsidRPr="003834E6" w:rsidRDefault="003834E6" w:rsidP="003834E6">
      <w:pPr>
        <w:jc w:val="both"/>
        <w:rPr>
          <w:rFonts w:asciiTheme="minorHAnsi" w:hAnsiTheme="minorHAnsi" w:cstheme="minorHAnsi"/>
          <w:b/>
          <w:bCs/>
          <w:i/>
          <w:iCs/>
          <w:sz w:val="18"/>
          <w:szCs w:val="18"/>
        </w:rPr>
      </w:pPr>
      <w:bookmarkStart w:id="2" w:name="_Hlk146116723"/>
      <w:r w:rsidRPr="003834E6">
        <w:rPr>
          <w:rFonts w:asciiTheme="minorHAnsi" w:hAnsiTheme="minorHAnsi" w:cstheme="minorHAnsi"/>
          <w:b/>
          <w:bCs/>
          <w:i/>
          <w:iCs/>
          <w:sz w:val="18"/>
          <w:szCs w:val="18"/>
        </w:rPr>
        <w:t>Vysvetlivky:</w:t>
      </w:r>
    </w:p>
    <w:p w:rsidR="003834E6" w:rsidRPr="003834E6" w:rsidRDefault="003834E6" w:rsidP="003834E6">
      <w:pPr>
        <w:jc w:val="both"/>
        <w:rPr>
          <w:rFonts w:asciiTheme="minorHAnsi" w:hAnsiTheme="minorHAnsi" w:cstheme="minorHAnsi"/>
          <w:sz w:val="18"/>
          <w:szCs w:val="18"/>
        </w:rPr>
      </w:pPr>
      <w:r w:rsidRPr="003834E6">
        <w:rPr>
          <w:rFonts w:asciiTheme="minorHAnsi" w:hAnsiTheme="minorHAnsi" w:cstheme="minorHAnsi"/>
          <w:sz w:val="18"/>
          <w:szCs w:val="18"/>
        </w:rPr>
        <w:t>*odstrániť žltou farbou vyznačené parametre v stĺpci „Technické vlastnosti, hodnoty a parametre tovaru“ a do stĺpca „Hodnota / parameter tovaru“ uviesť parametre ponúknutého tovaru. Tam,</w:t>
      </w:r>
      <w:r w:rsidRPr="003834E6">
        <w:rPr>
          <w:rFonts w:asciiTheme="minorHAnsi" w:hAnsiTheme="minorHAnsi" w:cstheme="minorHAnsi"/>
          <w:sz w:val="18"/>
          <w:szCs w:val="18"/>
          <w:lang w:val="cs-CZ"/>
        </w:rPr>
        <w:t xml:space="preserve"> </w:t>
      </w:r>
      <w:r w:rsidRPr="003834E6">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3834E6" w:rsidRPr="003834E6" w:rsidRDefault="003834E6" w:rsidP="003834E6">
      <w:pPr>
        <w:spacing w:before="60"/>
        <w:jc w:val="both"/>
        <w:rPr>
          <w:rFonts w:asciiTheme="minorHAnsi" w:hAnsiTheme="minorHAnsi" w:cstheme="minorHAnsi"/>
          <w:sz w:val="18"/>
          <w:szCs w:val="18"/>
        </w:rPr>
      </w:pPr>
      <w:r w:rsidRPr="003834E6">
        <w:rPr>
          <w:rFonts w:asciiTheme="minorHAnsi" w:hAnsiTheme="minorHAnsi" w:cstheme="minorHAnsi"/>
          <w:sz w:val="18"/>
          <w:szCs w:val="18"/>
        </w:rPr>
        <w:t>**pokiaľ výrobné číslo nie je pri uzatváraní zmluvy zrejmé uvedie sa pod tabuľku veta : „Výrobné číslo tovaru bude uvedené v Preberacom protokole</w:t>
      </w:r>
    </w:p>
    <w:bookmarkEnd w:id="2"/>
    <w:p w:rsidR="003834E6" w:rsidRDefault="003834E6" w:rsidP="007E13E6">
      <w:pPr>
        <w:jc w:val="both"/>
        <w:rPr>
          <w:rFonts w:asciiTheme="minorHAnsi" w:hAnsiTheme="minorHAnsi" w:cstheme="minorHAnsi"/>
          <w:sz w:val="21"/>
          <w:szCs w:val="21"/>
        </w:rPr>
      </w:pPr>
    </w:p>
    <w:p w:rsidR="000A0AE4" w:rsidRDefault="000A0AE4" w:rsidP="007E13E6">
      <w:pPr>
        <w:jc w:val="both"/>
        <w:rPr>
          <w:rFonts w:asciiTheme="minorHAnsi" w:hAnsiTheme="minorHAnsi" w:cstheme="minorHAnsi"/>
          <w:sz w:val="21"/>
          <w:szCs w:val="21"/>
        </w:rPr>
      </w:pPr>
    </w:p>
    <w:p w:rsidR="000A0AE4" w:rsidRDefault="000A0AE4" w:rsidP="007E13E6">
      <w:pPr>
        <w:jc w:val="both"/>
        <w:rPr>
          <w:rFonts w:asciiTheme="minorHAnsi" w:hAnsiTheme="minorHAnsi" w:cstheme="minorHAnsi"/>
          <w:sz w:val="21"/>
          <w:szCs w:val="21"/>
        </w:rPr>
      </w:pPr>
    </w:p>
    <w:p w:rsidR="000A0AE4" w:rsidRDefault="000A0AE4" w:rsidP="007E13E6">
      <w:pPr>
        <w:jc w:val="both"/>
        <w:rPr>
          <w:rFonts w:asciiTheme="minorHAnsi" w:hAnsiTheme="minorHAnsi" w:cstheme="minorHAnsi"/>
          <w:sz w:val="21"/>
          <w:szCs w:val="21"/>
        </w:rPr>
      </w:pPr>
    </w:p>
    <w:p w:rsidR="000A0AE4" w:rsidRPr="000A0AE4" w:rsidRDefault="000A0AE4" w:rsidP="007E13E6">
      <w:pPr>
        <w:jc w:val="both"/>
        <w:rPr>
          <w:rFonts w:asciiTheme="minorHAnsi" w:hAnsiTheme="minorHAnsi" w:cstheme="minorHAnsi"/>
          <w:b/>
          <w:bCs/>
          <w:sz w:val="21"/>
          <w:szCs w:val="21"/>
        </w:rPr>
      </w:pPr>
      <w:r w:rsidRPr="000A0AE4">
        <w:rPr>
          <w:rFonts w:asciiTheme="minorHAnsi" w:hAnsiTheme="minorHAnsi" w:cstheme="minorHAnsi"/>
          <w:b/>
          <w:bCs/>
          <w:sz w:val="21"/>
          <w:szCs w:val="21"/>
        </w:rPr>
        <w:t>V ...................................,  dňa .........................</w:t>
      </w:r>
    </w:p>
    <w:p w:rsidR="000A0AE4" w:rsidRPr="000A0AE4" w:rsidRDefault="000A0AE4" w:rsidP="007E13E6">
      <w:pPr>
        <w:jc w:val="both"/>
        <w:rPr>
          <w:rFonts w:asciiTheme="minorHAnsi" w:hAnsiTheme="minorHAnsi" w:cstheme="minorHAnsi"/>
          <w:b/>
          <w:bCs/>
          <w:sz w:val="21"/>
          <w:szCs w:val="21"/>
        </w:rPr>
      </w:pPr>
    </w:p>
    <w:p w:rsidR="000A0AE4" w:rsidRPr="000A0AE4" w:rsidRDefault="000A0AE4" w:rsidP="007E13E6">
      <w:pPr>
        <w:jc w:val="both"/>
        <w:rPr>
          <w:rFonts w:asciiTheme="minorHAnsi" w:hAnsiTheme="minorHAnsi" w:cstheme="minorHAnsi"/>
          <w:b/>
          <w:bCs/>
          <w:sz w:val="21"/>
          <w:szCs w:val="21"/>
        </w:rPr>
      </w:pPr>
    </w:p>
    <w:p w:rsidR="000A0AE4" w:rsidRPr="000A0AE4" w:rsidRDefault="000A0AE4" w:rsidP="007E13E6">
      <w:pPr>
        <w:jc w:val="both"/>
        <w:rPr>
          <w:rFonts w:asciiTheme="minorHAnsi" w:hAnsiTheme="minorHAnsi" w:cstheme="minorHAnsi"/>
          <w:b/>
          <w:bCs/>
          <w:sz w:val="21"/>
          <w:szCs w:val="21"/>
        </w:rPr>
      </w:pPr>
    </w:p>
    <w:p w:rsidR="000A0AE4" w:rsidRPr="000A0AE4" w:rsidRDefault="000A0AE4" w:rsidP="007E13E6">
      <w:pPr>
        <w:jc w:val="both"/>
        <w:rPr>
          <w:rFonts w:asciiTheme="minorHAnsi" w:hAnsiTheme="minorHAnsi" w:cstheme="minorHAnsi"/>
          <w:b/>
          <w:bCs/>
          <w:sz w:val="21"/>
          <w:szCs w:val="21"/>
        </w:rPr>
      </w:pPr>
    </w:p>
    <w:p w:rsidR="000A0AE4" w:rsidRPr="005D188B" w:rsidRDefault="000A0AE4" w:rsidP="000A0AE4">
      <w:pPr>
        <w:rPr>
          <w:rFonts w:ascii="Calibri" w:hAnsi="Calibri" w:cs="Calibri"/>
          <w:b/>
          <w:sz w:val="21"/>
          <w:szCs w:val="21"/>
        </w:rPr>
      </w:pPr>
      <w:r w:rsidRPr="000A0AE4">
        <w:rPr>
          <w:rFonts w:asciiTheme="minorHAnsi" w:hAnsiTheme="minorHAnsi" w:cstheme="minorHAnsi"/>
          <w:b/>
          <w:bCs/>
          <w:sz w:val="21"/>
          <w:szCs w:val="21"/>
        </w:rPr>
        <w:t>Predávajúci:</w:t>
      </w:r>
      <w:r>
        <w:rPr>
          <w:rFonts w:asciiTheme="minorHAnsi" w:hAnsiTheme="minorHAnsi" w:cstheme="minorHAnsi"/>
          <w:sz w:val="21"/>
          <w:szCs w:val="21"/>
        </w:rPr>
        <w:t xml:space="preserve">    </w:t>
      </w:r>
      <w:r w:rsidRPr="005D188B">
        <w:rPr>
          <w:rFonts w:ascii="Calibri" w:hAnsi="Calibri" w:cs="Calibri"/>
          <w:b/>
          <w:sz w:val="21"/>
          <w:szCs w:val="21"/>
        </w:rPr>
        <w:t xml:space="preserve">_____________________________ </w:t>
      </w:r>
    </w:p>
    <w:p w:rsidR="000A0AE4" w:rsidRPr="005D188B" w:rsidRDefault="000A0AE4" w:rsidP="000A0AE4">
      <w:pPr>
        <w:rPr>
          <w:rFonts w:ascii="Arial Narrow" w:hAnsi="Arial Narrow" w:cstheme="minorHAnsi"/>
          <w:b/>
          <w:sz w:val="21"/>
          <w:szCs w:val="21"/>
          <w:u w:val="single"/>
        </w:rPr>
      </w:pPr>
    </w:p>
    <w:p w:rsidR="000A0AE4" w:rsidRPr="003834E6" w:rsidRDefault="000A0AE4" w:rsidP="007E13E6">
      <w:pPr>
        <w:jc w:val="both"/>
        <w:rPr>
          <w:rFonts w:asciiTheme="minorHAnsi" w:hAnsiTheme="minorHAnsi" w:cstheme="minorHAnsi"/>
          <w:sz w:val="21"/>
          <w:szCs w:val="21"/>
        </w:rPr>
        <w:sectPr w:rsidR="000A0AE4" w:rsidRPr="003834E6" w:rsidSect="003834E6">
          <w:footerReference w:type="default" r:id="rId11"/>
          <w:pgSz w:w="11906" w:h="16838"/>
          <w:pgMar w:top="1134" w:right="1418" w:bottom="1134" w:left="1418" w:header="709" w:footer="624" w:gutter="0"/>
          <w:cols w:space="708"/>
          <w:docGrid w:linePitch="326"/>
        </w:sectPr>
      </w:pPr>
    </w:p>
    <w:p w:rsidR="007E13E6" w:rsidRPr="003834E6"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3834E6">
        <w:rPr>
          <w:rFonts w:asciiTheme="minorHAnsi" w:hAnsiTheme="minorHAnsi" w:cstheme="minorHAnsi"/>
          <w:b/>
          <w:sz w:val="21"/>
          <w:szCs w:val="21"/>
          <w:u w:val="single"/>
        </w:rPr>
        <w:lastRenderedPageBreak/>
        <w:t xml:space="preserve">Príloha č. 2 - Cenová kalkulácia/položkovitý rozpočet tovaru </w:t>
      </w:r>
    </w:p>
    <w:p w:rsidR="001D5BAF" w:rsidRPr="003834E6" w:rsidRDefault="007E13E6" w:rsidP="004D0FB9">
      <w:pPr>
        <w:jc w:val="both"/>
        <w:rPr>
          <w:rFonts w:asciiTheme="minorHAnsi" w:hAnsiTheme="minorHAnsi" w:cstheme="minorHAnsi"/>
          <w:b/>
          <w:sz w:val="21"/>
          <w:szCs w:val="21"/>
        </w:rPr>
      </w:pPr>
      <w:r w:rsidRPr="003834E6">
        <w:rPr>
          <w:rFonts w:asciiTheme="minorHAnsi" w:hAnsiTheme="minorHAnsi" w:cstheme="minorHAnsi"/>
          <w:b/>
          <w:sz w:val="21"/>
          <w:szCs w:val="21"/>
        </w:rPr>
        <w:t>Predmet plnenia – tovar:</w:t>
      </w:r>
      <w:r w:rsidR="004D0FB9" w:rsidRPr="003834E6">
        <w:rPr>
          <w:rFonts w:asciiTheme="minorHAnsi" w:hAnsiTheme="minorHAnsi" w:cstheme="minorHAnsi"/>
          <w:b/>
          <w:sz w:val="21"/>
          <w:szCs w:val="21"/>
        </w:rPr>
        <w:t xml:space="preserve"> </w:t>
      </w:r>
      <w:r w:rsidR="001D5BAF" w:rsidRPr="003834E6">
        <w:rPr>
          <w:rFonts w:asciiTheme="minorHAnsi" w:hAnsiTheme="minorHAnsi" w:cstheme="minorHAnsi"/>
          <w:b/>
          <w:sz w:val="21"/>
          <w:szCs w:val="21"/>
        </w:rPr>
        <w:t xml:space="preserve">Mobilný operačný stôl gynekologický </w:t>
      </w:r>
    </w:p>
    <w:p w:rsidR="004D0FB9" w:rsidRPr="003834E6" w:rsidRDefault="004D0FB9" w:rsidP="004D0FB9">
      <w:pPr>
        <w:jc w:val="both"/>
        <w:rPr>
          <w:rFonts w:asciiTheme="minorHAnsi" w:hAnsiTheme="minorHAnsi" w:cstheme="minorHAnsi"/>
          <w:b/>
          <w:sz w:val="21"/>
          <w:szCs w:val="21"/>
        </w:rPr>
      </w:pPr>
      <w:r w:rsidRPr="003834E6">
        <w:rPr>
          <w:rFonts w:asciiTheme="minorHAnsi" w:hAnsiTheme="minorHAnsi" w:cstheme="minorHAnsi"/>
          <w:b/>
          <w:sz w:val="21"/>
          <w:szCs w:val="21"/>
        </w:rPr>
        <w:t xml:space="preserve">Evidenčné číslo verejného obstarávania kupujúceho:  </w:t>
      </w:r>
      <w:r w:rsidRPr="00EE5D3B">
        <w:rPr>
          <w:rFonts w:asciiTheme="minorHAnsi" w:hAnsiTheme="minorHAnsi" w:cstheme="minorHAnsi"/>
          <w:b/>
          <w:sz w:val="21"/>
          <w:szCs w:val="21"/>
        </w:rPr>
        <w:t>UNLP-202</w:t>
      </w:r>
      <w:r w:rsidR="001D3419" w:rsidRPr="00EE5D3B">
        <w:rPr>
          <w:rFonts w:asciiTheme="minorHAnsi" w:hAnsiTheme="minorHAnsi" w:cstheme="minorHAnsi"/>
          <w:b/>
          <w:sz w:val="21"/>
          <w:szCs w:val="21"/>
        </w:rPr>
        <w:t>4</w:t>
      </w:r>
      <w:r w:rsidR="00A14977" w:rsidRPr="00EE5D3B">
        <w:rPr>
          <w:rFonts w:asciiTheme="minorHAnsi" w:hAnsiTheme="minorHAnsi" w:cstheme="minorHAnsi"/>
          <w:b/>
          <w:sz w:val="21"/>
          <w:szCs w:val="21"/>
        </w:rPr>
        <w:t>-</w:t>
      </w:r>
      <w:r w:rsidR="00084867" w:rsidRPr="00EE5D3B">
        <w:rPr>
          <w:rFonts w:asciiTheme="minorHAnsi" w:hAnsiTheme="minorHAnsi" w:cstheme="minorHAnsi"/>
          <w:b/>
          <w:sz w:val="21"/>
          <w:szCs w:val="21"/>
        </w:rPr>
        <w:t>67</w:t>
      </w:r>
      <w:r w:rsidR="00DD2267" w:rsidRPr="00EE5D3B">
        <w:rPr>
          <w:rFonts w:asciiTheme="minorHAnsi" w:hAnsiTheme="minorHAnsi" w:cstheme="minorHAnsi"/>
          <w:b/>
          <w:sz w:val="21"/>
          <w:szCs w:val="21"/>
        </w:rPr>
        <w:t>-NZ-VS</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7E13E6" w:rsidRPr="005D188B" w:rsidRDefault="007E13E6" w:rsidP="007E13E6">
      <w:pPr>
        <w:rPr>
          <w:rFonts w:asciiTheme="minorHAnsi" w:hAnsiTheme="minorHAnsi" w:cstheme="minorHAnsi"/>
          <w:sz w:val="21"/>
          <w:szCs w:val="21"/>
        </w:rPr>
      </w:pPr>
    </w:p>
    <w:tbl>
      <w:tblPr>
        <w:tblW w:w="15080" w:type="dxa"/>
        <w:tblCellMar>
          <w:left w:w="70" w:type="dxa"/>
          <w:right w:w="70" w:type="dxa"/>
        </w:tblCellMar>
        <w:tblLook w:val="04A0" w:firstRow="1" w:lastRow="0" w:firstColumn="1" w:lastColumn="0" w:noHBand="0" w:noVBand="1"/>
      </w:tblPr>
      <w:tblGrid>
        <w:gridCol w:w="2200"/>
        <w:gridCol w:w="820"/>
        <w:gridCol w:w="700"/>
        <w:gridCol w:w="1460"/>
        <w:gridCol w:w="1460"/>
        <w:gridCol w:w="1120"/>
        <w:gridCol w:w="960"/>
        <w:gridCol w:w="960"/>
        <w:gridCol w:w="1180"/>
        <w:gridCol w:w="1120"/>
        <w:gridCol w:w="960"/>
        <w:gridCol w:w="960"/>
        <w:gridCol w:w="1180"/>
      </w:tblGrid>
      <w:tr w:rsidR="003834E6" w:rsidRPr="00263176" w:rsidTr="003834E6">
        <w:trPr>
          <w:trHeight w:val="450"/>
        </w:trPr>
        <w:tc>
          <w:tcPr>
            <w:tcW w:w="15080" w:type="dxa"/>
            <w:gridSpan w:val="13"/>
            <w:tcBorders>
              <w:top w:val="nil"/>
              <w:left w:val="nil"/>
              <w:bottom w:val="nil"/>
              <w:right w:val="nil"/>
            </w:tcBorders>
            <w:shd w:val="clear" w:color="auto" w:fill="auto"/>
            <w:vAlign w:val="center"/>
            <w:hideMark/>
          </w:tcPr>
          <w:p w:rsidR="003834E6" w:rsidRPr="00263176" w:rsidRDefault="003834E6">
            <w:pPr>
              <w:rPr>
                <w:rFonts w:asciiTheme="minorHAnsi" w:hAnsiTheme="minorHAnsi" w:cstheme="minorHAnsi"/>
                <w:b/>
                <w:bCs/>
                <w:sz w:val="18"/>
                <w:szCs w:val="18"/>
                <w:lang w:eastAsia="sk-SK"/>
              </w:rPr>
            </w:pPr>
            <w:r w:rsidRPr="00263176">
              <w:rPr>
                <w:rFonts w:asciiTheme="minorHAnsi" w:hAnsiTheme="minorHAnsi" w:cstheme="minorHAnsi"/>
                <w:b/>
                <w:bCs/>
                <w:sz w:val="18"/>
                <w:szCs w:val="18"/>
              </w:rPr>
              <w:t>Názov predmetu zákazky: Mobilný operačný stôl gynekologický</w:t>
            </w:r>
          </w:p>
        </w:tc>
      </w:tr>
      <w:tr w:rsidR="003834E6" w:rsidRPr="00263176" w:rsidTr="003834E6">
        <w:trPr>
          <w:trHeight w:val="360"/>
        </w:trPr>
        <w:tc>
          <w:tcPr>
            <w:tcW w:w="220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3834E6" w:rsidRPr="00263176" w:rsidRDefault="003834E6">
            <w:pPr>
              <w:rPr>
                <w:rFonts w:asciiTheme="minorHAnsi" w:hAnsiTheme="minorHAnsi" w:cstheme="minorHAnsi"/>
                <w:b/>
                <w:bCs/>
                <w:color w:val="000000"/>
                <w:sz w:val="18"/>
                <w:szCs w:val="18"/>
              </w:rPr>
            </w:pPr>
            <w:r w:rsidRPr="00263176">
              <w:rPr>
                <w:rFonts w:asciiTheme="minorHAnsi" w:hAnsiTheme="minorHAnsi" w:cstheme="minorHAnsi"/>
                <w:b/>
                <w:bCs/>
                <w:color w:val="000000"/>
                <w:sz w:val="18"/>
                <w:szCs w:val="18"/>
              </w:rPr>
              <w:t>Názov položky</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3834E6" w:rsidRDefault="003834E6">
            <w:pPr>
              <w:jc w:val="center"/>
              <w:rPr>
                <w:rFonts w:ascii="Arial" w:hAnsi="Arial" w:cs="Arial"/>
                <w:b/>
                <w:bCs/>
                <w:color w:val="000000"/>
                <w:sz w:val="16"/>
                <w:szCs w:val="16"/>
              </w:rPr>
            </w:pPr>
            <w:r>
              <w:rPr>
                <w:rFonts w:ascii="Arial" w:hAnsi="Arial" w:cs="Arial"/>
                <w:b/>
                <w:bCs/>
                <w:color w:val="000000"/>
                <w:sz w:val="16"/>
                <w:szCs w:val="16"/>
              </w:rPr>
              <w:t>Merná</w:t>
            </w:r>
            <w:r>
              <w:rPr>
                <w:rFonts w:ascii="Arial" w:hAnsi="Arial" w:cs="Arial"/>
                <w:b/>
                <w:bCs/>
                <w:color w:val="000000"/>
                <w:sz w:val="16"/>
                <w:szCs w:val="16"/>
              </w:rPr>
              <w:br/>
              <w:t>jednotka</w:t>
            </w:r>
            <w:r>
              <w:rPr>
                <w:rFonts w:ascii="Arial" w:hAnsi="Arial" w:cs="Arial"/>
                <w:b/>
                <w:bCs/>
                <w:color w:val="000000"/>
                <w:sz w:val="16"/>
                <w:szCs w:val="16"/>
              </w:rPr>
              <w:br/>
              <w:t>(MJ)</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3834E6" w:rsidRPr="00263176" w:rsidRDefault="003834E6">
            <w:pPr>
              <w:jc w:val="center"/>
              <w:rPr>
                <w:rFonts w:asciiTheme="minorHAnsi" w:hAnsiTheme="minorHAnsi" w:cstheme="minorHAnsi"/>
                <w:b/>
                <w:bCs/>
                <w:color w:val="000000"/>
                <w:sz w:val="18"/>
                <w:szCs w:val="18"/>
              </w:rPr>
            </w:pPr>
            <w:r w:rsidRPr="00263176">
              <w:rPr>
                <w:rFonts w:asciiTheme="minorHAnsi" w:hAnsiTheme="minorHAnsi" w:cstheme="minorHAnsi"/>
                <w:b/>
                <w:bCs/>
                <w:color w:val="000000"/>
                <w:sz w:val="18"/>
                <w:szCs w:val="18"/>
              </w:rPr>
              <w:t xml:space="preserve">Počet </w:t>
            </w:r>
            <w:r w:rsidRPr="00263176">
              <w:rPr>
                <w:rFonts w:asciiTheme="minorHAnsi" w:hAnsiTheme="minorHAnsi" w:cstheme="minorHAnsi"/>
                <w:b/>
                <w:bCs/>
                <w:color w:val="000000"/>
                <w:sz w:val="18"/>
                <w:szCs w:val="18"/>
              </w:rPr>
              <w:br/>
              <w:t>MJ</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3834E6" w:rsidRPr="00263176" w:rsidRDefault="003834E6">
            <w:pPr>
              <w:jc w:val="center"/>
              <w:rPr>
                <w:rFonts w:asciiTheme="minorHAnsi" w:hAnsiTheme="minorHAnsi" w:cstheme="minorHAnsi"/>
                <w:b/>
                <w:bCs/>
                <w:color w:val="000000"/>
                <w:sz w:val="18"/>
                <w:szCs w:val="18"/>
              </w:rPr>
            </w:pPr>
            <w:r w:rsidRPr="00263176">
              <w:rPr>
                <w:rFonts w:asciiTheme="minorHAnsi" w:hAnsiTheme="minorHAnsi" w:cstheme="minorHAnsi"/>
                <w:b/>
                <w:bCs/>
                <w:color w:val="000000"/>
                <w:sz w:val="18"/>
                <w:szCs w:val="18"/>
              </w:rPr>
              <w:t xml:space="preserve">Obchodný názov ponúkaného produktu </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3834E6" w:rsidRPr="00263176" w:rsidRDefault="003834E6">
            <w:pPr>
              <w:jc w:val="center"/>
              <w:rPr>
                <w:rFonts w:asciiTheme="minorHAnsi" w:hAnsiTheme="minorHAnsi" w:cstheme="minorHAnsi"/>
                <w:b/>
                <w:bCs/>
                <w:color w:val="000000"/>
                <w:sz w:val="18"/>
                <w:szCs w:val="18"/>
              </w:rPr>
            </w:pPr>
            <w:r w:rsidRPr="00263176">
              <w:rPr>
                <w:rFonts w:asciiTheme="minorHAnsi" w:hAnsiTheme="minorHAnsi" w:cstheme="minorHAnsi"/>
                <w:b/>
                <w:bCs/>
                <w:color w:val="000000"/>
                <w:sz w:val="18"/>
                <w:szCs w:val="18"/>
              </w:rPr>
              <w:t>Názov výrobcu ponúkaného produktu</w:t>
            </w:r>
          </w:p>
        </w:tc>
        <w:tc>
          <w:tcPr>
            <w:tcW w:w="4220" w:type="dxa"/>
            <w:gridSpan w:val="4"/>
            <w:tcBorders>
              <w:top w:val="single" w:sz="4" w:space="0" w:color="auto"/>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b/>
                <w:bCs/>
                <w:color w:val="000000"/>
                <w:sz w:val="18"/>
                <w:szCs w:val="18"/>
              </w:rPr>
            </w:pPr>
            <w:r w:rsidRPr="00263176">
              <w:rPr>
                <w:rFonts w:asciiTheme="minorHAnsi" w:hAnsiTheme="minorHAnsi" w:cstheme="minorHAnsi"/>
                <w:b/>
                <w:bCs/>
                <w:color w:val="000000"/>
                <w:sz w:val="18"/>
                <w:szCs w:val="18"/>
              </w:rPr>
              <w:t xml:space="preserve">Jednotková cena v EUR </w:t>
            </w:r>
          </w:p>
        </w:tc>
        <w:tc>
          <w:tcPr>
            <w:tcW w:w="4220" w:type="dxa"/>
            <w:gridSpan w:val="4"/>
            <w:tcBorders>
              <w:top w:val="single" w:sz="4" w:space="0" w:color="auto"/>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b/>
                <w:bCs/>
                <w:color w:val="000000"/>
                <w:sz w:val="18"/>
                <w:szCs w:val="18"/>
              </w:rPr>
            </w:pPr>
            <w:r w:rsidRPr="00263176">
              <w:rPr>
                <w:rFonts w:asciiTheme="minorHAnsi" w:hAnsiTheme="minorHAnsi" w:cstheme="minorHAnsi"/>
                <w:b/>
                <w:bCs/>
                <w:color w:val="000000"/>
                <w:sz w:val="18"/>
                <w:szCs w:val="18"/>
              </w:rPr>
              <w:t>Celková cena za požadovaný počet MJ v EUR</w:t>
            </w:r>
          </w:p>
        </w:tc>
      </w:tr>
      <w:tr w:rsidR="003834E6" w:rsidRPr="00263176" w:rsidTr="003834E6">
        <w:trPr>
          <w:trHeight w:val="705"/>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3834E6" w:rsidRPr="00263176" w:rsidRDefault="003834E6">
            <w:pPr>
              <w:rPr>
                <w:rFonts w:asciiTheme="minorHAnsi" w:hAnsiTheme="minorHAnsi" w:cstheme="minorHAnsi"/>
                <w:b/>
                <w:bCs/>
                <w:color w:val="000000"/>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3834E6" w:rsidRDefault="003834E6">
            <w:pPr>
              <w:rPr>
                <w:rFonts w:ascii="Arial" w:hAnsi="Arial" w:cs="Arial"/>
                <w:b/>
                <w:bCs/>
                <w:color w:val="00000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834E6" w:rsidRPr="00263176" w:rsidRDefault="003834E6">
            <w:pPr>
              <w:rPr>
                <w:rFonts w:asciiTheme="minorHAnsi" w:hAnsiTheme="minorHAnsi" w:cstheme="minorHAnsi"/>
                <w:b/>
                <w:bCs/>
                <w:color w:val="000000"/>
                <w:sz w:val="18"/>
                <w:szCs w:val="18"/>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3834E6" w:rsidRPr="00263176" w:rsidRDefault="003834E6">
            <w:pPr>
              <w:rPr>
                <w:rFonts w:asciiTheme="minorHAnsi" w:hAnsiTheme="minorHAnsi" w:cstheme="minorHAnsi"/>
                <w:b/>
                <w:bCs/>
                <w:color w:val="000000"/>
                <w:sz w:val="18"/>
                <w:szCs w:val="18"/>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3834E6" w:rsidRPr="00263176" w:rsidRDefault="003834E6">
            <w:pPr>
              <w:rPr>
                <w:rFonts w:asciiTheme="minorHAnsi" w:hAnsiTheme="minorHAnsi" w:cstheme="minorHAnsi"/>
                <w:b/>
                <w:bCs/>
                <w:color w:val="000000"/>
                <w:sz w:val="18"/>
                <w:szCs w:val="18"/>
              </w:rPr>
            </w:pPr>
          </w:p>
        </w:tc>
        <w:tc>
          <w:tcPr>
            <w:tcW w:w="112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bez DPH</w:t>
            </w:r>
          </w:p>
        </w:tc>
        <w:tc>
          <w:tcPr>
            <w:tcW w:w="96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sadzba DPH</w:t>
            </w:r>
            <w:r w:rsidRPr="00263176">
              <w:rPr>
                <w:rFonts w:asciiTheme="minorHAnsi" w:hAnsiTheme="minorHAnsi" w:cstheme="minorHAnsi"/>
                <w:color w:val="000000"/>
                <w:sz w:val="18"/>
                <w:szCs w:val="18"/>
              </w:rPr>
              <w:br/>
              <w:t>v %</w:t>
            </w:r>
          </w:p>
        </w:tc>
        <w:tc>
          <w:tcPr>
            <w:tcW w:w="96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výška DPH v EUR</w:t>
            </w:r>
          </w:p>
        </w:tc>
        <w:tc>
          <w:tcPr>
            <w:tcW w:w="118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s DPH</w:t>
            </w:r>
          </w:p>
        </w:tc>
        <w:tc>
          <w:tcPr>
            <w:tcW w:w="112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bez DPH</w:t>
            </w:r>
          </w:p>
        </w:tc>
        <w:tc>
          <w:tcPr>
            <w:tcW w:w="96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 xml:space="preserve">sadzba DPH </w:t>
            </w:r>
            <w:r w:rsidRPr="00263176">
              <w:rPr>
                <w:rFonts w:asciiTheme="minorHAnsi" w:hAnsiTheme="minorHAnsi" w:cstheme="minorHAnsi"/>
                <w:color w:val="000000"/>
                <w:sz w:val="18"/>
                <w:szCs w:val="18"/>
              </w:rPr>
              <w:br/>
              <w:t>v %</w:t>
            </w:r>
          </w:p>
        </w:tc>
        <w:tc>
          <w:tcPr>
            <w:tcW w:w="96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 xml:space="preserve">výška DPH </w:t>
            </w:r>
            <w:r w:rsidRPr="00263176">
              <w:rPr>
                <w:rFonts w:asciiTheme="minorHAnsi" w:hAnsiTheme="minorHAnsi" w:cstheme="minorHAnsi"/>
                <w:color w:val="000000"/>
                <w:sz w:val="18"/>
                <w:szCs w:val="18"/>
              </w:rPr>
              <w:br/>
              <w:t>v EUR</w:t>
            </w:r>
          </w:p>
        </w:tc>
        <w:tc>
          <w:tcPr>
            <w:tcW w:w="118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s DPH</w:t>
            </w:r>
          </w:p>
        </w:tc>
      </w:tr>
      <w:tr w:rsidR="003834E6" w:rsidRPr="00263176" w:rsidTr="003834E6">
        <w:trPr>
          <w:trHeight w:val="60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xml:space="preserve">Mobilný operačný stôl </w:t>
            </w:r>
          </w:p>
        </w:tc>
        <w:tc>
          <w:tcPr>
            <w:tcW w:w="820" w:type="dxa"/>
            <w:tcBorders>
              <w:top w:val="nil"/>
              <w:left w:val="nil"/>
              <w:bottom w:val="single" w:sz="4" w:space="0" w:color="auto"/>
              <w:right w:val="single" w:sz="4" w:space="0" w:color="auto"/>
            </w:tcBorders>
            <w:shd w:val="clear" w:color="auto" w:fill="auto"/>
            <w:vAlign w:val="center"/>
            <w:hideMark/>
          </w:tcPr>
          <w:p w:rsidR="003834E6" w:rsidRDefault="003834E6">
            <w:pPr>
              <w:jc w:val="center"/>
              <w:rPr>
                <w:rFonts w:ascii="Arial" w:hAnsi="Arial" w:cs="Arial"/>
                <w:color w:val="000000"/>
                <w:sz w:val="16"/>
                <w:szCs w:val="16"/>
              </w:rPr>
            </w:pPr>
            <w:r>
              <w:rPr>
                <w:rFonts w:ascii="Arial" w:hAnsi="Arial" w:cs="Arial"/>
                <w:color w:val="000000"/>
                <w:sz w:val="16"/>
                <w:szCs w:val="16"/>
              </w:rPr>
              <w:t>celok</w:t>
            </w:r>
          </w:p>
        </w:tc>
        <w:tc>
          <w:tcPr>
            <w:tcW w:w="70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sz w:val="18"/>
                <w:szCs w:val="18"/>
              </w:rPr>
            </w:pPr>
            <w:r w:rsidRPr="00263176">
              <w:rPr>
                <w:rFonts w:asciiTheme="minorHAnsi" w:hAnsiTheme="minorHAnsi" w:cstheme="minorHAnsi"/>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RPr="00263176" w:rsidTr="003834E6">
        <w:trPr>
          <w:trHeight w:val="480"/>
        </w:trPr>
        <w:tc>
          <w:tcPr>
            <w:tcW w:w="2200" w:type="dxa"/>
            <w:tcBorders>
              <w:top w:val="nil"/>
              <w:left w:val="nil"/>
              <w:bottom w:val="nil"/>
              <w:right w:val="nil"/>
            </w:tcBorders>
            <w:shd w:val="clear" w:color="auto" w:fill="auto"/>
            <w:vAlign w:val="center"/>
            <w:hideMark/>
          </w:tcPr>
          <w:p w:rsidR="003834E6" w:rsidRPr="00263176" w:rsidRDefault="003834E6" w:rsidP="00263176">
            <w:pPr>
              <w:rPr>
                <w:rFonts w:asciiTheme="minorHAnsi" w:hAnsiTheme="minorHAnsi" w:cstheme="minorHAnsi"/>
                <w:color w:val="000000"/>
                <w:sz w:val="18"/>
                <w:szCs w:val="18"/>
              </w:rPr>
            </w:pPr>
          </w:p>
          <w:p w:rsidR="00263176" w:rsidRPr="00263176" w:rsidRDefault="00263176" w:rsidP="00263176">
            <w:pPr>
              <w:rPr>
                <w:rFonts w:asciiTheme="minorHAnsi" w:hAnsiTheme="minorHAnsi" w:cstheme="minorHAnsi"/>
                <w:color w:val="000000"/>
                <w:sz w:val="18"/>
                <w:szCs w:val="18"/>
              </w:rPr>
            </w:pPr>
          </w:p>
          <w:p w:rsidR="00263176" w:rsidRPr="00263176" w:rsidRDefault="00263176" w:rsidP="0026317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Položkovitý rozpočet tovaru</w:t>
            </w:r>
          </w:p>
          <w:p w:rsidR="00263176" w:rsidRPr="00263176" w:rsidRDefault="00263176" w:rsidP="00263176">
            <w:pPr>
              <w:rPr>
                <w:rFonts w:asciiTheme="minorHAnsi" w:hAnsiTheme="minorHAnsi" w:cstheme="minorHAnsi"/>
                <w:color w:val="000000"/>
                <w:sz w:val="18"/>
                <w:szCs w:val="18"/>
              </w:rPr>
            </w:pPr>
          </w:p>
        </w:tc>
        <w:tc>
          <w:tcPr>
            <w:tcW w:w="820" w:type="dxa"/>
            <w:tcBorders>
              <w:top w:val="nil"/>
              <w:left w:val="nil"/>
              <w:bottom w:val="nil"/>
              <w:right w:val="nil"/>
            </w:tcBorders>
            <w:shd w:val="clear" w:color="auto" w:fill="auto"/>
            <w:vAlign w:val="center"/>
            <w:hideMark/>
          </w:tcPr>
          <w:p w:rsidR="003834E6" w:rsidRDefault="003834E6">
            <w:pPr>
              <w:rPr>
                <w:sz w:val="20"/>
                <w:szCs w:val="20"/>
              </w:rPr>
            </w:pPr>
          </w:p>
        </w:tc>
        <w:tc>
          <w:tcPr>
            <w:tcW w:w="700" w:type="dxa"/>
            <w:tcBorders>
              <w:top w:val="nil"/>
              <w:left w:val="nil"/>
              <w:bottom w:val="nil"/>
              <w:right w:val="nil"/>
            </w:tcBorders>
            <w:shd w:val="clear" w:color="auto" w:fill="auto"/>
            <w:vAlign w:val="center"/>
            <w:hideMark/>
          </w:tcPr>
          <w:p w:rsidR="003834E6" w:rsidRPr="00263176" w:rsidRDefault="003834E6">
            <w:pPr>
              <w:jc w:val="center"/>
              <w:rPr>
                <w:rFonts w:asciiTheme="minorHAnsi" w:hAnsiTheme="minorHAnsi" w:cstheme="minorHAnsi"/>
                <w:sz w:val="18"/>
                <w:szCs w:val="18"/>
              </w:rPr>
            </w:pPr>
          </w:p>
        </w:tc>
        <w:tc>
          <w:tcPr>
            <w:tcW w:w="1460" w:type="dxa"/>
            <w:tcBorders>
              <w:top w:val="nil"/>
              <w:left w:val="nil"/>
              <w:bottom w:val="nil"/>
              <w:right w:val="nil"/>
            </w:tcBorders>
            <w:shd w:val="clear" w:color="auto" w:fill="auto"/>
            <w:vAlign w:val="center"/>
            <w:hideMark/>
          </w:tcPr>
          <w:p w:rsidR="003834E6" w:rsidRPr="00263176" w:rsidRDefault="003834E6">
            <w:pPr>
              <w:rPr>
                <w:rFonts w:asciiTheme="minorHAnsi" w:hAnsiTheme="minorHAnsi" w:cstheme="minorHAnsi"/>
                <w:sz w:val="18"/>
                <w:szCs w:val="18"/>
              </w:rPr>
            </w:pPr>
          </w:p>
        </w:tc>
        <w:tc>
          <w:tcPr>
            <w:tcW w:w="1460" w:type="dxa"/>
            <w:tcBorders>
              <w:top w:val="nil"/>
              <w:left w:val="nil"/>
              <w:bottom w:val="nil"/>
              <w:right w:val="nil"/>
            </w:tcBorders>
            <w:shd w:val="clear" w:color="auto" w:fill="auto"/>
            <w:vAlign w:val="center"/>
            <w:hideMark/>
          </w:tcPr>
          <w:p w:rsidR="003834E6" w:rsidRPr="00263176" w:rsidRDefault="003834E6">
            <w:pPr>
              <w:rPr>
                <w:rFonts w:asciiTheme="minorHAnsi" w:hAnsiTheme="minorHAnsi" w:cstheme="minorHAnsi"/>
                <w:sz w:val="18"/>
                <w:szCs w:val="18"/>
              </w:rPr>
            </w:pPr>
          </w:p>
        </w:tc>
        <w:tc>
          <w:tcPr>
            <w:tcW w:w="1120" w:type="dxa"/>
            <w:tcBorders>
              <w:top w:val="nil"/>
              <w:left w:val="nil"/>
              <w:bottom w:val="nil"/>
              <w:right w:val="nil"/>
            </w:tcBorders>
            <w:shd w:val="clear" w:color="auto" w:fill="auto"/>
            <w:vAlign w:val="center"/>
            <w:hideMark/>
          </w:tcPr>
          <w:p w:rsidR="003834E6" w:rsidRPr="00263176" w:rsidRDefault="003834E6">
            <w:pPr>
              <w:rPr>
                <w:rFonts w:asciiTheme="minorHAnsi" w:hAnsiTheme="minorHAnsi" w:cstheme="minorHAnsi"/>
                <w:sz w:val="18"/>
                <w:szCs w:val="18"/>
              </w:rPr>
            </w:pPr>
          </w:p>
        </w:tc>
        <w:tc>
          <w:tcPr>
            <w:tcW w:w="960" w:type="dxa"/>
            <w:tcBorders>
              <w:top w:val="nil"/>
              <w:left w:val="nil"/>
              <w:bottom w:val="nil"/>
              <w:right w:val="nil"/>
            </w:tcBorders>
            <w:shd w:val="clear" w:color="auto" w:fill="auto"/>
            <w:vAlign w:val="center"/>
            <w:hideMark/>
          </w:tcPr>
          <w:p w:rsidR="003834E6" w:rsidRPr="00263176" w:rsidRDefault="003834E6">
            <w:pPr>
              <w:jc w:val="center"/>
              <w:rPr>
                <w:rFonts w:asciiTheme="minorHAnsi" w:hAnsiTheme="minorHAnsi" w:cstheme="minorHAnsi"/>
                <w:sz w:val="18"/>
                <w:szCs w:val="18"/>
              </w:rPr>
            </w:pPr>
          </w:p>
        </w:tc>
        <w:tc>
          <w:tcPr>
            <w:tcW w:w="960" w:type="dxa"/>
            <w:tcBorders>
              <w:top w:val="nil"/>
              <w:left w:val="nil"/>
              <w:bottom w:val="nil"/>
              <w:right w:val="nil"/>
            </w:tcBorders>
            <w:shd w:val="clear" w:color="auto" w:fill="auto"/>
            <w:vAlign w:val="center"/>
            <w:hideMark/>
          </w:tcPr>
          <w:p w:rsidR="003834E6" w:rsidRPr="00263176" w:rsidRDefault="003834E6">
            <w:pPr>
              <w:jc w:val="center"/>
              <w:rPr>
                <w:rFonts w:asciiTheme="minorHAnsi" w:hAnsiTheme="minorHAnsi" w:cstheme="minorHAnsi"/>
                <w:sz w:val="18"/>
                <w:szCs w:val="18"/>
              </w:rPr>
            </w:pPr>
          </w:p>
        </w:tc>
        <w:tc>
          <w:tcPr>
            <w:tcW w:w="1180" w:type="dxa"/>
            <w:tcBorders>
              <w:top w:val="nil"/>
              <w:left w:val="nil"/>
              <w:bottom w:val="nil"/>
              <w:right w:val="nil"/>
            </w:tcBorders>
            <w:shd w:val="clear" w:color="auto" w:fill="auto"/>
            <w:vAlign w:val="center"/>
            <w:hideMark/>
          </w:tcPr>
          <w:p w:rsidR="003834E6" w:rsidRPr="00263176" w:rsidRDefault="003834E6">
            <w:pPr>
              <w:jc w:val="center"/>
              <w:rPr>
                <w:rFonts w:asciiTheme="minorHAnsi" w:hAnsiTheme="minorHAnsi" w:cstheme="minorHAnsi"/>
                <w:sz w:val="18"/>
                <w:szCs w:val="18"/>
              </w:rPr>
            </w:pPr>
          </w:p>
        </w:tc>
        <w:tc>
          <w:tcPr>
            <w:tcW w:w="1120" w:type="dxa"/>
            <w:tcBorders>
              <w:top w:val="nil"/>
              <w:left w:val="nil"/>
              <w:bottom w:val="nil"/>
              <w:right w:val="nil"/>
            </w:tcBorders>
            <w:shd w:val="clear" w:color="auto" w:fill="auto"/>
            <w:vAlign w:val="center"/>
            <w:hideMark/>
          </w:tcPr>
          <w:p w:rsidR="003834E6" w:rsidRPr="00263176" w:rsidRDefault="003834E6">
            <w:pPr>
              <w:jc w:val="center"/>
              <w:rPr>
                <w:rFonts w:asciiTheme="minorHAnsi" w:hAnsiTheme="minorHAnsi" w:cstheme="minorHAnsi"/>
                <w:sz w:val="18"/>
                <w:szCs w:val="18"/>
              </w:rPr>
            </w:pPr>
          </w:p>
        </w:tc>
        <w:tc>
          <w:tcPr>
            <w:tcW w:w="960" w:type="dxa"/>
            <w:tcBorders>
              <w:top w:val="nil"/>
              <w:left w:val="nil"/>
              <w:bottom w:val="nil"/>
              <w:right w:val="nil"/>
            </w:tcBorders>
            <w:shd w:val="clear" w:color="auto" w:fill="auto"/>
            <w:vAlign w:val="center"/>
            <w:hideMark/>
          </w:tcPr>
          <w:p w:rsidR="003834E6" w:rsidRPr="00263176" w:rsidRDefault="003834E6">
            <w:pPr>
              <w:jc w:val="center"/>
              <w:rPr>
                <w:rFonts w:asciiTheme="minorHAnsi" w:hAnsiTheme="minorHAnsi" w:cstheme="minorHAnsi"/>
                <w:sz w:val="18"/>
                <w:szCs w:val="18"/>
              </w:rPr>
            </w:pPr>
          </w:p>
        </w:tc>
        <w:tc>
          <w:tcPr>
            <w:tcW w:w="960" w:type="dxa"/>
            <w:tcBorders>
              <w:top w:val="nil"/>
              <w:left w:val="nil"/>
              <w:bottom w:val="nil"/>
              <w:right w:val="nil"/>
            </w:tcBorders>
            <w:shd w:val="clear" w:color="auto" w:fill="auto"/>
            <w:noWrap/>
            <w:vAlign w:val="center"/>
            <w:hideMark/>
          </w:tcPr>
          <w:p w:rsidR="003834E6" w:rsidRPr="00263176" w:rsidRDefault="003834E6">
            <w:pPr>
              <w:rPr>
                <w:rFonts w:asciiTheme="minorHAnsi" w:hAnsiTheme="minorHAnsi" w:cstheme="minorHAnsi"/>
                <w:sz w:val="18"/>
                <w:szCs w:val="18"/>
              </w:rPr>
            </w:pPr>
          </w:p>
        </w:tc>
        <w:tc>
          <w:tcPr>
            <w:tcW w:w="1180" w:type="dxa"/>
            <w:tcBorders>
              <w:top w:val="nil"/>
              <w:left w:val="nil"/>
              <w:bottom w:val="nil"/>
              <w:right w:val="nil"/>
            </w:tcBorders>
            <w:shd w:val="clear" w:color="auto" w:fill="auto"/>
            <w:noWrap/>
            <w:vAlign w:val="center"/>
            <w:hideMark/>
          </w:tcPr>
          <w:p w:rsidR="003834E6" w:rsidRPr="00263176" w:rsidRDefault="003834E6">
            <w:pPr>
              <w:jc w:val="right"/>
              <w:rPr>
                <w:rFonts w:asciiTheme="minorHAnsi" w:hAnsiTheme="minorHAnsi" w:cstheme="minorHAnsi"/>
                <w:sz w:val="18"/>
                <w:szCs w:val="18"/>
              </w:rPr>
            </w:pPr>
          </w:p>
        </w:tc>
      </w:tr>
      <w:tr w:rsidR="003834E6" w:rsidRPr="00263176" w:rsidTr="003834E6">
        <w:trPr>
          <w:trHeight w:val="390"/>
        </w:trPr>
        <w:tc>
          <w:tcPr>
            <w:tcW w:w="220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3834E6" w:rsidRPr="00263176" w:rsidRDefault="003834E6">
            <w:pPr>
              <w:rPr>
                <w:rFonts w:asciiTheme="minorHAnsi" w:hAnsiTheme="minorHAnsi" w:cstheme="minorHAnsi"/>
                <w:b/>
                <w:bCs/>
                <w:color w:val="000000"/>
                <w:sz w:val="18"/>
                <w:szCs w:val="18"/>
              </w:rPr>
            </w:pPr>
            <w:r w:rsidRPr="00263176">
              <w:rPr>
                <w:rFonts w:asciiTheme="minorHAnsi" w:hAnsiTheme="minorHAnsi" w:cstheme="minorHAnsi"/>
                <w:b/>
                <w:bCs/>
                <w:color w:val="000000"/>
                <w:sz w:val="18"/>
                <w:szCs w:val="18"/>
              </w:rPr>
              <w:t>Názov položky</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3834E6" w:rsidRDefault="003834E6">
            <w:pPr>
              <w:jc w:val="center"/>
              <w:rPr>
                <w:rFonts w:ascii="Arial" w:hAnsi="Arial" w:cs="Arial"/>
                <w:b/>
                <w:bCs/>
                <w:color w:val="000000"/>
                <w:sz w:val="16"/>
                <w:szCs w:val="16"/>
              </w:rPr>
            </w:pPr>
            <w:r>
              <w:rPr>
                <w:rFonts w:ascii="Arial" w:hAnsi="Arial" w:cs="Arial"/>
                <w:b/>
                <w:bCs/>
                <w:color w:val="000000"/>
                <w:sz w:val="16"/>
                <w:szCs w:val="16"/>
              </w:rPr>
              <w:t>Merná</w:t>
            </w:r>
            <w:r>
              <w:rPr>
                <w:rFonts w:ascii="Arial" w:hAnsi="Arial" w:cs="Arial"/>
                <w:b/>
                <w:bCs/>
                <w:color w:val="000000"/>
                <w:sz w:val="16"/>
                <w:szCs w:val="16"/>
              </w:rPr>
              <w:br/>
              <w:t>jednotka</w:t>
            </w:r>
            <w:r>
              <w:rPr>
                <w:rFonts w:ascii="Arial" w:hAnsi="Arial" w:cs="Arial"/>
                <w:b/>
                <w:bCs/>
                <w:color w:val="000000"/>
                <w:sz w:val="16"/>
                <w:szCs w:val="16"/>
              </w:rPr>
              <w:br/>
              <w:t>(MJ)</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3834E6" w:rsidRPr="00263176" w:rsidRDefault="003834E6">
            <w:pPr>
              <w:jc w:val="center"/>
              <w:rPr>
                <w:rFonts w:asciiTheme="minorHAnsi" w:hAnsiTheme="minorHAnsi" w:cstheme="minorHAnsi"/>
                <w:b/>
                <w:bCs/>
                <w:color w:val="000000"/>
                <w:sz w:val="18"/>
                <w:szCs w:val="18"/>
              </w:rPr>
            </w:pPr>
            <w:r w:rsidRPr="00263176">
              <w:rPr>
                <w:rFonts w:asciiTheme="minorHAnsi" w:hAnsiTheme="minorHAnsi" w:cstheme="minorHAnsi"/>
                <w:b/>
                <w:bCs/>
                <w:color w:val="000000"/>
                <w:sz w:val="18"/>
                <w:szCs w:val="18"/>
              </w:rPr>
              <w:t xml:space="preserve">Počet </w:t>
            </w:r>
            <w:r w:rsidRPr="00263176">
              <w:rPr>
                <w:rFonts w:asciiTheme="minorHAnsi" w:hAnsiTheme="minorHAnsi" w:cstheme="minorHAnsi"/>
                <w:b/>
                <w:bCs/>
                <w:color w:val="000000"/>
                <w:sz w:val="18"/>
                <w:szCs w:val="18"/>
              </w:rPr>
              <w:br/>
              <w:t>MJ</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3834E6" w:rsidRPr="00263176" w:rsidRDefault="003834E6">
            <w:pPr>
              <w:jc w:val="center"/>
              <w:rPr>
                <w:rFonts w:asciiTheme="minorHAnsi" w:hAnsiTheme="minorHAnsi" w:cstheme="minorHAnsi"/>
                <w:b/>
                <w:bCs/>
                <w:color w:val="000000"/>
                <w:sz w:val="18"/>
                <w:szCs w:val="18"/>
              </w:rPr>
            </w:pPr>
            <w:r w:rsidRPr="00263176">
              <w:rPr>
                <w:rFonts w:asciiTheme="minorHAnsi" w:hAnsiTheme="minorHAnsi" w:cstheme="minorHAnsi"/>
                <w:b/>
                <w:bCs/>
                <w:color w:val="000000"/>
                <w:sz w:val="18"/>
                <w:szCs w:val="18"/>
              </w:rPr>
              <w:t xml:space="preserve">Obchodný názov ponúkaného produktu </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3834E6" w:rsidRPr="00263176" w:rsidRDefault="003834E6">
            <w:pPr>
              <w:jc w:val="center"/>
              <w:rPr>
                <w:rFonts w:asciiTheme="minorHAnsi" w:hAnsiTheme="minorHAnsi" w:cstheme="minorHAnsi"/>
                <w:b/>
                <w:bCs/>
                <w:color w:val="000000"/>
                <w:sz w:val="18"/>
                <w:szCs w:val="18"/>
              </w:rPr>
            </w:pPr>
            <w:r w:rsidRPr="00263176">
              <w:rPr>
                <w:rFonts w:asciiTheme="minorHAnsi" w:hAnsiTheme="minorHAnsi" w:cstheme="minorHAnsi"/>
                <w:b/>
                <w:bCs/>
                <w:color w:val="000000"/>
                <w:sz w:val="18"/>
                <w:szCs w:val="18"/>
              </w:rPr>
              <w:t>Názov výrobcu ponúkaného produktu</w:t>
            </w:r>
          </w:p>
        </w:tc>
        <w:tc>
          <w:tcPr>
            <w:tcW w:w="4220" w:type="dxa"/>
            <w:gridSpan w:val="4"/>
            <w:tcBorders>
              <w:top w:val="single" w:sz="4" w:space="0" w:color="auto"/>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b/>
                <w:bCs/>
                <w:color w:val="000000"/>
                <w:sz w:val="18"/>
                <w:szCs w:val="18"/>
              </w:rPr>
            </w:pPr>
            <w:r w:rsidRPr="00263176">
              <w:rPr>
                <w:rFonts w:asciiTheme="minorHAnsi" w:hAnsiTheme="minorHAnsi" w:cstheme="minorHAnsi"/>
                <w:b/>
                <w:bCs/>
                <w:color w:val="000000"/>
                <w:sz w:val="18"/>
                <w:szCs w:val="18"/>
              </w:rPr>
              <w:t xml:space="preserve">Jednotková cena v EUR </w:t>
            </w:r>
          </w:p>
        </w:tc>
        <w:tc>
          <w:tcPr>
            <w:tcW w:w="4220" w:type="dxa"/>
            <w:gridSpan w:val="4"/>
            <w:tcBorders>
              <w:top w:val="single" w:sz="4" w:space="0" w:color="auto"/>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b/>
                <w:bCs/>
                <w:color w:val="000000"/>
                <w:sz w:val="18"/>
                <w:szCs w:val="18"/>
              </w:rPr>
            </w:pPr>
            <w:r w:rsidRPr="00263176">
              <w:rPr>
                <w:rFonts w:asciiTheme="minorHAnsi" w:hAnsiTheme="minorHAnsi" w:cstheme="minorHAnsi"/>
                <w:b/>
                <w:bCs/>
                <w:color w:val="000000"/>
                <w:sz w:val="18"/>
                <w:szCs w:val="18"/>
              </w:rPr>
              <w:t>Celková cena za požadovaný počet MJ v EUR</w:t>
            </w:r>
          </w:p>
        </w:tc>
      </w:tr>
      <w:tr w:rsidR="003834E6" w:rsidRPr="00263176" w:rsidTr="003834E6">
        <w:trPr>
          <w:trHeight w:val="765"/>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3834E6" w:rsidRPr="00263176" w:rsidRDefault="003834E6">
            <w:pPr>
              <w:rPr>
                <w:rFonts w:asciiTheme="minorHAnsi" w:hAnsiTheme="minorHAnsi" w:cstheme="minorHAnsi"/>
                <w:b/>
                <w:bCs/>
                <w:color w:val="000000"/>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3834E6" w:rsidRDefault="003834E6">
            <w:pPr>
              <w:rPr>
                <w:rFonts w:ascii="Arial" w:hAnsi="Arial" w:cs="Arial"/>
                <w:b/>
                <w:bCs/>
                <w:color w:val="00000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3834E6" w:rsidRPr="00263176" w:rsidRDefault="003834E6">
            <w:pPr>
              <w:rPr>
                <w:rFonts w:asciiTheme="minorHAnsi" w:hAnsiTheme="minorHAnsi" w:cstheme="minorHAnsi"/>
                <w:b/>
                <w:bCs/>
                <w:color w:val="000000"/>
                <w:sz w:val="18"/>
                <w:szCs w:val="18"/>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3834E6" w:rsidRPr="00263176" w:rsidRDefault="003834E6">
            <w:pPr>
              <w:rPr>
                <w:rFonts w:asciiTheme="minorHAnsi" w:hAnsiTheme="minorHAnsi" w:cstheme="minorHAnsi"/>
                <w:b/>
                <w:bCs/>
                <w:color w:val="000000"/>
                <w:sz w:val="18"/>
                <w:szCs w:val="18"/>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3834E6" w:rsidRPr="00263176" w:rsidRDefault="003834E6">
            <w:pPr>
              <w:rPr>
                <w:rFonts w:asciiTheme="minorHAnsi" w:hAnsiTheme="minorHAnsi" w:cstheme="minorHAnsi"/>
                <w:b/>
                <w:bCs/>
                <w:color w:val="000000"/>
                <w:sz w:val="18"/>
                <w:szCs w:val="18"/>
              </w:rPr>
            </w:pPr>
          </w:p>
        </w:tc>
        <w:tc>
          <w:tcPr>
            <w:tcW w:w="112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bez DPH</w:t>
            </w:r>
          </w:p>
        </w:tc>
        <w:tc>
          <w:tcPr>
            <w:tcW w:w="96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sadzba DPH</w:t>
            </w:r>
            <w:r w:rsidRPr="00263176">
              <w:rPr>
                <w:rFonts w:asciiTheme="minorHAnsi" w:hAnsiTheme="minorHAnsi" w:cstheme="minorHAnsi"/>
                <w:color w:val="000000"/>
                <w:sz w:val="18"/>
                <w:szCs w:val="18"/>
              </w:rPr>
              <w:br/>
              <w:t>v %</w:t>
            </w:r>
          </w:p>
        </w:tc>
        <w:tc>
          <w:tcPr>
            <w:tcW w:w="96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výška DPH v EUR</w:t>
            </w:r>
          </w:p>
        </w:tc>
        <w:tc>
          <w:tcPr>
            <w:tcW w:w="118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s DPH</w:t>
            </w:r>
          </w:p>
        </w:tc>
        <w:tc>
          <w:tcPr>
            <w:tcW w:w="112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bez DPH</w:t>
            </w:r>
          </w:p>
        </w:tc>
        <w:tc>
          <w:tcPr>
            <w:tcW w:w="96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 xml:space="preserve">sadzba DPH </w:t>
            </w:r>
            <w:r w:rsidRPr="00263176">
              <w:rPr>
                <w:rFonts w:asciiTheme="minorHAnsi" w:hAnsiTheme="minorHAnsi" w:cstheme="minorHAnsi"/>
                <w:color w:val="000000"/>
                <w:sz w:val="18"/>
                <w:szCs w:val="18"/>
              </w:rPr>
              <w:br/>
              <w:t>v %</w:t>
            </w:r>
          </w:p>
        </w:tc>
        <w:tc>
          <w:tcPr>
            <w:tcW w:w="96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 xml:space="preserve">výška DPH </w:t>
            </w:r>
            <w:r w:rsidRPr="00263176">
              <w:rPr>
                <w:rFonts w:asciiTheme="minorHAnsi" w:hAnsiTheme="minorHAnsi" w:cstheme="minorHAnsi"/>
                <w:color w:val="000000"/>
                <w:sz w:val="18"/>
                <w:szCs w:val="18"/>
              </w:rPr>
              <w:br/>
              <w:t>v EUR</w:t>
            </w:r>
          </w:p>
        </w:tc>
        <w:tc>
          <w:tcPr>
            <w:tcW w:w="1180" w:type="dxa"/>
            <w:tcBorders>
              <w:top w:val="nil"/>
              <w:left w:val="nil"/>
              <w:bottom w:val="single" w:sz="4" w:space="0" w:color="auto"/>
              <w:right w:val="single" w:sz="4" w:space="0" w:color="auto"/>
            </w:tcBorders>
            <w:shd w:val="clear" w:color="000000" w:fill="D9E1F2"/>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s DPH</w:t>
            </w:r>
          </w:p>
        </w:tc>
      </w:tr>
      <w:tr w:rsidR="003834E6" w:rsidRPr="00263176" w:rsidTr="003834E6">
        <w:trPr>
          <w:trHeight w:val="73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Základňa operačného stola s mobilným podvozkom a hlavnou doskou</w:t>
            </w:r>
          </w:p>
        </w:tc>
        <w:tc>
          <w:tcPr>
            <w:tcW w:w="820" w:type="dxa"/>
            <w:tcBorders>
              <w:top w:val="nil"/>
              <w:left w:val="nil"/>
              <w:bottom w:val="single" w:sz="4" w:space="0" w:color="auto"/>
              <w:right w:val="single" w:sz="4" w:space="0" w:color="auto"/>
            </w:tcBorders>
            <w:shd w:val="clear" w:color="auto" w:fill="auto"/>
            <w:vAlign w:val="center"/>
            <w:hideMark/>
          </w:tcPr>
          <w:p w:rsidR="003834E6" w:rsidRDefault="003834E6">
            <w:pPr>
              <w:jc w:val="center"/>
              <w:rPr>
                <w:rFonts w:ascii="Arial" w:hAnsi="Arial" w:cs="Arial"/>
                <w:color w:val="000000"/>
                <w:sz w:val="16"/>
                <w:szCs w:val="16"/>
              </w:rPr>
            </w:pPr>
            <w:r>
              <w:rPr>
                <w:rFonts w:ascii="Arial" w:hAnsi="Arial" w:cs="Arial"/>
                <w:color w:val="000000"/>
                <w:sz w:val="16"/>
                <w:szCs w:val="16"/>
              </w:rPr>
              <w:t>ks</w:t>
            </w:r>
          </w:p>
        </w:tc>
        <w:tc>
          <w:tcPr>
            <w:tcW w:w="70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sz w:val="18"/>
                <w:szCs w:val="18"/>
              </w:rPr>
            </w:pPr>
            <w:r w:rsidRPr="00263176">
              <w:rPr>
                <w:rFonts w:asciiTheme="minorHAnsi" w:hAnsiTheme="minorHAnsi" w:cstheme="minorHAnsi"/>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RPr="00263176" w:rsidTr="003834E6">
        <w:trPr>
          <w:trHeight w:val="67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xml:space="preserve">Diaľkový, bezkáblový ovládač s farebným dotykovým displejom </w:t>
            </w:r>
          </w:p>
        </w:tc>
        <w:tc>
          <w:tcPr>
            <w:tcW w:w="820" w:type="dxa"/>
            <w:tcBorders>
              <w:top w:val="nil"/>
              <w:left w:val="nil"/>
              <w:bottom w:val="single" w:sz="4" w:space="0" w:color="auto"/>
              <w:right w:val="single" w:sz="4" w:space="0" w:color="auto"/>
            </w:tcBorders>
            <w:shd w:val="clear" w:color="auto" w:fill="auto"/>
            <w:vAlign w:val="center"/>
            <w:hideMark/>
          </w:tcPr>
          <w:p w:rsidR="003834E6" w:rsidRDefault="003834E6">
            <w:pPr>
              <w:jc w:val="center"/>
              <w:rPr>
                <w:rFonts w:ascii="Arial" w:hAnsi="Arial" w:cs="Arial"/>
                <w:color w:val="000000"/>
                <w:sz w:val="16"/>
                <w:szCs w:val="16"/>
              </w:rPr>
            </w:pPr>
            <w:r>
              <w:rPr>
                <w:rFonts w:ascii="Arial" w:hAnsi="Arial" w:cs="Arial"/>
                <w:color w:val="000000"/>
                <w:sz w:val="16"/>
                <w:szCs w:val="16"/>
              </w:rPr>
              <w:t>ks</w:t>
            </w:r>
          </w:p>
        </w:tc>
        <w:tc>
          <w:tcPr>
            <w:tcW w:w="70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sz w:val="18"/>
                <w:szCs w:val="18"/>
              </w:rPr>
            </w:pPr>
            <w:r w:rsidRPr="00263176">
              <w:rPr>
                <w:rFonts w:asciiTheme="minorHAnsi" w:hAnsiTheme="minorHAnsi" w:cstheme="minorHAnsi"/>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RPr="00263176" w:rsidTr="003834E6">
        <w:trPr>
          <w:trHeight w:val="58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xml:space="preserve">Káblový ovládač s farebným dotykovým displejom </w:t>
            </w:r>
          </w:p>
        </w:tc>
        <w:tc>
          <w:tcPr>
            <w:tcW w:w="820" w:type="dxa"/>
            <w:tcBorders>
              <w:top w:val="nil"/>
              <w:left w:val="nil"/>
              <w:bottom w:val="single" w:sz="4" w:space="0" w:color="auto"/>
              <w:right w:val="single" w:sz="4" w:space="0" w:color="auto"/>
            </w:tcBorders>
            <w:shd w:val="clear" w:color="auto" w:fill="auto"/>
            <w:vAlign w:val="center"/>
            <w:hideMark/>
          </w:tcPr>
          <w:p w:rsidR="003834E6" w:rsidRDefault="003834E6">
            <w:pPr>
              <w:jc w:val="center"/>
              <w:rPr>
                <w:rFonts w:ascii="Arial" w:hAnsi="Arial" w:cs="Arial"/>
                <w:color w:val="000000"/>
                <w:sz w:val="16"/>
                <w:szCs w:val="16"/>
              </w:rPr>
            </w:pPr>
            <w:r>
              <w:rPr>
                <w:rFonts w:ascii="Arial" w:hAnsi="Arial" w:cs="Arial"/>
                <w:color w:val="000000"/>
                <w:sz w:val="16"/>
                <w:szCs w:val="16"/>
              </w:rPr>
              <w:t>ks</w:t>
            </w:r>
          </w:p>
        </w:tc>
        <w:tc>
          <w:tcPr>
            <w:tcW w:w="70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sz w:val="18"/>
                <w:szCs w:val="18"/>
              </w:rPr>
            </w:pPr>
            <w:r w:rsidRPr="00263176">
              <w:rPr>
                <w:rFonts w:asciiTheme="minorHAnsi" w:hAnsiTheme="minorHAnsi" w:cstheme="minorHAnsi"/>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RPr="00263176" w:rsidTr="003834E6">
        <w:trPr>
          <w:trHeight w:val="67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Indukčná nabíjacia stanica prenosná pre bezkáblový diaľkový ovládač</w:t>
            </w:r>
          </w:p>
        </w:tc>
        <w:tc>
          <w:tcPr>
            <w:tcW w:w="820" w:type="dxa"/>
            <w:tcBorders>
              <w:top w:val="nil"/>
              <w:left w:val="nil"/>
              <w:bottom w:val="single" w:sz="4" w:space="0" w:color="auto"/>
              <w:right w:val="single" w:sz="4" w:space="0" w:color="auto"/>
            </w:tcBorders>
            <w:shd w:val="clear" w:color="auto" w:fill="auto"/>
            <w:vAlign w:val="center"/>
            <w:hideMark/>
          </w:tcPr>
          <w:p w:rsidR="003834E6" w:rsidRDefault="003834E6">
            <w:pPr>
              <w:jc w:val="center"/>
              <w:rPr>
                <w:rFonts w:ascii="Arial" w:hAnsi="Arial" w:cs="Arial"/>
                <w:color w:val="000000"/>
                <w:sz w:val="16"/>
                <w:szCs w:val="16"/>
              </w:rPr>
            </w:pPr>
            <w:r>
              <w:rPr>
                <w:rFonts w:ascii="Arial" w:hAnsi="Arial" w:cs="Arial"/>
                <w:color w:val="000000"/>
                <w:sz w:val="16"/>
                <w:szCs w:val="16"/>
              </w:rPr>
              <w:t>ks</w:t>
            </w:r>
          </w:p>
        </w:tc>
        <w:tc>
          <w:tcPr>
            <w:tcW w:w="70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sz w:val="18"/>
                <w:szCs w:val="18"/>
              </w:rPr>
            </w:pPr>
            <w:r w:rsidRPr="00263176">
              <w:rPr>
                <w:rFonts w:asciiTheme="minorHAnsi" w:hAnsiTheme="minorHAnsi" w:cstheme="minorHAnsi"/>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RPr="00263176" w:rsidTr="003834E6">
        <w:trPr>
          <w:trHeight w:val="67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Flexibilné rameno pre uchytenie dýchacích hadíc anestézie</w:t>
            </w:r>
          </w:p>
        </w:tc>
        <w:tc>
          <w:tcPr>
            <w:tcW w:w="820" w:type="dxa"/>
            <w:tcBorders>
              <w:top w:val="nil"/>
              <w:left w:val="nil"/>
              <w:bottom w:val="single" w:sz="4" w:space="0" w:color="auto"/>
              <w:right w:val="single" w:sz="4" w:space="0" w:color="auto"/>
            </w:tcBorders>
            <w:shd w:val="clear" w:color="auto" w:fill="auto"/>
            <w:vAlign w:val="center"/>
            <w:hideMark/>
          </w:tcPr>
          <w:p w:rsidR="003834E6" w:rsidRDefault="003834E6">
            <w:pPr>
              <w:jc w:val="center"/>
              <w:rPr>
                <w:rFonts w:ascii="Arial" w:hAnsi="Arial" w:cs="Arial"/>
                <w:color w:val="000000"/>
                <w:sz w:val="16"/>
                <w:szCs w:val="16"/>
              </w:rPr>
            </w:pPr>
            <w:r>
              <w:rPr>
                <w:rFonts w:ascii="Arial" w:hAnsi="Arial" w:cs="Arial"/>
                <w:color w:val="000000"/>
                <w:sz w:val="16"/>
                <w:szCs w:val="16"/>
              </w:rPr>
              <w:t>ks</w:t>
            </w:r>
          </w:p>
        </w:tc>
        <w:tc>
          <w:tcPr>
            <w:tcW w:w="70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sz w:val="18"/>
                <w:szCs w:val="18"/>
              </w:rPr>
            </w:pPr>
            <w:r w:rsidRPr="00263176">
              <w:rPr>
                <w:rFonts w:asciiTheme="minorHAnsi" w:hAnsiTheme="minorHAnsi" w:cstheme="minorHAnsi"/>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Tr="000A0AE4">
        <w:trPr>
          <w:trHeight w:val="51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sz w:val="18"/>
                <w:szCs w:val="18"/>
              </w:rPr>
            </w:pPr>
            <w:r w:rsidRPr="00263176">
              <w:rPr>
                <w:rFonts w:asciiTheme="minorHAnsi" w:hAnsiTheme="minorHAnsi" w:cstheme="minorHAnsi"/>
                <w:sz w:val="18"/>
                <w:szCs w:val="18"/>
              </w:rPr>
              <w:lastRenderedPageBreak/>
              <w:t>Nožné diely z dvoch častí s guľovým kĺbom</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pár</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Tr="003834E6">
        <w:trPr>
          <w:trHeight w:val="34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sz w:val="18"/>
                <w:szCs w:val="18"/>
              </w:rPr>
            </w:pPr>
            <w:r w:rsidRPr="00263176">
              <w:rPr>
                <w:rFonts w:asciiTheme="minorHAnsi" w:hAnsiTheme="minorHAnsi" w:cstheme="minorHAnsi"/>
                <w:sz w:val="18"/>
                <w:szCs w:val="18"/>
              </w:rPr>
              <w:t>Hlavový diel</w:t>
            </w:r>
          </w:p>
        </w:tc>
        <w:tc>
          <w:tcPr>
            <w:tcW w:w="8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ks</w:t>
            </w:r>
          </w:p>
        </w:tc>
        <w:tc>
          <w:tcPr>
            <w:tcW w:w="70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Tr="003834E6">
        <w:trPr>
          <w:trHeight w:val="78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sz w:val="18"/>
                <w:szCs w:val="18"/>
              </w:rPr>
            </w:pPr>
            <w:r w:rsidRPr="00263176">
              <w:rPr>
                <w:rFonts w:asciiTheme="minorHAnsi" w:hAnsiTheme="minorHAnsi" w:cstheme="minorHAnsi"/>
                <w:sz w:val="18"/>
                <w:szCs w:val="18"/>
              </w:rPr>
              <w:t>Predlžovací sedací diel k hlavnej doske operačného stola</w:t>
            </w:r>
          </w:p>
        </w:tc>
        <w:tc>
          <w:tcPr>
            <w:tcW w:w="8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ks</w:t>
            </w:r>
          </w:p>
        </w:tc>
        <w:tc>
          <w:tcPr>
            <w:tcW w:w="70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Tr="003834E6">
        <w:trPr>
          <w:trHeight w:val="48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sz w:val="18"/>
                <w:szCs w:val="18"/>
              </w:rPr>
            </w:pPr>
            <w:r w:rsidRPr="00263176">
              <w:rPr>
                <w:rFonts w:asciiTheme="minorHAnsi" w:hAnsiTheme="minorHAnsi" w:cstheme="minorHAnsi"/>
                <w:sz w:val="18"/>
                <w:szCs w:val="18"/>
              </w:rPr>
              <w:t xml:space="preserve">Podpera hornej končatiny pacienta </w:t>
            </w:r>
          </w:p>
        </w:tc>
        <w:tc>
          <w:tcPr>
            <w:tcW w:w="8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ks</w:t>
            </w:r>
          </w:p>
        </w:tc>
        <w:tc>
          <w:tcPr>
            <w:tcW w:w="70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Tr="003834E6">
        <w:trPr>
          <w:trHeight w:val="63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sz w:val="18"/>
                <w:szCs w:val="18"/>
              </w:rPr>
            </w:pPr>
            <w:r w:rsidRPr="00263176">
              <w:rPr>
                <w:rFonts w:asciiTheme="minorHAnsi" w:hAnsiTheme="minorHAnsi" w:cstheme="minorHAnsi"/>
                <w:sz w:val="18"/>
                <w:szCs w:val="18"/>
              </w:rPr>
              <w:t xml:space="preserve">Pás pre uchytenie hornej končatiny pacienta </w:t>
            </w:r>
          </w:p>
        </w:tc>
        <w:tc>
          <w:tcPr>
            <w:tcW w:w="8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ks</w:t>
            </w:r>
          </w:p>
        </w:tc>
        <w:tc>
          <w:tcPr>
            <w:tcW w:w="70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Tr="003834E6">
        <w:trPr>
          <w:trHeight w:val="100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sz w:val="18"/>
                <w:szCs w:val="18"/>
              </w:rPr>
            </w:pPr>
            <w:r w:rsidRPr="00263176">
              <w:rPr>
                <w:rFonts w:asciiTheme="minorHAnsi" w:hAnsiTheme="minorHAnsi" w:cstheme="minorHAnsi"/>
                <w:sz w:val="18"/>
                <w:szCs w:val="18"/>
              </w:rPr>
              <w:t>Pás pre uchytenie pacienta na suchý zips s poistkou proti samovoľnému uvoľneniu z lišty</w:t>
            </w:r>
          </w:p>
        </w:tc>
        <w:tc>
          <w:tcPr>
            <w:tcW w:w="8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ks</w:t>
            </w:r>
          </w:p>
        </w:tc>
        <w:tc>
          <w:tcPr>
            <w:tcW w:w="70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Tr="003834E6">
        <w:trPr>
          <w:trHeight w:val="42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sz w:val="18"/>
                <w:szCs w:val="18"/>
              </w:rPr>
            </w:pPr>
            <w:r w:rsidRPr="00263176">
              <w:rPr>
                <w:rFonts w:asciiTheme="minorHAnsi" w:hAnsiTheme="minorHAnsi" w:cstheme="minorHAnsi"/>
                <w:sz w:val="18"/>
                <w:szCs w:val="18"/>
              </w:rPr>
              <w:t xml:space="preserve">Rám zásteny anestéziológa </w:t>
            </w:r>
          </w:p>
        </w:tc>
        <w:tc>
          <w:tcPr>
            <w:tcW w:w="8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ks</w:t>
            </w:r>
          </w:p>
        </w:tc>
        <w:tc>
          <w:tcPr>
            <w:tcW w:w="70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Tr="003834E6">
        <w:trPr>
          <w:trHeight w:val="51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sz w:val="18"/>
                <w:szCs w:val="18"/>
              </w:rPr>
            </w:pPr>
            <w:r w:rsidRPr="00263176">
              <w:rPr>
                <w:rFonts w:asciiTheme="minorHAnsi" w:hAnsiTheme="minorHAnsi" w:cstheme="minorHAnsi"/>
                <w:sz w:val="18"/>
                <w:szCs w:val="18"/>
              </w:rPr>
              <w:t>Radiálne otočné svorky na lišty pre príslušenstvo stola</w:t>
            </w:r>
          </w:p>
        </w:tc>
        <w:tc>
          <w:tcPr>
            <w:tcW w:w="8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ks</w:t>
            </w:r>
          </w:p>
        </w:tc>
        <w:tc>
          <w:tcPr>
            <w:tcW w:w="70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4</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Tr="003834E6">
        <w:trPr>
          <w:trHeight w:val="51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sz w:val="18"/>
                <w:szCs w:val="18"/>
              </w:rPr>
            </w:pPr>
            <w:r w:rsidRPr="00263176">
              <w:rPr>
                <w:rFonts w:asciiTheme="minorHAnsi" w:hAnsiTheme="minorHAnsi" w:cstheme="minorHAnsi"/>
                <w:sz w:val="18"/>
                <w:szCs w:val="18"/>
              </w:rPr>
              <w:t xml:space="preserve">Kolenné korýtkové podpery nôh pacienta </w:t>
            </w:r>
          </w:p>
        </w:tc>
        <w:tc>
          <w:tcPr>
            <w:tcW w:w="8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ks</w:t>
            </w:r>
          </w:p>
        </w:tc>
        <w:tc>
          <w:tcPr>
            <w:tcW w:w="70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Tr="003834E6">
        <w:trPr>
          <w:trHeight w:val="675"/>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sz w:val="18"/>
                <w:szCs w:val="18"/>
              </w:rPr>
            </w:pPr>
            <w:r w:rsidRPr="00263176">
              <w:rPr>
                <w:rFonts w:asciiTheme="minorHAnsi" w:hAnsiTheme="minorHAnsi" w:cstheme="minorHAnsi"/>
                <w:sz w:val="18"/>
                <w:szCs w:val="18"/>
              </w:rPr>
              <w:t>Podpery nôh polohovateľné pneumatickými pružinami s jednoručným ovládaním</w:t>
            </w:r>
          </w:p>
        </w:tc>
        <w:tc>
          <w:tcPr>
            <w:tcW w:w="8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pár</w:t>
            </w:r>
          </w:p>
        </w:tc>
        <w:tc>
          <w:tcPr>
            <w:tcW w:w="70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rPr>
                <w:rFonts w:asciiTheme="minorHAnsi" w:hAnsiTheme="minorHAnsi" w:cstheme="minorHAnsi"/>
                <w:color w:val="000000"/>
                <w:sz w:val="18"/>
                <w:szCs w:val="18"/>
              </w:rPr>
            </w:pPr>
            <w:r w:rsidRPr="00263176">
              <w:rPr>
                <w:rFonts w:asciiTheme="minorHAnsi" w:hAnsiTheme="minorHAnsi" w:cstheme="minorHAnsi"/>
                <w:color w:val="000000"/>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2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r w:rsidRPr="00263176">
              <w:rPr>
                <w:rFonts w:asciiTheme="minorHAnsi" w:hAnsiTheme="minorHAnsi" w:cstheme="minorHAnsi"/>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1180" w:type="dxa"/>
            <w:tcBorders>
              <w:top w:val="nil"/>
              <w:left w:val="nil"/>
              <w:bottom w:val="single" w:sz="4" w:space="0" w:color="auto"/>
              <w:right w:val="single" w:sz="4" w:space="0" w:color="auto"/>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r>
      <w:tr w:rsidR="003834E6" w:rsidTr="003834E6">
        <w:trPr>
          <w:trHeight w:val="450"/>
        </w:trPr>
        <w:tc>
          <w:tcPr>
            <w:tcW w:w="2200" w:type="dxa"/>
            <w:tcBorders>
              <w:top w:val="nil"/>
              <w:left w:val="nil"/>
              <w:bottom w:val="nil"/>
              <w:right w:val="nil"/>
            </w:tcBorders>
            <w:shd w:val="clear" w:color="auto" w:fill="auto"/>
            <w:vAlign w:val="center"/>
            <w:hideMark/>
          </w:tcPr>
          <w:p w:rsidR="003834E6" w:rsidRPr="00263176" w:rsidRDefault="003834E6">
            <w:pPr>
              <w:jc w:val="right"/>
              <w:rPr>
                <w:rFonts w:asciiTheme="minorHAnsi" w:hAnsiTheme="minorHAnsi" w:cstheme="minorHAnsi"/>
                <w:color w:val="000000"/>
                <w:sz w:val="18"/>
                <w:szCs w:val="18"/>
              </w:rPr>
            </w:pPr>
          </w:p>
        </w:tc>
        <w:tc>
          <w:tcPr>
            <w:tcW w:w="820" w:type="dxa"/>
            <w:tcBorders>
              <w:top w:val="nil"/>
              <w:left w:val="nil"/>
              <w:bottom w:val="nil"/>
              <w:right w:val="nil"/>
            </w:tcBorders>
            <w:shd w:val="clear" w:color="auto" w:fill="auto"/>
            <w:vAlign w:val="center"/>
            <w:hideMark/>
          </w:tcPr>
          <w:p w:rsidR="003834E6" w:rsidRPr="00263176" w:rsidRDefault="003834E6">
            <w:pPr>
              <w:rPr>
                <w:rFonts w:asciiTheme="minorHAnsi" w:hAnsiTheme="minorHAnsi" w:cstheme="minorHAnsi"/>
                <w:sz w:val="18"/>
                <w:szCs w:val="18"/>
              </w:rPr>
            </w:pPr>
          </w:p>
        </w:tc>
        <w:tc>
          <w:tcPr>
            <w:tcW w:w="700" w:type="dxa"/>
            <w:tcBorders>
              <w:top w:val="nil"/>
              <w:left w:val="nil"/>
              <w:bottom w:val="nil"/>
              <w:right w:val="nil"/>
            </w:tcBorders>
            <w:shd w:val="clear" w:color="auto" w:fill="auto"/>
            <w:vAlign w:val="center"/>
            <w:hideMark/>
          </w:tcPr>
          <w:p w:rsidR="003834E6" w:rsidRPr="00263176" w:rsidRDefault="003834E6">
            <w:pPr>
              <w:jc w:val="center"/>
              <w:rPr>
                <w:rFonts w:asciiTheme="minorHAnsi" w:hAnsiTheme="minorHAnsi" w:cstheme="minorHAnsi"/>
                <w:sz w:val="18"/>
                <w:szCs w:val="18"/>
              </w:rPr>
            </w:pPr>
          </w:p>
        </w:tc>
        <w:tc>
          <w:tcPr>
            <w:tcW w:w="1460" w:type="dxa"/>
            <w:tcBorders>
              <w:top w:val="nil"/>
              <w:left w:val="nil"/>
              <w:bottom w:val="nil"/>
              <w:right w:val="nil"/>
            </w:tcBorders>
            <w:shd w:val="clear" w:color="auto" w:fill="auto"/>
            <w:vAlign w:val="center"/>
            <w:hideMark/>
          </w:tcPr>
          <w:p w:rsidR="003834E6" w:rsidRPr="00263176" w:rsidRDefault="003834E6">
            <w:pPr>
              <w:rPr>
                <w:rFonts w:asciiTheme="minorHAnsi" w:hAnsiTheme="minorHAnsi" w:cstheme="minorHAnsi"/>
                <w:sz w:val="18"/>
                <w:szCs w:val="18"/>
              </w:rPr>
            </w:pPr>
          </w:p>
        </w:tc>
        <w:tc>
          <w:tcPr>
            <w:tcW w:w="1460" w:type="dxa"/>
            <w:tcBorders>
              <w:top w:val="nil"/>
              <w:left w:val="nil"/>
              <w:bottom w:val="nil"/>
              <w:right w:val="nil"/>
            </w:tcBorders>
            <w:shd w:val="clear" w:color="auto" w:fill="auto"/>
            <w:vAlign w:val="center"/>
            <w:hideMark/>
          </w:tcPr>
          <w:p w:rsidR="003834E6" w:rsidRPr="00263176" w:rsidRDefault="003834E6">
            <w:pPr>
              <w:rPr>
                <w:rFonts w:asciiTheme="minorHAnsi" w:hAnsiTheme="minorHAnsi" w:cstheme="minorHAnsi"/>
                <w:sz w:val="18"/>
                <w:szCs w:val="18"/>
              </w:rPr>
            </w:pPr>
          </w:p>
        </w:tc>
        <w:tc>
          <w:tcPr>
            <w:tcW w:w="1120" w:type="dxa"/>
            <w:tcBorders>
              <w:top w:val="nil"/>
              <w:left w:val="nil"/>
              <w:bottom w:val="nil"/>
              <w:right w:val="nil"/>
            </w:tcBorders>
            <w:shd w:val="clear" w:color="auto" w:fill="auto"/>
            <w:vAlign w:val="center"/>
            <w:hideMark/>
          </w:tcPr>
          <w:p w:rsidR="003834E6" w:rsidRPr="00263176" w:rsidRDefault="003834E6">
            <w:pPr>
              <w:rPr>
                <w:rFonts w:asciiTheme="minorHAnsi" w:hAnsiTheme="minorHAnsi" w:cstheme="minorHAnsi"/>
                <w:sz w:val="18"/>
                <w:szCs w:val="18"/>
              </w:rPr>
            </w:pPr>
          </w:p>
        </w:tc>
        <w:tc>
          <w:tcPr>
            <w:tcW w:w="960" w:type="dxa"/>
            <w:tcBorders>
              <w:top w:val="nil"/>
              <w:left w:val="nil"/>
              <w:bottom w:val="nil"/>
              <w:right w:val="nil"/>
            </w:tcBorders>
            <w:shd w:val="clear" w:color="auto" w:fill="auto"/>
            <w:vAlign w:val="center"/>
            <w:hideMark/>
          </w:tcPr>
          <w:p w:rsidR="003834E6" w:rsidRPr="00263176" w:rsidRDefault="003834E6">
            <w:pPr>
              <w:jc w:val="center"/>
              <w:rPr>
                <w:rFonts w:asciiTheme="minorHAnsi" w:hAnsiTheme="minorHAnsi" w:cstheme="minorHAnsi"/>
                <w:sz w:val="18"/>
                <w:szCs w:val="18"/>
              </w:rPr>
            </w:pPr>
          </w:p>
        </w:tc>
        <w:tc>
          <w:tcPr>
            <w:tcW w:w="960" w:type="dxa"/>
            <w:tcBorders>
              <w:top w:val="nil"/>
              <w:left w:val="nil"/>
              <w:bottom w:val="nil"/>
              <w:right w:val="nil"/>
            </w:tcBorders>
            <w:shd w:val="clear" w:color="auto" w:fill="auto"/>
            <w:vAlign w:val="center"/>
            <w:hideMark/>
          </w:tcPr>
          <w:p w:rsidR="003834E6" w:rsidRPr="00263176" w:rsidRDefault="003834E6">
            <w:pPr>
              <w:jc w:val="center"/>
              <w:rPr>
                <w:rFonts w:asciiTheme="minorHAnsi" w:hAnsiTheme="minorHAnsi" w:cstheme="minorHAnsi"/>
                <w:sz w:val="18"/>
                <w:szCs w:val="18"/>
              </w:rPr>
            </w:pPr>
          </w:p>
        </w:tc>
        <w:tc>
          <w:tcPr>
            <w:tcW w:w="1180" w:type="dxa"/>
            <w:tcBorders>
              <w:top w:val="nil"/>
              <w:left w:val="nil"/>
              <w:bottom w:val="nil"/>
              <w:right w:val="nil"/>
            </w:tcBorders>
            <w:shd w:val="clear" w:color="auto" w:fill="auto"/>
            <w:vAlign w:val="center"/>
            <w:hideMark/>
          </w:tcPr>
          <w:p w:rsidR="003834E6" w:rsidRPr="00263176" w:rsidRDefault="003834E6">
            <w:pPr>
              <w:jc w:val="center"/>
              <w:rPr>
                <w:rFonts w:asciiTheme="minorHAnsi" w:hAnsiTheme="minorHAnsi" w:cstheme="minorHAnsi"/>
                <w:sz w:val="18"/>
                <w:szCs w:val="18"/>
              </w:rPr>
            </w:pP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834E6" w:rsidRPr="00263176" w:rsidRDefault="003834E6" w:rsidP="000A0AE4">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0,00 €</w:t>
            </w:r>
          </w:p>
        </w:tc>
        <w:tc>
          <w:tcPr>
            <w:tcW w:w="960" w:type="dxa"/>
            <w:tcBorders>
              <w:top w:val="nil"/>
              <w:left w:val="nil"/>
              <w:bottom w:val="nil"/>
              <w:right w:val="nil"/>
            </w:tcBorders>
            <w:shd w:val="clear" w:color="auto" w:fill="auto"/>
            <w:vAlign w:val="center"/>
            <w:hideMark/>
          </w:tcPr>
          <w:p w:rsidR="003834E6" w:rsidRPr="00263176" w:rsidRDefault="003834E6">
            <w:pPr>
              <w:jc w:val="center"/>
              <w:rPr>
                <w:rFonts w:asciiTheme="minorHAnsi" w:hAnsiTheme="minorHAnsi" w:cstheme="minorHAnsi"/>
                <w:color w:val="000000"/>
                <w:sz w:val="18"/>
                <w:szCs w:val="18"/>
              </w:rPr>
            </w:pPr>
          </w:p>
        </w:tc>
        <w:tc>
          <w:tcPr>
            <w:tcW w:w="960" w:type="dxa"/>
            <w:tcBorders>
              <w:top w:val="nil"/>
              <w:left w:val="nil"/>
              <w:bottom w:val="nil"/>
              <w:right w:val="nil"/>
            </w:tcBorders>
            <w:shd w:val="clear" w:color="auto" w:fill="auto"/>
            <w:noWrap/>
            <w:vAlign w:val="center"/>
            <w:hideMark/>
          </w:tcPr>
          <w:p w:rsidR="003834E6" w:rsidRPr="00263176" w:rsidRDefault="003834E6">
            <w:pPr>
              <w:rPr>
                <w:rFonts w:asciiTheme="minorHAnsi" w:hAnsiTheme="minorHAnsi" w:cstheme="minorHAnsi"/>
                <w:sz w:val="18"/>
                <w:szCs w:val="18"/>
              </w:rPr>
            </w:pP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3834E6" w:rsidRPr="00263176" w:rsidRDefault="003834E6">
            <w:pPr>
              <w:jc w:val="right"/>
              <w:rPr>
                <w:rFonts w:asciiTheme="minorHAnsi" w:hAnsiTheme="minorHAnsi" w:cstheme="minorHAnsi"/>
                <w:color w:val="000000"/>
                <w:sz w:val="18"/>
                <w:szCs w:val="18"/>
              </w:rPr>
            </w:pPr>
            <w:r w:rsidRPr="00263176">
              <w:rPr>
                <w:rFonts w:asciiTheme="minorHAnsi" w:hAnsiTheme="minorHAnsi" w:cstheme="minorHAnsi"/>
                <w:color w:val="000000"/>
                <w:sz w:val="18"/>
                <w:szCs w:val="18"/>
              </w:rPr>
              <w:t xml:space="preserve">0,00 </w:t>
            </w:r>
            <w:r w:rsidR="000A0AE4">
              <w:rPr>
                <w:rFonts w:asciiTheme="minorHAnsi" w:hAnsiTheme="minorHAnsi" w:cstheme="minorHAnsi"/>
                <w:color w:val="000000"/>
                <w:sz w:val="18"/>
                <w:szCs w:val="18"/>
              </w:rPr>
              <w:t>€</w:t>
            </w:r>
          </w:p>
        </w:tc>
      </w:tr>
      <w:tr w:rsidR="003834E6" w:rsidTr="00263176">
        <w:trPr>
          <w:trHeight w:val="405"/>
        </w:trPr>
        <w:tc>
          <w:tcPr>
            <w:tcW w:w="2200" w:type="dxa"/>
            <w:tcBorders>
              <w:top w:val="nil"/>
              <w:left w:val="nil"/>
              <w:bottom w:val="nil"/>
              <w:right w:val="nil"/>
            </w:tcBorders>
            <w:shd w:val="clear" w:color="auto" w:fill="auto"/>
            <w:vAlign w:val="center"/>
          </w:tcPr>
          <w:p w:rsidR="003834E6" w:rsidRDefault="003834E6">
            <w:pPr>
              <w:rPr>
                <w:rFonts w:ascii="Arial" w:hAnsi="Arial" w:cs="Arial"/>
                <w:b/>
                <w:bCs/>
                <w:color w:val="000000"/>
                <w:sz w:val="16"/>
                <w:szCs w:val="16"/>
              </w:rPr>
            </w:pPr>
          </w:p>
        </w:tc>
        <w:tc>
          <w:tcPr>
            <w:tcW w:w="820" w:type="dxa"/>
            <w:tcBorders>
              <w:top w:val="nil"/>
              <w:left w:val="nil"/>
              <w:bottom w:val="nil"/>
              <w:right w:val="nil"/>
            </w:tcBorders>
            <w:shd w:val="clear" w:color="auto" w:fill="auto"/>
            <w:vAlign w:val="center"/>
            <w:hideMark/>
          </w:tcPr>
          <w:p w:rsidR="003834E6" w:rsidRDefault="003834E6">
            <w:pPr>
              <w:rPr>
                <w:rFonts w:ascii="Arial" w:hAnsi="Arial" w:cs="Arial"/>
                <w:b/>
                <w:bCs/>
                <w:color w:val="000000"/>
                <w:sz w:val="16"/>
                <w:szCs w:val="16"/>
              </w:rPr>
            </w:pPr>
          </w:p>
        </w:tc>
        <w:tc>
          <w:tcPr>
            <w:tcW w:w="700" w:type="dxa"/>
            <w:tcBorders>
              <w:top w:val="nil"/>
              <w:left w:val="nil"/>
              <w:bottom w:val="nil"/>
              <w:right w:val="nil"/>
            </w:tcBorders>
            <w:shd w:val="clear" w:color="auto" w:fill="auto"/>
            <w:vAlign w:val="center"/>
            <w:hideMark/>
          </w:tcPr>
          <w:p w:rsidR="003834E6" w:rsidRDefault="003834E6">
            <w:pPr>
              <w:rPr>
                <w:sz w:val="20"/>
                <w:szCs w:val="20"/>
              </w:rPr>
            </w:pPr>
          </w:p>
        </w:tc>
        <w:tc>
          <w:tcPr>
            <w:tcW w:w="1460" w:type="dxa"/>
            <w:tcBorders>
              <w:top w:val="nil"/>
              <w:left w:val="nil"/>
              <w:bottom w:val="nil"/>
              <w:right w:val="nil"/>
            </w:tcBorders>
            <w:shd w:val="clear" w:color="auto" w:fill="auto"/>
            <w:vAlign w:val="center"/>
            <w:hideMark/>
          </w:tcPr>
          <w:p w:rsidR="003834E6" w:rsidRDefault="003834E6">
            <w:pPr>
              <w:rPr>
                <w:sz w:val="20"/>
                <w:szCs w:val="20"/>
              </w:rPr>
            </w:pPr>
          </w:p>
        </w:tc>
        <w:tc>
          <w:tcPr>
            <w:tcW w:w="1460" w:type="dxa"/>
            <w:tcBorders>
              <w:top w:val="nil"/>
              <w:left w:val="nil"/>
              <w:bottom w:val="nil"/>
              <w:right w:val="nil"/>
            </w:tcBorders>
            <w:shd w:val="clear" w:color="auto" w:fill="auto"/>
            <w:vAlign w:val="center"/>
            <w:hideMark/>
          </w:tcPr>
          <w:p w:rsidR="003834E6" w:rsidRDefault="003834E6">
            <w:pPr>
              <w:rPr>
                <w:sz w:val="20"/>
                <w:szCs w:val="20"/>
              </w:rPr>
            </w:pPr>
          </w:p>
        </w:tc>
        <w:tc>
          <w:tcPr>
            <w:tcW w:w="1120" w:type="dxa"/>
            <w:tcBorders>
              <w:top w:val="nil"/>
              <w:left w:val="nil"/>
              <w:bottom w:val="nil"/>
              <w:right w:val="nil"/>
            </w:tcBorders>
            <w:shd w:val="clear" w:color="auto" w:fill="auto"/>
            <w:vAlign w:val="bottom"/>
            <w:hideMark/>
          </w:tcPr>
          <w:p w:rsidR="003834E6" w:rsidRDefault="003834E6">
            <w:pPr>
              <w:rPr>
                <w:sz w:val="20"/>
                <w:szCs w:val="20"/>
              </w:rPr>
            </w:pPr>
          </w:p>
        </w:tc>
        <w:tc>
          <w:tcPr>
            <w:tcW w:w="960" w:type="dxa"/>
            <w:tcBorders>
              <w:top w:val="nil"/>
              <w:left w:val="nil"/>
              <w:bottom w:val="nil"/>
              <w:right w:val="nil"/>
            </w:tcBorders>
            <w:shd w:val="clear" w:color="auto" w:fill="auto"/>
            <w:vAlign w:val="bottom"/>
            <w:hideMark/>
          </w:tcPr>
          <w:p w:rsidR="003834E6" w:rsidRDefault="003834E6">
            <w:pPr>
              <w:jc w:val="center"/>
              <w:rPr>
                <w:sz w:val="20"/>
                <w:szCs w:val="20"/>
              </w:rPr>
            </w:pPr>
          </w:p>
        </w:tc>
        <w:tc>
          <w:tcPr>
            <w:tcW w:w="960" w:type="dxa"/>
            <w:tcBorders>
              <w:top w:val="nil"/>
              <w:left w:val="nil"/>
              <w:bottom w:val="nil"/>
              <w:right w:val="nil"/>
            </w:tcBorders>
            <w:shd w:val="clear" w:color="auto" w:fill="auto"/>
            <w:vAlign w:val="bottom"/>
            <w:hideMark/>
          </w:tcPr>
          <w:p w:rsidR="003834E6" w:rsidRDefault="003834E6">
            <w:pPr>
              <w:rPr>
                <w:sz w:val="20"/>
                <w:szCs w:val="20"/>
              </w:rPr>
            </w:pPr>
          </w:p>
        </w:tc>
        <w:tc>
          <w:tcPr>
            <w:tcW w:w="1180" w:type="dxa"/>
            <w:tcBorders>
              <w:top w:val="nil"/>
              <w:left w:val="nil"/>
              <w:bottom w:val="nil"/>
              <w:right w:val="nil"/>
            </w:tcBorders>
            <w:shd w:val="clear" w:color="auto" w:fill="auto"/>
            <w:vAlign w:val="bottom"/>
            <w:hideMark/>
          </w:tcPr>
          <w:p w:rsidR="003834E6" w:rsidRDefault="003834E6">
            <w:pPr>
              <w:jc w:val="center"/>
              <w:rPr>
                <w:sz w:val="20"/>
                <w:szCs w:val="20"/>
              </w:rPr>
            </w:pPr>
          </w:p>
        </w:tc>
        <w:tc>
          <w:tcPr>
            <w:tcW w:w="1120" w:type="dxa"/>
            <w:tcBorders>
              <w:top w:val="nil"/>
              <w:left w:val="nil"/>
              <w:bottom w:val="nil"/>
              <w:right w:val="nil"/>
            </w:tcBorders>
            <w:shd w:val="clear" w:color="auto" w:fill="auto"/>
            <w:vAlign w:val="bottom"/>
            <w:hideMark/>
          </w:tcPr>
          <w:p w:rsidR="003834E6" w:rsidRDefault="003834E6">
            <w:pPr>
              <w:jc w:val="center"/>
              <w:rPr>
                <w:sz w:val="20"/>
                <w:szCs w:val="20"/>
              </w:rPr>
            </w:pPr>
          </w:p>
        </w:tc>
        <w:tc>
          <w:tcPr>
            <w:tcW w:w="960" w:type="dxa"/>
            <w:tcBorders>
              <w:top w:val="nil"/>
              <w:left w:val="nil"/>
              <w:bottom w:val="nil"/>
              <w:right w:val="nil"/>
            </w:tcBorders>
            <w:shd w:val="clear" w:color="auto" w:fill="auto"/>
            <w:noWrap/>
            <w:vAlign w:val="bottom"/>
            <w:hideMark/>
          </w:tcPr>
          <w:p w:rsidR="003834E6" w:rsidRDefault="003834E6">
            <w:pPr>
              <w:jc w:val="center"/>
              <w:rPr>
                <w:sz w:val="20"/>
                <w:szCs w:val="20"/>
              </w:rPr>
            </w:pPr>
          </w:p>
        </w:tc>
        <w:tc>
          <w:tcPr>
            <w:tcW w:w="960" w:type="dxa"/>
            <w:tcBorders>
              <w:top w:val="nil"/>
              <w:left w:val="nil"/>
              <w:bottom w:val="nil"/>
              <w:right w:val="nil"/>
            </w:tcBorders>
            <w:shd w:val="clear" w:color="auto" w:fill="auto"/>
            <w:noWrap/>
            <w:vAlign w:val="bottom"/>
            <w:hideMark/>
          </w:tcPr>
          <w:p w:rsidR="003834E6" w:rsidRDefault="003834E6">
            <w:pPr>
              <w:rPr>
                <w:sz w:val="20"/>
                <w:szCs w:val="20"/>
              </w:rPr>
            </w:pPr>
          </w:p>
        </w:tc>
        <w:tc>
          <w:tcPr>
            <w:tcW w:w="1180" w:type="dxa"/>
            <w:tcBorders>
              <w:top w:val="nil"/>
              <w:left w:val="nil"/>
              <w:bottom w:val="nil"/>
              <w:right w:val="nil"/>
            </w:tcBorders>
            <w:shd w:val="clear" w:color="auto" w:fill="auto"/>
            <w:noWrap/>
            <w:vAlign w:val="bottom"/>
            <w:hideMark/>
          </w:tcPr>
          <w:p w:rsidR="003834E6" w:rsidRDefault="003834E6">
            <w:pPr>
              <w:rPr>
                <w:sz w:val="20"/>
                <w:szCs w:val="20"/>
              </w:rPr>
            </w:pPr>
          </w:p>
        </w:tc>
      </w:tr>
    </w:tbl>
    <w:p w:rsidR="00C17808" w:rsidRDefault="00C17808" w:rsidP="007E13E6">
      <w:pPr>
        <w:jc w:val="both"/>
        <w:rPr>
          <w:rFonts w:asciiTheme="minorHAnsi" w:hAnsiTheme="minorHAnsi" w:cstheme="minorHAnsi"/>
          <w:sz w:val="21"/>
          <w:szCs w:val="21"/>
        </w:rPr>
      </w:pPr>
    </w:p>
    <w:p w:rsidR="00263176" w:rsidRPr="00263176" w:rsidRDefault="00263176" w:rsidP="007E13E6">
      <w:pPr>
        <w:jc w:val="both"/>
        <w:rPr>
          <w:rFonts w:asciiTheme="minorHAnsi" w:hAnsiTheme="minorHAnsi" w:cstheme="minorHAnsi"/>
          <w:b/>
          <w:bCs/>
          <w:sz w:val="21"/>
          <w:szCs w:val="21"/>
        </w:rPr>
      </w:pPr>
      <w:r w:rsidRPr="00263176">
        <w:rPr>
          <w:rFonts w:asciiTheme="minorHAnsi" w:hAnsiTheme="minorHAnsi" w:cstheme="minorHAnsi"/>
          <w:b/>
          <w:bCs/>
          <w:sz w:val="21"/>
          <w:szCs w:val="21"/>
        </w:rPr>
        <w:t>V ..........................................., dňa ...................</w:t>
      </w:r>
    </w:p>
    <w:p w:rsidR="007E13E6" w:rsidRDefault="007E13E6" w:rsidP="00C17808">
      <w:pPr>
        <w:tabs>
          <w:tab w:val="left" w:pos="990"/>
        </w:tabs>
        <w:rPr>
          <w:rFonts w:asciiTheme="minorHAnsi" w:hAnsiTheme="minorHAnsi" w:cstheme="minorHAnsi"/>
          <w:sz w:val="21"/>
          <w:szCs w:val="21"/>
        </w:rPr>
      </w:pPr>
    </w:p>
    <w:p w:rsidR="00263176" w:rsidRDefault="00263176" w:rsidP="00C17808">
      <w:pPr>
        <w:tabs>
          <w:tab w:val="left" w:pos="990"/>
        </w:tabs>
        <w:rPr>
          <w:rFonts w:asciiTheme="minorHAnsi" w:hAnsiTheme="minorHAnsi" w:cstheme="minorHAnsi"/>
          <w:sz w:val="21"/>
          <w:szCs w:val="21"/>
        </w:rPr>
      </w:pPr>
    </w:p>
    <w:p w:rsidR="00263176" w:rsidRDefault="00263176" w:rsidP="00C17808">
      <w:pPr>
        <w:tabs>
          <w:tab w:val="left" w:pos="990"/>
        </w:tabs>
        <w:rPr>
          <w:rFonts w:asciiTheme="minorHAnsi" w:hAnsiTheme="minorHAnsi" w:cstheme="minorHAnsi"/>
          <w:sz w:val="21"/>
          <w:szCs w:val="21"/>
        </w:rPr>
      </w:pPr>
    </w:p>
    <w:p w:rsidR="00263176" w:rsidRPr="005D188B" w:rsidRDefault="00263176" w:rsidP="00263176">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263176" w:rsidRPr="005D188B" w:rsidRDefault="00263176" w:rsidP="00263176">
      <w:pPr>
        <w:rPr>
          <w:rFonts w:ascii="Arial Narrow" w:hAnsi="Arial Narrow" w:cstheme="minorHAnsi"/>
          <w:b/>
          <w:sz w:val="21"/>
          <w:szCs w:val="21"/>
          <w:u w:val="single"/>
        </w:rPr>
      </w:pPr>
    </w:p>
    <w:p w:rsidR="00263176" w:rsidRPr="005D188B" w:rsidRDefault="00263176" w:rsidP="00C17808">
      <w:pPr>
        <w:tabs>
          <w:tab w:val="left" w:pos="990"/>
        </w:tabs>
        <w:rPr>
          <w:rFonts w:asciiTheme="minorHAnsi" w:hAnsiTheme="minorHAnsi" w:cstheme="minorHAnsi"/>
          <w:sz w:val="21"/>
          <w:szCs w:val="21"/>
        </w:rPr>
        <w:sectPr w:rsidR="00263176" w:rsidRPr="005D188B" w:rsidSect="003834E6">
          <w:pgSz w:w="16838" w:h="11906" w:orient="landscape"/>
          <w:pgMar w:top="1418" w:right="1134" w:bottom="1418" w:left="1134" w:header="709" w:footer="624" w:gutter="0"/>
          <w:cols w:space="708"/>
          <w:docGrid w:linePitch="326"/>
        </w:sectPr>
      </w:pPr>
    </w:p>
    <w:p w:rsidR="00C17808" w:rsidRPr="005D188B" w:rsidRDefault="00C17808" w:rsidP="00C17808">
      <w:pPr>
        <w:pStyle w:val="Nadpis2"/>
        <w:jc w:val="left"/>
        <w:rPr>
          <w:rFonts w:ascii="Calibri" w:hAnsi="Calibri" w:cs="Calibri"/>
          <w:sz w:val="21"/>
          <w:szCs w:val="21"/>
          <w:u w:val="single"/>
        </w:rPr>
      </w:pPr>
      <w:r w:rsidRPr="005D188B">
        <w:rPr>
          <w:rFonts w:ascii="Calibri" w:hAnsi="Calibri"/>
          <w:sz w:val="21"/>
          <w:szCs w:val="21"/>
          <w:u w:val="single"/>
        </w:rPr>
        <w:lastRenderedPageBreak/>
        <w:t xml:space="preserve">Príloha č. 3 - </w:t>
      </w:r>
      <w:r w:rsidRPr="000A0AE4">
        <w:rPr>
          <w:rFonts w:ascii="Calibri" w:hAnsi="Calibri" w:cs="Calibri"/>
          <w:sz w:val="21"/>
          <w:szCs w:val="21"/>
          <w:u w:val="single"/>
          <w:lang w:val="sk-SK"/>
        </w:rPr>
        <w:t>Zoznam</w:t>
      </w:r>
      <w:r w:rsidRPr="005D188B">
        <w:rPr>
          <w:rFonts w:ascii="Calibri" w:hAnsi="Calibri" w:cs="Calibri"/>
          <w:sz w:val="21"/>
          <w:szCs w:val="21"/>
          <w:u w:val="single"/>
        </w:rPr>
        <w:t xml:space="preserve"> </w:t>
      </w:r>
      <w:r w:rsidRPr="0047393D">
        <w:rPr>
          <w:rFonts w:ascii="Calibri" w:hAnsi="Calibri" w:cs="Calibri"/>
          <w:sz w:val="21"/>
          <w:szCs w:val="21"/>
          <w:u w:val="single"/>
          <w:lang w:val="sk-SK"/>
        </w:rPr>
        <w:t>subdodávateľov</w:t>
      </w:r>
    </w:p>
    <w:p w:rsidR="001D5BAF" w:rsidRDefault="00C17808"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1D5BAF">
        <w:rPr>
          <w:rFonts w:asciiTheme="minorHAnsi" w:hAnsiTheme="minorHAnsi" w:cstheme="minorHAnsi"/>
          <w:b/>
          <w:sz w:val="21"/>
          <w:szCs w:val="21"/>
        </w:rPr>
        <w:t>Mobilný operačný stôl gynekologický</w:t>
      </w:r>
      <w:r w:rsidR="001D5BAF" w:rsidRPr="005D188B">
        <w:rPr>
          <w:rFonts w:asciiTheme="minorHAnsi" w:hAnsiTheme="minorHAnsi" w:cstheme="minorHAnsi"/>
          <w:b/>
          <w:sz w:val="21"/>
          <w:szCs w:val="21"/>
        </w:rPr>
        <w:t xml:space="preserve"> </w:t>
      </w:r>
    </w:p>
    <w:p w:rsidR="004D0FB9" w:rsidRPr="005D188B" w:rsidRDefault="004D0FB9" w:rsidP="004D0FB9">
      <w:pPr>
        <w:jc w:val="both"/>
        <w:rPr>
          <w:rFonts w:asciiTheme="minorHAnsi" w:hAnsiTheme="minorHAnsi" w:cstheme="minorHAnsi"/>
          <w:b/>
          <w:sz w:val="21"/>
          <w:szCs w:val="21"/>
        </w:rPr>
      </w:pPr>
      <w:r w:rsidRPr="005D188B">
        <w:rPr>
          <w:rFonts w:asciiTheme="minorHAnsi" w:hAnsiTheme="minorHAnsi" w:cstheme="minorHAnsi"/>
          <w:b/>
          <w:sz w:val="21"/>
          <w:szCs w:val="21"/>
        </w:rPr>
        <w:t xml:space="preserve">Evidenčné číslo verejného obstarávania kupujúceho:  </w:t>
      </w:r>
      <w:r w:rsidRPr="00084867">
        <w:rPr>
          <w:rFonts w:asciiTheme="minorHAnsi" w:hAnsiTheme="minorHAnsi" w:cstheme="minorHAnsi"/>
          <w:b/>
          <w:sz w:val="21"/>
          <w:szCs w:val="21"/>
        </w:rPr>
        <w:t>UNLP-202</w:t>
      </w:r>
      <w:r w:rsidR="001D3419" w:rsidRPr="00084867">
        <w:rPr>
          <w:rFonts w:asciiTheme="minorHAnsi" w:hAnsiTheme="minorHAnsi" w:cstheme="minorHAnsi"/>
          <w:b/>
          <w:sz w:val="21"/>
          <w:szCs w:val="21"/>
        </w:rPr>
        <w:t>4</w:t>
      </w:r>
      <w:r w:rsidRPr="00084867">
        <w:rPr>
          <w:rFonts w:asciiTheme="minorHAnsi" w:hAnsiTheme="minorHAnsi" w:cstheme="minorHAnsi"/>
          <w:b/>
          <w:sz w:val="21"/>
          <w:szCs w:val="21"/>
        </w:rPr>
        <w:t>-</w:t>
      </w:r>
      <w:r w:rsidR="00084867">
        <w:rPr>
          <w:rFonts w:asciiTheme="minorHAnsi" w:hAnsiTheme="minorHAnsi" w:cstheme="minorHAnsi"/>
          <w:b/>
          <w:sz w:val="21"/>
          <w:szCs w:val="21"/>
        </w:rPr>
        <w:t>67</w:t>
      </w:r>
      <w:r w:rsidR="00DD2267" w:rsidRPr="00084867">
        <w:rPr>
          <w:rFonts w:asciiTheme="minorHAnsi" w:hAnsiTheme="minorHAnsi" w:cstheme="minorHAnsi"/>
          <w:b/>
          <w:sz w:val="21"/>
          <w:szCs w:val="21"/>
        </w:rPr>
        <w:t>-NZ-VS</w:t>
      </w:r>
    </w:p>
    <w:p w:rsidR="00C17808" w:rsidRPr="005D188B" w:rsidRDefault="00C17808" w:rsidP="00C17808">
      <w:pPr>
        <w:jc w:val="both"/>
        <w:rPr>
          <w:rFonts w:asciiTheme="minorHAnsi" w:hAnsiTheme="minorHAnsi" w:cstheme="minorHAnsi"/>
          <w:b/>
          <w:sz w:val="21"/>
          <w:szCs w:val="21"/>
        </w:rPr>
      </w:pP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3834E6">
            <w:pPr>
              <w:rPr>
                <w:rFonts w:ascii="Calibri" w:hAnsi="Calibri" w:cs="Calibri"/>
                <w:i/>
                <w:sz w:val="21"/>
                <w:szCs w:val="21"/>
              </w:rPr>
            </w:pPr>
          </w:p>
        </w:tc>
      </w:tr>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3834E6">
            <w:pPr>
              <w:rPr>
                <w:rFonts w:ascii="Calibri" w:hAnsi="Calibri" w:cs="Calibri"/>
                <w:i/>
                <w:sz w:val="21"/>
                <w:szCs w:val="21"/>
              </w:rPr>
            </w:pPr>
          </w:p>
        </w:tc>
      </w:tr>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3834E6">
            <w:pPr>
              <w:rPr>
                <w:rFonts w:ascii="Calibri" w:hAnsi="Calibri" w:cs="Calibri"/>
                <w:i/>
                <w:sz w:val="21"/>
                <w:szCs w:val="21"/>
              </w:rPr>
            </w:pPr>
          </w:p>
        </w:tc>
      </w:tr>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3834E6">
            <w:pPr>
              <w:rPr>
                <w:rFonts w:ascii="Calibri" w:hAnsi="Calibri" w:cs="Calibri"/>
                <w:i/>
                <w:sz w:val="21"/>
                <w:szCs w:val="21"/>
              </w:rPr>
            </w:pPr>
          </w:p>
        </w:tc>
      </w:tr>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3834E6">
            <w:pPr>
              <w:rPr>
                <w:rFonts w:ascii="Calibri" w:hAnsi="Calibri" w:cs="Calibri"/>
                <w:i/>
                <w:sz w:val="21"/>
                <w:szCs w:val="21"/>
              </w:rPr>
            </w:pPr>
          </w:p>
        </w:tc>
      </w:tr>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3834E6">
            <w:pPr>
              <w:rPr>
                <w:rFonts w:ascii="Calibri" w:hAnsi="Calibri" w:cs="Calibri"/>
                <w:i/>
                <w:sz w:val="21"/>
                <w:szCs w:val="21"/>
              </w:rPr>
            </w:pPr>
          </w:p>
        </w:tc>
      </w:tr>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3834E6">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3834E6">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3834E6">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3834E6">
            <w:pPr>
              <w:rPr>
                <w:rFonts w:ascii="Calibri" w:hAnsi="Calibri" w:cs="Calibri"/>
                <w:i/>
                <w:sz w:val="21"/>
                <w:szCs w:val="21"/>
              </w:rPr>
            </w:pPr>
            <w:r w:rsidRPr="005D188B">
              <w:rPr>
                <w:rFonts w:ascii="Calibri" w:hAnsi="Calibri" w:cs="Calibri"/>
                <w:i/>
                <w:sz w:val="21"/>
                <w:szCs w:val="21"/>
              </w:rPr>
              <w:t>E-mail adresa :</w:t>
            </w:r>
          </w:p>
        </w:tc>
      </w:tr>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3834E6">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3834E6">
            <w:pPr>
              <w:rPr>
                <w:rFonts w:ascii="Calibri" w:hAnsi="Calibri" w:cs="Calibri"/>
                <w:i/>
                <w:sz w:val="21"/>
                <w:szCs w:val="21"/>
              </w:rPr>
            </w:pPr>
          </w:p>
        </w:tc>
      </w:tr>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3834E6">
            <w:pPr>
              <w:rPr>
                <w:rFonts w:ascii="Calibri" w:hAnsi="Calibri" w:cs="Calibri"/>
                <w:i/>
                <w:sz w:val="21"/>
                <w:szCs w:val="21"/>
              </w:rPr>
            </w:pPr>
          </w:p>
        </w:tc>
      </w:tr>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3834E6">
            <w:pPr>
              <w:rPr>
                <w:rFonts w:ascii="Calibri" w:hAnsi="Calibri" w:cs="Calibri"/>
                <w:i/>
                <w:sz w:val="21"/>
                <w:szCs w:val="21"/>
              </w:rPr>
            </w:pPr>
          </w:p>
        </w:tc>
      </w:tr>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3834E6">
            <w:pPr>
              <w:rPr>
                <w:rFonts w:ascii="Calibri" w:hAnsi="Calibri" w:cs="Calibri"/>
                <w:i/>
                <w:sz w:val="21"/>
                <w:szCs w:val="21"/>
              </w:rPr>
            </w:pPr>
          </w:p>
        </w:tc>
      </w:tr>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3834E6">
            <w:pPr>
              <w:rPr>
                <w:rFonts w:ascii="Calibri" w:hAnsi="Calibri" w:cs="Calibri"/>
                <w:i/>
                <w:sz w:val="21"/>
                <w:szCs w:val="21"/>
              </w:rPr>
            </w:pPr>
          </w:p>
        </w:tc>
      </w:tr>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3834E6">
            <w:pPr>
              <w:rPr>
                <w:rFonts w:ascii="Calibri" w:hAnsi="Calibri" w:cs="Calibri"/>
                <w:i/>
                <w:sz w:val="21"/>
                <w:szCs w:val="21"/>
              </w:rPr>
            </w:pPr>
          </w:p>
        </w:tc>
      </w:tr>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3834E6">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3834E6">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3834E6">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3834E6">
            <w:pPr>
              <w:rPr>
                <w:rFonts w:ascii="Calibri" w:hAnsi="Calibri" w:cs="Calibri"/>
                <w:i/>
                <w:sz w:val="21"/>
                <w:szCs w:val="21"/>
              </w:rPr>
            </w:pPr>
            <w:r w:rsidRPr="005D188B">
              <w:rPr>
                <w:rFonts w:ascii="Calibri" w:hAnsi="Calibri" w:cs="Calibri"/>
                <w:i/>
                <w:sz w:val="21"/>
                <w:szCs w:val="21"/>
              </w:rPr>
              <w:t>E-mail adresa :</w:t>
            </w:r>
          </w:p>
        </w:tc>
      </w:tr>
      <w:tr w:rsidR="00C17808" w:rsidRPr="005D188B" w:rsidTr="003834E6">
        <w:tc>
          <w:tcPr>
            <w:tcW w:w="415"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3834E6">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3834E6">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47393D" w:rsidRPr="005D188B" w:rsidRDefault="0047393D"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4D0FB9" w:rsidRPr="0047393D" w:rsidRDefault="00665D07" w:rsidP="004D0FB9">
      <w:pPr>
        <w:jc w:val="both"/>
        <w:rPr>
          <w:rFonts w:ascii="Calibri" w:hAnsi="Calibri" w:cs="Calibri"/>
          <w:b/>
          <w:i/>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r w:rsidR="001D5BAF">
        <w:rPr>
          <w:rFonts w:asciiTheme="minorHAnsi" w:hAnsiTheme="minorHAnsi" w:cstheme="minorHAnsi"/>
          <w:b/>
          <w:sz w:val="21"/>
          <w:szCs w:val="21"/>
        </w:rPr>
        <w:t>Mobilný operačný stôl gynekologický</w:t>
      </w:r>
    </w:p>
    <w:p w:rsidR="004D0FB9" w:rsidRPr="0047393D" w:rsidRDefault="004D0FB9" w:rsidP="004D0FB9">
      <w:pPr>
        <w:jc w:val="both"/>
        <w:rPr>
          <w:rFonts w:ascii="Calibri" w:hAnsi="Calibri" w:cs="Calibri"/>
          <w:b/>
          <w:i/>
          <w:sz w:val="21"/>
          <w:szCs w:val="21"/>
        </w:rPr>
      </w:pPr>
      <w:r w:rsidRPr="0047393D">
        <w:rPr>
          <w:rFonts w:ascii="Calibri" w:hAnsi="Calibri" w:cs="Calibri"/>
          <w:b/>
          <w:i/>
          <w:sz w:val="21"/>
          <w:szCs w:val="21"/>
        </w:rPr>
        <w:t xml:space="preserve">Evidenčné číslo verejného obstarávania kupujúceho:  </w:t>
      </w:r>
      <w:r w:rsidRPr="00084867">
        <w:rPr>
          <w:rFonts w:ascii="Calibri" w:hAnsi="Calibri" w:cs="Calibri"/>
          <w:b/>
          <w:i/>
          <w:sz w:val="21"/>
          <w:szCs w:val="21"/>
        </w:rPr>
        <w:t>UNLP-202</w:t>
      </w:r>
      <w:r w:rsidR="001D3419" w:rsidRPr="00084867">
        <w:rPr>
          <w:rFonts w:ascii="Calibri" w:hAnsi="Calibri" w:cs="Calibri"/>
          <w:b/>
          <w:i/>
          <w:sz w:val="21"/>
          <w:szCs w:val="21"/>
        </w:rPr>
        <w:t>4</w:t>
      </w:r>
      <w:r w:rsidRPr="00084867">
        <w:rPr>
          <w:rFonts w:ascii="Calibri" w:hAnsi="Calibri" w:cs="Calibri"/>
          <w:b/>
          <w:i/>
          <w:sz w:val="21"/>
          <w:szCs w:val="21"/>
        </w:rPr>
        <w:t>-</w:t>
      </w:r>
      <w:r w:rsidR="00084867" w:rsidRPr="00084867">
        <w:rPr>
          <w:rFonts w:ascii="Calibri" w:hAnsi="Calibri" w:cs="Calibri"/>
          <w:b/>
          <w:i/>
          <w:sz w:val="21"/>
          <w:szCs w:val="21"/>
        </w:rPr>
        <w:t>67</w:t>
      </w:r>
      <w:r w:rsidR="00DD2267" w:rsidRPr="00084867">
        <w:rPr>
          <w:rFonts w:ascii="Calibri" w:hAnsi="Calibri" w:cs="Calibri"/>
          <w:b/>
          <w:i/>
          <w:sz w:val="21"/>
          <w:szCs w:val="21"/>
        </w:rPr>
        <w:t>-NZ-VS</w:t>
      </w:r>
    </w:p>
    <w:p w:rsidR="00665D07" w:rsidRPr="005D188B" w:rsidRDefault="00665D07" w:rsidP="004D0FB9">
      <w:pPr>
        <w:jc w:val="both"/>
        <w:rPr>
          <w:rFonts w:ascii="Arial Narrow" w:hAnsi="Arial Narrow" w:cstheme="minorHAnsi"/>
          <w:b/>
          <w:sz w:val="21"/>
          <w:szCs w:val="21"/>
        </w:rPr>
      </w:pPr>
    </w:p>
    <w:p w:rsidR="00665D07" w:rsidRPr="005D188B" w:rsidRDefault="00665D07" w:rsidP="00665D07">
      <w:pPr>
        <w:jc w:val="both"/>
        <w:rPr>
          <w:rFonts w:ascii="Arial Narrow" w:hAnsi="Arial Narrow"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3834E6">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0A0AE4" w:rsidRPr="005D188B" w:rsidRDefault="000A0AE4" w:rsidP="000A0AE4">
      <w:pPr>
        <w:rPr>
          <w:rFonts w:ascii="Calibri" w:hAnsi="Calibri" w:cs="Calibri"/>
          <w:b/>
          <w:sz w:val="21"/>
          <w:szCs w:val="21"/>
        </w:rPr>
      </w:pPr>
      <w:r w:rsidRPr="005D188B">
        <w:rPr>
          <w:rFonts w:ascii="Calibri" w:hAnsi="Calibri" w:cs="Calibri"/>
          <w:b/>
          <w:sz w:val="21"/>
          <w:szCs w:val="21"/>
        </w:rPr>
        <w:t>V ...................................., dňa: ..........................</w:t>
      </w:r>
    </w:p>
    <w:p w:rsidR="000A0AE4" w:rsidRPr="005D188B" w:rsidRDefault="000A0AE4" w:rsidP="000A0AE4">
      <w:pPr>
        <w:rPr>
          <w:rFonts w:ascii="Calibri" w:hAnsi="Calibri" w:cs="Calibri"/>
          <w:b/>
          <w:sz w:val="21"/>
          <w:szCs w:val="21"/>
        </w:rPr>
      </w:pPr>
    </w:p>
    <w:p w:rsidR="000A0AE4" w:rsidRDefault="000A0AE4" w:rsidP="000A0AE4">
      <w:pPr>
        <w:rPr>
          <w:rFonts w:ascii="Calibri" w:hAnsi="Calibri" w:cs="Calibri"/>
          <w:b/>
          <w:sz w:val="21"/>
          <w:szCs w:val="21"/>
        </w:rPr>
      </w:pPr>
    </w:p>
    <w:p w:rsidR="000A0AE4" w:rsidRPr="005D188B" w:rsidRDefault="000A0AE4" w:rsidP="000A0AE4">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0A0AE4" w:rsidRPr="005D188B" w:rsidRDefault="000A0AE4" w:rsidP="000A0AE4">
      <w:pPr>
        <w:rPr>
          <w:rFonts w:ascii="Arial Narrow" w:hAnsi="Arial Narrow" w:cstheme="minorHAnsi"/>
          <w:b/>
          <w:sz w:val="21"/>
          <w:szCs w:val="21"/>
          <w:u w:val="single"/>
        </w:rPr>
      </w:pPr>
    </w:p>
    <w:p w:rsidR="000A0AE4" w:rsidRDefault="000A0AE4" w:rsidP="000A0AE4">
      <w:pPr>
        <w:rPr>
          <w:rFonts w:ascii="Arial Narrow" w:hAnsi="Arial Narrow" w:cstheme="minorHAnsi"/>
          <w:b/>
          <w:sz w:val="21"/>
          <w:szCs w:val="21"/>
          <w:u w:val="single"/>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3834E6">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4C7" w:rsidRPr="005D188B" w:rsidRDefault="005A44C7">
      <w:pPr>
        <w:rPr>
          <w:sz w:val="23"/>
          <w:szCs w:val="23"/>
        </w:rPr>
      </w:pPr>
      <w:r w:rsidRPr="005D188B">
        <w:rPr>
          <w:sz w:val="23"/>
          <w:szCs w:val="23"/>
        </w:rPr>
        <w:separator/>
      </w:r>
    </w:p>
    <w:p w:rsidR="005A44C7" w:rsidRPr="005D188B" w:rsidRDefault="005A44C7">
      <w:pPr>
        <w:rPr>
          <w:sz w:val="23"/>
          <w:szCs w:val="23"/>
        </w:rPr>
      </w:pPr>
    </w:p>
    <w:p w:rsidR="005A44C7" w:rsidRPr="005D188B" w:rsidRDefault="005A44C7">
      <w:pPr>
        <w:rPr>
          <w:sz w:val="19"/>
          <w:szCs w:val="19"/>
        </w:rPr>
      </w:pPr>
    </w:p>
  </w:endnote>
  <w:endnote w:type="continuationSeparator" w:id="0">
    <w:p w:rsidR="005A44C7" w:rsidRPr="005D188B" w:rsidRDefault="005A44C7">
      <w:pPr>
        <w:rPr>
          <w:sz w:val="23"/>
          <w:szCs w:val="23"/>
        </w:rPr>
      </w:pPr>
      <w:r w:rsidRPr="005D188B">
        <w:rPr>
          <w:sz w:val="23"/>
          <w:szCs w:val="23"/>
        </w:rPr>
        <w:continuationSeparator/>
      </w:r>
    </w:p>
    <w:p w:rsidR="005A44C7" w:rsidRPr="005D188B" w:rsidRDefault="005A44C7">
      <w:pPr>
        <w:rPr>
          <w:sz w:val="23"/>
          <w:szCs w:val="23"/>
        </w:rPr>
      </w:pPr>
    </w:p>
    <w:p w:rsidR="005A44C7" w:rsidRPr="005D188B" w:rsidRDefault="005A44C7">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EndPr/>
    <w:sdtContent>
      <w:sdt>
        <w:sdtPr>
          <w:id w:val="-1769616900"/>
          <w:docPartObj>
            <w:docPartGallery w:val="Page Numbers (Top of Page)"/>
            <w:docPartUnique/>
          </w:docPartObj>
        </w:sdtPr>
        <w:sdtEndPr/>
        <w:sdtContent>
          <w:p w:rsidR="000A0AE4" w:rsidRDefault="000A0AE4">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0A0AE4" w:rsidRDefault="000A0AE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AE4" w:rsidRPr="005D188B" w:rsidRDefault="000A0AE4"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0A0AE4" w:rsidRPr="005D188B" w:rsidRDefault="000A0AE4">
    <w:pPr>
      <w:rPr>
        <w:sz w:val="23"/>
        <w:szCs w:val="23"/>
      </w:rPr>
    </w:pPr>
  </w:p>
  <w:p w:rsidR="000A0AE4" w:rsidRPr="005D188B" w:rsidRDefault="000A0AE4">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4C7" w:rsidRPr="005D188B" w:rsidRDefault="005A44C7">
      <w:pPr>
        <w:rPr>
          <w:sz w:val="23"/>
          <w:szCs w:val="23"/>
        </w:rPr>
      </w:pPr>
      <w:r w:rsidRPr="005D188B">
        <w:rPr>
          <w:sz w:val="23"/>
          <w:szCs w:val="23"/>
        </w:rPr>
        <w:separator/>
      </w:r>
    </w:p>
    <w:p w:rsidR="005A44C7" w:rsidRPr="005D188B" w:rsidRDefault="005A44C7">
      <w:pPr>
        <w:rPr>
          <w:sz w:val="23"/>
          <w:szCs w:val="23"/>
        </w:rPr>
      </w:pPr>
    </w:p>
    <w:p w:rsidR="005A44C7" w:rsidRPr="005D188B" w:rsidRDefault="005A44C7">
      <w:pPr>
        <w:rPr>
          <w:sz w:val="19"/>
          <w:szCs w:val="19"/>
        </w:rPr>
      </w:pPr>
    </w:p>
  </w:footnote>
  <w:footnote w:type="continuationSeparator" w:id="0">
    <w:p w:rsidR="005A44C7" w:rsidRPr="005D188B" w:rsidRDefault="005A44C7">
      <w:pPr>
        <w:rPr>
          <w:sz w:val="23"/>
          <w:szCs w:val="23"/>
        </w:rPr>
      </w:pPr>
      <w:r w:rsidRPr="005D188B">
        <w:rPr>
          <w:sz w:val="23"/>
          <w:szCs w:val="23"/>
        </w:rPr>
        <w:continuationSeparator/>
      </w:r>
    </w:p>
    <w:p w:rsidR="005A44C7" w:rsidRPr="005D188B" w:rsidRDefault="005A44C7">
      <w:pPr>
        <w:rPr>
          <w:sz w:val="23"/>
          <w:szCs w:val="23"/>
        </w:rPr>
      </w:pPr>
    </w:p>
    <w:p w:rsidR="005A44C7" w:rsidRPr="005D188B" w:rsidRDefault="005A44C7">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0854FCBE"/>
    <w:lvl w:ilvl="0" w:tplc="9C841616">
      <w:start w:val="1"/>
      <w:numFmt w:val="decimal"/>
      <w:lvlText w:val="%1."/>
      <w:lvlJc w:val="left"/>
      <w:pPr>
        <w:tabs>
          <w:tab w:val="num" w:pos="1080"/>
        </w:tabs>
        <w:ind w:left="1080" w:hanging="360"/>
      </w:pPr>
      <w:rPr>
        <w:rFonts w:hint="default"/>
        <w:color w:val="000000" w:themeColor="text1"/>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CEBC8862"/>
    <w:lvl w:ilvl="0" w:tplc="A32C6126">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E4586"/>
    <w:multiLevelType w:val="hybridMultilevel"/>
    <w:tmpl w:val="B9F44D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6"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20"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5CAE481B"/>
    <w:multiLevelType w:val="hybridMultilevel"/>
    <w:tmpl w:val="D86E9680"/>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7"/>
  </w:num>
  <w:num w:numId="2">
    <w:abstractNumId w:val="8"/>
  </w:num>
  <w:num w:numId="3">
    <w:abstractNumId w:val="7"/>
  </w:num>
  <w:num w:numId="4">
    <w:abstractNumId w:val="24"/>
  </w:num>
  <w:num w:numId="5">
    <w:abstractNumId w:val="4"/>
  </w:num>
  <w:num w:numId="6">
    <w:abstractNumId w:val="24"/>
    <w:lvlOverride w:ilvl="0">
      <w:startOverride w:val="1"/>
    </w:lvlOverride>
    <w:lvlOverride w:ilvl="1">
      <w:startOverride w:val="1"/>
    </w:lvlOverride>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6"/>
  </w:num>
  <w:num w:numId="13">
    <w:abstractNumId w:val="9"/>
  </w:num>
  <w:num w:numId="14">
    <w:abstractNumId w:val="13"/>
  </w:num>
  <w:num w:numId="15">
    <w:abstractNumId w:val="24"/>
    <w:lvlOverride w:ilvl="0">
      <w:startOverride w:val="1"/>
    </w:lvlOverride>
    <w:lvlOverride w:ilvl="1">
      <w:startOverride w:val="7"/>
    </w:lvlOverride>
  </w:num>
  <w:num w:numId="16">
    <w:abstractNumId w:val="5"/>
  </w:num>
  <w:num w:numId="17">
    <w:abstractNumId w:val="14"/>
  </w:num>
  <w:num w:numId="18">
    <w:abstractNumId w:val="12"/>
  </w:num>
  <w:num w:numId="19">
    <w:abstractNumId w:val="3"/>
  </w:num>
  <w:num w:numId="20">
    <w:abstractNumId w:val="1"/>
  </w:num>
  <w:num w:numId="21">
    <w:abstractNumId w:val="0"/>
  </w:num>
  <w:num w:numId="22">
    <w:abstractNumId w:val="2"/>
  </w:num>
  <w:num w:numId="23">
    <w:abstractNumId w:val="16"/>
  </w:num>
  <w:num w:numId="24">
    <w:abstractNumId w:val="24"/>
    <w:lvlOverride w:ilvl="0">
      <w:startOverride w:val="1"/>
    </w:lvlOverride>
    <w:lvlOverride w:ilvl="1">
      <w:startOverride w:val="8"/>
    </w:lvlOverride>
  </w:num>
  <w:num w:numId="25">
    <w:abstractNumId w:val="20"/>
  </w:num>
  <w:num w:numId="26">
    <w:abstractNumId w:val="17"/>
  </w:num>
  <w:num w:numId="27">
    <w:abstractNumId w:val="18"/>
  </w:num>
  <w:num w:numId="28">
    <w:abstractNumId w:val="25"/>
  </w:num>
  <w:num w:numId="29">
    <w:abstractNumId w:val="24"/>
  </w:num>
  <w:num w:numId="30">
    <w:abstractNumId w:val="26"/>
  </w:num>
  <w:num w:numId="31">
    <w:abstractNumId w:val="19"/>
  </w:num>
  <w:num w:numId="32">
    <w:abstractNumId w:val="15"/>
  </w:num>
  <w:num w:numId="33">
    <w:abstractNumId w:val="23"/>
  </w:num>
  <w:num w:numId="34">
    <w:abstractNumId w:val="10"/>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52D7"/>
    <w:rsid w:val="00046361"/>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4867"/>
    <w:rsid w:val="0008584F"/>
    <w:rsid w:val="00085F52"/>
    <w:rsid w:val="0008757D"/>
    <w:rsid w:val="0008785F"/>
    <w:rsid w:val="000912B1"/>
    <w:rsid w:val="00092FB6"/>
    <w:rsid w:val="00097BBE"/>
    <w:rsid w:val="00097D68"/>
    <w:rsid w:val="000A0AE4"/>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C3B9E"/>
    <w:rsid w:val="000D012D"/>
    <w:rsid w:val="000E0489"/>
    <w:rsid w:val="000E0A92"/>
    <w:rsid w:val="000E2A61"/>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5EF2"/>
    <w:rsid w:val="001171A0"/>
    <w:rsid w:val="00117331"/>
    <w:rsid w:val="00120C04"/>
    <w:rsid w:val="001214C6"/>
    <w:rsid w:val="001228C6"/>
    <w:rsid w:val="001229A2"/>
    <w:rsid w:val="00123BCD"/>
    <w:rsid w:val="00125A17"/>
    <w:rsid w:val="00125AD7"/>
    <w:rsid w:val="00126194"/>
    <w:rsid w:val="00126F17"/>
    <w:rsid w:val="001340B0"/>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1313"/>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82E"/>
    <w:rsid w:val="00195E0E"/>
    <w:rsid w:val="00197318"/>
    <w:rsid w:val="0019792B"/>
    <w:rsid w:val="001A1BE4"/>
    <w:rsid w:val="001A20FB"/>
    <w:rsid w:val="001A2D7A"/>
    <w:rsid w:val="001A35B0"/>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C64EC"/>
    <w:rsid w:val="001D2D1B"/>
    <w:rsid w:val="001D3419"/>
    <w:rsid w:val="001D3F8A"/>
    <w:rsid w:val="001D4D76"/>
    <w:rsid w:val="001D4DED"/>
    <w:rsid w:val="001D5BAF"/>
    <w:rsid w:val="001E15F4"/>
    <w:rsid w:val="001E15FA"/>
    <w:rsid w:val="001E17DC"/>
    <w:rsid w:val="001E1C00"/>
    <w:rsid w:val="001E4301"/>
    <w:rsid w:val="001E4600"/>
    <w:rsid w:val="001E4C8D"/>
    <w:rsid w:val="001E5BB5"/>
    <w:rsid w:val="001E62D0"/>
    <w:rsid w:val="001E6E36"/>
    <w:rsid w:val="001E743A"/>
    <w:rsid w:val="001F197A"/>
    <w:rsid w:val="001F3BD4"/>
    <w:rsid w:val="001F6AA8"/>
    <w:rsid w:val="001F79D1"/>
    <w:rsid w:val="00200CAC"/>
    <w:rsid w:val="00201234"/>
    <w:rsid w:val="002027D7"/>
    <w:rsid w:val="00203D7E"/>
    <w:rsid w:val="002061E5"/>
    <w:rsid w:val="00206419"/>
    <w:rsid w:val="002104FC"/>
    <w:rsid w:val="0021608D"/>
    <w:rsid w:val="00216FC5"/>
    <w:rsid w:val="00222706"/>
    <w:rsid w:val="00222E8E"/>
    <w:rsid w:val="002243E3"/>
    <w:rsid w:val="00224A27"/>
    <w:rsid w:val="00227448"/>
    <w:rsid w:val="00227CE1"/>
    <w:rsid w:val="002304B4"/>
    <w:rsid w:val="00231E31"/>
    <w:rsid w:val="00233539"/>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60CBD"/>
    <w:rsid w:val="00263176"/>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19DB"/>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4B2D"/>
    <w:rsid w:val="00315613"/>
    <w:rsid w:val="00316E56"/>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3CA5"/>
    <w:rsid w:val="003468FD"/>
    <w:rsid w:val="00347AFA"/>
    <w:rsid w:val="00353EF9"/>
    <w:rsid w:val="00354371"/>
    <w:rsid w:val="00356819"/>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373"/>
    <w:rsid w:val="0037763F"/>
    <w:rsid w:val="0038038C"/>
    <w:rsid w:val="0038138E"/>
    <w:rsid w:val="003834E6"/>
    <w:rsid w:val="003835E6"/>
    <w:rsid w:val="003842C2"/>
    <w:rsid w:val="00385C7D"/>
    <w:rsid w:val="003861FE"/>
    <w:rsid w:val="0039087E"/>
    <w:rsid w:val="00393204"/>
    <w:rsid w:val="00393FC9"/>
    <w:rsid w:val="00395C75"/>
    <w:rsid w:val="003A0A65"/>
    <w:rsid w:val="003A152B"/>
    <w:rsid w:val="003A2E4F"/>
    <w:rsid w:val="003A6AC4"/>
    <w:rsid w:val="003A74C2"/>
    <w:rsid w:val="003A7527"/>
    <w:rsid w:val="003B0A0E"/>
    <w:rsid w:val="003B1E6D"/>
    <w:rsid w:val="003C4579"/>
    <w:rsid w:val="003C46D2"/>
    <w:rsid w:val="003D1B39"/>
    <w:rsid w:val="003D1E89"/>
    <w:rsid w:val="003D2773"/>
    <w:rsid w:val="003D2AA0"/>
    <w:rsid w:val="003D42B4"/>
    <w:rsid w:val="003E0551"/>
    <w:rsid w:val="003E0940"/>
    <w:rsid w:val="003E206C"/>
    <w:rsid w:val="003E48C9"/>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4C1A"/>
    <w:rsid w:val="00464E1D"/>
    <w:rsid w:val="00466590"/>
    <w:rsid w:val="00467B3E"/>
    <w:rsid w:val="00470291"/>
    <w:rsid w:val="00473357"/>
    <w:rsid w:val="0047393D"/>
    <w:rsid w:val="00475823"/>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2761"/>
    <w:rsid w:val="004B66B0"/>
    <w:rsid w:val="004C0AC6"/>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600E9"/>
    <w:rsid w:val="00561971"/>
    <w:rsid w:val="005625F8"/>
    <w:rsid w:val="005626AD"/>
    <w:rsid w:val="00562C65"/>
    <w:rsid w:val="005643E5"/>
    <w:rsid w:val="00564A05"/>
    <w:rsid w:val="00565331"/>
    <w:rsid w:val="0057010C"/>
    <w:rsid w:val="0057036D"/>
    <w:rsid w:val="00570445"/>
    <w:rsid w:val="00572B39"/>
    <w:rsid w:val="00577059"/>
    <w:rsid w:val="00585CF1"/>
    <w:rsid w:val="005865AA"/>
    <w:rsid w:val="0059317B"/>
    <w:rsid w:val="00593BA3"/>
    <w:rsid w:val="00594597"/>
    <w:rsid w:val="005A2351"/>
    <w:rsid w:val="005A383B"/>
    <w:rsid w:val="005A44C7"/>
    <w:rsid w:val="005A659F"/>
    <w:rsid w:val="005A75E4"/>
    <w:rsid w:val="005B2983"/>
    <w:rsid w:val="005B6373"/>
    <w:rsid w:val="005C2F5C"/>
    <w:rsid w:val="005C7859"/>
    <w:rsid w:val="005D051B"/>
    <w:rsid w:val="005D188B"/>
    <w:rsid w:val="005D3724"/>
    <w:rsid w:val="005D575F"/>
    <w:rsid w:val="005D5C84"/>
    <w:rsid w:val="005D6626"/>
    <w:rsid w:val="005D69D9"/>
    <w:rsid w:val="005E008D"/>
    <w:rsid w:val="005E21D1"/>
    <w:rsid w:val="005E3A37"/>
    <w:rsid w:val="005E5946"/>
    <w:rsid w:val="005E71D1"/>
    <w:rsid w:val="005F271B"/>
    <w:rsid w:val="005F2C17"/>
    <w:rsid w:val="005F3F3F"/>
    <w:rsid w:val="005F42DA"/>
    <w:rsid w:val="005F4788"/>
    <w:rsid w:val="005F7099"/>
    <w:rsid w:val="0060091C"/>
    <w:rsid w:val="006011D0"/>
    <w:rsid w:val="00601720"/>
    <w:rsid w:val="00601757"/>
    <w:rsid w:val="00601B97"/>
    <w:rsid w:val="006022B7"/>
    <w:rsid w:val="00603A4A"/>
    <w:rsid w:val="00607098"/>
    <w:rsid w:val="0061022C"/>
    <w:rsid w:val="00610FA1"/>
    <w:rsid w:val="00612502"/>
    <w:rsid w:val="00613F6C"/>
    <w:rsid w:val="006160BF"/>
    <w:rsid w:val="00617307"/>
    <w:rsid w:val="006237C1"/>
    <w:rsid w:val="00624256"/>
    <w:rsid w:val="006246AF"/>
    <w:rsid w:val="00624BAF"/>
    <w:rsid w:val="006251FB"/>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80CEE"/>
    <w:rsid w:val="00682945"/>
    <w:rsid w:val="00683C26"/>
    <w:rsid w:val="0068556E"/>
    <w:rsid w:val="00686BDF"/>
    <w:rsid w:val="00692A9F"/>
    <w:rsid w:val="00693EFE"/>
    <w:rsid w:val="0069582C"/>
    <w:rsid w:val="00695845"/>
    <w:rsid w:val="006977C4"/>
    <w:rsid w:val="006A0634"/>
    <w:rsid w:val="006A3A94"/>
    <w:rsid w:val="006A4A9B"/>
    <w:rsid w:val="006A4C4E"/>
    <w:rsid w:val="006A648A"/>
    <w:rsid w:val="006A72F0"/>
    <w:rsid w:val="006B20A4"/>
    <w:rsid w:val="006B4B0E"/>
    <w:rsid w:val="006B7102"/>
    <w:rsid w:val="006B71E4"/>
    <w:rsid w:val="006C338E"/>
    <w:rsid w:val="006C3C72"/>
    <w:rsid w:val="006C572E"/>
    <w:rsid w:val="006C6278"/>
    <w:rsid w:val="006C6807"/>
    <w:rsid w:val="006C7CE3"/>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0FEC"/>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A0E66"/>
    <w:rsid w:val="007A4D8E"/>
    <w:rsid w:val="007A5071"/>
    <w:rsid w:val="007A57BB"/>
    <w:rsid w:val="007B0523"/>
    <w:rsid w:val="007B0D5D"/>
    <w:rsid w:val="007B3F58"/>
    <w:rsid w:val="007B4B4B"/>
    <w:rsid w:val="007C5089"/>
    <w:rsid w:val="007D3CB0"/>
    <w:rsid w:val="007D6471"/>
    <w:rsid w:val="007D79E3"/>
    <w:rsid w:val="007E13E6"/>
    <w:rsid w:val="007E2166"/>
    <w:rsid w:val="007E3063"/>
    <w:rsid w:val="007E615E"/>
    <w:rsid w:val="007E7A3D"/>
    <w:rsid w:val="007F1049"/>
    <w:rsid w:val="007F1E6F"/>
    <w:rsid w:val="007F2421"/>
    <w:rsid w:val="00801614"/>
    <w:rsid w:val="008033C8"/>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46DB"/>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B5B4E"/>
    <w:rsid w:val="008C231E"/>
    <w:rsid w:val="008C3907"/>
    <w:rsid w:val="008C4BD4"/>
    <w:rsid w:val="008C7903"/>
    <w:rsid w:val="008D4244"/>
    <w:rsid w:val="008E076E"/>
    <w:rsid w:val="008E0A3F"/>
    <w:rsid w:val="008E0C82"/>
    <w:rsid w:val="008E2403"/>
    <w:rsid w:val="008E2C1E"/>
    <w:rsid w:val="008E2F7E"/>
    <w:rsid w:val="008E4238"/>
    <w:rsid w:val="008E4E79"/>
    <w:rsid w:val="008F2A93"/>
    <w:rsid w:val="008F46C3"/>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1D58"/>
    <w:rsid w:val="009331FC"/>
    <w:rsid w:val="00935EF9"/>
    <w:rsid w:val="00941202"/>
    <w:rsid w:val="00942BCE"/>
    <w:rsid w:val="00943AE5"/>
    <w:rsid w:val="00946303"/>
    <w:rsid w:val="00946C41"/>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5D64"/>
    <w:rsid w:val="00997B66"/>
    <w:rsid w:val="009A0544"/>
    <w:rsid w:val="009A1FDD"/>
    <w:rsid w:val="009A24CD"/>
    <w:rsid w:val="009B0671"/>
    <w:rsid w:val="009B0E7B"/>
    <w:rsid w:val="009B3381"/>
    <w:rsid w:val="009B35BA"/>
    <w:rsid w:val="009B4DE1"/>
    <w:rsid w:val="009B573C"/>
    <w:rsid w:val="009B5D92"/>
    <w:rsid w:val="009B78E7"/>
    <w:rsid w:val="009C07F5"/>
    <w:rsid w:val="009C31CF"/>
    <w:rsid w:val="009C5ECC"/>
    <w:rsid w:val="009C779F"/>
    <w:rsid w:val="009D09D5"/>
    <w:rsid w:val="009D0E9B"/>
    <w:rsid w:val="009D2B29"/>
    <w:rsid w:val="009D4E80"/>
    <w:rsid w:val="009D52A9"/>
    <w:rsid w:val="009D7F59"/>
    <w:rsid w:val="009E02B4"/>
    <w:rsid w:val="009E19D1"/>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03720"/>
    <w:rsid w:val="00A10C38"/>
    <w:rsid w:val="00A14160"/>
    <w:rsid w:val="00A1437F"/>
    <w:rsid w:val="00A14951"/>
    <w:rsid w:val="00A14977"/>
    <w:rsid w:val="00A2058E"/>
    <w:rsid w:val="00A213F8"/>
    <w:rsid w:val="00A22951"/>
    <w:rsid w:val="00A260D3"/>
    <w:rsid w:val="00A26DAE"/>
    <w:rsid w:val="00A31A99"/>
    <w:rsid w:val="00A3238E"/>
    <w:rsid w:val="00A3548E"/>
    <w:rsid w:val="00A3607B"/>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749A"/>
    <w:rsid w:val="00AA1EFF"/>
    <w:rsid w:val="00AA244C"/>
    <w:rsid w:val="00AA4B0C"/>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2F89"/>
    <w:rsid w:val="00AD3E11"/>
    <w:rsid w:val="00AD6F6E"/>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6B8C"/>
    <w:rsid w:val="00B17E72"/>
    <w:rsid w:val="00B203E6"/>
    <w:rsid w:val="00B21035"/>
    <w:rsid w:val="00B22E7A"/>
    <w:rsid w:val="00B242E9"/>
    <w:rsid w:val="00B243E0"/>
    <w:rsid w:val="00B27EC7"/>
    <w:rsid w:val="00B302FD"/>
    <w:rsid w:val="00B335A9"/>
    <w:rsid w:val="00B34896"/>
    <w:rsid w:val="00B43310"/>
    <w:rsid w:val="00B524A9"/>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4F7C"/>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F3D"/>
    <w:rsid w:val="00C60CB5"/>
    <w:rsid w:val="00C6143F"/>
    <w:rsid w:val="00C6230F"/>
    <w:rsid w:val="00C62AF4"/>
    <w:rsid w:val="00C648E2"/>
    <w:rsid w:val="00C656D2"/>
    <w:rsid w:val="00C65BAC"/>
    <w:rsid w:val="00C668AD"/>
    <w:rsid w:val="00C671A4"/>
    <w:rsid w:val="00C673FB"/>
    <w:rsid w:val="00C7100C"/>
    <w:rsid w:val="00C71186"/>
    <w:rsid w:val="00C71459"/>
    <w:rsid w:val="00C729B4"/>
    <w:rsid w:val="00C73987"/>
    <w:rsid w:val="00C74BA1"/>
    <w:rsid w:val="00C76DCC"/>
    <w:rsid w:val="00C80CA1"/>
    <w:rsid w:val="00C81150"/>
    <w:rsid w:val="00C836BE"/>
    <w:rsid w:val="00C85E2D"/>
    <w:rsid w:val="00C86AA0"/>
    <w:rsid w:val="00C86B0E"/>
    <w:rsid w:val="00C8771D"/>
    <w:rsid w:val="00C87CAF"/>
    <w:rsid w:val="00C914E9"/>
    <w:rsid w:val="00C9301E"/>
    <w:rsid w:val="00CA07E7"/>
    <w:rsid w:val="00CA0F23"/>
    <w:rsid w:val="00CA1DF7"/>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6A6B"/>
    <w:rsid w:val="00CF7194"/>
    <w:rsid w:val="00D00490"/>
    <w:rsid w:val="00D01289"/>
    <w:rsid w:val="00D03C45"/>
    <w:rsid w:val="00D0458D"/>
    <w:rsid w:val="00D14EFE"/>
    <w:rsid w:val="00D1510E"/>
    <w:rsid w:val="00D165BC"/>
    <w:rsid w:val="00D16C82"/>
    <w:rsid w:val="00D17129"/>
    <w:rsid w:val="00D1712C"/>
    <w:rsid w:val="00D25577"/>
    <w:rsid w:val="00D27F4B"/>
    <w:rsid w:val="00D3071B"/>
    <w:rsid w:val="00D328F8"/>
    <w:rsid w:val="00D35690"/>
    <w:rsid w:val="00D35B7E"/>
    <w:rsid w:val="00D36A19"/>
    <w:rsid w:val="00D372EA"/>
    <w:rsid w:val="00D4024E"/>
    <w:rsid w:val="00D40677"/>
    <w:rsid w:val="00D427AC"/>
    <w:rsid w:val="00D434D1"/>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7697A"/>
    <w:rsid w:val="00D84452"/>
    <w:rsid w:val="00D84B2A"/>
    <w:rsid w:val="00D913CE"/>
    <w:rsid w:val="00D91493"/>
    <w:rsid w:val="00D91A74"/>
    <w:rsid w:val="00D920DD"/>
    <w:rsid w:val="00D92D00"/>
    <w:rsid w:val="00D95AC0"/>
    <w:rsid w:val="00D95FE2"/>
    <w:rsid w:val="00D961FD"/>
    <w:rsid w:val="00D976C0"/>
    <w:rsid w:val="00D97C64"/>
    <w:rsid w:val="00DA28D7"/>
    <w:rsid w:val="00DA337C"/>
    <w:rsid w:val="00DA3D2C"/>
    <w:rsid w:val="00DA5CA7"/>
    <w:rsid w:val="00DA66B3"/>
    <w:rsid w:val="00DA713B"/>
    <w:rsid w:val="00DA799A"/>
    <w:rsid w:val="00DA7E21"/>
    <w:rsid w:val="00DA7FAD"/>
    <w:rsid w:val="00DB447E"/>
    <w:rsid w:val="00DB4970"/>
    <w:rsid w:val="00DB4D9B"/>
    <w:rsid w:val="00DC6C01"/>
    <w:rsid w:val="00DD0337"/>
    <w:rsid w:val="00DD2267"/>
    <w:rsid w:val="00DD2310"/>
    <w:rsid w:val="00DD23E5"/>
    <w:rsid w:val="00DD314E"/>
    <w:rsid w:val="00DD3A17"/>
    <w:rsid w:val="00DD5CAB"/>
    <w:rsid w:val="00DD7C69"/>
    <w:rsid w:val="00DE271F"/>
    <w:rsid w:val="00DE53FC"/>
    <w:rsid w:val="00DE6764"/>
    <w:rsid w:val="00DF0844"/>
    <w:rsid w:val="00DF1217"/>
    <w:rsid w:val="00DF409A"/>
    <w:rsid w:val="00DF62CF"/>
    <w:rsid w:val="00E12D3A"/>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4C5E"/>
    <w:rsid w:val="00E35DFA"/>
    <w:rsid w:val="00E41D6E"/>
    <w:rsid w:val="00E456E4"/>
    <w:rsid w:val="00E45729"/>
    <w:rsid w:val="00E477A9"/>
    <w:rsid w:val="00E50E7B"/>
    <w:rsid w:val="00E54CE5"/>
    <w:rsid w:val="00E609C0"/>
    <w:rsid w:val="00E61304"/>
    <w:rsid w:val="00E63ABD"/>
    <w:rsid w:val="00E64913"/>
    <w:rsid w:val="00E70579"/>
    <w:rsid w:val="00E7124C"/>
    <w:rsid w:val="00E734D2"/>
    <w:rsid w:val="00E7369F"/>
    <w:rsid w:val="00E73CFE"/>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3A56"/>
    <w:rsid w:val="00EC3C66"/>
    <w:rsid w:val="00EC64EA"/>
    <w:rsid w:val="00EC77DD"/>
    <w:rsid w:val="00EC7E95"/>
    <w:rsid w:val="00ED18BF"/>
    <w:rsid w:val="00ED2F03"/>
    <w:rsid w:val="00ED7355"/>
    <w:rsid w:val="00ED7973"/>
    <w:rsid w:val="00EE2291"/>
    <w:rsid w:val="00EE484F"/>
    <w:rsid w:val="00EE5D3B"/>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6E67"/>
    <w:rsid w:val="00F27900"/>
    <w:rsid w:val="00F27C57"/>
    <w:rsid w:val="00F27F8A"/>
    <w:rsid w:val="00F30332"/>
    <w:rsid w:val="00F33004"/>
    <w:rsid w:val="00F332E8"/>
    <w:rsid w:val="00F33F78"/>
    <w:rsid w:val="00F4273F"/>
    <w:rsid w:val="00F448E8"/>
    <w:rsid w:val="00F450F9"/>
    <w:rsid w:val="00F457B0"/>
    <w:rsid w:val="00F458FB"/>
    <w:rsid w:val="00F52628"/>
    <w:rsid w:val="00F52961"/>
    <w:rsid w:val="00F52995"/>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A81"/>
    <w:rsid w:val="00F95E0A"/>
    <w:rsid w:val="00F95FEE"/>
    <w:rsid w:val="00F9676B"/>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0AA0"/>
    <w:rsid w:val="00FE1574"/>
    <w:rsid w:val="00FE1640"/>
    <w:rsid w:val="00FE52BA"/>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8AE14"/>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13714009">
      <w:bodyDiv w:val="1"/>
      <w:marLeft w:val="0"/>
      <w:marRight w:val="0"/>
      <w:marTop w:val="0"/>
      <w:marBottom w:val="0"/>
      <w:divBdr>
        <w:top w:val="none" w:sz="0" w:space="0" w:color="auto"/>
        <w:left w:val="none" w:sz="0" w:space="0" w:color="auto"/>
        <w:bottom w:val="none" w:sz="0" w:space="0" w:color="auto"/>
        <w:right w:val="none" w:sz="0" w:space="0" w:color="auto"/>
      </w:divBdr>
    </w:div>
    <w:div w:id="891772113">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372613733">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77A3D-C353-4D40-8DF3-8C02D851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6043</Words>
  <Characters>34450</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7</cp:revision>
  <cp:lastPrinted>2023-05-15T13:31:00Z</cp:lastPrinted>
  <dcterms:created xsi:type="dcterms:W3CDTF">2024-06-28T12:02:00Z</dcterms:created>
  <dcterms:modified xsi:type="dcterms:W3CDTF">2024-07-08T05:03:00Z</dcterms:modified>
</cp:coreProperties>
</file>