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C13D1" w:rsidRDefault="0051211D" w:rsidP="0051211D">
      <w:pPr>
        <w:pStyle w:val="Cislovanie2"/>
        <w:tabs>
          <w:tab w:val="num" w:pos="709"/>
        </w:tabs>
        <w:spacing w:after="0"/>
        <w:ind w:left="709" w:hanging="709"/>
        <w:rPr>
          <w:rFonts w:asciiTheme="minorHAnsi" w:hAnsiTheme="minorHAnsi" w:cstheme="minorHAnsi"/>
          <w:sz w:val="21"/>
          <w:szCs w:val="21"/>
        </w:rPr>
      </w:pPr>
      <w:bookmarkStart w:id="0"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1C13D1">
        <w:rPr>
          <w:rFonts w:asciiTheme="minorHAnsi" w:hAnsiTheme="minorHAnsi" w:cstheme="minorHAnsi"/>
          <w:sz w:val="21"/>
          <w:szCs w:val="21"/>
        </w:rPr>
        <w:t>vyhlásenej kupujúcim ako verejným obstarávateľom,</w:t>
      </w:r>
      <w:r w:rsidR="00A03720" w:rsidRPr="001C13D1">
        <w:rPr>
          <w:rFonts w:asciiTheme="minorHAnsi" w:hAnsiTheme="minorHAnsi" w:cstheme="minorHAnsi"/>
          <w:sz w:val="21"/>
          <w:szCs w:val="21"/>
        </w:rPr>
        <w:t xml:space="preserve"> vo Vestníku verejného obstarávania č....... zo dňa.......... pod</w:t>
      </w:r>
      <w:r w:rsidR="00E45729" w:rsidRPr="001C13D1">
        <w:rPr>
          <w:rFonts w:asciiTheme="minorHAnsi" w:hAnsiTheme="minorHAnsi" w:cstheme="minorHAnsi"/>
          <w:sz w:val="21"/>
          <w:szCs w:val="21"/>
        </w:rPr>
        <w:t xml:space="preserve"> značkou</w:t>
      </w:r>
      <w:r w:rsidR="00A03720" w:rsidRPr="001C13D1">
        <w:rPr>
          <w:rFonts w:asciiTheme="minorHAnsi" w:hAnsiTheme="minorHAnsi" w:cstheme="minorHAnsi"/>
          <w:sz w:val="21"/>
          <w:szCs w:val="21"/>
        </w:rPr>
        <w:t xml:space="preserve"> ..................</w:t>
      </w:r>
      <w:bookmarkEnd w:id="0"/>
      <w:r w:rsidRPr="001C13D1">
        <w:rPr>
          <w:rFonts w:asciiTheme="minorHAnsi" w:hAnsiTheme="minorHAnsi" w:cstheme="minorHAnsi"/>
          <w:sz w:val="21"/>
          <w:szCs w:val="21"/>
        </w:rPr>
        <w:t xml:space="preserve">    </w:t>
      </w:r>
      <w:r w:rsidRPr="001C13D1">
        <w:rPr>
          <w:rFonts w:asciiTheme="minorHAnsi" w:hAnsiTheme="minorHAnsi" w:cstheme="minorHAnsi"/>
          <w:sz w:val="21"/>
          <w:szCs w:val="21"/>
          <w:u w:val="single"/>
        </w:rPr>
        <w:t>(</w:t>
      </w:r>
      <w:r w:rsidRPr="001C13D1">
        <w:rPr>
          <w:rFonts w:asciiTheme="minorHAnsi" w:hAnsiTheme="minorHAnsi" w:cstheme="minorHAnsi"/>
          <w:b/>
          <w:sz w:val="21"/>
          <w:szCs w:val="21"/>
          <w:u w:val="single"/>
        </w:rPr>
        <w:t>ďalej len „verejné obstarávanie“)</w:t>
      </w:r>
      <w:r w:rsidR="00A03720" w:rsidRPr="001C13D1">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r w:rsidR="001C13D1">
        <w:rPr>
          <w:rFonts w:asciiTheme="minorHAnsi" w:hAnsiTheme="minorHAnsi" w:cstheme="minorHAnsi"/>
          <w:sz w:val="21"/>
          <w:szCs w:val="21"/>
        </w:rPr>
        <w:t>-67-NZ-VS</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1C13D1" w:rsidRDefault="00AF0D67"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1C13D1">
        <w:rPr>
          <w:rFonts w:asciiTheme="minorHAnsi" w:hAnsiTheme="minorHAnsi" w:cstheme="minorHAnsi"/>
          <w:sz w:val="21"/>
          <w:szCs w:val="21"/>
        </w:rPr>
        <w:t>a čiastočne z vlastných finančných zdrojov kupujúceho</w:t>
      </w:r>
      <w:r w:rsidRPr="001C13D1">
        <w:rPr>
          <w:rFonts w:asciiTheme="minorHAnsi" w:hAnsiTheme="minorHAnsi" w:cstheme="minorHAnsi"/>
          <w:sz w:val="21"/>
          <w:szCs w:val="21"/>
        </w:rPr>
        <w:t>.</w:t>
      </w:r>
    </w:p>
    <w:p w:rsidR="0051451F" w:rsidRPr="005D188B" w:rsidRDefault="0051451F" w:rsidP="00EA0BBA">
      <w:pPr>
        <w:pStyle w:val="Cislovanie2"/>
        <w:numPr>
          <w:ilvl w:val="0"/>
          <w:numId w:val="0"/>
        </w:numPr>
        <w:spacing w:after="0"/>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je</w:t>
      </w:r>
      <w:r w:rsidR="00C46976">
        <w:rPr>
          <w:rFonts w:asciiTheme="minorHAnsi" w:hAnsiTheme="minorHAnsi" w:cstheme="minorHAnsi"/>
          <w:sz w:val="21"/>
          <w:szCs w:val="21"/>
        </w:rPr>
        <w:t xml:space="preserve"> </w:t>
      </w:r>
      <w:r w:rsidR="00EE367A" w:rsidRPr="001C13D1">
        <w:rPr>
          <w:rFonts w:asciiTheme="minorHAnsi" w:hAnsiTheme="minorHAnsi" w:cstheme="minorHAnsi"/>
          <w:b/>
          <w:sz w:val="21"/>
          <w:szCs w:val="21"/>
        </w:rPr>
        <w:t>O</w:t>
      </w:r>
      <w:r w:rsidR="001D3419" w:rsidRPr="001C13D1">
        <w:rPr>
          <w:rFonts w:asciiTheme="minorHAnsi" w:hAnsiTheme="minorHAnsi" w:cstheme="minorHAnsi"/>
          <w:b/>
          <w:sz w:val="21"/>
          <w:szCs w:val="21"/>
        </w:rPr>
        <w:t xml:space="preserve">peračný stôl pre </w:t>
      </w:r>
      <w:r w:rsidR="00FB7038" w:rsidRPr="001C13D1">
        <w:rPr>
          <w:rFonts w:asciiTheme="minorHAnsi" w:hAnsiTheme="minorHAnsi" w:cstheme="minorHAnsi"/>
          <w:b/>
          <w:sz w:val="21"/>
          <w:szCs w:val="21"/>
        </w:rPr>
        <w:t xml:space="preserve">plastické operačné zákroky </w:t>
      </w:r>
      <w:r w:rsidR="001D3419" w:rsidRPr="001C13D1">
        <w:rPr>
          <w:rFonts w:asciiTheme="minorHAnsi" w:hAnsiTheme="minorHAnsi" w:cstheme="minorHAnsi"/>
          <w:b/>
          <w:sz w:val="21"/>
          <w:szCs w:val="21"/>
        </w:rPr>
        <w:t>1</w:t>
      </w:r>
      <w:r w:rsidR="00C46976" w:rsidRPr="001C13D1">
        <w:rPr>
          <w:rFonts w:asciiTheme="minorHAnsi" w:hAnsiTheme="minorHAnsi" w:cstheme="minorHAnsi"/>
          <w:b/>
          <w:sz w:val="21"/>
          <w:szCs w:val="21"/>
        </w:rPr>
        <w:t xml:space="preserve"> ks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1D3419">
        <w:rPr>
          <w:rFonts w:asciiTheme="minorHAnsi" w:hAnsiTheme="minorHAnsi" w:cstheme="minorHAnsi"/>
          <w:color w:val="FF0000"/>
          <w:sz w:val="21"/>
          <w:szCs w:val="21"/>
        </w:rPr>
        <w:t>1</w:t>
      </w:r>
      <w:r w:rsidR="00EE367A">
        <w:rPr>
          <w:rFonts w:asciiTheme="minorHAnsi" w:hAnsiTheme="minorHAnsi" w:cstheme="minorHAnsi"/>
          <w:color w:val="FF0000"/>
          <w:sz w:val="21"/>
          <w:szCs w:val="21"/>
        </w:rPr>
        <w:t>5</w:t>
      </w:r>
      <w:r w:rsidR="00DD0337">
        <w:rPr>
          <w:rFonts w:asciiTheme="minorHAnsi" w:hAnsiTheme="minorHAnsi" w:cstheme="minorHAnsi"/>
          <w:color w:val="FF0000"/>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1C13D1" w:rsidRDefault="00905147"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EE367A" w:rsidRPr="001C13D1">
        <w:rPr>
          <w:rFonts w:asciiTheme="minorHAnsi" w:hAnsiTheme="minorHAnsi" w:cstheme="minorHAnsi"/>
          <w:sz w:val="21"/>
          <w:szCs w:val="21"/>
        </w:rPr>
        <w:t>Oddelenie plastickej, rekonštrukčnej a estetickej chirurgie</w:t>
      </w:r>
      <w:r w:rsidR="00DD0337" w:rsidRPr="001C13D1">
        <w:rPr>
          <w:rFonts w:asciiTheme="minorHAnsi" w:hAnsiTheme="minorHAnsi" w:cstheme="minorHAnsi"/>
          <w:sz w:val="21"/>
          <w:szCs w:val="21"/>
        </w:rPr>
        <w:t xml:space="preserve"> </w:t>
      </w:r>
      <w:r w:rsidR="003E0551" w:rsidRPr="001C13D1">
        <w:rPr>
          <w:rFonts w:asciiTheme="minorHAnsi" w:hAnsiTheme="minorHAnsi" w:cstheme="minorHAnsi"/>
          <w:sz w:val="21"/>
          <w:szCs w:val="21"/>
        </w:rPr>
        <w:t>nachádzajúc</w:t>
      </w:r>
      <w:r w:rsidR="007A57BB" w:rsidRPr="001C13D1">
        <w:rPr>
          <w:rFonts w:asciiTheme="minorHAnsi" w:hAnsiTheme="minorHAnsi" w:cstheme="minorHAnsi"/>
          <w:sz w:val="21"/>
          <w:szCs w:val="21"/>
        </w:rPr>
        <w:t>e</w:t>
      </w:r>
      <w:r w:rsidR="003E0551" w:rsidRPr="001C13D1">
        <w:rPr>
          <w:rFonts w:asciiTheme="minorHAnsi" w:hAnsiTheme="minorHAnsi" w:cstheme="minorHAnsi"/>
          <w:sz w:val="21"/>
          <w:szCs w:val="21"/>
        </w:rPr>
        <w:t xml:space="preserve"> sa </w:t>
      </w:r>
      <w:r w:rsidRPr="001C13D1">
        <w:rPr>
          <w:rFonts w:asciiTheme="minorHAnsi" w:hAnsiTheme="minorHAnsi" w:cstheme="minorHAnsi"/>
          <w:sz w:val="21"/>
          <w:szCs w:val="21"/>
        </w:rPr>
        <w:t>v</w:t>
      </w:r>
      <w:r w:rsidR="00203D7E" w:rsidRPr="001C13D1">
        <w:rPr>
          <w:rFonts w:asciiTheme="minorHAnsi" w:hAnsiTheme="minorHAnsi" w:cstheme="minorHAnsi"/>
          <w:sz w:val="21"/>
          <w:szCs w:val="21"/>
        </w:rPr>
        <w:t> </w:t>
      </w:r>
      <w:r w:rsidRPr="001C13D1">
        <w:rPr>
          <w:rFonts w:asciiTheme="minorHAnsi" w:hAnsiTheme="minorHAnsi" w:cstheme="minorHAnsi"/>
          <w:sz w:val="21"/>
          <w:szCs w:val="21"/>
        </w:rPr>
        <w:t>areáli</w:t>
      </w:r>
      <w:r w:rsidR="00EA1CD7" w:rsidRPr="001C13D1">
        <w:rPr>
          <w:rFonts w:asciiTheme="minorHAnsi" w:hAnsiTheme="minorHAnsi" w:cstheme="minorHAnsi"/>
          <w:sz w:val="21"/>
          <w:szCs w:val="21"/>
        </w:rPr>
        <w:t xml:space="preserve"> pracov</w:t>
      </w:r>
      <w:r w:rsidR="00624BAF" w:rsidRPr="001C13D1">
        <w:rPr>
          <w:rFonts w:asciiTheme="minorHAnsi" w:hAnsiTheme="minorHAnsi" w:cstheme="minorHAnsi"/>
          <w:sz w:val="21"/>
          <w:szCs w:val="21"/>
        </w:rPr>
        <w:t xml:space="preserve">ísk </w:t>
      </w:r>
      <w:r w:rsidRPr="001C13D1">
        <w:rPr>
          <w:rFonts w:asciiTheme="minorHAnsi" w:hAnsiTheme="minorHAnsi" w:cstheme="minorHAnsi"/>
          <w:sz w:val="21"/>
          <w:szCs w:val="21"/>
        </w:rPr>
        <w:t xml:space="preserve"> </w:t>
      </w:r>
      <w:r w:rsidR="00203D7E" w:rsidRPr="001C13D1">
        <w:rPr>
          <w:rFonts w:asciiTheme="minorHAnsi" w:hAnsiTheme="minorHAnsi" w:cstheme="minorHAnsi"/>
          <w:sz w:val="21"/>
          <w:szCs w:val="21"/>
        </w:rPr>
        <w:t>kupujúceho na</w:t>
      </w:r>
      <w:r w:rsidR="00135B80" w:rsidRPr="001C13D1">
        <w:rPr>
          <w:rFonts w:asciiTheme="minorHAnsi" w:hAnsiTheme="minorHAnsi" w:cstheme="minorHAnsi"/>
          <w:sz w:val="21"/>
          <w:szCs w:val="21"/>
        </w:rPr>
        <w:t>:</w:t>
      </w:r>
      <w:r w:rsidR="00203D7E" w:rsidRPr="001C13D1">
        <w:rPr>
          <w:rFonts w:asciiTheme="minorHAnsi" w:hAnsiTheme="minorHAnsi" w:cstheme="minorHAnsi"/>
          <w:sz w:val="21"/>
          <w:szCs w:val="21"/>
        </w:rPr>
        <w:t xml:space="preserve"> </w:t>
      </w:r>
      <w:r w:rsidR="00686BDF" w:rsidRPr="001C13D1">
        <w:rPr>
          <w:rFonts w:asciiTheme="minorHAnsi" w:hAnsiTheme="minorHAnsi" w:cstheme="minorHAnsi"/>
          <w:sz w:val="21"/>
          <w:szCs w:val="21"/>
        </w:rPr>
        <w:t>Rastislavova č.43</w:t>
      </w:r>
      <w:r w:rsidR="00332660" w:rsidRPr="001C13D1">
        <w:rPr>
          <w:rFonts w:asciiTheme="minorHAnsi" w:hAnsiTheme="minorHAnsi" w:cstheme="minorHAnsi"/>
          <w:sz w:val="21"/>
          <w:szCs w:val="21"/>
        </w:rPr>
        <w:t xml:space="preserve">, </w:t>
      </w:r>
      <w:r w:rsidR="00DD0337" w:rsidRPr="001C13D1">
        <w:rPr>
          <w:rFonts w:asciiTheme="minorHAnsi" w:hAnsiTheme="minorHAnsi" w:cstheme="minorHAnsi"/>
          <w:sz w:val="21"/>
          <w:szCs w:val="21"/>
        </w:rPr>
        <w:t xml:space="preserve">041 90 </w:t>
      </w:r>
      <w:r w:rsidR="00F06712" w:rsidRPr="001C13D1">
        <w:rPr>
          <w:rFonts w:asciiTheme="minorHAnsi" w:hAnsiTheme="minorHAnsi" w:cstheme="minorHAnsi"/>
          <w:sz w:val="21"/>
          <w:szCs w:val="21"/>
        </w:rPr>
        <w:t>Košice</w:t>
      </w:r>
      <w:r w:rsidR="00203D7E" w:rsidRPr="001C13D1">
        <w:rPr>
          <w:rFonts w:asciiTheme="minorHAnsi" w:hAnsiTheme="minorHAnsi" w:cstheme="minorHAnsi"/>
          <w:sz w:val="21"/>
          <w:szCs w:val="21"/>
        </w:rPr>
        <w:t>.</w:t>
      </w:r>
      <w:r w:rsidRPr="001C13D1">
        <w:rPr>
          <w:rFonts w:asciiTheme="minorHAnsi" w:hAnsiTheme="minorHAnsi" w:cstheme="minorHAnsi"/>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 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 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proofErr w:type="spellStart"/>
      <w:r>
        <w:rPr>
          <w:rFonts w:asciiTheme="minorHAnsi" w:hAnsiTheme="minorHAnsi" w:cstheme="minorHAnsi"/>
          <w:sz w:val="21"/>
          <w:szCs w:val="21"/>
        </w:rPr>
        <w:t>ak</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predávajúci</w:t>
      </w:r>
      <w:proofErr w:type="spellEnd"/>
      <w:r>
        <w:rPr>
          <w:rFonts w:asciiTheme="minorHAnsi" w:hAnsiTheme="minorHAnsi" w:cstheme="minorHAnsi"/>
          <w:sz w:val="21"/>
          <w:szCs w:val="21"/>
        </w:rPr>
        <w:t xml:space="preserve"> nedodá </w:t>
      </w:r>
      <w:r w:rsidRPr="008A21A7">
        <w:rPr>
          <w:rFonts w:asciiTheme="minorHAnsi" w:hAnsiTheme="minorHAnsi" w:cstheme="minorHAnsi"/>
          <w:sz w:val="21"/>
          <w:szCs w:val="21"/>
        </w:rPr>
        <w:t>tovar v </w:t>
      </w:r>
      <w:proofErr w:type="spellStart"/>
      <w:r w:rsidRPr="008A21A7">
        <w:rPr>
          <w:rFonts w:asciiTheme="minorHAnsi" w:hAnsiTheme="minorHAnsi" w:cstheme="minorHAnsi"/>
          <w:sz w:val="21"/>
          <w:szCs w:val="21"/>
        </w:rPr>
        <w:t>súlade</w:t>
      </w:r>
      <w:proofErr w:type="spellEnd"/>
      <w:r w:rsidRPr="008A21A7">
        <w:rPr>
          <w:rFonts w:asciiTheme="minorHAnsi" w:hAnsiTheme="minorHAnsi" w:cstheme="minorHAnsi"/>
          <w:sz w:val="21"/>
          <w:szCs w:val="21"/>
        </w:rPr>
        <w:t xml:space="preserve"> s touto </w:t>
      </w:r>
      <w:proofErr w:type="spellStart"/>
      <w:r w:rsidRPr="008A21A7">
        <w:rPr>
          <w:rFonts w:asciiTheme="minorHAnsi" w:hAnsiTheme="minorHAnsi" w:cstheme="minorHAnsi"/>
          <w:sz w:val="21"/>
          <w:szCs w:val="21"/>
        </w:rPr>
        <w:t>zmluvou</w:t>
      </w:r>
      <w:proofErr w:type="spellEnd"/>
      <w:r w:rsidRPr="008A21A7">
        <w:rPr>
          <w:rFonts w:asciiTheme="minorHAnsi" w:hAnsiTheme="minorHAnsi" w:cstheme="minorHAnsi"/>
          <w:sz w:val="21"/>
          <w:szCs w:val="21"/>
        </w:rPr>
        <w:t xml:space="preserve"> (čl. IV. bod 12. </w:t>
      </w:r>
      <w:proofErr w:type="spellStart"/>
      <w:r w:rsidRPr="008A21A7">
        <w:rPr>
          <w:rFonts w:asciiTheme="minorHAnsi" w:hAnsiTheme="minorHAnsi" w:cstheme="minorHAnsi"/>
          <w:sz w:val="21"/>
          <w:szCs w:val="21"/>
        </w:rPr>
        <w:t>tejto</w:t>
      </w:r>
      <w:proofErr w:type="spellEnd"/>
      <w:r w:rsidRPr="008A21A7">
        <w:rPr>
          <w:rFonts w:asciiTheme="minorHAnsi" w:hAnsiTheme="minorHAnsi" w:cstheme="minorHAnsi"/>
          <w:sz w:val="21"/>
          <w:szCs w:val="21"/>
        </w:rPr>
        <w:t xml:space="preserve"> zmluvy),</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 xml:space="preserve"> 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1C13D1">
        <w:rPr>
          <w:rFonts w:asciiTheme="minorHAnsi" w:hAnsiTheme="minorHAnsi" w:cstheme="minorHAnsi"/>
          <w:sz w:val="21"/>
          <w:szCs w:val="21"/>
        </w:rPr>
        <w:t xml:space="preserve">Počas záručnej doby </w:t>
      </w:r>
      <w:r w:rsidR="001E17DC" w:rsidRPr="001C13D1">
        <w:rPr>
          <w:rFonts w:asciiTheme="minorHAnsi" w:hAnsiTheme="minorHAnsi" w:cstheme="minorHAnsi"/>
          <w:sz w:val="21"/>
          <w:szCs w:val="21"/>
        </w:rPr>
        <w:t>je predávajúci povinný zabezpečiť, že</w:t>
      </w:r>
      <w:r w:rsidR="00695845" w:rsidRPr="001C13D1">
        <w:rPr>
          <w:rFonts w:asciiTheme="minorHAnsi" w:hAnsiTheme="minorHAnsi" w:cstheme="minorHAnsi"/>
          <w:sz w:val="21"/>
          <w:szCs w:val="21"/>
        </w:rPr>
        <w:t xml:space="preserve"> sa</w:t>
      </w:r>
      <w:r w:rsidR="00695845" w:rsidRPr="005D188B">
        <w:rPr>
          <w:rFonts w:asciiTheme="minorHAnsi" w:hAnsiTheme="minorHAnsi" w:cstheme="minorHAnsi"/>
          <w:sz w:val="21"/>
          <w:szCs w:val="21"/>
        </w:rPr>
        <w:t xml:space="preserve"> servisný technik</w:t>
      </w:r>
      <w:r w:rsidR="00683C26" w:rsidRPr="005D188B">
        <w:rPr>
          <w:rFonts w:asciiTheme="minorHAnsi" w:hAnsiTheme="minorHAnsi" w:cstheme="minorHAnsi"/>
          <w:sz w:val="21"/>
          <w:szCs w:val="21"/>
        </w:rPr>
        <w:t xml:space="preserve"> predávajúceho</w:t>
      </w:r>
      <w:r w:rsidR="00695845" w:rsidRPr="005D188B">
        <w:rPr>
          <w:rFonts w:asciiTheme="minorHAnsi" w:hAnsiTheme="minorHAnsi" w:cstheme="minorHAnsi"/>
          <w:sz w:val="21"/>
          <w:szCs w:val="21"/>
        </w:rPr>
        <w:t xml:space="preserve"> 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0C0C54" w:rsidRPr="005D188B" w:rsidRDefault="000C0C54" w:rsidP="007E13E6">
      <w:pPr>
        <w:rPr>
          <w:rFonts w:ascii="Calibri" w:hAnsi="Calibri" w:cs="Calibri"/>
          <w:b/>
          <w:sz w:val="21"/>
          <w:szCs w:val="21"/>
        </w:rPr>
      </w:pPr>
    </w:p>
    <w:p w:rsidR="000C0C54" w:rsidRPr="005D188B" w:rsidRDefault="000C0C54" w:rsidP="007E13E6">
      <w:pPr>
        <w:rPr>
          <w:rFonts w:ascii="Calibri" w:hAnsi="Calibri" w:cs="Calibri"/>
          <w:b/>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w:t>
      </w:r>
      <w:bookmarkStart w:id="1" w:name="_GoBack"/>
      <w:bookmarkEnd w:id="1"/>
      <w:r w:rsidRPr="005D188B">
        <w:rPr>
          <w:rFonts w:ascii="Calibri" w:hAnsi="Calibri"/>
          <w:sz w:val="21"/>
          <w:szCs w:val="21"/>
          <w:u w:val="single"/>
        </w:rPr>
        <w:t xml:space="preserve">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1C13D1"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FB7038" w:rsidRPr="001C13D1">
        <w:rPr>
          <w:rFonts w:asciiTheme="minorHAnsi" w:hAnsiTheme="minorHAnsi" w:cstheme="minorHAnsi"/>
          <w:b/>
          <w:sz w:val="21"/>
          <w:szCs w:val="21"/>
        </w:rPr>
        <w:t>Operačný stôl pre plastické operačné zákroky</w:t>
      </w:r>
    </w:p>
    <w:p w:rsidR="007E13E6" w:rsidRDefault="007E13E6" w:rsidP="007E13E6">
      <w:pPr>
        <w:jc w:val="both"/>
        <w:rPr>
          <w:rFonts w:asciiTheme="minorHAnsi" w:hAnsiTheme="minorHAnsi" w:cstheme="minorHAnsi"/>
          <w:b/>
          <w:sz w:val="21"/>
          <w:szCs w:val="21"/>
        </w:rPr>
      </w:pPr>
      <w:r w:rsidRPr="001C13D1">
        <w:rPr>
          <w:rFonts w:asciiTheme="minorHAnsi" w:hAnsiTheme="minorHAnsi" w:cstheme="minorHAnsi"/>
          <w:b/>
          <w:sz w:val="21"/>
          <w:szCs w:val="21"/>
        </w:rPr>
        <w:t xml:space="preserve">Evidenčné číslo verejného obstarávania kupujúceho:  </w:t>
      </w:r>
      <w:r w:rsidR="009C31CF" w:rsidRPr="001C13D1">
        <w:rPr>
          <w:rFonts w:asciiTheme="minorHAnsi" w:hAnsiTheme="minorHAnsi" w:cstheme="minorHAnsi"/>
          <w:b/>
          <w:sz w:val="21"/>
          <w:szCs w:val="21"/>
        </w:rPr>
        <w:t>UNLP-202</w:t>
      </w:r>
      <w:r w:rsidR="001D3419" w:rsidRPr="001C13D1">
        <w:rPr>
          <w:rFonts w:asciiTheme="minorHAnsi" w:hAnsiTheme="minorHAnsi" w:cstheme="minorHAnsi"/>
          <w:b/>
          <w:sz w:val="21"/>
          <w:szCs w:val="21"/>
        </w:rPr>
        <w:t>4</w:t>
      </w:r>
      <w:r w:rsidR="009C31CF" w:rsidRPr="001C13D1">
        <w:rPr>
          <w:rFonts w:asciiTheme="minorHAnsi" w:hAnsiTheme="minorHAnsi" w:cstheme="minorHAnsi"/>
          <w:b/>
          <w:sz w:val="21"/>
          <w:szCs w:val="21"/>
        </w:rPr>
        <w:t>-</w:t>
      </w:r>
      <w:r w:rsidR="001C13D1">
        <w:rPr>
          <w:rFonts w:asciiTheme="minorHAnsi" w:hAnsiTheme="minorHAnsi" w:cstheme="minorHAnsi"/>
          <w:b/>
          <w:sz w:val="21"/>
          <w:szCs w:val="21"/>
        </w:rPr>
        <w:t>67-NZ-VS</w:t>
      </w:r>
    </w:p>
    <w:p w:rsidR="001C13D1" w:rsidRDefault="001C13D1" w:rsidP="007E13E6">
      <w:pPr>
        <w:jc w:val="both"/>
        <w:rPr>
          <w:rFonts w:asciiTheme="minorHAnsi" w:hAnsiTheme="minorHAnsi" w:cstheme="minorHAnsi"/>
          <w:b/>
          <w:sz w:val="21"/>
          <w:szCs w:val="21"/>
        </w:rPr>
      </w:pPr>
    </w:p>
    <w:p w:rsidR="001C13D1" w:rsidRDefault="001C13D1" w:rsidP="007E13E6">
      <w:pPr>
        <w:jc w:val="both"/>
        <w:rPr>
          <w:rFonts w:asciiTheme="minorHAnsi" w:hAnsiTheme="minorHAnsi" w:cstheme="minorHAnsi"/>
          <w:b/>
          <w:sz w:val="21"/>
          <w:szCs w:val="21"/>
        </w:rPr>
      </w:pPr>
    </w:p>
    <w:tbl>
      <w:tblPr>
        <w:tblW w:w="9060" w:type="dxa"/>
        <w:tblCellMar>
          <w:left w:w="70" w:type="dxa"/>
          <w:right w:w="70" w:type="dxa"/>
        </w:tblCellMar>
        <w:tblLook w:val="04A0" w:firstRow="1" w:lastRow="0" w:firstColumn="1" w:lastColumn="0" w:noHBand="0" w:noVBand="1"/>
      </w:tblPr>
      <w:tblGrid>
        <w:gridCol w:w="6560"/>
        <w:gridCol w:w="2500"/>
      </w:tblGrid>
      <w:tr w:rsidR="001C13D1" w:rsidRPr="001C13D1" w:rsidTr="001C13D1">
        <w:trPr>
          <w:trHeight w:val="1035"/>
        </w:trPr>
        <w:tc>
          <w:tcPr>
            <w:tcW w:w="6560" w:type="dxa"/>
            <w:tcBorders>
              <w:top w:val="single" w:sz="4" w:space="0" w:color="auto"/>
              <w:left w:val="single" w:sz="4" w:space="0" w:color="auto"/>
              <w:bottom w:val="single" w:sz="4" w:space="0" w:color="auto"/>
              <w:right w:val="single" w:sz="4" w:space="0" w:color="auto"/>
            </w:tcBorders>
            <w:shd w:val="clear" w:color="auto" w:fill="auto"/>
            <w:hideMark/>
          </w:tcPr>
          <w:p w:rsidR="001C13D1" w:rsidRPr="001C13D1" w:rsidRDefault="001C13D1" w:rsidP="007F0F94">
            <w:pPr>
              <w:spacing w:before="120" w:after="120"/>
              <w:jc w:val="both"/>
              <w:rPr>
                <w:rFonts w:asciiTheme="minorHAnsi" w:hAnsiTheme="minorHAnsi" w:cstheme="minorHAnsi"/>
                <w:b/>
                <w:bCs/>
                <w:color w:val="000000"/>
                <w:sz w:val="21"/>
                <w:szCs w:val="21"/>
              </w:rPr>
            </w:pPr>
            <w:r w:rsidRPr="001C13D1">
              <w:rPr>
                <w:rFonts w:asciiTheme="minorHAnsi" w:hAnsiTheme="minorHAnsi" w:cstheme="minorHAnsi"/>
                <w:b/>
                <w:bCs/>
                <w:color w:val="000000"/>
                <w:sz w:val="21"/>
                <w:szCs w:val="21"/>
              </w:rPr>
              <w:t>Technické  vlastnosti, parametre a hodnoty  predmetu zmluvy</w:t>
            </w:r>
          </w:p>
          <w:p w:rsidR="001C13D1" w:rsidRPr="001C13D1" w:rsidRDefault="001C13D1" w:rsidP="001C13D1">
            <w:pPr>
              <w:spacing w:before="120" w:after="120"/>
              <w:rPr>
                <w:rFonts w:asciiTheme="minorHAnsi" w:hAnsiTheme="minorHAnsi" w:cstheme="minorHAnsi"/>
                <w:b/>
                <w:bCs/>
                <w:sz w:val="21"/>
                <w:szCs w:val="21"/>
              </w:rPr>
            </w:pPr>
            <w:r w:rsidRPr="001C13D1">
              <w:rPr>
                <w:rFonts w:asciiTheme="minorHAnsi" w:hAnsiTheme="minorHAnsi" w:cstheme="minorHAnsi"/>
                <w:b/>
                <w:bCs/>
                <w:sz w:val="21"/>
                <w:szCs w:val="21"/>
              </w:rPr>
              <w:t xml:space="preserve">Názov/typ/model tovaru: ................................. </w:t>
            </w:r>
          </w:p>
          <w:p w:rsidR="001C13D1" w:rsidRPr="001C13D1" w:rsidRDefault="001C13D1" w:rsidP="001C13D1">
            <w:pPr>
              <w:rPr>
                <w:rFonts w:asciiTheme="minorHAnsi" w:hAnsiTheme="minorHAnsi" w:cstheme="minorHAnsi"/>
                <w:b/>
                <w:bCs/>
                <w:color w:val="000000"/>
                <w:sz w:val="21"/>
                <w:szCs w:val="21"/>
                <w:lang w:eastAsia="sk-SK"/>
              </w:rPr>
            </w:pPr>
            <w:r w:rsidRPr="001C13D1">
              <w:rPr>
                <w:rFonts w:asciiTheme="minorHAnsi" w:hAnsiTheme="minorHAnsi" w:cstheme="minorHAnsi"/>
                <w:b/>
                <w:bCs/>
                <w:sz w:val="21"/>
                <w:szCs w:val="21"/>
              </w:rPr>
              <w:t>Výrobné číslo : ......................................................</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rsidP="007F0F94">
            <w:pPr>
              <w:spacing w:before="120"/>
              <w:rPr>
                <w:rFonts w:asciiTheme="minorHAnsi" w:hAnsiTheme="minorHAnsi" w:cstheme="minorHAnsi"/>
                <w:b/>
                <w:bCs/>
                <w:color w:val="000000"/>
                <w:sz w:val="21"/>
                <w:szCs w:val="21"/>
              </w:rPr>
            </w:pPr>
            <w:r w:rsidRPr="001C13D1">
              <w:rPr>
                <w:rFonts w:asciiTheme="minorHAnsi" w:hAnsiTheme="minorHAnsi" w:cstheme="minorHAnsi"/>
                <w:b/>
                <w:bCs/>
                <w:color w:val="000000"/>
                <w:sz w:val="21"/>
                <w:szCs w:val="21"/>
              </w:rPr>
              <w:t>Parametre tovaru (konkrétna hodnota)</w:t>
            </w:r>
          </w:p>
        </w:tc>
      </w:tr>
      <w:tr w:rsidR="001C13D1" w:rsidRPr="001C13D1" w:rsidTr="007F0F94">
        <w:trPr>
          <w:trHeight w:val="705"/>
        </w:trPr>
        <w:tc>
          <w:tcPr>
            <w:tcW w:w="6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3D1" w:rsidRPr="001C13D1" w:rsidRDefault="001C13D1">
            <w:pPr>
              <w:rPr>
                <w:rFonts w:asciiTheme="minorHAnsi" w:hAnsiTheme="minorHAnsi" w:cstheme="minorHAnsi"/>
                <w:b/>
                <w:bCs/>
                <w:color w:val="000000"/>
                <w:sz w:val="21"/>
                <w:szCs w:val="21"/>
              </w:rPr>
            </w:pPr>
            <w:r w:rsidRPr="001C13D1">
              <w:rPr>
                <w:rFonts w:asciiTheme="minorHAnsi" w:hAnsiTheme="minorHAnsi" w:cstheme="minorHAnsi"/>
                <w:b/>
                <w:bCs/>
                <w:color w:val="000000"/>
                <w:sz w:val="21"/>
                <w:szCs w:val="21"/>
              </w:rPr>
              <w:t xml:space="preserve">Operačný stôl pre </w:t>
            </w:r>
            <w:r w:rsidR="007F0F94">
              <w:rPr>
                <w:rFonts w:asciiTheme="minorHAnsi" w:hAnsiTheme="minorHAnsi" w:cstheme="minorHAnsi"/>
                <w:b/>
                <w:bCs/>
                <w:color w:val="000000"/>
                <w:sz w:val="21"/>
                <w:szCs w:val="21"/>
              </w:rPr>
              <w:t>plastické operačné zákroky</w:t>
            </w:r>
            <w:r w:rsidRPr="001C13D1">
              <w:rPr>
                <w:rFonts w:asciiTheme="minorHAnsi" w:hAnsiTheme="minorHAnsi" w:cstheme="minorHAnsi"/>
                <w:b/>
                <w:bCs/>
                <w:color w:val="000000"/>
                <w:sz w:val="21"/>
                <w:szCs w:val="21"/>
              </w:rPr>
              <w:t xml:space="preserve"> - 1 ks</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b/>
                <w:bCs/>
                <w:color w:val="000000"/>
                <w:sz w:val="21"/>
                <w:szCs w:val="21"/>
              </w:rPr>
            </w:pPr>
          </w:p>
        </w:tc>
      </w:tr>
      <w:tr w:rsidR="001C13D1" w:rsidRPr="001C13D1" w:rsidTr="001C13D1">
        <w:trPr>
          <w:trHeight w:val="499"/>
        </w:trPr>
        <w:tc>
          <w:tcPr>
            <w:tcW w:w="6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Šírka pracovnej dosky stola s eurolištami  </w:t>
            </w:r>
            <w:r w:rsidRPr="007F0F94">
              <w:rPr>
                <w:rFonts w:asciiTheme="minorHAnsi" w:hAnsiTheme="minorHAnsi" w:cstheme="minorHAnsi"/>
                <w:color w:val="000000"/>
                <w:sz w:val="21"/>
                <w:szCs w:val="21"/>
                <w:highlight w:val="yellow"/>
              </w:rPr>
              <w:t>min. 590 mm</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407"/>
        </w:trPr>
        <w:tc>
          <w:tcPr>
            <w:tcW w:w="6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Dĺžka pracovnej dosky stola min. 2 000 mm</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7F0F94">
        <w:trPr>
          <w:trHeight w:val="413"/>
        </w:trPr>
        <w:tc>
          <w:tcPr>
            <w:tcW w:w="6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Výška operačného stola 3-motorovej verzie </w:t>
            </w:r>
            <w:r w:rsidRPr="007F0F94">
              <w:rPr>
                <w:rFonts w:asciiTheme="minorHAnsi" w:hAnsiTheme="minorHAnsi" w:cstheme="minorHAnsi"/>
                <w:color w:val="000000"/>
                <w:sz w:val="21"/>
                <w:szCs w:val="21"/>
                <w:highlight w:val="yellow"/>
              </w:rPr>
              <w:t>min. 540 mm</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422"/>
        </w:trPr>
        <w:tc>
          <w:tcPr>
            <w:tcW w:w="6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Výška operačného stola 3-motorovej verzie </w:t>
            </w:r>
            <w:r w:rsidRPr="007F0F94">
              <w:rPr>
                <w:rFonts w:asciiTheme="minorHAnsi" w:hAnsiTheme="minorHAnsi" w:cstheme="minorHAnsi"/>
                <w:color w:val="000000"/>
                <w:sz w:val="21"/>
                <w:szCs w:val="21"/>
                <w:highlight w:val="yellow"/>
              </w:rPr>
              <w:t>max. 1 050 mm</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660"/>
        </w:trPr>
        <w:tc>
          <w:tcPr>
            <w:tcW w:w="6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Trendelenburg/Antitrendelenburg </w:t>
            </w:r>
            <w:r w:rsidRPr="007F0F94">
              <w:rPr>
                <w:rFonts w:asciiTheme="minorHAnsi" w:hAnsiTheme="minorHAnsi" w:cstheme="minorHAnsi"/>
                <w:color w:val="000000"/>
                <w:sz w:val="21"/>
                <w:szCs w:val="21"/>
                <w:highlight w:val="yellow"/>
              </w:rPr>
              <w:t>min.  ± 25°, väčší rozsah prípustný, ale rozsah +25°/-25° musí byť zachovaný</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451"/>
        </w:trPr>
        <w:tc>
          <w:tcPr>
            <w:tcW w:w="6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Laterálny náklon </w:t>
            </w:r>
            <w:r w:rsidRPr="007F0F94">
              <w:rPr>
                <w:rFonts w:asciiTheme="minorHAnsi" w:hAnsiTheme="minorHAnsi" w:cstheme="minorHAnsi"/>
                <w:color w:val="000000"/>
                <w:sz w:val="21"/>
                <w:szCs w:val="21"/>
                <w:highlight w:val="yellow"/>
              </w:rPr>
              <w:t>min. + 15°</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415"/>
        </w:trPr>
        <w:tc>
          <w:tcPr>
            <w:tcW w:w="6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3D1" w:rsidRPr="007F0F94"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Uhol extenzie 3-motorovej verzie</w:t>
            </w:r>
            <w:r w:rsidRPr="001C13D1">
              <w:rPr>
                <w:rFonts w:asciiTheme="minorHAnsi" w:hAnsiTheme="minorHAnsi" w:cstheme="minorHAnsi"/>
                <w:b/>
                <w:bCs/>
                <w:color w:val="000000"/>
                <w:sz w:val="21"/>
                <w:szCs w:val="21"/>
              </w:rPr>
              <w:t xml:space="preserve"> </w:t>
            </w:r>
            <w:r w:rsidRPr="007F0F94">
              <w:rPr>
                <w:rFonts w:asciiTheme="minorHAnsi" w:hAnsiTheme="minorHAnsi" w:cstheme="minorHAnsi"/>
                <w:color w:val="000000"/>
                <w:sz w:val="21"/>
                <w:szCs w:val="21"/>
                <w:highlight w:val="yellow"/>
              </w:rPr>
              <w:t>min. 220°</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420"/>
        </w:trPr>
        <w:tc>
          <w:tcPr>
            <w:tcW w:w="6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Uhol flexie 3-motorovej verzie </w:t>
            </w:r>
            <w:r w:rsidRPr="007F0F94">
              <w:rPr>
                <w:rFonts w:asciiTheme="minorHAnsi" w:hAnsiTheme="minorHAnsi" w:cstheme="minorHAnsi"/>
                <w:color w:val="000000"/>
                <w:sz w:val="21"/>
                <w:szCs w:val="21"/>
                <w:highlight w:val="yellow"/>
              </w:rPr>
              <w:t>max.  115 °</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630"/>
        </w:trPr>
        <w:tc>
          <w:tcPr>
            <w:tcW w:w="6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Polohovanie podpier nôh vertikálne v rozsahu </w:t>
            </w:r>
            <w:r w:rsidRPr="007F0F94">
              <w:rPr>
                <w:rFonts w:asciiTheme="minorHAnsi" w:hAnsiTheme="minorHAnsi" w:cstheme="minorHAnsi"/>
                <w:color w:val="000000"/>
                <w:sz w:val="21"/>
                <w:szCs w:val="21"/>
                <w:highlight w:val="yellow"/>
              </w:rPr>
              <w:t>min. 0°/- 90°; väčší rozsah prípustný, ale rozsah min. (0°/-90°) musí byť zachovaný</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450"/>
        </w:trPr>
        <w:tc>
          <w:tcPr>
            <w:tcW w:w="6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Polohovanie nôh - horizontálne smerom von </w:t>
            </w:r>
            <w:r w:rsidRPr="007F0F94">
              <w:rPr>
                <w:rFonts w:asciiTheme="minorHAnsi" w:hAnsiTheme="minorHAnsi" w:cstheme="minorHAnsi"/>
                <w:color w:val="000000"/>
                <w:sz w:val="21"/>
                <w:szCs w:val="21"/>
                <w:highlight w:val="yellow"/>
              </w:rPr>
              <w:t>max. 90°</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585"/>
        </w:trPr>
        <w:tc>
          <w:tcPr>
            <w:tcW w:w="6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Polohovanie chrbtovej časti 3-motorovej verzie (zdvih) </w:t>
            </w:r>
            <w:r w:rsidRPr="007F0F94">
              <w:rPr>
                <w:rFonts w:asciiTheme="minorHAnsi" w:hAnsiTheme="minorHAnsi" w:cstheme="minorHAnsi"/>
                <w:color w:val="000000"/>
                <w:sz w:val="21"/>
                <w:szCs w:val="21"/>
                <w:highlight w:val="yellow"/>
              </w:rPr>
              <w:t>min.  +70°/- 40°,  väčší rozsah prípustný, ale rozsah +70°/-40° musí byť zachovaný</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409"/>
        </w:trPr>
        <w:tc>
          <w:tcPr>
            <w:tcW w:w="6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Presúvanie lôžka v smere pozdĺžnej osi v oboch smeroch o </w:t>
            </w:r>
            <w:r w:rsidRPr="007F0F94">
              <w:rPr>
                <w:rFonts w:asciiTheme="minorHAnsi" w:hAnsiTheme="minorHAnsi" w:cstheme="minorHAnsi"/>
                <w:color w:val="000000"/>
                <w:sz w:val="21"/>
                <w:szCs w:val="21"/>
                <w:highlight w:val="yellow"/>
              </w:rPr>
              <w:t>min. 150 mm</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415"/>
        </w:trPr>
        <w:tc>
          <w:tcPr>
            <w:tcW w:w="6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Nosnosť operačného stola 3-motorovej verzie </w:t>
            </w:r>
            <w:r w:rsidRPr="007F0F94">
              <w:rPr>
                <w:rFonts w:asciiTheme="minorHAnsi" w:hAnsiTheme="minorHAnsi" w:cstheme="minorHAnsi"/>
                <w:color w:val="000000"/>
                <w:sz w:val="21"/>
                <w:szCs w:val="21"/>
                <w:highlight w:val="yellow"/>
              </w:rPr>
              <w:t>min. 360 kg</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405"/>
        </w:trPr>
        <w:tc>
          <w:tcPr>
            <w:tcW w:w="6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Segmenty stola: hlava, chrbát, </w:t>
            </w:r>
            <w:r w:rsidRPr="0063013F">
              <w:rPr>
                <w:rFonts w:asciiTheme="minorHAnsi" w:hAnsiTheme="minorHAnsi" w:cstheme="minorHAnsi"/>
                <w:sz w:val="21"/>
                <w:szCs w:val="21"/>
              </w:rPr>
              <w:t>bedrová časť</w:t>
            </w:r>
            <w:r w:rsidRPr="001C13D1">
              <w:rPr>
                <w:rFonts w:asciiTheme="minorHAnsi" w:hAnsiTheme="minorHAnsi" w:cstheme="minorHAnsi"/>
                <w:color w:val="000000"/>
                <w:sz w:val="21"/>
                <w:szCs w:val="21"/>
              </w:rPr>
              <w:t>, delený nožný diel</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711"/>
        </w:trPr>
        <w:tc>
          <w:tcPr>
            <w:tcW w:w="6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Zdvih / sklopenie hlavy v rozsahu </w:t>
            </w:r>
            <w:r w:rsidRPr="007F0F94">
              <w:rPr>
                <w:rFonts w:asciiTheme="minorHAnsi" w:hAnsiTheme="minorHAnsi" w:cstheme="minorHAnsi"/>
                <w:color w:val="000000"/>
                <w:sz w:val="21"/>
                <w:szCs w:val="21"/>
                <w:highlight w:val="yellow"/>
              </w:rPr>
              <w:t>min. +45°/ -40°; väčší rozsah prípustný, ale rozsah min. +45°/ -40° musí byť zachovaný</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42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 xml:space="preserve">Otvorenie dolných končatín </w:t>
            </w:r>
            <w:r w:rsidRPr="007F0F94">
              <w:rPr>
                <w:rFonts w:asciiTheme="minorHAnsi" w:hAnsiTheme="minorHAnsi" w:cstheme="minorHAnsi"/>
                <w:color w:val="000000"/>
                <w:sz w:val="21"/>
                <w:szCs w:val="21"/>
                <w:highlight w:val="yellow"/>
              </w:rPr>
              <w:t>min. 0° - 180°</w:t>
            </w:r>
          </w:p>
        </w:tc>
        <w:tc>
          <w:tcPr>
            <w:tcW w:w="2500" w:type="dxa"/>
            <w:tcBorders>
              <w:top w:val="nil"/>
              <w:left w:val="single" w:sz="4" w:space="0" w:color="auto"/>
              <w:bottom w:val="single" w:sz="4" w:space="0" w:color="auto"/>
              <w:right w:val="single" w:sz="4" w:space="0" w:color="auto"/>
            </w:tcBorders>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39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Záklon hlavy s úponom na lišty</w:t>
            </w:r>
          </w:p>
        </w:tc>
        <w:tc>
          <w:tcPr>
            <w:tcW w:w="2500" w:type="dxa"/>
            <w:tcBorders>
              <w:top w:val="nil"/>
              <w:left w:val="single" w:sz="4" w:space="0" w:color="auto"/>
              <w:bottom w:val="single" w:sz="4" w:space="0" w:color="auto"/>
              <w:right w:val="single" w:sz="4" w:space="0" w:color="auto"/>
            </w:tcBorders>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39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Príslušenstvo:</w:t>
            </w:r>
          </w:p>
        </w:tc>
        <w:tc>
          <w:tcPr>
            <w:tcW w:w="2500" w:type="dxa"/>
            <w:tcBorders>
              <w:top w:val="nil"/>
              <w:left w:val="single" w:sz="4" w:space="0" w:color="auto"/>
              <w:bottom w:val="single" w:sz="4" w:space="0" w:color="auto"/>
              <w:right w:val="single" w:sz="4" w:space="0" w:color="auto"/>
            </w:tcBorders>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37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Držiak ruky s kĺbom, otočný, výškovo nastaviteľný - 2 ks</w:t>
            </w:r>
          </w:p>
        </w:tc>
        <w:tc>
          <w:tcPr>
            <w:tcW w:w="2500" w:type="dxa"/>
            <w:tcBorders>
              <w:top w:val="nil"/>
              <w:left w:val="single" w:sz="4" w:space="0" w:color="auto"/>
              <w:bottom w:val="single" w:sz="4" w:space="0" w:color="auto"/>
              <w:right w:val="single" w:sz="4" w:space="0" w:color="auto"/>
            </w:tcBorders>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34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Pás na pripútanie pacienta, nastaviteľný - 2 ks</w:t>
            </w:r>
          </w:p>
        </w:tc>
        <w:tc>
          <w:tcPr>
            <w:tcW w:w="2500" w:type="dxa"/>
            <w:tcBorders>
              <w:top w:val="nil"/>
              <w:left w:val="single" w:sz="4" w:space="0" w:color="auto"/>
              <w:bottom w:val="single" w:sz="4" w:space="0" w:color="auto"/>
              <w:right w:val="single" w:sz="4" w:space="0" w:color="auto"/>
            </w:tcBorders>
          </w:tcPr>
          <w:p w:rsidR="001C13D1" w:rsidRPr="001C13D1" w:rsidRDefault="001C13D1">
            <w:pPr>
              <w:rPr>
                <w:rFonts w:asciiTheme="minorHAnsi" w:hAnsiTheme="minorHAnsi" w:cstheme="minorHAnsi"/>
                <w:color w:val="000000"/>
                <w:sz w:val="21"/>
                <w:szCs w:val="21"/>
              </w:rPr>
            </w:pPr>
          </w:p>
        </w:tc>
      </w:tr>
      <w:tr w:rsidR="001C13D1" w:rsidRPr="001C13D1" w:rsidTr="001C13D1">
        <w:trPr>
          <w:trHeight w:val="435"/>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rsidR="001C13D1" w:rsidRPr="001C13D1" w:rsidRDefault="001C13D1">
            <w:pPr>
              <w:rPr>
                <w:rFonts w:asciiTheme="minorHAnsi" w:hAnsiTheme="minorHAnsi" w:cstheme="minorHAnsi"/>
                <w:color w:val="000000"/>
                <w:sz w:val="21"/>
                <w:szCs w:val="21"/>
              </w:rPr>
            </w:pPr>
            <w:r w:rsidRPr="001C13D1">
              <w:rPr>
                <w:rFonts w:asciiTheme="minorHAnsi" w:hAnsiTheme="minorHAnsi" w:cstheme="minorHAnsi"/>
                <w:color w:val="000000"/>
                <w:sz w:val="21"/>
                <w:szCs w:val="21"/>
              </w:rPr>
              <w:t>Anestéziologická šibenica, jednoduchá, výškovo nastaviteľná</w:t>
            </w:r>
          </w:p>
        </w:tc>
        <w:tc>
          <w:tcPr>
            <w:tcW w:w="2500" w:type="dxa"/>
            <w:tcBorders>
              <w:top w:val="nil"/>
              <w:left w:val="single" w:sz="4" w:space="0" w:color="auto"/>
              <w:bottom w:val="single" w:sz="4" w:space="0" w:color="auto"/>
              <w:right w:val="single" w:sz="4" w:space="0" w:color="auto"/>
            </w:tcBorders>
          </w:tcPr>
          <w:p w:rsidR="001C13D1" w:rsidRPr="001C13D1" w:rsidRDefault="001C13D1">
            <w:pPr>
              <w:rPr>
                <w:rFonts w:asciiTheme="minorHAnsi" w:hAnsiTheme="minorHAnsi" w:cstheme="minorHAnsi"/>
                <w:color w:val="000000"/>
                <w:sz w:val="21"/>
                <w:szCs w:val="21"/>
              </w:rPr>
            </w:pPr>
          </w:p>
        </w:tc>
      </w:tr>
    </w:tbl>
    <w:p w:rsidR="001C13D1" w:rsidRPr="001C13D1" w:rsidRDefault="001C13D1" w:rsidP="007E13E6">
      <w:pPr>
        <w:jc w:val="both"/>
        <w:rPr>
          <w:rFonts w:asciiTheme="minorHAnsi" w:hAnsiTheme="minorHAnsi" w:cstheme="minorHAnsi"/>
          <w:b/>
          <w:sz w:val="21"/>
          <w:szCs w:val="21"/>
        </w:rPr>
      </w:pPr>
    </w:p>
    <w:p w:rsidR="003861FE" w:rsidRPr="001C13D1" w:rsidRDefault="003861FE" w:rsidP="007E13E6">
      <w:pPr>
        <w:jc w:val="both"/>
        <w:rPr>
          <w:rFonts w:asciiTheme="minorHAnsi" w:hAnsiTheme="minorHAnsi" w:cstheme="minorHAnsi"/>
          <w:b/>
          <w:sz w:val="21"/>
          <w:szCs w:val="21"/>
        </w:rPr>
      </w:pPr>
    </w:p>
    <w:p w:rsidR="007F0F94" w:rsidRPr="003834E6" w:rsidRDefault="007F0F94" w:rsidP="007F0F94">
      <w:pPr>
        <w:jc w:val="both"/>
        <w:rPr>
          <w:rFonts w:asciiTheme="minorHAnsi" w:hAnsiTheme="minorHAnsi" w:cstheme="minorHAnsi"/>
          <w:b/>
          <w:bCs/>
          <w:i/>
          <w:iCs/>
          <w:sz w:val="18"/>
          <w:szCs w:val="18"/>
        </w:rPr>
      </w:pPr>
      <w:bookmarkStart w:id="2" w:name="_Hlk146116723"/>
      <w:bookmarkStart w:id="3" w:name="_Hlk171316941"/>
      <w:r w:rsidRPr="003834E6">
        <w:rPr>
          <w:rFonts w:asciiTheme="minorHAnsi" w:hAnsiTheme="minorHAnsi" w:cstheme="minorHAnsi"/>
          <w:b/>
          <w:bCs/>
          <w:i/>
          <w:iCs/>
          <w:sz w:val="18"/>
          <w:szCs w:val="18"/>
        </w:rPr>
        <w:t>Vysvetlivky:</w:t>
      </w:r>
    </w:p>
    <w:p w:rsidR="007F0F94" w:rsidRPr="003834E6" w:rsidRDefault="007F0F94" w:rsidP="007F0F94">
      <w:pPr>
        <w:jc w:val="both"/>
        <w:rPr>
          <w:rFonts w:asciiTheme="minorHAnsi" w:hAnsiTheme="minorHAnsi" w:cstheme="minorHAnsi"/>
          <w:sz w:val="18"/>
          <w:szCs w:val="18"/>
        </w:rPr>
      </w:pPr>
      <w:r w:rsidRPr="003834E6">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3834E6">
        <w:rPr>
          <w:rFonts w:asciiTheme="minorHAnsi" w:hAnsiTheme="minorHAnsi" w:cstheme="minorHAnsi"/>
          <w:sz w:val="18"/>
          <w:szCs w:val="18"/>
          <w:lang w:val="cs-CZ"/>
        </w:rPr>
        <w:t xml:space="preserve"> </w:t>
      </w:r>
      <w:r w:rsidRPr="003834E6">
        <w:rPr>
          <w:rFonts w:asciiTheme="minorHAnsi" w:hAnsiTheme="minorHAnsi" w:cstheme="minorHAnsi"/>
          <w:sz w:val="18"/>
          <w:szCs w:val="18"/>
        </w:rPr>
        <w:t xml:space="preserve">kde výrobca určuje parameter tovaru údajovým </w:t>
      </w:r>
      <w:r w:rsidRPr="003834E6">
        <w:rPr>
          <w:rFonts w:asciiTheme="minorHAnsi" w:hAnsiTheme="minorHAnsi" w:cstheme="minorHAnsi"/>
          <w:sz w:val="18"/>
          <w:szCs w:val="18"/>
        </w:rPr>
        <w:lastRenderedPageBreak/>
        <w:t>rozmedzím uveďte rozmedzie (od – do), tam kde výrobca pri tovare uvádza konkrétnu hodnotu uveďte konkrétnu hodnotu parametra. Pri parametroch bez číselných hodnôt v stĺpci „Hodnota/parameter tovaru“ nechávate prázdne.</w:t>
      </w:r>
    </w:p>
    <w:p w:rsidR="007F0F94" w:rsidRPr="003834E6" w:rsidRDefault="007F0F94" w:rsidP="007F0F94">
      <w:pPr>
        <w:spacing w:before="60"/>
        <w:jc w:val="both"/>
        <w:rPr>
          <w:rFonts w:asciiTheme="minorHAnsi" w:hAnsiTheme="minorHAnsi" w:cstheme="minorHAnsi"/>
          <w:sz w:val="18"/>
          <w:szCs w:val="18"/>
        </w:rPr>
      </w:pPr>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2"/>
    <w:p w:rsidR="007F0F94" w:rsidRDefault="007F0F94" w:rsidP="007F0F94">
      <w:pPr>
        <w:jc w:val="both"/>
        <w:rPr>
          <w:rFonts w:asciiTheme="minorHAnsi" w:hAnsiTheme="minorHAnsi" w:cstheme="minorHAnsi"/>
          <w:sz w:val="21"/>
          <w:szCs w:val="21"/>
        </w:rPr>
      </w:pPr>
    </w:p>
    <w:p w:rsidR="007F0F94" w:rsidRPr="005D188B" w:rsidRDefault="007F0F94" w:rsidP="007F0F94">
      <w:pPr>
        <w:rPr>
          <w:rFonts w:ascii="Calibri" w:hAnsi="Calibri" w:cs="Calibri"/>
          <w:b/>
          <w:sz w:val="21"/>
          <w:szCs w:val="21"/>
        </w:rPr>
      </w:pPr>
      <w:r w:rsidRPr="005D188B">
        <w:rPr>
          <w:rFonts w:ascii="Calibri" w:hAnsi="Calibri" w:cs="Calibri"/>
          <w:b/>
          <w:sz w:val="21"/>
          <w:szCs w:val="21"/>
        </w:rPr>
        <w:t>V ...................................., dňa: ..........................</w:t>
      </w:r>
    </w:p>
    <w:p w:rsidR="007F0F94" w:rsidRPr="005D188B" w:rsidRDefault="007F0F94" w:rsidP="007F0F94">
      <w:pPr>
        <w:rPr>
          <w:rFonts w:ascii="Calibri" w:hAnsi="Calibri" w:cs="Calibri"/>
          <w:b/>
          <w:sz w:val="21"/>
          <w:szCs w:val="21"/>
        </w:rPr>
      </w:pPr>
    </w:p>
    <w:p w:rsidR="007F0F94" w:rsidRPr="005D188B" w:rsidRDefault="007F0F94" w:rsidP="007F0F94">
      <w:pPr>
        <w:rPr>
          <w:rFonts w:ascii="Calibri" w:hAnsi="Calibri" w:cs="Calibri"/>
          <w:b/>
          <w:sz w:val="21"/>
          <w:szCs w:val="21"/>
        </w:rPr>
      </w:pPr>
      <w:r w:rsidRPr="005D188B">
        <w:rPr>
          <w:rFonts w:ascii="Calibri" w:hAnsi="Calibri" w:cs="Calibri"/>
          <w:b/>
          <w:sz w:val="21"/>
          <w:szCs w:val="21"/>
        </w:rPr>
        <w:t xml:space="preserve">Predávajúci : _____________________________ </w:t>
      </w:r>
    </w:p>
    <w:bookmarkEnd w:id="3"/>
    <w:p w:rsidR="00730481" w:rsidRPr="005D188B" w:rsidRDefault="00730481" w:rsidP="007E13E6">
      <w:pPr>
        <w:jc w:val="both"/>
        <w:rPr>
          <w:rFonts w:asciiTheme="minorHAnsi" w:hAnsiTheme="minorHAnsi" w:cstheme="minorHAnsi"/>
          <w:sz w:val="21"/>
          <w:szCs w:val="21"/>
        </w:rPr>
        <w:sectPr w:rsidR="00730481"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7F0F94" w:rsidRDefault="007E13E6"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FB7038" w:rsidRPr="007F0F94">
        <w:rPr>
          <w:rFonts w:asciiTheme="minorHAnsi" w:hAnsiTheme="minorHAnsi" w:cstheme="minorHAnsi"/>
          <w:b/>
          <w:color w:val="000000" w:themeColor="text1"/>
          <w:sz w:val="21"/>
          <w:szCs w:val="21"/>
        </w:rPr>
        <w:t>Operačný stôl pre plastické operačné zákroky</w:t>
      </w:r>
    </w:p>
    <w:p w:rsidR="004D0FB9" w:rsidRPr="007F0F94" w:rsidRDefault="004D0FB9" w:rsidP="004D0FB9">
      <w:pPr>
        <w:jc w:val="both"/>
        <w:rPr>
          <w:rFonts w:asciiTheme="minorHAnsi" w:hAnsiTheme="minorHAnsi" w:cstheme="minorHAnsi"/>
          <w:b/>
          <w:color w:val="000000" w:themeColor="text1"/>
          <w:sz w:val="21"/>
          <w:szCs w:val="21"/>
        </w:rPr>
      </w:pPr>
      <w:r w:rsidRPr="007F0F94">
        <w:rPr>
          <w:rFonts w:asciiTheme="minorHAnsi" w:hAnsiTheme="minorHAnsi" w:cstheme="minorHAnsi"/>
          <w:b/>
          <w:color w:val="000000" w:themeColor="text1"/>
          <w:sz w:val="21"/>
          <w:szCs w:val="21"/>
        </w:rPr>
        <w:t>Evidenčné číslo verejného obstarávania kupujúceho:  UNLP-202</w:t>
      </w:r>
      <w:r w:rsidR="001D3419" w:rsidRPr="007F0F94">
        <w:rPr>
          <w:rFonts w:asciiTheme="minorHAnsi" w:hAnsiTheme="minorHAnsi" w:cstheme="minorHAnsi"/>
          <w:b/>
          <w:color w:val="000000" w:themeColor="text1"/>
          <w:sz w:val="21"/>
          <w:szCs w:val="21"/>
        </w:rPr>
        <w:t>4</w:t>
      </w:r>
      <w:r w:rsidR="00A14977" w:rsidRPr="007F0F94">
        <w:rPr>
          <w:rFonts w:asciiTheme="minorHAnsi" w:hAnsiTheme="minorHAnsi" w:cstheme="minorHAnsi"/>
          <w:b/>
          <w:color w:val="000000" w:themeColor="text1"/>
          <w:sz w:val="21"/>
          <w:szCs w:val="21"/>
        </w:rPr>
        <w:t>-</w:t>
      </w:r>
      <w:r w:rsidR="007F0F94">
        <w:rPr>
          <w:rFonts w:asciiTheme="minorHAnsi" w:hAnsiTheme="minorHAnsi" w:cstheme="minorHAnsi"/>
          <w:b/>
          <w:color w:val="000000" w:themeColor="text1"/>
          <w:sz w:val="21"/>
          <w:szCs w:val="21"/>
        </w:rPr>
        <w:t>67-NZ-VS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p w:rsidR="00C17808" w:rsidRPr="005D188B" w:rsidRDefault="00C17808" w:rsidP="007E13E6">
      <w:pPr>
        <w:jc w:val="both"/>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tbl>
      <w:tblPr>
        <w:tblW w:w="14879" w:type="dxa"/>
        <w:tblCellMar>
          <w:left w:w="70" w:type="dxa"/>
          <w:right w:w="70" w:type="dxa"/>
        </w:tblCellMar>
        <w:tblLook w:val="04A0" w:firstRow="1" w:lastRow="0" w:firstColumn="1" w:lastColumn="0" w:noHBand="0" w:noVBand="1"/>
      </w:tblPr>
      <w:tblGrid>
        <w:gridCol w:w="1413"/>
        <w:gridCol w:w="850"/>
        <w:gridCol w:w="709"/>
        <w:gridCol w:w="1418"/>
        <w:gridCol w:w="1417"/>
        <w:gridCol w:w="1134"/>
        <w:gridCol w:w="851"/>
        <w:gridCol w:w="1134"/>
        <w:gridCol w:w="1275"/>
        <w:gridCol w:w="1276"/>
        <w:gridCol w:w="851"/>
        <w:gridCol w:w="1134"/>
        <w:gridCol w:w="1417"/>
      </w:tblGrid>
      <w:tr w:rsidR="007F0F94" w:rsidTr="007F0F94">
        <w:trPr>
          <w:trHeight w:val="360"/>
        </w:trPr>
        <w:tc>
          <w:tcPr>
            <w:tcW w:w="1413"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7F0F94" w:rsidRPr="0063013F" w:rsidRDefault="007F0F94">
            <w:pPr>
              <w:rPr>
                <w:rFonts w:asciiTheme="minorHAnsi" w:hAnsiTheme="minorHAnsi" w:cstheme="minorHAnsi"/>
                <w:b/>
                <w:bCs/>
                <w:color w:val="000000"/>
                <w:sz w:val="18"/>
                <w:szCs w:val="18"/>
                <w:lang w:eastAsia="sk-SK"/>
              </w:rPr>
            </w:pPr>
            <w:r w:rsidRPr="0063013F">
              <w:rPr>
                <w:rFonts w:asciiTheme="minorHAnsi" w:hAnsiTheme="minorHAnsi" w:cstheme="minorHAnsi"/>
                <w:b/>
                <w:bCs/>
                <w:color w:val="000000"/>
                <w:sz w:val="18"/>
                <w:szCs w:val="18"/>
              </w:rPr>
              <w:t>Názov položky</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7F0F94" w:rsidRPr="0063013F" w:rsidRDefault="007F0F94">
            <w:pPr>
              <w:jc w:val="center"/>
              <w:rPr>
                <w:rFonts w:asciiTheme="minorHAnsi" w:hAnsiTheme="minorHAnsi" w:cstheme="minorHAnsi"/>
                <w:b/>
                <w:bCs/>
                <w:color w:val="000000"/>
                <w:sz w:val="18"/>
                <w:szCs w:val="18"/>
              </w:rPr>
            </w:pPr>
            <w:r w:rsidRPr="0063013F">
              <w:rPr>
                <w:rFonts w:asciiTheme="minorHAnsi" w:hAnsiTheme="minorHAnsi" w:cstheme="minorHAnsi"/>
                <w:b/>
                <w:bCs/>
                <w:color w:val="000000"/>
                <w:sz w:val="18"/>
                <w:szCs w:val="18"/>
              </w:rPr>
              <w:t>Merná</w:t>
            </w:r>
            <w:r w:rsidRPr="0063013F">
              <w:rPr>
                <w:rFonts w:asciiTheme="minorHAnsi" w:hAnsiTheme="minorHAnsi" w:cstheme="minorHAnsi"/>
                <w:b/>
                <w:bCs/>
                <w:color w:val="000000"/>
                <w:sz w:val="18"/>
                <w:szCs w:val="18"/>
              </w:rPr>
              <w:br/>
              <w:t>jednotka</w:t>
            </w:r>
            <w:r w:rsidRPr="0063013F">
              <w:rPr>
                <w:rFonts w:asciiTheme="minorHAnsi" w:hAnsiTheme="minorHAnsi" w:cstheme="minorHAnsi"/>
                <w:b/>
                <w:bCs/>
                <w:color w:val="000000"/>
                <w:sz w:val="18"/>
                <w:szCs w:val="18"/>
              </w:rPr>
              <w:br/>
              <w:t>(MJ)</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7F0F94" w:rsidRPr="0063013F" w:rsidRDefault="007F0F94">
            <w:pPr>
              <w:jc w:val="center"/>
              <w:rPr>
                <w:rFonts w:asciiTheme="minorHAnsi" w:hAnsiTheme="minorHAnsi" w:cstheme="minorHAnsi"/>
                <w:b/>
                <w:bCs/>
                <w:color w:val="000000"/>
                <w:sz w:val="18"/>
                <w:szCs w:val="18"/>
              </w:rPr>
            </w:pPr>
            <w:r w:rsidRPr="0063013F">
              <w:rPr>
                <w:rFonts w:asciiTheme="minorHAnsi" w:hAnsiTheme="minorHAnsi" w:cstheme="minorHAnsi"/>
                <w:b/>
                <w:bCs/>
                <w:color w:val="000000"/>
                <w:sz w:val="18"/>
                <w:szCs w:val="18"/>
              </w:rPr>
              <w:t xml:space="preserve">Počet </w:t>
            </w:r>
            <w:r w:rsidRPr="0063013F">
              <w:rPr>
                <w:rFonts w:asciiTheme="minorHAnsi" w:hAnsiTheme="minorHAnsi" w:cstheme="minorHAnsi"/>
                <w:b/>
                <w:bCs/>
                <w:color w:val="000000"/>
                <w:sz w:val="18"/>
                <w:szCs w:val="18"/>
              </w:rPr>
              <w:br/>
              <w:t>MJ</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7F0F94" w:rsidRPr="0063013F" w:rsidRDefault="007F0F94">
            <w:pPr>
              <w:jc w:val="center"/>
              <w:rPr>
                <w:rFonts w:asciiTheme="minorHAnsi" w:hAnsiTheme="minorHAnsi" w:cstheme="minorHAnsi"/>
                <w:b/>
                <w:bCs/>
                <w:color w:val="000000"/>
                <w:sz w:val="18"/>
                <w:szCs w:val="18"/>
              </w:rPr>
            </w:pPr>
            <w:r w:rsidRPr="0063013F">
              <w:rPr>
                <w:rFonts w:asciiTheme="minorHAnsi" w:hAnsiTheme="minorHAnsi" w:cstheme="minorHAnsi"/>
                <w:b/>
                <w:bCs/>
                <w:color w:val="000000"/>
                <w:sz w:val="18"/>
                <w:szCs w:val="18"/>
              </w:rPr>
              <w:t xml:space="preserve">Obchodný názov ponúkaného produktu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7F0F94" w:rsidRPr="0063013F" w:rsidRDefault="007F0F94">
            <w:pPr>
              <w:jc w:val="center"/>
              <w:rPr>
                <w:rFonts w:asciiTheme="minorHAnsi" w:hAnsiTheme="minorHAnsi" w:cstheme="minorHAnsi"/>
                <w:b/>
                <w:bCs/>
                <w:color w:val="000000"/>
                <w:sz w:val="18"/>
                <w:szCs w:val="18"/>
              </w:rPr>
            </w:pPr>
            <w:r w:rsidRPr="0063013F">
              <w:rPr>
                <w:rFonts w:asciiTheme="minorHAnsi" w:hAnsiTheme="minorHAnsi" w:cstheme="minorHAnsi"/>
                <w:b/>
                <w:bCs/>
                <w:color w:val="000000"/>
                <w:sz w:val="18"/>
                <w:szCs w:val="18"/>
              </w:rPr>
              <w:t>Názov výrobcu ponúkaného produktu</w:t>
            </w:r>
          </w:p>
        </w:tc>
        <w:tc>
          <w:tcPr>
            <w:tcW w:w="4394" w:type="dxa"/>
            <w:gridSpan w:val="4"/>
            <w:tcBorders>
              <w:top w:val="single" w:sz="4" w:space="0" w:color="auto"/>
              <w:left w:val="nil"/>
              <w:bottom w:val="single" w:sz="4" w:space="0" w:color="auto"/>
              <w:right w:val="single" w:sz="4" w:space="0" w:color="auto"/>
            </w:tcBorders>
            <w:shd w:val="clear" w:color="000000" w:fill="D9E1F2"/>
            <w:vAlign w:val="center"/>
            <w:hideMark/>
          </w:tcPr>
          <w:p w:rsidR="007F0F94" w:rsidRPr="0063013F" w:rsidRDefault="007F0F94">
            <w:pPr>
              <w:jc w:val="center"/>
              <w:rPr>
                <w:rFonts w:asciiTheme="minorHAnsi" w:hAnsiTheme="minorHAnsi" w:cstheme="minorHAnsi"/>
                <w:b/>
                <w:bCs/>
                <w:color w:val="000000"/>
                <w:sz w:val="18"/>
                <w:szCs w:val="18"/>
              </w:rPr>
            </w:pPr>
            <w:r w:rsidRPr="0063013F">
              <w:rPr>
                <w:rFonts w:asciiTheme="minorHAnsi" w:hAnsiTheme="minorHAnsi" w:cstheme="minorHAnsi"/>
                <w:b/>
                <w:bCs/>
                <w:color w:val="000000"/>
                <w:sz w:val="18"/>
                <w:szCs w:val="18"/>
              </w:rPr>
              <w:t xml:space="preserve">Jednotková cena v EUR </w:t>
            </w:r>
          </w:p>
        </w:tc>
        <w:tc>
          <w:tcPr>
            <w:tcW w:w="4678" w:type="dxa"/>
            <w:gridSpan w:val="4"/>
            <w:tcBorders>
              <w:top w:val="single" w:sz="4" w:space="0" w:color="auto"/>
              <w:left w:val="nil"/>
              <w:bottom w:val="single" w:sz="4" w:space="0" w:color="auto"/>
              <w:right w:val="single" w:sz="4" w:space="0" w:color="auto"/>
            </w:tcBorders>
            <w:shd w:val="clear" w:color="000000" w:fill="D9E1F2"/>
            <w:vAlign w:val="center"/>
            <w:hideMark/>
          </w:tcPr>
          <w:p w:rsidR="007F0F94" w:rsidRPr="0063013F" w:rsidRDefault="007F0F94">
            <w:pPr>
              <w:jc w:val="center"/>
              <w:rPr>
                <w:rFonts w:asciiTheme="minorHAnsi" w:hAnsiTheme="minorHAnsi" w:cstheme="minorHAnsi"/>
                <w:b/>
                <w:bCs/>
                <w:color w:val="000000"/>
                <w:sz w:val="18"/>
                <w:szCs w:val="18"/>
              </w:rPr>
            </w:pPr>
            <w:r w:rsidRPr="0063013F">
              <w:rPr>
                <w:rFonts w:asciiTheme="minorHAnsi" w:hAnsiTheme="minorHAnsi" w:cstheme="minorHAnsi"/>
                <w:b/>
                <w:bCs/>
                <w:color w:val="000000"/>
                <w:sz w:val="18"/>
                <w:szCs w:val="18"/>
              </w:rPr>
              <w:t>Celková cena za požadovaný počet MJ v EUR</w:t>
            </w:r>
          </w:p>
        </w:tc>
      </w:tr>
      <w:tr w:rsidR="007F0F94" w:rsidTr="007F0F94">
        <w:trPr>
          <w:trHeight w:val="60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F0F94" w:rsidRPr="0063013F" w:rsidRDefault="007F0F94">
            <w:pPr>
              <w:rPr>
                <w:rFonts w:asciiTheme="minorHAnsi" w:hAnsiTheme="minorHAnsi" w:cstheme="minorHAnsi"/>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F0F94" w:rsidRPr="0063013F" w:rsidRDefault="007F0F94">
            <w:pPr>
              <w:rPr>
                <w:rFonts w:asciiTheme="minorHAnsi" w:hAnsiTheme="minorHAnsi" w:cstheme="minorHAnsi"/>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F94" w:rsidRPr="0063013F" w:rsidRDefault="007F0F94">
            <w:pPr>
              <w:rPr>
                <w:rFonts w:asciiTheme="minorHAnsi" w:hAnsiTheme="minorHAnsi" w:cstheme="minorHAns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F0F94" w:rsidRPr="0063013F" w:rsidRDefault="007F0F94">
            <w:pPr>
              <w:rPr>
                <w:rFonts w:asciiTheme="minorHAnsi" w:hAnsiTheme="minorHAnsi" w:cstheme="minorHAns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F0F94" w:rsidRPr="0063013F" w:rsidRDefault="007F0F94">
            <w:pPr>
              <w:rPr>
                <w:rFonts w:asciiTheme="minorHAnsi" w:hAnsiTheme="minorHAnsi" w:cstheme="minorHAnsi"/>
                <w:b/>
                <w:bCs/>
                <w:color w:val="000000"/>
                <w:sz w:val="18"/>
                <w:szCs w:val="18"/>
              </w:rPr>
            </w:pPr>
          </w:p>
        </w:tc>
        <w:tc>
          <w:tcPr>
            <w:tcW w:w="1134" w:type="dxa"/>
            <w:tcBorders>
              <w:top w:val="nil"/>
              <w:left w:val="nil"/>
              <w:bottom w:val="single" w:sz="4" w:space="0" w:color="auto"/>
              <w:right w:val="single" w:sz="4" w:space="0" w:color="auto"/>
            </w:tcBorders>
            <w:shd w:val="clear" w:color="000000" w:fill="D9E1F2"/>
            <w:vAlign w:val="center"/>
            <w:hideMark/>
          </w:tcPr>
          <w:p w:rsidR="007F0F94" w:rsidRPr="0063013F" w:rsidRDefault="007F0F94">
            <w:pPr>
              <w:jc w:val="center"/>
              <w:rPr>
                <w:rFonts w:asciiTheme="minorHAnsi" w:hAnsiTheme="minorHAnsi" w:cstheme="minorHAnsi"/>
                <w:color w:val="000000"/>
                <w:sz w:val="18"/>
                <w:szCs w:val="18"/>
              </w:rPr>
            </w:pPr>
            <w:r w:rsidRPr="0063013F">
              <w:rPr>
                <w:rFonts w:asciiTheme="minorHAnsi" w:hAnsiTheme="minorHAnsi" w:cstheme="minorHAnsi"/>
                <w:color w:val="000000"/>
                <w:sz w:val="18"/>
                <w:szCs w:val="18"/>
              </w:rPr>
              <w:t>bez DPH</w:t>
            </w:r>
          </w:p>
        </w:tc>
        <w:tc>
          <w:tcPr>
            <w:tcW w:w="851" w:type="dxa"/>
            <w:tcBorders>
              <w:top w:val="nil"/>
              <w:left w:val="nil"/>
              <w:bottom w:val="single" w:sz="4" w:space="0" w:color="auto"/>
              <w:right w:val="single" w:sz="4" w:space="0" w:color="auto"/>
            </w:tcBorders>
            <w:shd w:val="clear" w:color="000000" w:fill="D9E1F2"/>
            <w:vAlign w:val="center"/>
            <w:hideMark/>
          </w:tcPr>
          <w:p w:rsidR="007F0F94" w:rsidRPr="0063013F" w:rsidRDefault="007F0F94">
            <w:pPr>
              <w:jc w:val="center"/>
              <w:rPr>
                <w:rFonts w:asciiTheme="minorHAnsi" w:hAnsiTheme="minorHAnsi" w:cstheme="minorHAnsi"/>
                <w:color w:val="000000"/>
                <w:sz w:val="18"/>
                <w:szCs w:val="18"/>
              </w:rPr>
            </w:pPr>
            <w:r w:rsidRPr="0063013F">
              <w:rPr>
                <w:rFonts w:asciiTheme="minorHAnsi" w:hAnsiTheme="minorHAnsi" w:cstheme="minorHAnsi"/>
                <w:color w:val="000000"/>
                <w:sz w:val="18"/>
                <w:szCs w:val="18"/>
              </w:rPr>
              <w:t>sadzba DPH</w:t>
            </w:r>
            <w:r w:rsidRPr="0063013F">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7F0F94" w:rsidRPr="0063013F" w:rsidRDefault="007F0F94">
            <w:pPr>
              <w:jc w:val="center"/>
              <w:rPr>
                <w:rFonts w:asciiTheme="minorHAnsi" w:hAnsiTheme="minorHAnsi" w:cstheme="minorHAnsi"/>
                <w:color w:val="000000"/>
                <w:sz w:val="18"/>
                <w:szCs w:val="18"/>
              </w:rPr>
            </w:pPr>
            <w:r w:rsidRPr="0063013F">
              <w:rPr>
                <w:rFonts w:asciiTheme="minorHAnsi" w:hAnsiTheme="minorHAnsi" w:cstheme="minorHAnsi"/>
                <w:color w:val="000000"/>
                <w:sz w:val="18"/>
                <w:szCs w:val="18"/>
              </w:rPr>
              <w:t>výška DPH v EUR</w:t>
            </w:r>
          </w:p>
        </w:tc>
        <w:tc>
          <w:tcPr>
            <w:tcW w:w="1275" w:type="dxa"/>
            <w:tcBorders>
              <w:top w:val="nil"/>
              <w:left w:val="nil"/>
              <w:bottom w:val="single" w:sz="4" w:space="0" w:color="auto"/>
              <w:right w:val="single" w:sz="4" w:space="0" w:color="auto"/>
            </w:tcBorders>
            <w:shd w:val="clear" w:color="000000" w:fill="D9E1F2"/>
            <w:vAlign w:val="center"/>
            <w:hideMark/>
          </w:tcPr>
          <w:p w:rsidR="007F0F94" w:rsidRPr="0063013F" w:rsidRDefault="007F0F94">
            <w:pPr>
              <w:jc w:val="center"/>
              <w:rPr>
                <w:rFonts w:asciiTheme="minorHAnsi" w:hAnsiTheme="minorHAnsi" w:cstheme="minorHAnsi"/>
                <w:color w:val="000000"/>
                <w:sz w:val="18"/>
                <w:szCs w:val="18"/>
              </w:rPr>
            </w:pPr>
            <w:r w:rsidRPr="0063013F">
              <w:rPr>
                <w:rFonts w:asciiTheme="minorHAnsi" w:hAnsiTheme="minorHAnsi" w:cstheme="minorHAnsi"/>
                <w:color w:val="000000"/>
                <w:sz w:val="18"/>
                <w:szCs w:val="18"/>
              </w:rPr>
              <w:t>s DPH</w:t>
            </w:r>
          </w:p>
        </w:tc>
        <w:tc>
          <w:tcPr>
            <w:tcW w:w="1276" w:type="dxa"/>
            <w:tcBorders>
              <w:top w:val="nil"/>
              <w:left w:val="nil"/>
              <w:bottom w:val="single" w:sz="4" w:space="0" w:color="auto"/>
              <w:right w:val="single" w:sz="4" w:space="0" w:color="auto"/>
            </w:tcBorders>
            <w:shd w:val="clear" w:color="000000" w:fill="D9E1F2"/>
            <w:vAlign w:val="center"/>
            <w:hideMark/>
          </w:tcPr>
          <w:p w:rsidR="007F0F94" w:rsidRPr="0063013F" w:rsidRDefault="007F0F94">
            <w:pPr>
              <w:jc w:val="center"/>
              <w:rPr>
                <w:rFonts w:asciiTheme="minorHAnsi" w:hAnsiTheme="minorHAnsi" w:cstheme="minorHAnsi"/>
                <w:color w:val="000000"/>
                <w:sz w:val="18"/>
                <w:szCs w:val="18"/>
              </w:rPr>
            </w:pPr>
            <w:r w:rsidRPr="0063013F">
              <w:rPr>
                <w:rFonts w:asciiTheme="minorHAnsi" w:hAnsiTheme="minorHAnsi" w:cstheme="minorHAnsi"/>
                <w:color w:val="000000"/>
                <w:sz w:val="18"/>
                <w:szCs w:val="18"/>
              </w:rPr>
              <w:t>bez DPH</w:t>
            </w:r>
          </w:p>
        </w:tc>
        <w:tc>
          <w:tcPr>
            <w:tcW w:w="851" w:type="dxa"/>
            <w:tcBorders>
              <w:top w:val="nil"/>
              <w:left w:val="nil"/>
              <w:bottom w:val="single" w:sz="4" w:space="0" w:color="auto"/>
              <w:right w:val="single" w:sz="4" w:space="0" w:color="auto"/>
            </w:tcBorders>
            <w:shd w:val="clear" w:color="000000" w:fill="D9E1F2"/>
            <w:vAlign w:val="center"/>
            <w:hideMark/>
          </w:tcPr>
          <w:p w:rsidR="007F0F94" w:rsidRPr="0063013F" w:rsidRDefault="007F0F94">
            <w:pPr>
              <w:jc w:val="center"/>
              <w:rPr>
                <w:rFonts w:asciiTheme="minorHAnsi" w:hAnsiTheme="minorHAnsi" w:cstheme="minorHAnsi"/>
                <w:color w:val="000000"/>
                <w:sz w:val="18"/>
                <w:szCs w:val="18"/>
              </w:rPr>
            </w:pPr>
            <w:r w:rsidRPr="0063013F">
              <w:rPr>
                <w:rFonts w:asciiTheme="minorHAnsi" w:hAnsiTheme="minorHAnsi" w:cstheme="minorHAnsi"/>
                <w:color w:val="000000"/>
                <w:sz w:val="18"/>
                <w:szCs w:val="18"/>
              </w:rPr>
              <w:t xml:space="preserve">sadzba DPH </w:t>
            </w:r>
            <w:r w:rsidRPr="0063013F">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7F0F94" w:rsidRPr="0063013F" w:rsidRDefault="007F0F94">
            <w:pPr>
              <w:jc w:val="center"/>
              <w:rPr>
                <w:rFonts w:asciiTheme="minorHAnsi" w:hAnsiTheme="minorHAnsi" w:cstheme="minorHAnsi"/>
                <w:color w:val="000000"/>
                <w:sz w:val="18"/>
                <w:szCs w:val="18"/>
              </w:rPr>
            </w:pPr>
            <w:r w:rsidRPr="0063013F">
              <w:rPr>
                <w:rFonts w:asciiTheme="minorHAnsi" w:hAnsiTheme="minorHAnsi" w:cstheme="minorHAnsi"/>
                <w:color w:val="000000"/>
                <w:sz w:val="18"/>
                <w:szCs w:val="18"/>
              </w:rPr>
              <w:t xml:space="preserve">výška DPH </w:t>
            </w:r>
            <w:r w:rsidRPr="0063013F">
              <w:rPr>
                <w:rFonts w:asciiTheme="minorHAnsi" w:hAnsiTheme="minorHAnsi" w:cstheme="minorHAnsi"/>
                <w:color w:val="000000"/>
                <w:sz w:val="18"/>
                <w:szCs w:val="18"/>
              </w:rPr>
              <w:br/>
              <w:t>v EUR</w:t>
            </w:r>
          </w:p>
        </w:tc>
        <w:tc>
          <w:tcPr>
            <w:tcW w:w="1417" w:type="dxa"/>
            <w:tcBorders>
              <w:top w:val="nil"/>
              <w:left w:val="nil"/>
              <w:bottom w:val="single" w:sz="4" w:space="0" w:color="auto"/>
              <w:right w:val="single" w:sz="4" w:space="0" w:color="auto"/>
            </w:tcBorders>
            <w:shd w:val="clear" w:color="000000" w:fill="D9E1F2"/>
            <w:vAlign w:val="center"/>
            <w:hideMark/>
          </w:tcPr>
          <w:p w:rsidR="007F0F94" w:rsidRPr="0063013F" w:rsidRDefault="007F0F94">
            <w:pPr>
              <w:jc w:val="center"/>
              <w:rPr>
                <w:rFonts w:asciiTheme="minorHAnsi" w:hAnsiTheme="minorHAnsi" w:cstheme="minorHAnsi"/>
                <w:color w:val="000000"/>
                <w:sz w:val="18"/>
                <w:szCs w:val="18"/>
              </w:rPr>
            </w:pPr>
            <w:r w:rsidRPr="0063013F">
              <w:rPr>
                <w:rFonts w:asciiTheme="minorHAnsi" w:hAnsiTheme="minorHAnsi" w:cstheme="minorHAnsi"/>
                <w:color w:val="000000"/>
                <w:sz w:val="18"/>
                <w:szCs w:val="18"/>
              </w:rPr>
              <w:t>s DPH</w:t>
            </w:r>
          </w:p>
        </w:tc>
      </w:tr>
      <w:tr w:rsidR="007F0F94" w:rsidTr="0063013F">
        <w:trPr>
          <w:trHeight w:val="81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F0F94" w:rsidRPr="0063013F" w:rsidRDefault="007F0F94">
            <w:pPr>
              <w:rPr>
                <w:rFonts w:asciiTheme="minorHAnsi" w:hAnsiTheme="minorHAnsi" w:cstheme="minorHAnsi"/>
                <w:color w:val="000000"/>
                <w:sz w:val="18"/>
                <w:szCs w:val="18"/>
              </w:rPr>
            </w:pPr>
            <w:r w:rsidRPr="0063013F">
              <w:rPr>
                <w:rFonts w:asciiTheme="minorHAnsi" w:hAnsiTheme="minorHAnsi" w:cstheme="minorHAnsi"/>
                <w:color w:val="000000"/>
                <w:sz w:val="18"/>
                <w:szCs w:val="18"/>
              </w:rPr>
              <w:t>Operačný stôl pre plastické operačné zákroky</w:t>
            </w:r>
          </w:p>
        </w:tc>
        <w:tc>
          <w:tcPr>
            <w:tcW w:w="850" w:type="dxa"/>
            <w:tcBorders>
              <w:top w:val="nil"/>
              <w:left w:val="nil"/>
              <w:bottom w:val="single" w:sz="4" w:space="0" w:color="auto"/>
              <w:right w:val="single" w:sz="4" w:space="0" w:color="auto"/>
            </w:tcBorders>
            <w:shd w:val="clear" w:color="auto" w:fill="auto"/>
            <w:vAlign w:val="center"/>
            <w:hideMark/>
          </w:tcPr>
          <w:p w:rsidR="007F0F94" w:rsidRPr="0063013F" w:rsidRDefault="007F0F94">
            <w:pPr>
              <w:jc w:val="center"/>
              <w:rPr>
                <w:rFonts w:asciiTheme="minorHAnsi" w:hAnsiTheme="minorHAnsi" w:cstheme="minorHAnsi"/>
                <w:color w:val="000000"/>
                <w:sz w:val="18"/>
                <w:szCs w:val="18"/>
              </w:rPr>
            </w:pPr>
            <w:r w:rsidRPr="0063013F">
              <w:rPr>
                <w:rFonts w:asciiTheme="minorHAnsi" w:hAnsiTheme="minorHAnsi" w:cstheme="minorHAnsi"/>
                <w:color w:val="000000"/>
                <w:sz w:val="18"/>
                <w:szCs w:val="18"/>
              </w:rPr>
              <w:t>ks</w:t>
            </w:r>
          </w:p>
        </w:tc>
        <w:tc>
          <w:tcPr>
            <w:tcW w:w="709" w:type="dxa"/>
            <w:tcBorders>
              <w:top w:val="nil"/>
              <w:left w:val="nil"/>
              <w:bottom w:val="single" w:sz="4" w:space="0" w:color="auto"/>
              <w:right w:val="single" w:sz="4" w:space="0" w:color="auto"/>
            </w:tcBorders>
            <w:shd w:val="clear" w:color="auto" w:fill="auto"/>
            <w:vAlign w:val="center"/>
            <w:hideMark/>
          </w:tcPr>
          <w:p w:rsidR="007F0F94" w:rsidRPr="0063013F" w:rsidRDefault="007F0F94">
            <w:pPr>
              <w:jc w:val="center"/>
              <w:rPr>
                <w:rFonts w:asciiTheme="minorHAnsi" w:hAnsiTheme="minorHAnsi" w:cstheme="minorHAnsi"/>
                <w:sz w:val="18"/>
                <w:szCs w:val="18"/>
              </w:rPr>
            </w:pPr>
            <w:r w:rsidRPr="0063013F">
              <w:rPr>
                <w:rFonts w:asciiTheme="minorHAnsi" w:hAnsiTheme="minorHAnsi" w:cstheme="minorHAnsi"/>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7F0F94" w:rsidRPr="0063013F" w:rsidRDefault="007F0F94">
            <w:pPr>
              <w:rPr>
                <w:rFonts w:asciiTheme="minorHAnsi" w:hAnsiTheme="minorHAnsi" w:cstheme="minorHAnsi"/>
                <w:color w:val="000000"/>
                <w:sz w:val="18"/>
                <w:szCs w:val="18"/>
              </w:rPr>
            </w:pPr>
            <w:r w:rsidRPr="0063013F">
              <w:rPr>
                <w:rFonts w:asciiTheme="minorHAnsi" w:hAnsiTheme="minorHAnsi" w:cstheme="minorHAnsi"/>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7F0F94" w:rsidRPr="0063013F" w:rsidRDefault="007F0F94">
            <w:pPr>
              <w:rPr>
                <w:rFonts w:asciiTheme="minorHAnsi" w:hAnsiTheme="minorHAnsi" w:cstheme="minorHAnsi"/>
                <w:color w:val="000000"/>
                <w:sz w:val="18"/>
                <w:szCs w:val="18"/>
              </w:rPr>
            </w:pPr>
            <w:r w:rsidRPr="0063013F">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7F0F94" w:rsidRPr="0063013F" w:rsidRDefault="007F0F94">
            <w:pPr>
              <w:jc w:val="right"/>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F0F94" w:rsidRPr="0063013F" w:rsidRDefault="007F0F9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7F0F94" w:rsidRPr="0063013F" w:rsidRDefault="007F0F94">
            <w:pPr>
              <w:jc w:val="right"/>
              <w:rPr>
                <w:rFonts w:asciiTheme="minorHAnsi" w:hAnsiTheme="minorHAnsi"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rsidR="007F0F94" w:rsidRPr="0063013F" w:rsidRDefault="007F0F94">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7F0F94" w:rsidRPr="0063013F" w:rsidRDefault="007F0F94">
            <w:pPr>
              <w:jc w:val="right"/>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F0F94" w:rsidRPr="0063013F" w:rsidRDefault="007F0F9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7F0F94" w:rsidRPr="0063013F" w:rsidRDefault="007F0F94">
            <w:pPr>
              <w:jc w:val="right"/>
              <w:rPr>
                <w:rFonts w:asciiTheme="minorHAnsi" w:hAnsiTheme="minorHAnsi" w:cstheme="minorHAnsi"/>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rsidR="007F0F94" w:rsidRPr="0063013F" w:rsidRDefault="007F0F94">
            <w:pPr>
              <w:jc w:val="right"/>
              <w:rPr>
                <w:rFonts w:asciiTheme="minorHAnsi" w:hAnsiTheme="minorHAnsi" w:cstheme="minorHAnsi"/>
                <w:color w:val="000000"/>
                <w:sz w:val="18"/>
                <w:szCs w:val="18"/>
              </w:rPr>
            </w:pPr>
          </w:p>
        </w:tc>
      </w:tr>
    </w:tbl>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F0F94" w:rsidRPr="005D188B" w:rsidRDefault="007F0F94" w:rsidP="007F0F94">
      <w:pPr>
        <w:rPr>
          <w:rFonts w:ascii="Calibri" w:hAnsi="Calibri" w:cs="Calibri"/>
          <w:b/>
          <w:sz w:val="21"/>
          <w:szCs w:val="21"/>
        </w:rPr>
      </w:pPr>
      <w:r w:rsidRPr="005D188B">
        <w:rPr>
          <w:rFonts w:ascii="Calibri" w:hAnsi="Calibri" w:cs="Calibri"/>
          <w:b/>
          <w:sz w:val="21"/>
          <w:szCs w:val="21"/>
        </w:rPr>
        <w:t>V ...................................., dňa: ..........................</w:t>
      </w:r>
    </w:p>
    <w:p w:rsidR="007F0F94" w:rsidRPr="005D188B" w:rsidRDefault="007F0F94" w:rsidP="007F0F94">
      <w:pPr>
        <w:rPr>
          <w:rFonts w:ascii="Calibri" w:hAnsi="Calibri" w:cs="Calibri"/>
          <w:b/>
          <w:sz w:val="21"/>
          <w:szCs w:val="21"/>
        </w:rPr>
      </w:pPr>
    </w:p>
    <w:p w:rsidR="007F0F94" w:rsidRDefault="007F0F94" w:rsidP="007F0F94">
      <w:pPr>
        <w:rPr>
          <w:rFonts w:ascii="Calibri" w:hAnsi="Calibri" w:cs="Calibri"/>
          <w:b/>
          <w:sz w:val="21"/>
          <w:szCs w:val="21"/>
        </w:rPr>
      </w:pPr>
    </w:p>
    <w:p w:rsidR="007F0F94" w:rsidRDefault="007F0F94" w:rsidP="007F0F94">
      <w:pPr>
        <w:rPr>
          <w:rFonts w:ascii="Calibri" w:hAnsi="Calibri" w:cs="Calibri"/>
          <w:b/>
          <w:sz w:val="21"/>
          <w:szCs w:val="21"/>
        </w:rPr>
      </w:pPr>
    </w:p>
    <w:p w:rsidR="007F0F94" w:rsidRPr="005D188B" w:rsidRDefault="007F0F94" w:rsidP="007F0F94">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7F0F94" w:rsidRPr="005D188B" w:rsidRDefault="007F0F94" w:rsidP="007F0F94">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C17808"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r w:rsidRPr="005D188B">
        <w:rPr>
          <w:rFonts w:asciiTheme="minorHAnsi" w:hAnsiTheme="minorHAnsi" w:cstheme="minorHAnsi"/>
          <w:sz w:val="21"/>
          <w:szCs w:val="21"/>
        </w:rPr>
        <w:tab/>
      </w: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7F0F94">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8F4AB9" w:rsidRPr="007F0F94" w:rsidRDefault="00C17808"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FB7038" w:rsidRPr="007F0F94">
        <w:rPr>
          <w:rFonts w:asciiTheme="minorHAnsi" w:hAnsiTheme="minorHAnsi" w:cstheme="minorHAnsi"/>
          <w:b/>
          <w:color w:val="000000" w:themeColor="text1"/>
          <w:sz w:val="21"/>
          <w:szCs w:val="21"/>
        </w:rPr>
        <w:t>Operačný stôl pre plastické operačné zákroky</w:t>
      </w:r>
    </w:p>
    <w:p w:rsidR="004D0FB9" w:rsidRPr="007F0F94" w:rsidRDefault="004D0FB9" w:rsidP="004D0FB9">
      <w:pPr>
        <w:jc w:val="both"/>
        <w:rPr>
          <w:rFonts w:asciiTheme="minorHAnsi" w:hAnsiTheme="minorHAnsi" w:cstheme="minorHAnsi"/>
          <w:b/>
          <w:color w:val="000000" w:themeColor="text1"/>
          <w:sz w:val="21"/>
          <w:szCs w:val="21"/>
        </w:rPr>
      </w:pPr>
      <w:r w:rsidRPr="007F0F94">
        <w:rPr>
          <w:rFonts w:asciiTheme="minorHAnsi" w:hAnsiTheme="minorHAnsi" w:cstheme="minorHAnsi"/>
          <w:b/>
          <w:color w:val="000000" w:themeColor="text1"/>
          <w:sz w:val="21"/>
          <w:szCs w:val="21"/>
        </w:rPr>
        <w:t>Evidenčné číslo verejného obstarávania kupujúceho:  UNLP-202</w:t>
      </w:r>
      <w:r w:rsidR="001D3419" w:rsidRPr="007F0F94">
        <w:rPr>
          <w:rFonts w:asciiTheme="minorHAnsi" w:hAnsiTheme="minorHAnsi" w:cstheme="minorHAnsi"/>
          <w:b/>
          <w:color w:val="000000" w:themeColor="text1"/>
          <w:sz w:val="21"/>
          <w:szCs w:val="21"/>
        </w:rPr>
        <w:t>4</w:t>
      </w:r>
      <w:r w:rsidRPr="007F0F94">
        <w:rPr>
          <w:rFonts w:asciiTheme="minorHAnsi" w:hAnsiTheme="minorHAnsi" w:cstheme="minorHAnsi"/>
          <w:b/>
          <w:color w:val="000000" w:themeColor="text1"/>
          <w:sz w:val="21"/>
          <w:szCs w:val="21"/>
        </w:rPr>
        <w:t>-</w:t>
      </w:r>
      <w:r w:rsidR="007F0F94">
        <w:rPr>
          <w:rFonts w:asciiTheme="minorHAnsi" w:hAnsiTheme="minorHAnsi" w:cstheme="minorHAnsi"/>
          <w:b/>
          <w:color w:val="000000" w:themeColor="text1"/>
          <w:sz w:val="21"/>
          <w:szCs w:val="21"/>
        </w:rPr>
        <w:t>67-NZ-VS</w:t>
      </w:r>
    </w:p>
    <w:p w:rsidR="00C17808" w:rsidRPr="007F0F94" w:rsidRDefault="00C17808" w:rsidP="00C17808">
      <w:pPr>
        <w:jc w:val="both"/>
        <w:rPr>
          <w:rFonts w:asciiTheme="minorHAnsi" w:hAnsiTheme="minorHAnsi" w:cstheme="minorHAnsi"/>
          <w:b/>
          <w:color w:val="000000" w:themeColor="text1"/>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7F0F94" w:rsidRDefault="00665D07" w:rsidP="00665D07">
      <w:pPr>
        <w:rPr>
          <w:rFonts w:asciiTheme="minorHAnsi" w:hAnsiTheme="minorHAnsi" w:cstheme="minorHAnsi"/>
          <w:color w:val="000000" w:themeColor="text1"/>
          <w:sz w:val="21"/>
          <w:szCs w:val="21"/>
        </w:rPr>
      </w:pPr>
      <w:r w:rsidRPr="0047393D">
        <w:rPr>
          <w:rFonts w:asciiTheme="minorHAnsi" w:hAnsiTheme="minorHAnsi" w:cstheme="minorHAnsi"/>
          <w:b/>
          <w:sz w:val="21"/>
          <w:szCs w:val="21"/>
          <w:u w:val="single"/>
        </w:rPr>
        <w:lastRenderedPageBreak/>
        <w:t xml:space="preserve">Príloha č. 4 – </w:t>
      </w:r>
      <w:r w:rsidRPr="007F0F94">
        <w:rPr>
          <w:rFonts w:asciiTheme="minorHAnsi" w:hAnsiTheme="minorHAnsi" w:cstheme="minorHAnsi"/>
          <w:b/>
          <w:color w:val="000000" w:themeColor="text1"/>
          <w:sz w:val="21"/>
          <w:szCs w:val="21"/>
          <w:u w:val="single"/>
        </w:rPr>
        <w:t>Protikorupčná doložka</w:t>
      </w:r>
    </w:p>
    <w:p w:rsidR="00FB7038" w:rsidRPr="007F0F94" w:rsidRDefault="00665D07" w:rsidP="004D0FB9">
      <w:pPr>
        <w:jc w:val="both"/>
        <w:rPr>
          <w:rFonts w:ascii="Calibri" w:hAnsi="Calibri" w:cs="Calibri"/>
          <w:b/>
          <w:i/>
          <w:color w:val="000000" w:themeColor="text1"/>
          <w:sz w:val="21"/>
          <w:szCs w:val="21"/>
        </w:rPr>
      </w:pPr>
      <w:r w:rsidRPr="007F0F94">
        <w:rPr>
          <w:rFonts w:ascii="Calibri" w:hAnsi="Calibri" w:cs="Calibri"/>
          <w:b/>
          <w:i/>
          <w:color w:val="000000" w:themeColor="text1"/>
          <w:sz w:val="21"/>
          <w:szCs w:val="21"/>
        </w:rPr>
        <w:t>Predmet plnenia – tovar</w:t>
      </w:r>
      <w:r w:rsidR="00A14977" w:rsidRPr="007F0F94">
        <w:rPr>
          <w:rFonts w:asciiTheme="minorHAnsi" w:hAnsiTheme="minorHAnsi" w:cstheme="minorHAnsi"/>
          <w:b/>
          <w:color w:val="000000" w:themeColor="text1"/>
          <w:sz w:val="21"/>
          <w:szCs w:val="21"/>
        </w:rPr>
        <w:t xml:space="preserve">: </w:t>
      </w:r>
      <w:r w:rsidR="00FB7038" w:rsidRPr="007F0F94">
        <w:rPr>
          <w:rFonts w:asciiTheme="minorHAnsi" w:hAnsiTheme="minorHAnsi" w:cstheme="minorHAnsi"/>
          <w:b/>
          <w:color w:val="000000" w:themeColor="text1"/>
          <w:sz w:val="21"/>
          <w:szCs w:val="21"/>
        </w:rPr>
        <w:t>Operačný stôl pre plastické operačné zákroky</w:t>
      </w:r>
      <w:r w:rsidR="00EE367A" w:rsidRPr="007F0F94">
        <w:rPr>
          <w:rFonts w:ascii="Calibri" w:hAnsi="Calibri" w:cs="Calibri"/>
          <w:b/>
          <w:i/>
          <w:color w:val="000000" w:themeColor="text1"/>
          <w:sz w:val="21"/>
          <w:szCs w:val="21"/>
        </w:rPr>
        <w:t xml:space="preserve"> </w:t>
      </w:r>
    </w:p>
    <w:p w:rsidR="004D0FB9" w:rsidRPr="007F0F94" w:rsidRDefault="004D0FB9" w:rsidP="004D0FB9">
      <w:pPr>
        <w:jc w:val="both"/>
        <w:rPr>
          <w:rFonts w:ascii="Calibri" w:hAnsi="Calibri" w:cs="Calibri"/>
          <w:b/>
          <w:i/>
          <w:color w:val="000000" w:themeColor="text1"/>
          <w:sz w:val="21"/>
          <w:szCs w:val="21"/>
        </w:rPr>
      </w:pPr>
      <w:r w:rsidRPr="007F0F94">
        <w:rPr>
          <w:rFonts w:ascii="Calibri" w:hAnsi="Calibri" w:cs="Calibri"/>
          <w:b/>
          <w:i/>
          <w:color w:val="000000" w:themeColor="text1"/>
          <w:sz w:val="21"/>
          <w:szCs w:val="21"/>
        </w:rPr>
        <w:t>Evidenčné číslo verejného obstarávania kupujúceho:  UNLP-202</w:t>
      </w:r>
      <w:r w:rsidR="001D3419" w:rsidRPr="007F0F94">
        <w:rPr>
          <w:rFonts w:ascii="Calibri" w:hAnsi="Calibri" w:cs="Calibri"/>
          <w:b/>
          <w:i/>
          <w:color w:val="000000" w:themeColor="text1"/>
          <w:sz w:val="21"/>
          <w:szCs w:val="21"/>
        </w:rPr>
        <w:t>4</w:t>
      </w:r>
      <w:r w:rsidRPr="007F0F94">
        <w:rPr>
          <w:rFonts w:ascii="Calibri" w:hAnsi="Calibri" w:cs="Calibri"/>
          <w:b/>
          <w:i/>
          <w:color w:val="000000" w:themeColor="text1"/>
          <w:sz w:val="21"/>
          <w:szCs w:val="21"/>
        </w:rPr>
        <w:t>-</w:t>
      </w:r>
      <w:r w:rsidR="007F0F94" w:rsidRPr="007F0F94">
        <w:rPr>
          <w:rFonts w:ascii="Calibri" w:hAnsi="Calibri" w:cs="Calibri"/>
          <w:b/>
          <w:i/>
          <w:color w:val="000000" w:themeColor="text1"/>
          <w:sz w:val="21"/>
          <w:szCs w:val="21"/>
        </w:rPr>
        <w:t>67-NZ-VS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7365E3">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7F0F94" w:rsidRPr="005D188B" w:rsidRDefault="007F0F94" w:rsidP="007F0F94">
      <w:pPr>
        <w:rPr>
          <w:rFonts w:ascii="Calibri" w:hAnsi="Calibri" w:cs="Calibri"/>
          <w:b/>
          <w:sz w:val="21"/>
          <w:szCs w:val="21"/>
        </w:rPr>
      </w:pPr>
      <w:r w:rsidRPr="005D188B">
        <w:rPr>
          <w:rFonts w:ascii="Calibri" w:hAnsi="Calibri" w:cs="Calibri"/>
          <w:b/>
          <w:sz w:val="21"/>
          <w:szCs w:val="21"/>
        </w:rPr>
        <w:t>V ...................................., dňa: ..........................</w:t>
      </w:r>
    </w:p>
    <w:p w:rsidR="007F0F94" w:rsidRPr="005D188B" w:rsidRDefault="007F0F94" w:rsidP="007F0F94">
      <w:pPr>
        <w:rPr>
          <w:rFonts w:ascii="Calibri" w:hAnsi="Calibri" w:cs="Calibri"/>
          <w:b/>
          <w:sz w:val="21"/>
          <w:szCs w:val="21"/>
        </w:rPr>
      </w:pPr>
    </w:p>
    <w:p w:rsidR="007F0F94" w:rsidRDefault="007F0F94" w:rsidP="007F0F94">
      <w:pPr>
        <w:rPr>
          <w:rFonts w:ascii="Calibri" w:hAnsi="Calibri" w:cs="Calibri"/>
          <w:b/>
          <w:sz w:val="21"/>
          <w:szCs w:val="21"/>
        </w:rPr>
      </w:pPr>
    </w:p>
    <w:p w:rsidR="007F0F94" w:rsidRDefault="007F0F94" w:rsidP="007F0F94">
      <w:pPr>
        <w:rPr>
          <w:rFonts w:ascii="Calibri" w:hAnsi="Calibri" w:cs="Calibri"/>
          <w:b/>
          <w:sz w:val="21"/>
          <w:szCs w:val="21"/>
        </w:rPr>
      </w:pPr>
    </w:p>
    <w:p w:rsidR="007F0F94" w:rsidRPr="005D188B" w:rsidRDefault="007F0F94" w:rsidP="007F0F94">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554" w:rsidRPr="005D188B" w:rsidRDefault="00004554">
      <w:pPr>
        <w:rPr>
          <w:sz w:val="23"/>
          <w:szCs w:val="23"/>
        </w:rPr>
      </w:pPr>
      <w:r w:rsidRPr="005D188B">
        <w:rPr>
          <w:sz w:val="23"/>
          <w:szCs w:val="23"/>
        </w:rPr>
        <w:separator/>
      </w:r>
    </w:p>
    <w:p w:rsidR="00004554" w:rsidRPr="005D188B" w:rsidRDefault="00004554">
      <w:pPr>
        <w:rPr>
          <w:sz w:val="23"/>
          <w:szCs w:val="23"/>
        </w:rPr>
      </w:pPr>
    </w:p>
    <w:p w:rsidR="00004554" w:rsidRPr="005D188B" w:rsidRDefault="00004554">
      <w:pPr>
        <w:rPr>
          <w:sz w:val="19"/>
          <w:szCs w:val="19"/>
        </w:rPr>
      </w:pPr>
    </w:p>
  </w:endnote>
  <w:endnote w:type="continuationSeparator" w:id="0">
    <w:p w:rsidR="00004554" w:rsidRPr="005D188B" w:rsidRDefault="00004554">
      <w:pPr>
        <w:rPr>
          <w:sz w:val="23"/>
          <w:szCs w:val="23"/>
        </w:rPr>
      </w:pPr>
      <w:r w:rsidRPr="005D188B">
        <w:rPr>
          <w:sz w:val="23"/>
          <w:szCs w:val="23"/>
        </w:rPr>
        <w:continuationSeparator/>
      </w:r>
    </w:p>
    <w:p w:rsidR="00004554" w:rsidRPr="005D188B" w:rsidRDefault="00004554">
      <w:pPr>
        <w:rPr>
          <w:sz w:val="23"/>
          <w:szCs w:val="23"/>
        </w:rPr>
      </w:pPr>
    </w:p>
    <w:p w:rsidR="00004554" w:rsidRPr="005D188B" w:rsidRDefault="00004554">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034738" w:rsidRDefault="00034738">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034738" w:rsidRDefault="0003473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48B" w:rsidRPr="005D188B" w:rsidRDefault="0049448B"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96424B" w:rsidRPr="005D188B" w:rsidRDefault="0096424B">
    <w:pPr>
      <w:rPr>
        <w:sz w:val="23"/>
        <w:szCs w:val="23"/>
      </w:rPr>
    </w:pPr>
  </w:p>
  <w:p w:rsidR="0096424B" w:rsidRPr="005D188B" w:rsidRDefault="0096424B">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554" w:rsidRPr="005D188B" w:rsidRDefault="00004554">
      <w:pPr>
        <w:rPr>
          <w:sz w:val="23"/>
          <w:szCs w:val="23"/>
        </w:rPr>
      </w:pPr>
      <w:r w:rsidRPr="005D188B">
        <w:rPr>
          <w:sz w:val="23"/>
          <w:szCs w:val="23"/>
        </w:rPr>
        <w:separator/>
      </w:r>
    </w:p>
    <w:p w:rsidR="00004554" w:rsidRPr="005D188B" w:rsidRDefault="00004554">
      <w:pPr>
        <w:rPr>
          <w:sz w:val="23"/>
          <w:szCs w:val="23"/>
        </w:rPr>
      </w:pPr>
    </w:p>
    <w:p w:rsidR="00004554" w:rsidRPr="005D188B" w:rsidRDefault="00004554">
      <w:pPr>
        <w:rPr>
          <w:sz w:val="19"/>
          <w:szCs w:val="19"/>
        </w:rPr>
      </w:pPr>
    </w:p>
  </w:footnote>
  <w:footnote w:type="continuationSeparator" w:id="0">
    <w:p w:rsidR="00004554" w:rsidRPr="005D188B" w:rsidRDefault="00004554">
      <w:pPr>
        <w:rPr>
          <w:sz w:val="23"/>
          <w:szCs w:val="23"/>
        </w:rPr>
      </w:pPr>
      <w:r w:rsidRPr="005D188B">
        <w:rPr>
          <w:sz w:val="23"/>
          <w:szCs w:val="23"/>
        </w:rPr>
        <w:continuationSeparator/>
      </w:r>
    </w:p>
    <w:p w:rsidR="00004554" w:rsidRPr="005D188B" w:rsidRDefault="00004554">
      <w:pPr>
        <w:rPr>
          <w:sz w:val="23"/>
          <w:szCs w:val="23"/>
        </w:rPr>
      </w:pPr>
    </w:p>
    <w:p w:rsidR="00004554" w:rsidRPr="005D188B" w:rsidRDefault="00004554">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554"/>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53"/>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3D1"/>
    <w:rsid w:val="001C1FC0"/>
    <w:rsid w:val="001C25A9"/>
    <w:rsid w:val="001C3D72"/>
    <w:rsid w:val="001C40E0"/>
    <w:rsid w:val="001C47D5"/>
    <w:rsid w:val="001C49B6"/>
    <w:rsid w:val="001C64EC"/>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5251"/>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FD"/>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4E1D"/>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B2983"/>
    <w:rsid w:val="005B6373"/>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5C67"/>
    <w:rsid w:val="00607098"/>
    <w:rsid w:val="0061022C"/>
    <w:rsid w:val="00610FA1"/>
    <w:rsid w:val="00612502"/>
    <w:rsid w:val="00613F6C"/>
    <w:rsid w:val="006160BF"/>
    <w:rsid w:val="00617307"/>
    <w:rsid w:val="006237C1"/>
    <w:rsid w:val="00624256"/>
    <w:rsid w:val="006246AF"/>
    <w:rsid w:val="00624BAF"/>
    <w:rsid w:val="006251FB"/>
    <w:rsid w:val="006276E8"/>
    <w:rsid w:val="0063013F"/>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0F94"/>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3FB0"/>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3C0A"/>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3A2F"/>
    <w:rsid w:val="00E34C5E"/>
    <w:rsid w:val="00E35DFA"/>
    <w:rsid w:val="00E41D6E"/>
    <w:rsid w:val="00E456E4"/>
    <w:rsid w:val="00E45729"/>
    <w:rsid w:val="00E477A9"/>
    <w:rsid w:val="00E50E7B"/>
    <w:rsid w:val="00E54CE5"/>
    <w:rsid w:val="00E609C0"/>
    <w:rsid w:val="00E61304"/>
    <w:rsid w:val="00E63ABD"/>
    <w:rsid w:val="00E64913"/>
    <w:rsid w:val="00E7007A"/>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367A"/>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1374"/>
    <w:rsid w:val="00FA388C"/>
    <w:rsid w:val="00FA7CE4"/>
    <w:rsid w:val="00FB2A3A"/>
    <w:rsid w:val="00FB2DDD"/>
    <w:rsid w:val="00FB453A"/>
    <w:rsid w:val="00FB693F"/>
    <w:rsid w:val="00FB6986"/>
    <w:rsid w:val="00FB7038"/>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B8D86"/>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675890378">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077242302">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EBA55-7AD9-4B02-A39F-7EC80904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5253</Words>
  <Characters>29947</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3</cp:revision>
  <cp:lastPrinted>2023-05-15T13:31:00Z</cp:lastPrinted>
  <dcterms:created xsi:type="dcterms:W3CDTF">2024-07-09T05:58:00Z</dcterms:created>
  <dcterms:modified xsi:type="dcterms:W3CDTF">2024-07-09T06:07:00Z</dcterms:modified>
</cp:coreProperties>
</file>