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0"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E45729">
        <w:rPr>
          <w:rFonts w:asciiTheme="minorHAnsi" w:hAnsiTheme="minorHAnsi" w:cstheme="minorHAnsi"/>
          <w:sz w:val="21"/>
          <w:szCs w:val="21"/>
        </w:rPr>
        <w:t xml:space="preserve"> </w:t>
      </w:r>
      <w:r w:rsidR="00E45729" w:rsidRPr="00FA4D21">
        <w:rPr>
          <w:rFonts w:asciiTheme="minorHAnsi" w:hAnsiTheme="minorHAnsi" w:cstheme="minorHAnsi"/>
          <w:color w:val="000000" w:themeColor="text1"/>
          <w:sz w:val="21"/>
          <w:szCs w:val="21"/>
        </w:rPr>
        <w:t>vyhlásenej kupujúcim ako verejným obstarávateľom,</w:t>
      </w:r>
      <w:r w:rsidR="00A03720" w:rsidRPr="00FA4D21">
        <w:rPr>
          <w:rFonts w:asciiTheme="minorHAnsi" w:hAnsiTheme="minorHAnsi" w:cstheme="minorHAnsi"/>
          <w:color w:val="000000" w:themeColor="text1"/>
          <w:sz w:val="21"/>
          <w:szCs w:val="21"/>
        </w:rPr>
        <w:t xml:space="preserve"> vo Vestníku verejného obstarávania č....... zo dňa.......... pod</w:t>
      </w:r>
      <w:r w:rsidR="00E45729" w:rsidRPr="00FA4D21">
        <w:rPr>
          <w:rFonts w:asciiTheme="minorHAnsi" w:hAnsiTheme="minorHAnsi" w:cstheme="minorHAnsi"/>
          <w:color w:val="000000" w:themeColor="text1"/>
          <w:sz w:val="21"/>
          <w:szCs w:val="21"/>
        </w:rPr>
        <w:t xml:space="preserve"> značkou</w:t>
      </w:r>
      <w:r w:rsidR="00A03720" w:rsidRPr="00FA4D21">
        <w:rPr>
          <w:rFonts w:asciiTheme="minorHAnsi" w:hAnsiTheme="minorHAnsi" w:cstheme="minorHAnsi"/>
          <w:color w:val="000000" w:themeColor="text1"/>
          <w:sz w:val="21"/>
          <w:szCs w:val="21"/>
        </w:rPr>
        <w:t xml:space="preserve"> ..................</w:t>
      </w:r>
      <w:bookmarkEnd w:id="0"/>
      <w:r w:rsidRPr="00FA4D21">
        <w:rPr>
          <w:rFonts w:asciiTheme="minorHAnsi" w:hAnsiTheme="minorHAnsi" w:cstheme="minorHAnsi"/>
          <w:color w:val="000000" w:themeColor="text1"/>
          <w:sz w:val="21"/>
          <w:szCs w:val="21"/>
        </w:rPr>
        <w:t xml:space="preserve">    </w:t>
      </w:r>
      <w:r w:rsidRPr="00FA4D21">
        <w:rPr>
          <w:rFonts w:asciiTheme="minorHAnsi" w:hAnsiTheme="minorHAnsi" w:cstheme="minorHAnsi"/>
          <w:color w:val="000000" w:themeColor="text1"/>
          <w:sz w:val="21"/>
          <w:szCs w:val="21"/>
          <w:u w:val="single"/>
        </w:rPr>
        <w:t>(</w:t>
      </w:r>
      <w:r w:rsidRPr="00FA4D21">
        <w:rPr>
          <w:rFonts w:asciiTheme="minorHAnsi" w:hAnsiTheme="minorHAnsi" w:cstheme="minorHAnsi"/>
          <w:b/>
          <w:color w:val="000000" w:themeColor="text1"/>
          <w:sz w:val="21"/>
          <w:szCs w:val="21"/>
          <w:u w:val="single"/>
        </w:rPr>
        <w:t>ďalej len „ve</w:t>
      </w:r>
      <w:r w:rsidRPr="001D3419">
        <w:rPr>
          <w:rFonts w:asciiTheme="minorHAnsi" w:hAnsiTheme="minorHAnsi" w:cstheme="minorHAnsi"/>
          <w:b/>
          <w:sz w:val="21"/>
          <w:szCs w:val="21"/>
          <w:u w:val="single"/>
        </w:rPr>
        <w:t>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r w:rsidR="00FA4D21">
        <w:rPr>
          <w:rFonts w:asciiTheme="minorHAnsi" w:hAnsiTheme="minorHAnsi" w:cstheme="minorHAnsi"/>
          <w:sz w:val="21"/>
          <w:szCs w:val="21"/>
        </w:rPr>
        <w:t>-67-NZ-VS</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FA4D21" w:rsidRDefault="00AF0D67" w:rsidP="003D1E89">
      <w:pPr>
        <w:pStyle w:val="Cislovanie2"/>
        <w:spacing w:after="0"/>
        <w:contextualSpacing/>
        <w:rPr>
          <w:rFonts w:asciiTheme="minorHAnsi" w:hAnsiTheme="minorHAnsi" w:cstheme="minorHAnsi"/>
          <w:color w:val="000000" w:themeColor="text1"/>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r w:rsidR="00E45729" w:rsidRPr="00FA4D21">
        <w:rPr>
          <w:rFonts w:asciiTheme="minorHAnsi" w:hAnsiTheme="minorHAnsi" w:cstheme="minorHAnsi"/>
          <w:color w:val="000000" w:themeColor="text1"/>
          <w:sz w:val="21"/>
          <w:szCs w:val="21"/>
        </w:rPr>
        <w:t>a čiastočne z vlastných finančných zdrojov kupujúceho</w:t>
      </w:r>
      <w:r w:rsidRPr="00FA4D21">
        <w:rPr>
          <w:rFonts w:asciiTheme="minorHAnsi" w:hAnsiTheme="minorHAnsi" w:cstheme="minorHAnsi"/>
          <w:color w:val="000000" w:themeColor="text1"/>
          <w:sz w:val="21"/>
          <w:szCs w:val="21"/>
        </w:rPr>
        <w:t>.</w:t>
      </w:r>
    </w:p>
    <w:p w:rsidR="0051451F" w:rsidRPr="005D188B" w:rsidRDefault="0051451F" w:rsidP="00EA0BBA">
      <w:pPr>
        <w:pStyle w:val="Cislovanie2"/>
        <w:numPr>
          <w:ilvl w:val="0"/>
          <w:numId w:val="0"/>
        </w:numPr>
        <w:spacing w:after="0"/>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FA4D21" w:rsidRDefault="00C426B9" w:rsidP="00C46976">
      <w:pPr>
        <w:pStyle w:val="Cislovanie2"/>
        <w:numPr>
          <w:ilvl w:val="1"/>
          <w:numId w:val="10"/>
        </w:numPr>
        <w:spacing w:after="0"/>
        <w:rPr>
          <w:rFonts w:asciiTheme="minorHAnsi" w:hAnsiTheme="minorHAnsi" w:cstheme="minorHAnsi"/>
          <w:color w:val="000000" w:themeColor="text1"/>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je</w:t>
      </w:r>
      <w:r w:rsidR="00C46976">
        <w:rPr>
          <w:rFonts w:asciiTheme="minorHAnsi" w:hAnsiTheme="minorHAnsi" w:cstheme="minorHAnsi"/>
          <w:sz w:val="21"/>
          <w:szCs w:val="21"/>
        </w:rPr>
        <w:t xml:space="preserve"> </w:t>
      </w:r>
      <w:r w:rsidR="001952C2" w:rsidRPr="00FA4D21">
        <w:rPr>
          <w:rFonts w:asciiTheme="minorHAnsi" w:hAnsiTheme="minorHAnsi" w:cstheme="minorHAnsi"/>
          <w:b/>
          <w:color w:val="000000" w:themeColor="text1"/>
          <w:sz w:val="21"/>
          <w:szCs w:val="21"/>
        </w:rPr>
        <w:t>Mobilný rádiologický operačný stôl s karbónovou doskou pre potreby ERCP</w:t>
      </w:r>
      <w:r w:rsidR="001D3419" w:rsidRPr="00FA4D21">
        <w:rPr>
          <w:rFonts w:asciiTheme="minorHAnsi" w:hAnsiTheme="minorHAnsi" w:cstheme="minorHAnsi"/>
          <w:b/>
          <w:color w:val="000000" w:themeColor="text1"/>
          <w:sz w:val="21"/>
          <w:szCs w:val="21"/>
        </w:rPr>
        <w:t xml:space="preserve"> 1</w:t>
      </w:r>
      <w:r w:rsidR="00C46976" w:rsidRPr="00FA4D21">
        <w:rPr>
          <w:rFonts w:asciiTheme="minorHAnsi" w:hAnsiTheme="minorHAnsi" w:cstheme="minorHAnsi"/>
          <w:b/>
          <w:color w:val="000000" w:themeColor="text1"/>
          <w:sz w:val="21"/>
          <w:szCs w:val="21"/>
        </w:rPr>
        <w:t xml:space="preserve"> ks </w:t>
      </w:r>
      <w:r w:rsidR="0008584F" w:rsidRPr="00FA4D21">
        <w:rPr>
          <w:rFonts w:asciiTheme="minorHAnsi" w:hAnsiTheme="minorHAnsi" w:cstheme="minorHAnsi"/>
          <w:color w:val="000000" w:themeColor="text1"/>
          <w:sz w:val="21"/>
          <w:szCs w:val="21"/>
        </w:rPr>
        <w:t>ktor</w:t>
      </w:r>
      <w:r w:rsidR="00AF0D67" w:rsidRPr="00FA4D21">
        <w:rPr>
          <w:rFonts w:asciiTheme="minorHAnsi" w:hAnsiTheme="minorHAnsi" w:cstheme="minorHAnsi"/>
          <w:color w:val="000000" w:themeColor="text1"/>
          <w:sz w:val="21"/>
          <w:szCs w:val="21"/>
        </w:rPr>
        <w:t>ého</w:t>
      </w:r>
      <w:r w:rsidR="0008584F" w:rsidRPr="00FA4D21">
        <w:rPr>
          <w:rFonts w:asciiTheme="minorHAnsi" w:hAnsiTheme="minorHAnsi" w:cstheme="minorHAnsi"/>
          <w:color w:val="000000" w:themeColor="text1"/>
          <w:sz w:val="21"/>
          <w:szCs w:val="21"/>
        </w:rPr>
        <w:t xml:space="preserve"> </w:t>
      </w:r>
      <w:r w:rsidR="00537774" w:rsidRPr="00FA4D21">
        <w:rPr>
          <w:rFonts w:asciiTheme="minorHAnsi" w:hAnsiTheme="minorHAnsi" w:cstheme="minorHAnsi"/>
          <w:color w:val="000000" w:themeColor="text1"/>
          <w:sz w:val="21"/>
          <w:szCs w:val="21"/>
        </w:rPr>
        <w:t xml:space="preserve">presná </w:t>
      </w:r>
      <w:r w:rsidR="0008584F" w:rsidRPr="00FA4D21">
        <w:rPr>
          <w:rFonts w:asciiTheme="minorHAnsi" w:hAnsiTheme="minorHAnsi" w:cstheme="minorHAnsi"/>
          <w:color w:val="000000" w:themeColor="text1"/>
          <w:sz w:val="21"/>
          <w:szCs w:val="21"/>
        </w:rPr>
        <w:t>š</w:t>
      </w:r>
      <w:r w:rsidR="001A3FED" w:rsidRPr="00FA4D21">
        <w:rPr>
          <w:rFonts w:asciiTheme="minorHAnsi" w:hAnsiTheme="minorHAnsi" w:cstheme="minorHAnsi"/>
          <w:color w:val="000000" w:themeColor="text1"/>
          <w:sz w:val="21"/>
          <w:szCs w:val="21"/>
        </w:rPr>
        <w:t>pecifikáci</w:t>
      </w:r>
      <w:r w:rsidR="0008584F" w:rsidRPr="00FA4D21">
        <w:rPr>
          <w:rFonts w:asciiTheme="minorHAnsi" w:hAnsiTheme="minorHAnsi" w:cstheme="minorHAnsi"/>
          <w:color w:val="000000" w:themeColor="text1"/>
          <w:sz w:val="21"/>
          <w:szCs w:val="21"/>
        </w:rPr>
        <w:t xml:space="preserve">a je </w:t>
      </w:r>
      <w:r w:rsidR="001A3FED" w:rsidRPr="00FA4D21">
        <w:rPr>
          <w:rFonts w:asciiTheme="minorHAnsi" w:hAnsiTheme="minorHAnsi" w:cstheme="minorHAnsi"/>
          <w:color w:val="000000" w:themeColor="text1"/>
          <w:sz w:val="21"/>
          <w:szCs w:val="21"/>
        </w:rPr>
        <w:t xml:space="preserve"> uveden</w:t>
      </w:r>
      <w:r w:rsidR="0008584F" w:rsidRPr="00FA4D21">
        <w:rPr>
          <w:rFonts w:asciiTheme="minorHAnsi" w:hAnsiTheme="minorHAnsi" w:cstheme="minorHAnsi"/>
          <w:color w:val="000000" w:themeColor="text1"/>
          <w:sz w:val="21"/>
          <w:szCs w:val="21"/>
        </w:rPr>
        <w:t>á</w:t>
      </w:r>
      <w:r w:rsidR="001A3FED" w:rsidRPr="00FA4D21">
        <w:rPr>
          <w:rFonts w:asciiTheme="minorHAnsi" w:hAnsiTheme="minorHAnsi" w:cstheme="minorHAnsi"/>
          <w:color w:val="000000" w:themeColor="text1"/>
          <w:sz w:val="21"/>
          <w:szCs w:val="21"/>
        </w:rPr>
        <w:t xml:space="preserve"> </w:t>
      </w:r>
      <w:r w:rsidR="00D71EC6" w:rsidRPr="00FA4D21">
        <w:rPr>
          <w:rFonts w:asciiTheme="minorHAnsi" w:hAnsiTheme="minorHAnsi" w:cstheme="minorHAnsi"/>
          <w:color w:val="000000" w:themeColor="text1"/>
          <w:sz w:val="21"/>
          <w:szCs w:val="21"/>
        </w:rPr>
        <w:t xml:space="preserve"> </w:t>
      </w:r>
      <w:r w:rsidR="00DA337C" w:rsidRPr="00FA4D21">
        <w:rPr>
          <w:rFonts w:asciiTheme="minorHAnsi" w:hAnsiTheme="minorHAnsi" w:cstheme="minorHAnsi"/>
          <w:color w:val="000000" w:themeColor="text1"/>
          <w:sz w:val="21"/>
          <w:szCs w:val="21"/>
        </w:rPr>
        <w:t xml:space="preserve"> </w:t>
      </w:r>
      <w:r w:rsidRPr="00FA4D21">
        <w:rPr>
          <w:rFonts w:asciiTheme="minorHAnsi" w:hAnsiTheme="minorHAnsi" w:cstheme="minorHAnsi"/>
          <w:b/>
          <w:bCs/>
          <w:color w:val="000000" w:themeColor="text1"/>
          <w:sz w:val="21"/>
          <w:szCs w:val="21"/>
          <w:u w:val="single"/>
        </w:rPr>
        <w:t xml:space="preserve">v prílohe č. </w:t>
      </w:r>
      <w:r w:rsidR="00624BAF" w:rsidRPr="00FA4D21">
        <w:rPr>
          <w:rFonts w:asciiTheme="minorHAnsi" w:hAnsiTheme="minorHAnsi" w:cstheme="minorHAnsi"/>
          <w:b/>
          <w:bCs/>
          <w:color w:val="000000" w:themeColor="text1"/>
          <w:sz w:val="21"/>
          <w:szCs w:val="21"/>
          <w:u w:val="single"/>
        </w:rPr>
        <w:t>1</w:t>
      </w:r>
      <w:r w:rsidR="00B97A62" w:rsidRPr="00FA4D21">
        <w:rPr>
          <w:rFonts w:asciiTheme="minorHAnsi" w:hAnsiTheme="minorHAnsi" w:cstheme="minorHAnsi"/>
          <w:b/>
          <w:bCs/>
          <w:color w:val="000000" w:themeColor="text1"/>
          <w:sz w:val="21"/>
          <w:szCs w:val="21"/>
        </w:rPr>
        <w:t xml:space="preserve"> </w:t>
      </w:r>
      <w:r w:rsidRPr="00FA4D21">
        <w:rPr>
          <w:rFonts w:asciiTheme="minorHAnsi" w:hAnsiTheme="minorHAnsi" w:cstheme="minorHAnsi"/>
          <w:color w:val="000000" w:themeColor="text1"/>
          <w:sz w:val="21"/>
          <w:szCs w:val="21"/>
        </w:rPr>
        <w:t xml:space="preserve">tejto </w:t>
      </w:r>
      <w:r w:rsidR="00624BAF" w:rsidRPr="00FA4D21">
        <w:rPr>
          <w:rFonts w:asciiTheme="minorHAnsi" w:hAnsiTheme="minorHAnsi" w:cstheme="minorHAnsi"/>
          <w:color w:val="000000" w:themeColor="text1"/>
          <w:sz w:val="21"/>
          <w:szCs w:val="21"/>
        </w:rPr>
        <w:t>zmluvy</w:t>
      </w:r>
      <w:r w:rsidR="00C76DCC" w:rsidRPr="00FA4D21">
        <w:rPr>
          <w:rFonts w:asciiTheme="minorHAnsi" w:hAnsiTheme="minorHAnsi" w:cstheme="minorHAnsi"/>
          <w:color w:val="000000" w:themeColor="text1"/>
          <w:sz w:val="21"/>
          <w:szCs w:val="21"/>
        </w:rPr>
        <w:t xml:space="preserve"> (ďalej len „</w:t>
      </w:r>
      <w:r w:rsidR="00C76DCC" w:rsidRPr="00FA4D21">
        <w:rPr>
          <w:rFonts w:asciiTheme="minorHAnsi" w:hAnsiTheme="minorHAnsi" w:cstheme="minorHAnsi"/>
          <w:b/>
          <w:color w:val="000000" w:themeColor="text1"/>
          <w:sz w:val="21"/>
          <w:szCs w:val="21"/>
        </w:rPr>
        <w:t>tovar</w:t>
      </w:r>
      <w:r w:rsidR="00C76DCC" w:rsidRPr="00FA4D21">
        <w:rPr>
          <w:rFonts w:asciiTheme="minorHAnsi" w:hAnsiTheme="minorHAnsi" w:cstheme="minorHAnsi"/>
          <w:color w:val="000000" w:themeColor="text1"/>
          <w:sz w:val="21"/>
          <w:szCs w:val="21"/>
        </w:rPr>
        <w:t>“).</w:t>
      </w:r>
      <w:r w:rsidR="004109A4" w:rsidRPr="00FA4D21">
        <w:rPr>
          <w:rFonts w:asciiTheme="minorHAnsi" w:hAnsiTheme="minorHAnsi" w:cstheme="minorHAnsi"/>
          <w:color w:val="000000" w:themeColor="text1"/>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1D3419">
        <w:rPr>
          <w:rFonts w:asciiTheme="minorHAnsi" w:hAnsiTheme="minorHAnsi" w:cstheme="minorHAnsi"/>
          <w:color w:val="FF0000"/>
          <w:sz w:val="21"/>
          <w:szCs w:val="21"/>
        </w:rPr>
        <w:t>1</w:t>
      </w:r>
      <w:r w:rsidR="001952C2">
        <w:rPr>
          <w:rFonts w:asciiTheme="minorHAnsi" w:hAnsiTheme="minorHAnsi" w:cstheme="minorHAnsi"/>
          <w:color w:val="FF0000"/>
          <w:sz w:val="21"/>
          <w:szCs w:val="21"/>
        </w:rPr>
        <w:t>2</w:t>
      </w:r>
      <w:r w:rsidR="00DD0337">
        <w:rPr>
          <w:rFonts w:asciiTheme="minorHAnsi" w:hAnsiTheme="minorHAnsi" w:cstheme="minorHAnsi"/>
          <w:color w:val="FF0000"/>
          <w:sz w:val="21"/>
          <w:szCs w:val="21"/>
        </w:rPr>
        <w:t xml:space="preserve">0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FA4D21" w:rsidRDefault="00905147" w:rsidP="00F23943">
      <w:pPr>
        <w:pStyle w:val="Cislovanie2"/>
        <w:numPr>
          <w:ilvl w:val="0"/>
          <w:numId w:val="13"/>
        </w:numPr>
        <w:spacing w:after="0"/>
        <w:ind w:left="709" w:hanging="709"/>
        <w:rPr>
          <w:rFonts w:asciiTheme="minorHAnsi" w:hAnsiTheme="minorHAnsi" w:cstheme="minorHAnsi"/>
          <w:color w:val="000000" w:themeColor="text1"/>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FA4D21">
        <w:rPr>
          <w:rFonts w:asciiTheme="minorHAnsi" w:hAnsiTheme="minorHAnsi" w:cstheme="minorHAnsi"/>
          <w:color w:val="000000" w:themeColor="text1"/>
          <w:sz w:val="21"/>
          <w:szCs w:val="21"/>
        </w:rPr>
        <w:t xml:space="preserve">: </w:t>
      </w:r>
      <w:r w:rsidR="001952C2" w:rsidRPr="00FA4D21">
        <w:rPr>
          <w:rFonts w:asciiTheme="minorHAnsi" w:hAnsiTheme="minorHAnsi" w:cstheme="minorHAnsi"/>
          <w:color w:val="000000" w:themeColor="text1"/>
          <w:sz w:val="21"/>
          <w:szCs w:val="21"/>
        </w:rPr>
        <w:t xml:space="preserve">II. interná klinika – endoskopické pracovisko </w:t>
      </w:r>
      <w:r w:rsidR="003E0551" w:rsidRPr="00FA4D21">
        <w:rPr>
          <w:rFonts w:asciiTheme="minorHAnsi" w:hAnsiTheme="minorHAnsi" w:cstheme="minorHAnsi"/>
          <w:color w:val="000000" w:themeColor="text1"/>
          <w:sz w:val="21"/>
          <w:szCs w:val="21"/>
        </w:rPr>
        <w:t>nachádzajúc</w:t>
      </w:r>
      <w:r w:rsidR="007A57BB" w:rsidRPr="00FA4D21">
        <w:rPr>
          <w:rFonts w:asciiTheme="minorHAnsi" w:hAnsiTheme="minorHAnsi" w:cstheme="minorHAnsi"/>
          <w:color w:val="000000" w:themeColor="text1"/>
          <w:sz w:val="21"/>
          <w:szCs w:val="21"/>
        </w:rPr>
        <w:t>e</w:t>
      </w:r>
      <w:r w:rsidR="003E0551" w:rsidRPr="00FA4D21">
        <w:rPr>
          <w:rFonts w:asciiTheme="minorHAnsi" w:hAnsiTheme="minorHAnsi" w:cstheme="minorHAnsi"/>
          <w:color w:val="000000" w:themeColor="text1"/>
          <w:sz w:val="21"/>
          <w:szCs w:val="21"/>
        </w:rPr>
        <w:t xml:space="preserve"> sa </w:t>
      </w:r>
      <w:r w:rsidRPr="00FA4D21">
        <w:rPr>
          <w:rFonts w:asciiTheme="minorHAnsi" w:hAnsiTheme="minorHAnsi" w:cstheme="minorHAnsi"/>
          <w:color w:val="000000" w:themeColor="text1"/>
          <w:sz w:val="21"/>
          <w:szCs w:val="21"/>
        </w:rPr>
        <w:t>v</w:t>
      </w:r>
      <w:r w:rsidR="00203D7E" w:rsidRPr="00FA4D21">
        <w:rPr>
          <w:rFonts w:asciiTheme="minorHAnsi" w:hAnsiTheme="minorHAnsi" w:cstheme="minorHAnsi"/>
          <w:color w:val="000000" w:themeColor="text1"/>
          <w:sz w:val="21"/>
          <w:szCs w:val="21"/>
        </w:rPr>
        <w:t> </w:t>
      </w:r>
      <w:r w:rsidRPr="00FA4D21">
        <w:rPr>
          <w:rFonts w:asciiTheme="minorHAnsi" w:hAnsiTheme="minorHAnsi" w:cstheme="minorHAnsi"/>
          <w:color w:val="000000" w:themeColor="text1"/>
          <w:sz w:val="21"/>
          <w:szCs w:val="21"/>
        </w:rPr>
        <w:t>areáli</w:t>
      </w:r>
      <w:r w:rsidR="00EA1CD7" w:rsidRPr="00FA4D21">
        <w:rPr>
          <w:rFonts w:asciiTheme="minorHAnsi" w:hAnsiTheme="minorHAnsi" w:cstheme="minorHAnsi"/>
          <w:color w:val="000000" w:themeColor="text1"/>
          <w:sz w:val="21"/>
          <w:szCs w:val="21"/>
        </w:rPr>
        <w:t xml:space="preserve"> pracov</w:t>
      </w:r>
      <w:r w:rsidR="00624BAF" w:rsidRPr="00FA4D21">
        <w:rPr>
          <w:rFonts w:asciiTheme="minorHAnsi" w:hAnsiTheme="minorHAnsi" w:cstheme="minorHAnsi"/>
          <w:color w:val="000000" w:themeColor="text1"/>
          <w:sz w:val="21"/>
          <w:szCs w:val="21"/>
        </w:rPr>
        <w:t xml:space="preserve">ísk </w:t>
      </w:r>
      <w:r w:rsidRPr="00FA4D21">
        <w:rPr>
          <w:rFonts w:asciiTheme="minorHAnsi" w:hAnsiTheme="minorHAnsi" w:cstheme="minorHAnsi"/>
          <w:color w:val="000000" w:themeColor="text1"/>
          <w:sz w:val="21"/>
          <w:szCs w:val="21"/>
        </w:rPr>
        <w:t xml:space="preserve"> </w:t>
      </w:r>
      <w:r w:rsidR="00203D7E" w:rsidRPr="00FA4D21">
        <w:rPr>
          <w:rFonts w:asciiTheme="minorHAnsi" w:hAnsiTheme="minorHAnsi" w:cstheme="minorHAnsi"/>
          <w:color w:val="000000" w:themeColor="text1"/>
          <w:sz w:val="21"/>
          <w:szCs w:val="21"/>
        </w:rPr>
        <w:t>kupujúceho na</w:t>
      </w:r>
      <w:r w:rsidR="00135B80" w:rsidRPr="00FA4D21">
        <w:rPr>
          <w:rFonts w:asciiTheme="minorHAnsi" w:hAnsiTheme="minorHAnsi" w:cstheme="minorHAnsi"/>
          <w:color w:val="000000" w:themeColor="text1"/>
          <w:sz w:val="21"/>
          <w:szCs w:val="21"/>
        </w:rPr>
        <w:t>:</w:t>
      </w:r>
      <w:r w:rsidR="00203D7E" w:rsidRPr="00FA4D21">
        <w:rPr>
          <w:rFonts w:asciiTheme="minorHAnsi" w:hAnsiTheme="minorHAnsi" w:cstheme="minorHAnsi"/>
          <w:color w:val="000000" w:themeColor="text1"/>
          <w:sz w:val="21"/>
          <w:szCs w:val="21"/>
        </w:rPr>
        <w:t xml:space="preserve"> </w:t>
      </w:r>
      <w:r w:rsidR="001952C2" w:rsidRPr="00FA4D21">
        <w:rPr>
          <w:rFonts w:asciiTheme="minorHAnsi" w:hAnsiTheme="minorHAnsi" w:cstheme="minorHAnsi"/>
          <w:color w:val="000000" w:themeColor="text1"/>
          <w:sz w:val="21"/>
          <w:szCs w:val="21"/>
        </w:rPr>
        <w:t>Trieda SNP 1</w:t>
      </w:r>
      <w:r w:rsidR="00332660" w:rsidRPr="00FA4D21">
        <w:rPr>
          <w:rFonts w:asciiTheme="minorHAnsi" w:hAnsiTheme="minorHAnsi" w:cstheme="minorHAnsi"/>
          <w:color w:val="000000" w:themeColor="text1"/>
          <w:sz w:val="21"/>
          <w:szCs w:val="21"/>
        </w:rPr>
        <w:t xml:space="preserve">, </w:t>
      </w:r>
      <w:r w:rsidR="00DD0337" w:rsidRPr="00FA4D21">
        <w:rPr>
          <w:rFonts w:asciiTheme="minorHAnsi" w:hAnsiTheme="minorHAnsi" w:cstheme="minorHAnsi"/>
          <w:color w:val="000000" w:themeColor="text1"/>
          <w:sz w:val="21"/>
          <w:szCs w:val="21"/>
        </w:rPr>
        <w:t>04</w:t>
      </w:r>
      <w:r w:rsidR="001952C2" w:rsidRPr="00FA4D21">
        <w:rPr>
          <w:rFonts w:asciiTheme="minorHAnsi" w:hAnsiTheme="minorHAnsi" w:cstheme="minorHAnsi"/>
          <w:color w:val="000000" w:themeColor="text1"/>
          <w:sz w:val="21"/>
          <w:szCs w:val="21"/>
        </w:rPr>
        <w:t xml:space="preserve">0 </w:t>
      </w:r>
      <w:r w:rsidR="00DD0337" w:rsidRPr="00FA4D21">
        <w:rPr>
          <w:rFonts w:asciiTheme="minorHAnsi" w:hAnsiTheme="minorHAnsi" w:cstheme="minorHAnsi"/>
          <w:color w:val="000000" w:themeColor="text1"/>
          <w:sz w:val="21"/>
          <w:szCs w:val="21"/>
        </w:rPr>
        <w:t>1</w:t>
      </w:r>
      <w:r w:rsidR="001952C2" w:rsidRPr="00FA4D21">
        <w:rPr>
          <w:rFonts w:asciiTheme="minorHAnsi" w:hAnsiTheme="minorHAnsi" w:cstheme="minorHAnsi"/>
          <w:color w:val="000000" w:themeColor="text1"/>
          <w:sz w:val="21"/>
          <w:szCs w:val="21"/>
        </w:rPr>
        <w:t>1</w:t>
      </w:r>
      <w:r w:rsidR="00DD0337" w:rsidRPr="00FA4D21">
        <w:rPr>
          <w:rFonts w:asciiTheme="minorHAnsi" w:hAnsiTheme="minorHAnsi" w:cstheme="minorHAnsi"/>
          <w:color w:val="000000" w:themeColor="text1"/>
          <w:sz w:val="21"/>
          <w:szCs w:val="21"/>
        </w:rPr>
        <w:t xml:space="preserve"> </w:t>
      </w:r>
      <w:r w:rsidR="00F06712" w:rsidRPr="00FA4D21">
        <w:rPr>
          <w:rFonts w:asciiTheme="minorHAnsi" w:hAnsiTheme="minorHAnsi" w:cstheme="minorHAnsi"/>
          <w:color w:val="000000" w:themeColor="text1"/>
          <w:sz w:val="21"/>
          <w:szCs w:val="21"/>
        </w:rPr>
        <w:t>Košice</w:t>
      </w:r>
      <w:r w:rsidR="00203D7E" w:rsidRPr="00FA4D21">
        <w:rPr>
          <w:rFonts w:asciiTheme="minorHAnsi" w:hAnsiTheme="minorHAnsi" w:cstheme="minorHAnsi"/>
          <w:color w:val="000000" w:themeColor="text1"/>
          <w:sz w:val="21"/>
          <w:szCs w:val="21"/>
        </w:rPr>
        <w:t>.</w:t>
      </w:r>
      <w:r w:rsidRPr="00FA4D21">
        <w:rPr>
          <w:rFonts w:asciiTheme="minorHAnsi" w:hAnsiTheme="minorHAnsi" w:cstheme="minorHAnsi"/>
          <w:color w:val="000000" w:themeColor="text1"/>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FA4D21">
        <w:rPr>
          <w:rFonts w:asciiTheme="minorHAnsi" w:hAnsiTheme="minorHAnsi" w:cstheme="minorHAnsi"/>
          <w:color w:val="000000" w:themeColor="text1"/>
          <w:sz w:val="21"/>
          <w:szCs w:val="21"/>
        </w:rPr>
        <w:tab/>
        <w:t>Predávajúci je povinný dodať tovar podľa špecifikácie uvedenej v prílohe č</w:t>
      </w:r>
      <w:r w:rsidRPr="005D188B">
        <w:rPr>
          <w:rFonts w:asciiTheme="minorHAnsi" w:hAnsiTheme="minorHAnsi" w:cstheme="minorHAnsi"/>
          <w:sz w:val="21"/>
          <w:szCs w:val="21"/>
        </w:rPr>
        <w:t>.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 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 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D177BD">
        <w:rPr>
          <w:rFonts w:asciiTheme="minorHAnsi" w:hAnsiTheme="minorHAnsi" w:cstheme="minorHAnsi"/>
          <w:sz w:val="21"/>
          <w:szCs w:val="21"/>
          <w:lang w:val="sk-SK"/>
        </w:rPr>
        <w:t>ak predávajúci nedodá tovar v súlade s touto zmluvou (čl. IV. bod 12. tejto zmluvy</w:t>
      </w:r>
      <w:r w:rsidRPr="008A21A7">
        <w:rPr>
          <w:rFonts w:asciiTheme="minorHAnsi" w:hAnsiTheme="minorHAnsi" w:cstheme="minorHAnsi"/>
          <w:sz w:val="21"/>
          <w:szCs w:val="21"/>
        </w:rPr>
        <w:t>),</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lastRenderedPageBreak/>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 xml:space="preserve"> 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lastRenderedPageBreak/>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D177BD">
        <w:rPr>
          <w:rFonts w:asciiTheme="minorHAnsi" w:hAnsiTheme="minorHAnsi" w:cstheme="minorHAnsi"/>
          <w:sz w:val="21"/>
          <w:szCs w:val="21"/>
        </w:rPr>
        <w:t xml:space="preserve">Počas záručnej doby </w:t>
      </w:r>
      <w:r w:rsidR="001E17DC" w:rsidRPr="00D177BD">
        <w:rPr>
          <w:rFonts w:asciiTheme="minorHAnsi" w:hAnsiTheme="minorHAnsi" w:cstheme="minorHAnsi"/>
          <w:sz w:val="21"/>
          <w:szCs w:val="21"/>
        </w:rPr>
        <w:t>je predávajúci povinný zabezpečiť, že</w:t>
      </w:r>
      <w:r w:rsidR="00695845" w:rsidRPr="00D177BD">
        <w:rPr>
          <w:rFonts w:asciiTheme="minorHAnsi" w:hAnsiTheme="minorHAnsi" w:cstheme="minorHAnsi"/>
          <w:sz w:val="21"/>
          <w:szCs w:val="21"/>
        </w:rPr>
        <w:t xml:space="preserve"> s</w:t>
      </w:r>
      <w:r w:rsidR="00695845" w:rsidRPr="005D188B">
        <w:rPr>
          <w:rFonts w:asciiTheme="minorHAnsi" w:hAnsiTheme="minorHAnsi" w:cstheme="minorHAnsi"/>
          <w:sz w:val="21"/>
          <w:szCs w:val="21"/>
        </w:rPr>
        <w:t>a servisný technik</w:t>
      </w:r>
      <w:r w:rsidR="00683C26" w:rsidRPr="005D188B">
        <w:rPr>
          <w:rFonts w:asciiTheme="minorHAnsi" w:hAnsiTheme="minorHAnsi" w:cstheme="minorHAnsi"/>
          <w:sz w:val="21"/>
          <w:szCs w:val="21"/>
        </w:rPr>
        <w:t xml:space="preserve"> predávajúceho</w:t>
      </w:r>
      <w:r w:rsidR="00695845" w:rsidRPr="005D188B">
        <w:rPr>
          <w:rFonts w:asciiTheme="minorHAnsi" w:hAnsiTheme="minorHAnsi" w:cstheme="minorHAnsi"/>
          <w:sz w:val="21"/>
          <w:szCs w:val="21"/>
        </w:rPr>
        <w:t xml:space="preserve"> 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w:t>
      </w:r>
      <w:r w:rsidRPr="005D188B">
        <w:rPr>
          <w:rFonts w:asciiTheme="minorHAnsi" w:hAnsiTheme="minorHAnsi" w:cstheme="minorHAnsi"/>
          <w:sz w:val="21"/>
          <w:szCs w:val="21"/>
        </w:rPr>
        <w:lastRenderedPageBreak/>
        <w:t xml:space="preserve">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lastRenderedPageBreak/>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0C0C54" w:rsidRPr="005D188B" w:rsidRDefault="000C0C54" w:rsidP="007E13E6">
      <w:pPr>
        <w:rPr>
          <w:rFonts w:ascii="Calibri" w:hAnsi="Calibri" w:cs="Calibri"/>
          <w:b/>
          <w:sz w:val="21"/>
          <w:szCs w:val="21"/>
        </w:rPr>
      </w:pPr>
    </w:p>
    <w:p w:rsidR="000C0C54" w:rsidRPr="005D188B" w:rsidRDefault="000C0C54" w:rsidP="007E13E6">
      <w:pPr>
        <w:rPr>
          <w:rFonts w:ascii="Calibri" w:hAnsi="Calibri" w:cs="Calibri"/>
          <w:b/>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D177BD" w:rsidRDefault="007E13E6" w:rsidP="007E13E6">
      <w:pPr>
        <w:jc w:val="both"/>
        <w:rPr>
          <w:rFonts w:asciiTheme="minorHAnsi" w:hAnsiTheme="minorHAnsi" w:cstheme="minorHAnsi"/>
          <w:b/>
          <w:color w:val="000000" w:themeColor="text1"/>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1952C2" w:rsidRPr="00D177BD">
        <w:rPr>
          <w:rFonts w:asciiTheme="minorHAnsi" w:hAnsiTheme="minorHAnsi" w:cstheme="minorHAnsi"/>
          <w:b/>
          <w:color w:val="000000" w:themeColor="text1"/>
          <w:sz w:val="21"/>
          <w:szCs w:val="21"/>
        </w:rPr>
        <w:t>Mobilný rádiologický operačný stôl s karbónovou doskou pre potreby ERCP</w:t>
      </w:r>
    </w:p>
    <w:p w:rsidR="007E13E6" w:rsidRPr="005D188B" w:rsidRDefault="007E13E6" w:rsidP="007E13E6">
      <w:pPr>
        <w:jc w:val="both"/>
        <w:rPr>
          <w:rFonts w:asciiTheme="minorHAnsi" w:hAnsiTheme="minorHAnsi" w:cstheme="minorHAnsi"/>
          <w:b/>
          <w:sz w:val="21"/>
          <w:szCs w:val="21"/>
        </w:rPr>
      </w:pPr>
      <w:r w:rsidRPr="00D177BD">
        <w:rPr>
          <w:rFonts w:asciiTheme="minorHAnsi" w:hAnsiTheme="minorHAnsi" w:cstheme="minorHAnsi"/>
          <w:b/>
          <w:sz w:val="21"/>
          <w:szCs w:val="21"/>
        </w:rPr>
        <w:t xml:space="preserve">Evidenčné číslo verejného obstarávania kupujúceho:  </w:t>
      </w:r>
      <w:r w:rsidR="009C31CF" w:rsidRPr="00D177BD">
        <w:rPr>
          <w:rFonts w:asciiTheme="minorHAnsi" w:hAnsiTheme="minorHAnsi" w:cstheme="minorHAnsi"/>
          <w:b/>
          <w:sz w:val="21"/>
          <w:szCs w:val="21"/>
        </w:rPr>
        <w:t>UNLP-202</w:t>
      </w:r>
      <w:r w:rsidR="001D3419" w:rsidRPr="00D177BD">
        <w:rPr>
          <w:rFonts w:asciiTheme="minorHAnsi" w:hAnsiTheme="minorHAnsi" w:cstheme="minorHAnsi"/>
          <w:b/>
          <w:sz w:val="21"/>
          <w:szCs w:val="21"/>
        </w:rPr>
        <w:t>4</w:t>
      </w:r>
      <w:r w:rsidR="009C31CF" w:rsidRPr="00D177BD">
        <w:rPr>
          <w:rFonts w:asciiTheme="minorHAnsi" w:hAnsiTheme="minorHAnsi" w:cstheme="minorHAnsi"/>
          <w:b/>
          <w:sz w:val="21"/>
          <w:szCs w:val="21"/>
        </w:rPr>
        <w:t>-</w:t>
      </w:r>
      <w:r w:rsidR="00D177BD">
        <w:rPr>
          <w:rFonts w:asciiTheme="minorHAnsi" w:hAnsiTheme="minorHAnsi" w:cstheme="minorHAnsi"/>
          <w:b/>
          <w:sz w:val="21"/>
          <w:szCs w:val="21"/>
        </w:rPr>
        <w:t>67-NZ-VS</w:t>
      </w:r>
    </w:p>
    <w:p w:rsidR="003861FE" w:rsidRPr="005D188B" w:rsidRDefault="003861FE" w:rsidP="007E13E6">
      <w:pPr>
        <w:jc w:val="both"/>
        <w:rPr>
          <w:rFonts w:asciiTheme="minorHAnsi" w:hAnsiTheme="minorHAnsi" w:cstheme="minorHAnsi"/>
          <w:b/>
          <w:sz w:val="21"/>
          <w:szCs w:val="21"/>
        </w:rPr>
      </w:pPr>
    </w:p>
    <w:p w:rsidR="00D177BD" w:rsidRDefault="00D177BD" w:rsidP="007E13E6">
      <w:pPr>
        <w:jc w:val="both"/>
        <w:rPr>
          <w:rFonts w:asciiTheme="minorHAnsi" w:hAnsiTheme="minorHAnsi" w:cstheme="minorHAnsi"/>
          <w:sz w:val="21"/>
          <w:szCs w:val="21"/>
        </w:rPr>
      </w:pPr>
    </w:p>
    <w:p w:rsidR="00D177BD" w:rsidRDefault="00D177BD" w:rsidP="007E13E6">
      <w:pPr>
        <w:jc w:val="both"/>
        <w:rPr>
          <w:rFonts w:asciiTheme="minorHAnsi" w:hAnsiTheme="minorHAnsi" w:cstheme="minorHAnsi"/>
          <w:sz w:val="21"/>
          <w:szCs w:val="21"/>
        </w:rPr>
      </w:pPr>
    </w:p>
    <w:tbl>
      <w:tblPr>
        <w:tblW w:w="9060" w:type="dxa"/>
        <w:tblCellMar>
          <w:left w:w="70" w:type="dxa"/>
          <w:right w:w="70" w:type="dxa"/>
        </w:tblCellMar>
        <w:tblLook w:val="04A0" w:firstRow="1" w:lastRow="0" w:firstColumn="1" w:lastColumn="0" w:noHBand="0" w:noVBand="1"/>
      </w:tblPr>
      <w:tblGrid>
        <w:gridCol w:w="6799"/>
        <w:gridCol w:w="2261"/>
      </w:tblGrid>
      <w:tr w:rsidR="00D177BD" w:rsidTr="00D177BD">
        <w:trPr>
          <w:trHeight w:val="1020"/>
        </w:trPr>
        <w:tc>
          <w:tcPr>
            <w:tcW w:w="679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A2C5D" w:rsidRPr="003834E6" w:rsidRDefault="005A2C5D" w:rsidP="005A2C5D">
            <w:pPr>
              <w:spacing w:before="120" w:after="120"/>
              <w:jc w:val="both"/>
              <w:rPr>
                <w:rFonts w:asciiTheme="minorHAnsi" w:hAnsiTheme="minorHAnsi" w:cstheme="minorHAnsi"/>
                <w:b/>
                <w:bCs/>
                <w:color w:val="000000"/>
                <w:sz w:val="21"/>
                <w:szCs w:val="21"/>
              </w:rPr>
            </w:pPr>
            <w:r w:rsidRPr="003834E6">
              <w:rPr>
                <w:rFonts w:asciiTheme="minorHAnsi" w:hAnsiTheme="minorHAnsi" w:cstheme="minorHAnsi"/>
                <w:b/>
                <w:bCs/>
                <w:color w:val="000000"/>
                <w:sz w:val="21"/>
                <w:szCs w:val="21"/>
              </w:rPr>
              <w:t>Technické  vlastnosti, parametre a hodnoty  predmetu zmluvy</w:t>
            </w:r>
          </w:p>
          <w:p w:rsidR="005A2C5D" w:rsidRPr="003834E6" w:rsidRDefault="005A2C5D" w:rsidP="005A2C5D">
            <w:pPr>
              <w:spacing w:before="120" w:after="120"/>
              <w:rPr>
                <w:rFonts w:asciiTheme="minorHAnsi" w:hAnsiTheme="minorHAnsi" w:cstheme="minorHAnsi"/>
                <w:b/>
                <w:bCs/>
                <w:sz w:val="21"/>
                <w:szCs w:val="21"/>
              </w:rPr>
            </w:pPr>
            <w:r w:rsidRPr="003834E6">
              <w:rPr>
                <w:rFonts w:asciiTheme="minorHAnsi" w:hAnsiTheme="minorHAnsi" w:cstheme="minorHAnsi"/>
                <w:b/>
                <w:bCs/>
                <w:sz w:val="21"/>
                <w:szCs w:val="21"/>
              </w:rPr>
              <w:t xml:space="preserve">Názov/typ/model tovaru: ................................. </w:t>
            </w:r>
          </w:p>
          <w:p w:rsidR="00D177BD" w:rsidRDefault="005A2C5D" w:rsidP="00702345">
            <w:pPr>
              <w:spacing w:after="120"/>
              <w:rPr>
                <w:rFonts w:ascii="Arial" w:hAnsi="Arial" w:cs="Arial"/>
                <w:b/>
                <w:bCs/>
                <w:color w:val="000000"/>
                <w:sz w:val="18"/>
                <w:szCs w:val="18"/>
                <w:lang w:eastAsia="sk-SK"/>
              </w:rPr>
            </w:pPr>
            <w:r w:rsidRPr="003834E6">
              <w:rPr>
                <w:rFonts w:asciiTheme="minorHAnsi" w:hAnsiTheme="minorHAnsi" w:cstheme="minorHAnsi"/>
                <w:b/>
                <w:bCs/>
                <w:sz w:val="21"/>
                <w:szCs w:val="21"/>
              </w:rPr>
              <w:t>Výrobné číslo : ......................................................</w:t>
            </w:r>
          </w:p>
        </w:tc>
        <w:tc>
          <w:tcPr>
            <w:tcW w:w="22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177BD" w:rsidRDefault="005A2C5D" w:rsidP="005A2C5D">
            <w:pPr>
              <w:spacing w:before="120"/>
              <w:rPr>
                <w:rFonts w:ascii="Arial" w:hAnsi="Arial" w:cs="Arial"/>
                <w:b/>
                <w:bCs/>
                <w:color w:val="000000"/>
                <w:sz w:val="18"/>
                <w:szCs w:val="18"/>
              </w:rPr>
            </w:pPr>
            <w:r w:rsidRPr="003834E6">
              <w:rPr>
                <w:rFonts w:asciiTheme="minorHAnsi" w:hAnsiTheme="minorHAnsi" w:cstheme="minorHAnsi"/>
                <w:b/>
                <w:bCs/>
                <w:color w:val="000000"/>
                <w:sz w:val="21"/>
                <w:szCs w:val="21"/>
              </w:rPr>
              <w:t>Parametre tovaru (konkrétna hodnota</w:t>
            </w:r>
            <w:r>
              <w:rPr>
                <w:rFonts w:asciiTheme="minorHAnsi" w:hAnsiTheme="minorHAnsi" w:cstheme="minorHAnsi"/>
                <w:b/>
                <w:bCs/>
                <w:color w:val="000000"/>
                <w:sz w:val="21"/>
                <w:szCs w:val="21"/>
              </w:rPr>
              <w:t>)</w:t>
            </w:r>
          </w:p>
        </w:tc>
      </w:tr>
      <w:tr w:rsidR="00D177BD" w:rsidRPr="00744A44" w:rsidTr="00D177BD">
        <w:trPr>
          <w:trHeight w:val="441"/>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Mobilný rádiologický operačný stôl s karbónovou doskou pre potreby ERCP - 1 ks</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1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Transport na kolieskach s možnosťou fixácie na podlahu bez kotvenia (brzdy)</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2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Prevádzka na el. sieť 220-240 VAC /</w:t>
            </w:r>
            <w:r w:rsidRPr="00702345">
              <w:rPr>
                <w:rFonts w:asciiTheme="minorHAnsi" w:hAnsiTheme="minorHAnsi" w:cstheme="minorHAnsi"/>
                <w:color w:val="000000"/>
                <w:sz w:val="21"/>
                <w:szCs w:val="21"/>
                <w:highlight w:val="yellow"/>
              </w:rPr>
              <w:t>max. 16A  i batériová prevádzka</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67"/>
        </w:trPr>
        <w:tc>
          <w:tcPr>
            <w:tcW w:w="6799" w:type="dxa"/>
            <w:tcBorders>
              <w:top w:val="nil"/>
              <w:left w:val="single" w:sz="4" w:space="0" w:color="auto"/>
              <w:bottom w:val="single" w:sz="4" w:space="0" w:color="auto"/>
              <w:right w:val="single" w:sz="4" w:space="0" w:color="auto"/>
            </w:tcBorders>
            <w:shd w:val="clear" w:color="auto" w:fill="FFFFFF" w:themeFill="background1"/>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 xml:space="preserve">Rozmery operačného stola;  </w:t>
            </w:r>
            <w:r w:rsidRPr="00744A44">
              <w:rPr>
                <w:rFonts w:asciiTheme="minorHAnsi" w:hAnsiTheme="minorHAnsi" w:cstheme="minorHAnsi"/>
                <w:color w:val="000000"/>
                <w:sz w:val="21"/>
                <w:szCs w:val="21"/>
                <w:highlight w:val="yellow"/>
              </w:rPr>
              <w:t>dĺžka max. 235</w:t>
            </w:r>
            <w:r w:rsidRPr="00744A44">
              <w:rPr>
                <w:rFonts w:asciiTheme="minorHAnsi" w:hAnsiTheme="minorHAnsi" w:cstheme="minorHAnsi"/>
                <w:color w:val="FF0000"/>
                <w:sz w:val="21"/>
                <w:szCs w:val="21"/>
                <w:highlight w:val="yellow"/>
              </w:rPr>
              <w:t xml:space="preserve"> </w:t>
            </w:r>
            <w:r w:rsidRPr="00744A44">
              <w:rPr>
                <w:rFonts w:asciiTheme="minorHAnsi" w:hAnsiTheme="minorHAnsi" w:cstheme="minorHAnsi"/>
                <w:color w:val="000000"/>
                <w:sz w:val="21"/>
                <w:szCs w:val="21"/>
                <w:highlight w:val="yellow"/>
              </w:rPr>
              <w:t>cm / šírka max. 80 cm</w:t>
            </w:r>
          </w:p>
        </w:tc>
        <w:tc>
          <w:tcPr>
            <w:tcW w:w="2261" w:type="dxa"/>
            <w:tcBorders>
              <w:top w:val="nil"/>
              <w:left w:val="single" w:sz="4" w:space="0" w:color="auto"/>
              <w:bottom w:val="single" w:sz="4" w:space="0" w:color="auto"/>
              <w:right w:val="single" w:sz="4" w:space="0" w:color="auto"/>
            </w:tcBorders>
            <w:shd w:val="clear" w:color="auto" w:fill="FFFFFF" w:themeFill="background1"/>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 xml:space="preserve">Rozsah zobrazenia pri 2D </w:t>
            </w:r>
            <w:r w:rsidRPr="00744A44">
              <w:rPr>
                <w:rFonts w:asciiTheme="minorHAnsi" w:hAnsiTheme="minorHAnsi" w:cstheme="minorHAnsi"/>
                <w:color w:val="000000"/>
                <w:sz w:val="21"/>
                <w:szCs w:val="21"/>
                <w:highlight w:val="yellow"/>
              </w:rPr>
              <w:t>min. 160 cm bez zmeny polohy pacienta</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0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highlight w:val="yellow"/>
              </w:rPr>
            </w:pPr>
            <w:r w:rsidRPr="00744A44">
              <w:rPr>
                <w:rFonts w:asciiTheme="minorHAnsi" w:hAnsiTheme="minorHAnsi" w:cstheme="minorHAnsi"/>
                <w:color w:val="000000"/>
                <w:sz w:val="21"/>
                <w:szCs w:val="21"/>
              </w:rPr>
              <w:t xml:space="preserve">Rozsah zobrazenia pri 3D </w:t>
            </w:r>
            <w:r w:rsidRPr="00744A44">
              <w:rPr>
                <w:rFonts w:asciiTheme="minorHAnsi" w:hAnsiTheme="minorHAnsi" w:cstheme="minorHAnsi"/>
                <w:color w:val="000000"/>
                <w:sz w:val="21"/>
                <w:szCs w:val="21"/>
                <w:highlight w:val="yellow"/>
              </w:rPr>
              <w:t>min. 80 cm bez zmeny polohy pacienta</w:t>
            </w:r>
          </w:p>
          <w:p w:rsidR="005A2C5D" w:rsidRPr="00744A44" w:rsidRDefault="005A2C5D">
            <w:pPr>
              <w:rPr>
                <w:rFonts w:asciiTheme="minorHAnsi" w:hAnsiTheme="minorHAnsi" w:cstheme="minorHAnsi"/>
                <w:color w:val="000000"/>
                <w:sz w:val="21"/>
                <w:szCs w:val="21"/>
              </w:rPr>
            </w:pP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39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 xml:space="preserve">Rozsah pohybov plávajúcej dosky </w:t>
            </w:r>
            <w:r w:rsidRPr="00744A44">
              <w:rPr>
                <w:rFonts w:asciiTheme="minorHAnsi" w:hAnsiTheme="minorHAnsi" w:cstheme="minorHAnsi"/>
                <w:color w:val="000000"/>
                <w:sz w:val="21"/>
                <w:szCs w:val="21"/>
                <w:highlight w:val="yellow"/>
              </w:rPr>
              <w:t>(pozdĺžny min. 90 cm, bočný min. 20 cm)</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2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 xml:space="preserve">Izocentrický bočný pohyb dosky </w:t>
            </w:r>
            <w:r w:rsidRPr="00744A44">
              <w:rPr>
                <w:rFonts w:asciiTheme="minorHAnsi" w:hAnsiTheme="minorHAnsi" w:cstheme="minorHAnsi"/>
                <w:color w:val="000000"/>
                <w:sz w:val="21"/>
                <w:szCs w:val="21"/>
                <w:highlight w:val="yellow"/>
              </w:rPr>
              <w:t>min. ±15°</w:t>
            </w:r>
            <w:r w:rsidRPr="00744A44">
              <w:rPr>
                <w:rFonts w:asciiTheme="minorHAnsi" w:hAnsiTheme="minorHAnsi" w:cstheme="minorHAnsi"/>
                <w:color w:val="000000"/>
                <w:sz w:val="21"/>
                <w:szCs w:val="21"/>
              </w:rPr>
              <w:t xml:space="preserve"> </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2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 xml:space="preserve">Rozsah vertikálneho  pohybu stola </w:t>
            </w:r>
            <w:r w:rsidRPr="00744A44">
              <w:rPr>
                <w:rFonts w:asciiTheme="minorHAnsi" w:hAnsiTheme="minorHAnsi" w:cstheme="minorHAnsi"/>
                <w:color w:val="000000"/>
                <w:sz w:val="21"/>
                <w:szCs w:val="21"/>
                <w:highlight w:val="yellow"/>
              </w:rPr>
              <w:t>min. 30 cm</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39"/>
        </w:trPr>
        <w:tc>
          <w:tcPr>
            <w:tcW w:w="679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Výška dosky stola</w:t>
            </w:r>
            <w:r w:rsidRPr="00744A44">
              <w:rPr>
                <w:rFonts w:asciiTheme="minorHAnsi" w:hAnsiTheme="minorHAnsi" w:cstheme="minorHAnsi"/>
                <w:b/>
                <w:bCs/>
                <w:color w:val="000000"/>
                <w:sz w:val="21"/>
                <w:szCs w:val="21"/>
              </w:rPr>
              <w:t xml:space="preserve"> </w:t>
            </w:r>
            <w:r w:rsidRPr="00744A44">
              <w:rPr>
                <w:rFonts w:asciiTheme="minorHAnsi" w:hAnsiTheme="minorHAnsi" w:cstheme="minorHAnsi"/>
                <w:color w:val="000000"/>
                <w:sz w:val="21"/>
                <w:szCs w:val="21"/>
                <w:highlight w:val="yellow"/>
              </w:rPr>
              <w:t>min. 70 cm nad podlahou</w:t>
            </w:r>
          </w:p>
        </w:tc>
        <w:tc>
          <w:tcPr>
            <w:tcW w:w="22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5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 xml:space="preserve">Dĺžka karbónovej dosky stola </w:t>
            </w:r>
            <w:r w:rsidRPr="00744A44">
              <w:rPr>
                <w:rFonts w:asciiTheme="minorHAnsi" w:hAnsiTheme="minorHAnsi" w:cstheme="minorHAnsi"/>
                <w:color w:val="000000"/>
                <w:sz w:val="21"/>
                <w:szCs w:val="21"/>
                <w:highlight w:val="yellow"/>
              </w:rPr>
              <w:t>min. 220 cm</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0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 xml:space="preserve">Šírka dosky stola </w:t>
            </w:r>
            <w:r w:rsidRPr="00744A44">
              <w:rPr>
                <w:rFonts w:asciiTheme="minorHAnsi" w:hAnsiTheme="minorHAnsi" w:cstheme="minorHAnsi"/>
                <w:color w:val="000000"/>
                <w:sz w:val="21"/>
                <w:szCs w:val="21"/>
                <w:highlight w:val="yellow"/>
              </w:rPr>
              <w:t>min. 55 cm / max. 60 cm</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63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Ovládanie aretácií plávajúcej dosky jedným ovládacím prvkom ľubovoľne umiestniteľným do požadovanej pozície na stole</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5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 xml:space="preserve">Trendelenburg </w:t>
            </w:r>
            <w:r w:rsidRPr="00744A44">
              <w:rPr>
                <w:rFonts w:asciiTheme="minorHAnsi" w:hAnsiTheme="minorHAnsi" w:cstheme="minorHAnsi"/>
                <w:color w:val="000000"/>
                <w:sz w:val="21"/>
                <w:szCs w:val="21"/>
                <w:highlight w:val="yellow"/>
              </w:rPr>
              <w:t>min. 20°</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2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 xml:space="preserve">Priepustnosť žiarenia </w:t>
            </w:r>
            <w:r w:rsidRPr="00744A44">
              <w:rPr>
                <w:rFonts w:asciiTheme="minorHAnsi" w:hAnsiTheme="minorHAnsi" w:cstheme="minorHAnsi"/>
                <w:color w:val="000000"/>
                <w:sz w:val="21"/>
                <w:szCs w:val="21"/>
                <w:highlight w:val="yellow"/>
              </w:rPr>
              <w:t>max. 0,4 mm Al</w:t>
            </w:r>
            <w:r w:rsidRPr="00744A44">
              <w:rPr>
                <w:rFonts w:asciiTheme="minorHAnsi" w:hAnsiTheme="minorHAnsi" w:cstheme="minorHAnsi"/>
                <w:color w:val="000000"/>
                <w:sz w:val="21"/>
                <w:szCs w:val="21"/>
              </w:rPr>
              <w:t xml:space="preserve"> </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5A2C5D">
        <w:trPr>
          <w:trHeight w:val="41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Nožný spínač na polohovanie stola - 1 ks</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5A2C5D">
        <w:trPr>
          <w:trHeight w:val="40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Diaľkové ovládanie funkcií stola</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5A2C5D">
        <w:trPr>
          <w:trHeight w:val="450"/>
        </w:trPr>
        <w:tc>
          <w:tcPr>
            <w:tcW w:w="679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 xml:space="preserve">Funkčnosť všetkých druhov pohybov s hmotnosťou pacienta </w:t>
            </w:r>
            <w:r w:rsidRPr="00744A44">
              <w:rPr>
                <w:rFonts w:asciiTheme="minorHAnsi" w:hAnsiTheme="minorHAnsi" w:cstheme="minorHAnsi"/>
                <w:color w:val="000000"/>
                <w:sz w:val="21"/>
                <w:szCs w:val="21"/>
                <w:highlight w:val="yellow"/>
              </w:rPr>
              <w:t>do min. 280 kg</w:t>
            </w:r>
          </w:p>
        </w:tc>
        <w:tc>
          <w:tcPr>
            <w:tcW w:w="2261" w:type="dxa"/>
            <w:tcBorders>
              <w:top w:val="single" w:sz="4" w:space="0" w:color="auto"/>
              <w:left w:val="single" w:sz="4" w:space="0" w:color="auto"/>
              <w:bottom w:val="single" w:sz="4" w:space="0" w:color="auto"/>
              <w:right w:val="single" w:sz="4" w:space="0" w:color="auto"/>
            </w:tcBorders>
            <w:shd w:val="clear" w:color="000000" w:fill="auto"/>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42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 xml:space="preserve">Euro lišty </w:t>
            </w:r>
            <w:r w:rsidRPr="00744A44">
              <w:rPr>
                <w:rFonts w:asciiTheme="minorHAnsi" w:hAnsiTheme="minorHAnsi" w:cstheme="minorHAnsi"/>
                <w:color w:val="000000"/>
                <w:sz w:val="21"/>
                <w:szCs w:val="21"/>
                <w:highlight w:val="yellow"/>
              </w:rPr>
              <w:t>min. na 2/3 dĺžky dosky stola, obojstranne</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36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Odnímateľný, umývateľný a dezinfikovateľný matrac na dosku stola - 1ks</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55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Ochranná zástena na bok operačného stola ekvivalent Pb 0,5 mm  - 1 ks (uchytenie na Euro lištu)</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58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Ochranné lamely na ochranu ionizujúceho žiarenia uchytené na stole pre anestéziológa - 1 ks</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39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Držiak infúznych roztokov - 1 ks</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D177BD">
        <w:trPr>
          <w:trHeight w:val="6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t>Bočná opierka uchytená na euro lište zaisťujúca bezpečnosť a pohodlie pacienta pri ERCP výkonoch - 1 pár</w:t>
            </w:r>
          </w:p>
        </w:tc>
        <w:tc>
          <w:tcPr>
            <w:tcW w:w="2261" w:type="dxa"/>
            <w:tcBorders>
              <w:top w:val="nil"/>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702345">
        <w:trPr>
          <w:trHeight w:val="615"/>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Theme="minorHAnsi" w:hAnsiTheme="minorHAnsi" w:cstheme="minorHAnsi"/>
                <w:color w:val="000000"/>
                <w:sz w:val="21"/>
                <w:szCs w:val="21"/>
              </w:rPr>
            </w:pPr>
            <w:r w:rsidRPr="00744A44">
              <w:rPr>
                <w:rFonts w:asciiTheme="minorHAnsi" w:hAnsiTheme="minorHAnsi" w:cstheme="minorHAnsi"/>
                <w:color w:val="000000"/>
                <w:sz w:val="21"/>
                <w:szCs w:val="21"/>
              </w:rPr>
              <w:lastRenderedPageBreak/>
              <w:t xml:space="preserve">Možnosť bočného rozšírenia stola na zákroky zahrňujúce laterálne polohovanie pacienta </w:t>
            </w:r>
          </w:p>
        </w:tc>
        <w:tc>
          <w:tcPr>
            <w:tcW w:w="2261" w:type="dxa"/>
            <w:tcBorders>
              <w:top w:val="single" w:sz="4" w:space="0" w:color="auto"/>
              <w:left w:val="single" w:sz="4" w:space="0" w:color="auto"/>
              <w:bottom w:val="single" w:sz="4" w:space="0" w:color="auto"/>
              <w:right w:val="single" w:sz="4" w:space="0" w:color="auto"/>
            </w:tcBorders>
          </w:tcPr>
          <w:p w:rsidR="00D177BD" w:rsidRPr="00744A44" w:rsidRDefault="00D177BD">
            <w:pPr>
              <w:rPr>
                <w:rFonts w:asciiTheme="minorHAnsi" w:hAnsiTheme="minorHAnsi" w:cstheme="minorHAnsi"/>
                <w:color w:val="000000"/>
                <w:sz w:val="21"/>
                <w:szCs w:val="21"/>
              </w:rPr>
            </w:pPr>
          </w:p>
        </w:tc>
      </w:tr>
      <w:tr w:rsidR="00D177BD" w:rsidRPr="00744A44" w:rsidTr="005A2C5D">
        <w:trPr>
          <w:trHeight w:val="435"/>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7BD" w:rsidRPr="00744A44" w:rsidRDefault="00D177BD">
            <w:pPr>
              <w:rPr>
                <w:rFonts w:ascii="Calibri" w:hAnsi="Calibri" w:cs="Calibri"/>
                <w:color w:val="000000"/>
                <w:sz w:val="21"/>
                <w:szCs w:val="21"/>
              </w:rPr>
            </w:pPr>
            <w:r w:rsidRPr="00744A44">
              <w:rPr>
                <w:rFonts w:ascii="Calibri" w:hAnsi="Calibri" w:cs="Calibri"/>
                <w:color w:val="000000"/>
                <w:sz w:val="21"/>
                <w:szCs w:val="21"/>
              </w:rPr>
              <w:t>Polohovateľná podložka pod ruku - 1 ks</w:t>
            </w:r>
          </w:p>
        </w:tc>
        <w:tc>
          <w:tcPr>
            <w:tcW w:w="2261" w:type="dxa"/>
            <w:tcBorders>
              <w:top w:val="single" w:sz="4" w:space="0" w:color="auto"/>
              <w:left w:val="single" w:sz="4" w:space="0" w:color="auto"/>
              <w:bottom w:val="single" w:sz="4" w:space="0" w:color="auto"/>
              <w:right w:val="single" w:sz="4" w:space="0" w:color="auto"/>
            </w:tcBorders>
          </w:tcPr>
          <w:p w:rsidR="00D177BD" w:rsidRPr="00744A44" w:rsidRDefault="00D177BD">
            <w:pPr>
              <w:rPr>
                <w:rFonts w:ascii="Calibri" w:hAnsi="Calibri" w:cs="Calibri"/>
                <w:color w:val="000000"/>
                <w:sz w:val="21"/>
                <w:szCs w:val="21"/>
              </w:rPr>
            </w:pPr>
          </w:p>
        </w:tc>
      </w:tr>
    </w:tbl>
    <w:p w:rsidR="00D177BD" w:rsidRPr="00744A44" w:rsidRDefault="00D177BD" w:rsidP="007E13E6">
      <w:pPr>
        <w:jc w:val="both"/>
        <w:rPr>
          <w:rFonts w:ascii="Calibri" w:hAnsi="Calibri" w:cs="Calibri"/>
          <w:sz w:val="21"/>
          <w:szCs w:val="21"/>
        </w:rPr>
      </w:pPr>
    </w:p>
    <w:p w:rsidR="005A2C5D" w:rsidRPr="00744A44" w:rsidRDefault="005A2C5D" w:rsidP="007E13E6">
      <w:pPr>
        <w:jc w:val="both"/>
        <w:rPr>
          <w:rFonts w:ascii="Calibri" w:hAnsi="Calibri" w:cs="Calibri"/>
          <w:sz w:val="21"/>
          <w:szCs w:val="21"/>
        </w:rPr>
      </w:pPr>
    </w:p>
    <w:p w:rsidR="005A2C5D" w:rsidRPr="00744A44" w:rsidRDefault="005A2C5D" w:rsidP="005A2C5D">
      <w:pPr>
        <w:jc w:val="both"/>
        <w:rPr>
          <w:rFonts w:ascii="Calibri" w:hAnsi="Calibri" w:cs="Calibri"/>
          <w:b/>
          <w:bCs/>
          <w:i/>
          <w:iCs/>
          <w:sz w:val="18"/>
          <w:szCs w:val="18"/>
        </w:rPr>
      </w:pPr>
      <w:bookmarkStart w:id="1" w:name="_Hlk146116723"/>
      <w:bookmarkStart w:id="2" w:name="_Hlk171316941"/>
      <w:r w:rsidRPr="00744A44">
        <w:rPr>
          <w:rFonts w:ascii="Calibri" w:hAnsi="Calibri" w:cs="Calibri"/>
          <w:b/>
          <w:bCs/>
          <w:i/>
          <w:iCs/>
          <w:sz w:val="18"/>
          <w:szCs w:val="18"/>
        </w:rPr>
        <w:t>Vysvetlivky:</w:t>
      </w:r>
    </w:p>
    <w:p w:rsidR="005A2C5D" w:rsidRPr="00744A44" w:rsidRDefault="005A2C5D" w:rsidP="005A2C5D">
      <w:pPr>
        <w:jc w:val="both"/>
        <w:rPr>
          <w:rFonts w:ascii="Calibri" w:hAnsi="Calibri" w:cs="Calibri"/>
          <w:sz w:val="18"/>
          <w:szCs w:val="18"/>
        </w:rPr>
      </w:pPr>
      <w:r w:rsidRPr="00744A44">
        <w:rPr>
          <w:rFonts w:ascii="Calibri" w:hAnsi="Calibri" w:cs="Calibri"/>
          <w:sz w:val="18"/>
          <w:szCs w:val="18"/>
        </w:rPr>
        <w:t>*odstrániť žltou farbou vyznačené parametre v stĺpci „Technické vlastnosti, hodnoty a parametre tovaru“ a do stĺpca „Hodnota / parameter tovaru“ uviesť parametre ponúknutého tovaru. Tam,</w:t>
      </w:r>
      <w:r w:rsidRPr="00744A44">
        <w:rPr>
          <w:rFonts w:ascii="Calibri" w:hAnsi="Calibri" w:cs="Calibri"/>
          <w:sz w:val="18"/>
          <w:szCs w:val="18"/>
          <w:lang w:val="cs-CZ"/>
        </w:rPr>
        <w:t xml:space="preserve"> </w:t>
      </w:r>
      <w:r w:rsidRPr="00744A44">
        <w:rPr>
          <w:rFonts w:ascii="Calibri" w:hAnsi="Calibri" w:cs="Calibr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5A2C5D" w:rsidRPr="00744A44" w:rsidRDefault="005A2C5D" w:rsidP="005A2C5D">
      <w:pPr>
        <w:spacing w:before="60"/>
        <w:jc w:val="both"/>
        <w:rPr>
          <w:rFonts w:ascii="Calibri" w:hAnsi="Calibri" w:cs="Calibri"/>
          <w:sz w:val="18"/>
          <w:szCs w:val="18"/>
        </w:rPr>
      </w:pPr>
      <w:r w:rsidRPr="00744A44">
        <w:rPr>
          <w:rFonts w:ascii="Calibri" w:hAnsi="Calibri" w:cs="Calibri"/>
          <w:sz w:val="18"/>
          <w:szCs w:val="18"/>
        </w:rPr>
        <w:t>**pokiaľ výrobné číslo nie je pri uzatváraní zmluvy zrejmé uvedie sa pod tabuľku veta : „Výrobné číslo tovaru bude uvedené v Preberacom protokole</w:t>
      </w:r>
    </w:p>
    <w:bookmarkEnd w:id="1"/>
    <w:p w:rsidR="005A2C5D" w:rsidRPr="00744A44" w:rsidRDefault="005A2C5D" w:rsidP="005A2C5D">
      <w:pPr>
        <w:jc w:val="both"/>
        <w:rPr>
          <w:rFonts w:ascii="Calibri" w:hAnsi="Calibri" w:cs="Calibri"/>
          <w:sz w:val="21"/>
          <w:szCs w:val="21"/>
        </w:rPr>
      </w:pPr>
    </w:p>
    <w:p w:rsidR="005A2C5D" w:rsidRPr="00744A44" w:rsidRDefault="005A2C5D" w:rsidP="005A2C5D">
      <w:pPr>
        <w:rPr>
          <w:rFonts w:ascii="Calibri" w:hAnsi="Calibri" w:cs="Calibri"/>
          <w:b/>
          <w:sz w:val="21"/>
          <w:szCs w:val="21"/>
        </w:rPr>
      </w:pPr>
    </w:p>
    <w:p w:rsidR="005A2C5D" w:rsidRPr="00744A44" w:rsidRDefault="005A2C5D" w:rsidP="005A2C5D">
      <w:pPr>
        <w:rPr>
          <w:rFonts w:ascii="Calibri" w:hAnsi="Calibri" w:cs="Calibri"/>
          <w:b/>
          <w:sz w:val="21"/>
          <w:szCs w:val="21"/>
        </w:rPr>
      </w:pPr>
    </w:p>
    <w:p w:rsidR="005A2C5D" w:rsidRPr="00744A44" w:rsidRDefault="005A2C5D" w:rsidP="005A2C5D">
      <w:pPr>
        <w:rPr>
          <w:rFonts w:ascii="Calibri" w:hAnsi="Calibri" w:cs="Calibri"/>
          <w:b/>
          <w:sz w:val="21"/>
          <w:szCs w:val="21"/>
        </w:rPr>
      </w:pPr>
      <w:r w:rsidRPr="00744A44">
        <w:rPr>
          <w:rFonts w:ascii="Calibri" w:hAnsi="Calibri" w:cs="Calibri"/>
          <w:b/>
          <w:sz w:val="21"/>
          <w:szCs w:val="21"/>
        </w:rPr>
        <w:t>V ...................................., dňa: ..........................</w:t>
      </w:r>
    </w:p>
    <w:p w:rsidR="005A2C5D" w:rsidRPr="00744A44" w:rsidRDefault="005A2C5D" w:rsidP="005A2C5D">
      <w:pPr>
        <w:rPr>
          <w:rFonts w:ascii="Calibri" w:hAnsi="Calibri" w:cs="Calibri"/>
          <w:b/>
          <w:sz w:val="21"/>
          <w:szCs w:val="21"/>
        </w:rPr>
      </w:pPr>
    </w:p>
    <w:p w:rsidR="005A2C5D" w:rsidRPr="00744A44" w:rsidRDefault="005A2C5D" w:rsidP="005A2C5D">
      <w:pPr>
        <w:rPr>
          <w:rFonts w:ascii="Calibri" w:hAnsi="Calibri" w:cs="Calibri"/>
          <w:b/>
          <w:sz w:val="21"/>
          <w:szCs w:val="21"/>
        </w:rPr>
      </w:pPr>
    </w:p>
    <w:p w:rsidR="005A2C5D" w:rsidRPr="00744A44" w:rsidRDefault="005A2C5D" w:rsidP="005A2C5D">
      <w:pPr>
        <w:rPr>
          <w:rFonts w:ascii="Calibri" w:hAnsi="Calibri" w:cs="Calibri"/>
          <w:b/>
          <w:sz w:val="21"/>
          <w:szCs w:val="21"/>
        </w:rPr>
      </w:pPr>
      <w:r w:rsidRPr="00744A44">
        <w:rPr>
          <w:rFonts w:ascii="Calibri" w:hAnsi="Calibri" w:cs="Calibri"/>
          <w:b/>
          <w:sz w:val="21"/>
          <w:szCs w:val="21"/>
        </w:rPr>
        <w:t xml:space="preserve">Predávajúci : _____________________________ </w:t>
      </w:r>
    </w:p>
    <w:bookmarkEnd w:id="2"/>
    <w:p w:rsidR="005A2C5D" w:rsidRPr="005D188B" w:rsidRDefault="005A2C5D" w:rsidP="007E13E6">
      <w:pPr>
        <w:jc w:val="both"/>
        <w:rPr>
          <w:rFonts w:asciiTheme="minorHAnsi" w:hAnsiTheme="minorHAnsi" w:cstheme="minorHAnsi"/>
          <w:sz w:val="21"/>
          <w:szCs w:val="21"/>
        </w:rPr>
        <w:sectPr w:rsidR="005A2C5D"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4D0FB9" w:rsidRPr="009B6056" w:rsidRDefault="007E13E6" w:rsidP="004D0FB9">
      <w:pPr>
        <w:jc w:val="both"/>
        <w:rPr>
          <w:rFonts w:asciiTheme="minorHAnsi" w:hAnsiTheme="minorHAnsi" w:cstheme="minorHAnsi"/>
          <w:b/>
          <w:color w:val="000000" w:themeColor="text1"/>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1952C2" w:rsidRPr="009B6056">
        <w:rPr>
          <w:rFonts w:asciiTheme="minorHAnsi" w:hAnsiTheme="minorHAnsi" w:cstheme="minorHAnsi"/>
          <w:b/>
          <w:color w:val="000000" w:themeColor="text1"/>
          <w:sz w:val="21"/>
          <w:szCs w:val="21"/>
        </w:rPr>
        <w:t>Mobilný rádiologický operačný stôl s karbónovou doskou pre potreby ERCP</w:t>
      </w:r>
    </w:p>
    <w:p w:rsidR="004D0FB9" w:rsidRPr="005D188B" w:rsidRDefault="004D0FB9" w:rsidP="004D0FB9">
      <w:pPr>
        <w:jc w:val="both"/>
        <w:rPr>
          <w:rFonts w:asciiTheme="minorHAnsi" w:hAnsiTheme="minorHAnsi" w:cstheme="minorHAnsi"/>
          <w:b/>
          <w:sz w:val="21"/>
          <w:szCs w:val="21"/>
        </w:rPr>
      </w:pPr>
      <w:r w:rsidRPr="009B6056">
        <w:rPr>
          <w:rFonts w:asciiTheme="minorHAnsi" w:hAnsiTheme="minorHAnsi" w:cstheme="minorHAnsi"/>
          <w:b/>
          <w:sz w:val="21"/>
          <w:szCs w:val="21"/>
        </w:rPr>
        <w:t>Evidenčné číslo verejného obstarávania kupujúceho:  UNLP-202</w:t>
      </w:r>
      <w:r w:rsidR="001D3419" w:rsidRPr="009B6056">
        <w:rPr>
          <w:rFonts w:asciiTheme="minorHAnsi" w:hAnsiTheme="minorHAnsi" w:cstheme="minorHAnsi"/>
          <w:b/>
          <w:sz w:val="21"/>
          <w:szCs w:val="21"/>
        </w:rPr>
        <w:t>4</w:t>
      </w:r>
      <w:r w:rsidR="00A14977" w:rsidRPr="009B6056">
        <w:rPr>
          <w:rFonts w:asciiTheme="minorHAnsi" w:hAnsiTheme="minorHAnsi" w:cstheme="minorHAnsi"/>
          <w:b/>
          <w:sz w:val="21"/>
          <w:szCs w:val="21"/>
        </w:rPr>
        <w:t>-</w:t>
      </w:r>
      <w:r w:rsidR="009B6056">
        <w:rPr>
          <w:rFonts w:asciiTheme="minorHAnsi" w:hAnsiTheme="minorHAnsi" w:cstheme="minorHAnsi"/>
          <w:b/>
          <w:sz w:val="21"/>
          <w:szCs w:val="21"/>
        </w:rPr>
        <w:t>67-NZ-VS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Pr="005D188B" w:rsidRDefault="007E13E6" w:rsidP="007E13E6">
      <w:pPr>
        <w:rPr>
          <w:rFonts w:asciiTheme="minorHAnsi" w:hAnsiTheme="minorHAnsi" w:cstheme="minorHAnsi"/>
          <w:sz w:val="21"/>
          <w:szCs w:val="21"/>
        </w:rPr>
      </w:pPr>
    </w:p>
    <w:p w:rsidR="00C17808" w:rsidRPr="005D188B" w:rsidRDefault="00C17808" w:rsidP="007E13E6">
      <w:pPr>
        <w:jc w:val="both"/>
        <w:rPr>
          <w:rFonts w:asciiTheme="minorHAnsi" w:hAnsiTheme="minorHAnsi" w:cstheme="minorHAnsi"/>
          <w:sz w:val="21"/>
          <w:szCs w:val="21"/>
        </w:rPr>
      </w:pPr>
    </w:p>
    <w:tbl>
      <w:tblPr>
        <w:tblW w:w="14879" w:type="dxa"/>
        <w:tblCellMar>
          <w:left w:w="70" w:type="dxa"/>
          <w:right w:w="70" w:type="dxa"/>
        </w:tblCellMar>
        <w:tblLook w:val="04A0" w:firstRow="1" w:lastRow="0" w:firstColumn="1" w:lastColumn="0" w:noHBand="0" w:noVBand="1"/>
      </w:tblPr>
      <w:tblGrid>
        <w:gridCol w:w="1838"/>
        <w:gridCol w:w="851"/>
        <w:gridCol w:w="576"/>
        <w:gridCol w:w="1550"/>
        <w:gridCol w:w="1559"/>
        <w:gridCol w:w="1133"/>
        <w:gridCol w:w="656"/>
        <w:gridCol w:w="1046"/>
        <w:gridCol w:w="1276"/>
        <w:gridCol w:w="1134"/>
        <w:gridCol w:w="850"/>
        <w:gridCol w:w="1134"/>
        <w:gridCol w:w="1276"/>
      </w:tblGrid>
      <w:tr w:rsidR="009B6056" w:rsidTr="009B6056">
        <w:trPr>
          <w:trHeight w:val="360"/>
        </w:trPr>
        <w:tc>
          <w:tcPr>
            <w:tcW w:w="183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9B6056" w:rsidRPr="009B6056" w:rsidRDefault="009B6056">
            <w:pPr>
              <w:rPr>
                <w:rFonts w:ascii="Calibri" w:hAnsi="Calibri" w:cs="Calibri"/>
                <w:b/>
                <w:bCs/>
                <w:color w:val="000000"/>
                <w:sz w:val="18"/>
                <w:szCs w:val="18"/>
                <w:lang w:eastAsia="sk-SK"/>
              </w:rPr>
            </w:pPr>
            <w:bookmarkStart w:id="3" w:name="_Hlk171330364"/>
            <w:r w:rsidRPr="009B6056">
              <w:rPr>
                <w:rFonts w:ascii="Calibri" w:hAnsi="Calibri" w:cs="Calibri"/>
                <w:b/>
                <w:bCs/>
                <w:color w:val="000000"/>
                <w:sz w:val="18"/>
                <w:szCs w:val="18"/>
              </w:rPr>
              <w:t xml:space="preserve">Názov </w:t>
            </w:r>
            <w:r w:rsidR="00E1371C">
              <w:rPr>
                <w:rFonts w:ascii="Calibri" w:hAnsi="Calibri" w:cs="Calibri"/>
                <w:b/>
                <w:bCs/>
                <w:color w:val="000000"/>
                <w:sz w:val="18"/>
                <w:szCs w:val="18"/>
              </w:rPr>
              <w:t>tovaru</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9B6056" w:rsidRPr="009B6056" w:rsidRDefault="009B6056">
            <w:pPr>
              <w:jc w:val="center"/>
              <w:rPr>
                <w:rFonts w:ascii="Calibri" w:hAnsi="Calibri" w:cs="Calibri"/>
                <w:b/>
                <w:bCs/>
                <w:color w:val="000000"/>
                <w:sz w:val="18"/>
                <w:szCs w:val="18"/>
              </w:rPr>
            </w:pPr>
            <w:r w:rsidRPr="009B6056">
              <w:rPr>
                <w:rFonts w:ascii="Calibri" w:hAnsi="Calibri" w:cs="Calibri"/>
                <w:b/>
                <w:bCs/>
                <w:color w:val="000000"/>
                <w:sz w:val="18"/>
                <w:szCs w:val="18"/>
              </w:rPr>
              <w:t>Merná</w:t>
            </w:r>
            <w:r w:rsidRPr="009B6056">
              <w:rPr>
                <w:rFonts w:ascii="Calibri" w:hAnsi="Calibri" w:cs="Calibri"/>
                <w:b/>
                <w:bCs/>
                <w:color w:val="000000"/>
                <w:sz w:val="18"/>
                <w:szCs w:val="18"/>
              </w:rPr>
              <w:br/>
              <w:t>jednotka</w:t>
            </w:r>
            <w:r w:rsidRPr="009B6056">
              <w:rPr>
                <w:rFonts w:ascii="Calibri" w:hAnsi="Calibri" w:cs="Calibri"/>
                <w:b/>
                <w:bCs/>
                <w:color w:val="000000"/>
                <w:sz w:val="18"/>
                <w:szCs w:val="18"/>
              </w:rPr>
              <w:br/>
              <w:t>(MJ)</w:t>
            </w:r>
          </w:p>
        </w:tc>
        <w:tc>
          <w:tcPr>
            <w:tcW w:w="576"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9B6056" w:rsidRPr="009B6056" w:rsidRDefault="009B6056">
            <w:pPr>
              <w:jc w:val="center"/>
              <w:rPr>
                <w:rFonts w:ascii="Calibri" w:hAnsi="Calibri" w:cs="Calibri"/>
                <w:b/>
                <w:bCs/>
                <w:color w:val="000000"/>
                <w:sz w:val="18"/>
                <w:szCs w:val="18"/>
              </w:rPr>
            </w:pPr>
            <w:r w:rsidRPr="009B6056">
              <w:rPr>
                <w:rFonts w:ascii="Calibri" w:hAnsi="Calibri" w:cs="Calibri"/>
                <w:b/>
                <w:bCs/>
                <w:color w:val="000000"/>
                <w:sz w:val="18"/>
                <w:szCs w:val="18"/>
              </w:rPr>
              <w:t xml:space="preserve">Počet </w:t>
            </w:r>
            <w:r w:rsidRPr="009B6056">
              <w:rPr>
                <w:rFonts w:ascii="Calibri" w:hAnsi="Calibri" w:cs="Calibri"/>
                <w:b/>
                <w:bCs/>
                <w:color w:val="000000"/>
                <w:sz w:val="18"/>
                <w:szCs w:val="18"/>
              </w:rPr>
              <w:br/>
              <w:t>MJ</w:t>
            </w:r>
          </w:p>
        </w:tc>
        <w:tc>
          <w:tcPr>
            <w:tcW w:w="155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9B6056" w:rsidRPr="009B6056" w:rsidRDefault="009B6056">
            <w:pPr>
              <w:jc w:val="center"/>
              <w:rPr>
                <w:rFonts w:ascii="Calibri" w:hAnsi="Calibri" w:cs="Calibri"/>
                <w:b/>
                <w:bCs/>
                <w:color w:val="000000"/>
                <w:sz w:val="18"/>
                <w:szCs w:val="18"/>
              </w:rPr>
            </w:pPr>
            <w:r w:rsidRPr="009B6056">
              <w:rPr>
                <w:rFonts w:ascii="Calibri" w:hAnsi="Calibri" w:cs="Calibri"/>
                <w:b/>
                <w:bCs/>
                <w:color w:val="000000"/>
                <w:sz w:val="18"/>
                <w:szCs w:val="18"/>
              </w:rPr>
              <w:t xml:space="preserve">Obchodný názov ponúkaného </w:t>
            </w:r>
            <w:r w:rsidR="00E1371C">
              <w:rPr>
                <w:rFonts w:ascii="Calibri" w:hAnsi="Calibri" w:cs="Calibri"/>
                <w:b/>
                <w:bCs/>
                <w:color w:val="000000"/>
                <w:sz w:val="18"/>
                <w:szCs w:val="18"/>
              </w:rPr>
              <w:t>tovaru</w:t>
            </w:r>
            <w:r w:rsidRPr="009B6056">
              <w:rPr>
                <w:rFonts w:ascii="Calibri" w:hAnsi="Calibri" w:cs="Calibri"/>
                <w:b/>
                <w:bCs/>
                <w:color w:val="000000"/>
                <w:sz w:val="18"/>
                <w:szCs w:val="18"/>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9B6056" w:rsidRPr="009B6056" w:rsidRDefault="00517652">
            <w:pPr>
              <w:jc w:val="center"/>
              <w:rPr>
                <w:rFonts w:ascii="Calibri" w:hAnsi="Calibri" w:cs="Calibri"/>
                <w:b/>
                <w:bCs/>
                <w:color w:val="000000"/>
                <w:sz w:val="18"/>
                <w:szCs w:val="18"/>
              </w:rPr>
            </w:pPr>
            <w:r>
              <w:rPr>
                <w:rFonts w:ascii="Arial" w:hAnsi="Arial" w:cs="Arial"/>
                <w:b/>
                <w:bCs/>
                <w:color w:val="000000"/>
                <w:sz w:val="16"/>
                <w:szCs w:val="16"/>
              </w:rPr>
              <w:t>Názov /obchodné meno výrobcu tovaru</w:t>
            </w:r>
          </w:p>
        </w:tc>
        <w:tc>
          <w:tcPr>
            <w:tcW w:w="4111" w:type="dxa"/>
            <w:gridSpan w:val="4"/>
            <w:tcBorders>
              <w:top w:val="single" w:sz="4" w:space="0" w:color="auto"/>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Calibri" w:hAnsi="Calibri" w:cs="Calibri"/>
                <w:b/>
                <w:bCs/>
                <w:color w:val="000000"/>
                <w:sz w:val="18"/>
                <w:szCs w:val="18"/>
              </w:rPr>
            </w:pPr>
            <w:r w:rsidRPr="009B6056">
              <w:rPr>
                <w:rFonts w:ascii="Calibri" w:hAnsi="Calibri" w:cs="Calibri"/>
                <w:b/>
                <w:bCs/>
                <w:color w:val="000000"/>
                <w:sz w:val="18"/>
                <w:szCs w:val="18"/>
              </w:rPr>
              <w:t xml:space="preserve">Jednotková cena v EUR </w:t>
            </w:r>
          </w:p>
        </w:tc>
        <w:tc>
          <w:tcPr>
            <w:tcW w:w="4394" w:type="dxa"/>
            <w:gridSpan w:val="4"/>
            <w:tcBorders>
              <w:top w:val="single" w:sz="4" w:space="0" w:color="auto"/>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Calibri" w:hAnsi="Calibri" w:cs="Calibri"/>
                <w:b/>
                <w:bCs/>
                <w:color w:val="000000"/>
                <w:sz w:val="18"/>
                <w:szCs w:val="18"/>
              </w:rPr>
            </w:pPr>
            <w:r w:rsidRPr="009B6056">
              <w:rPr>
                <w:rFonts w:ascii="Calibri" w:hAnsi="Calibri" w:cs="Calibri"/>
                <w:b/>
                <w:bCs/>
                <w:color w:val="000000"/>
                <w:sz w:val="18"/>
                <w:szCs w:val="18"/>
              </w:rPr>
              <w:t>Celková</w:t>
            </w:r>
            <w:r w:rsidR="00517652">
              <w:rPr>
                <w:rFonts w:ascii="Calibri" w:hAnsi="Calibri" w:cs="Calibri"/>
                <w:b/>
                <w:bCs/>
                <w:color w:val="000000"/>
                <w:sz w:val="18"/>
                <w:szCs w:val="18"/>
              </w:rPr>
              <w:t xml:space="preserve"> kúpna</w:t>
            </w:r>
            <w:r w:rsidRPr="009B6056">
              <w:rPr>
                <w:rFonts w:ascii="Calibri" w:hAnsi="Calibri" w:cs="Calibri"/>
                <w:b/>
                <w:bCs/>
                <w:color w:val="000000"/>
                <w:sz w:val="18"/>
                <w:szCs w:val="18"/>
              </w:rPr>
              <w:t xml:space="preserve"> cena za </w:t>
            </w:r>
            <w:r w:rsidR="00517652">
              <w:rPr>
                <w:rFonts w:ascii="Calibri" w:hAnsi="Calibri" w:cs="Calibri"/>
                <w:b/>
                <w:bCs/>
                <w:color w:val="000000"/>
                <w:sz w:val="18"/>
                <w:szCs w:val="18"/>
              </w:rPr>
              <w:t>dodaný tovar</w:t>
            </w:r>
            <w:r w:rsidRPr="009B6056">
              <w:rPr>
                <w:rFonts w:ascii="Calibri" w:hAnsi="Calibri" w:cs="Calibri"/>
                <w:b/>
                <w:bCs/>
                <w:color w:val="000000"/>
                <w:sz w:val="18"/>
                <w:szCs w:val="18"/>
              </w:rPr>
              <w:t xml:space="preserve"> v EUR</w:t>
            </w:r>
          </w:p>
        </w:tc>
      </w:tr>
      <w:tr w:rsidR="009B6056" w:rsidTr="009B6056">
        <w:trPr>
          <w:trHeight w:val="60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B6056" w:rsidRPr="009B6056" w:rsidRDefault="009B6056">
            <w:pPr>
              <w:rPr>
                <w:rFonts w:ascii="Calibri" w:hAnsi="Calibri" w:cs="Calibri"/>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6056" w:rsidRPr="009B6056" w:rsidRDefault="009B6056">
            <w:pPr>
              <w:rPr>
                <w:rFonts w:ascii="Calibri" w:hAnsi="Calibri" w:cs="Calibri"/>
                <w:b/>
                <w:bCs/>
                <w:color w:val="00000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9B6056" w:rsidRPr="009B6056" w:rsidRDefault="009B6056">
            <w:pPr>
              <w:rPr>
                <w:rFonts w:ascii="Calibri" w:hAnsi="Calibri" w:cs="Calibri"/>
                <w:b/>
                <w:bCs/>
                <w:color w:val="000000"/>
                <w:sz w:val="18"/>
                <w:szCs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9B6056" w:rsidRPr="009B6056" w:rsidRDefault="009B6056">
            <w:pPr>
              <w:rPr>
                <w:rFonts w:ascii="Calibri" w:hAnsi="Calibri" w:cs="Calibri"/>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056" w:rsidRPr="009B6056" w:rsidRDefault="009B6056">
            <w:pPr>
              <w:rPr>
                <w:rFonts w:ascii="Calibri" w:hAnsi="Calibri" w:cs="Calibri"/>
                <w:b/>
                <w:bCs/>
                <w:color w:val="000000"/>
                <w:sz w:val="18"/>
                <w:szCs w:val="18"/>
              </w:rPr>
            </w:pPr>
          </w:p>
        </w:tc>
        <w:tc>
          <w:tcPr>
            <w:tcW w:w="1133"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Calibri" w:hAnsi="Calibri" w:cs="Calibri"/>
                <w:color w:val="000000"/>
                <w:sz w:val="18"/>
                <w:szCs w:val="18"/>
              </w:rPr>
            </w:pPr>
            <w:r w:rsidRPr="009B6056">
              <w:rPr>
                <w:rFonts w:ascii="Calibri" w:hAnsi="Calibri" w:cs="Calibri"/>
                <w:color w:val="000000"/>
                <w:sz w:val="18"/>
                <w:szCs w:val="18"/>
              </w:rPr>
              <w:t>bez DPH</w:t>
            </w:r>
          </w:p>
        </w:tc>
        <w:tc>
          <w:tcPr>
            <w:tcW w:w="656"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Calibri" w:hAnsi="Calibri" w:cs="Calibri"/>
                <w:color w:val="000000"/>
                <w:sz w:val="18"/>
                <w:szCs w:val="18"/>
              </w:rPr>
            </w:pPr>
            <w:r w:rsidRPr="009B6056">
              <w:rPr>
                <w:rFonts w:ascii="Calibri" w:hAnsi="Calibri" w:cs="Calibri"/>
                <w:color w:val="000000"/>
                <w:sz w:val="18"/>
                <w:szCs w:val="18"/>
              </w:rPr>
              <w:t>sadzba DPH</w:t>
            </w:r>
            <w:r w:rsidRPr="009B6056">
              <w:rPr>
                <w:rFonts w:ascii="Calibri" w:hAnsi="Calibri" w:cs="Calibri"/>
                <w:color w:val="000000"/>
                <w:sz w:val="18"/>
                <w:szCs w:val="18"/>
              </w:rPr>
              <w:br/>
              <w:t>v %</w:t>
            </w:r>
          </w:p>
        </w:tc>
        <w:tc>
          <w:tcPr>
            <w:tcW w:w="1046"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Calibri" w:hAnsi="Calibri" w:cs="Calibri"/>
                <w:color w:val="000000"/>
                <w:sz w:val="18"/>
                <w:szCs w:val="18"/>
              </w:rPr>
            </w:pPr>
            <w:r w:rsidRPr="009B6056">
              <w:rPr>
                <w:rFonts w:ascii="Calibri" w:hAnsi="Calibri" w:cs="Calibri"/>
                <w:color w:val="000000"/>
                <w:sz w:val="18"/>
                <w:szCs w:val="18"/>
              </w:rPr>
              <w:t xml:space="preserve">výška DPH </w:t>
            </w:r>
          </w:p>
          <w:p w:rsidR="009B6056" w:rsidRPr="009B6056" w:rsidRDefault="009B6056">
            <w:pPr>
              <w:jc w:val="center"/>
              <w:rPr>
                <w:rFonts w:ascii="Calibri" w:hAnsi="Calibri" w:cs="Calibri"/>
                <w:color w:val="000000"/>
                <w:sz w:val="18"/>
                <w:szCs w:val="18"/>
              </w:rPr>
            </w:pPr>
            <w:r w:rsidRPr="009B6056">
              <w:rPr>
                <w:rFonts w:ascii="Calibri" w:hAnsi="Calibri" w:cs="Calibri"/>
                <w:color w:val="000000"/>
                <w:sz w:val="18"/>
                <w:szCs w:val="18"/>
              </w:rPr>
              <w:t>v EUR</w:t>
            </w:r>
          </w:p>
        </w:tc>
        <w:tc>
          <w:tcPr>
            <w:tcW w:w="1276"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Calibri" w:hAnsi="Calibri" w:cs="Calibri"/>
                <w:color w:val="000000"/>
                <w:sz w:val="18"/>
                <w:szCs w:val="18"/>
              </w:rPr>
            </w:pPr>
            <w:r w:rsidRPr="009B6056">
              <w:rPr>
                <w:rFonts w:ascii="Calibri" w:hAnsi="Calibri" w:cs="Calibri"/>
                <w:color w:val="000000"/>
                <w:sz w:val="18"/>
                <w:szCs w:val="18"/>
              </w:rPr>
              <w:t>s DPH</w:t>
            </w:r>
          </w:p>
        </w:tc>
        <w:tc>
          <w:tcPr>
            <w:tcW w:w="1134"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Calibri" w:hAnsi="Calibri" w:cs="Calibri"/>
                <w:color w:val="000000"/>
                <w:sz w:val="18"/>
                <w:szCs w:val="18"/>
              </w:rPr>
            </w:pPr>
            <w:r w:rsidRPr="009B6056">
              <w:rPr>
                <w:rFonts w:ascii="Calibri" w:hAnsi="Calibri" w:cs="Calibri"/>
                <w:color w:val="000000"/>
                <w:sz w:val="18"/>
                <w:szCs w:val="18"/>
              </w:rPr>
              <w:t>bez DPH</w:t>
            </w:r>
          </w:p>
        </w:tc>
        <w:tc>
          <w:tcPr>
            <w:tcW w:w="850"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Calibri" w:hAnsi="Calibri" w:cs="Calibri"/>
                <w:color w:val="000000"/>
                <w:sz w:val="18"/>
                <w:szCs w:val="18"/>
              </w:rPr>
            </w:pPr>
            <w:r w:rsidRPr="009B6056">
              <w:rPr>
                <w:rFonts w:ascii="Calibri" w:hAnsi="Calibri" w:cs="Calibri"/>
                <w:color w:val="000000"/>
                <w:sz w:val="18"/>
                <w:szCs w:val="18"/>
              </w:rPr>
              <w:t xml:space="preserve">sadzba DPH </w:t>
            </w:r>
            <w:r w:rsidRPr="009B6056">
              <w:rPr>
                <w:rFonts w:ascii="Calibri" w:hAnsi="Calibri" w:cs="Calibr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Calibri" w:hAnsi="Calibri" w:cs="Calibri"/>
                <w:color w:val="000000"/>
                <w:sz w:val="18"/>
                <w:szCs w:val="18"/>
              </w:rPr>
            </w:pPr>
            <w:r w:rsidRPr="009B6056">
              <w:rPr>
                <w:rFonts w:ascii="Calibri" w:hAnsi="Calibri" w:cs="Calibri"/>
                <w:color w:val="000000"/>
                <w:sz w:val="18"/>
                <w:szCs w:val="18"/>
              </w:rPr>
              <w:t xml:space="preserve">výška DPH </w:t>
            </w:r>
            <w:r w:rsidRPr="009B6056">
              <w:rPr>
                <w:rFonts w:ascii="Calibri" w:hAnsi="Calibri" w:cs="Calibri"/>
                <w:color w:val="000000"/>
                <w:sz w:val="18"/>
                <w:szCs w:val="18"/>
              </w:rPr>
              <w:br/>
              <w:t>v EUR</w:t>
            </w:r>
          </w:p>
        </w:tc>
        <w:tc>
          <w:tcPr>
            <w:tcW w:w="1276"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Calibri" w:hAnsi="Calibri" w:cs="Calibri"/>
                <w:color w:val="000000"/>
                <w:sz w:val="18"/>
                <w:szCs w:val="18"/>
              </w:rPr>
            </w:pPr>
            <w:r w:rsidRPr="009B6056">
              <w:rPr>
                <w:rFonts w:ascii="Calibri" w:hAnsi="Calibri" w:cs="Calibri"/>
                <w:color w:val="000000"/>
                <w:sz w:val="18"/>
                <w:szCs w:val="18"/>
              </w:rPr>
              <w:t>s DPH</w:t>
            </w:r>
          </w:p>
        </w:tc>
      </w:tr>
      <w:tr w:rsidR="009B6056" w:rsidTr="00AA5B0F">
        <w:trPr>
          <w:trHeight w:val="1098"/>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B6056" w:rsidRPr="009B6056" w:rsidRDefault="009B6056">
            <w:pPr>
              <w:rPr>
                <w:rFonts w:ascii="Calibri" w:hAnsi="Calibri" w:cs="Calibri"/>
                <w:color w:val="000000"/>
                <w:sz w:val="18"/>
                <w:szCs w:val="18"/>
              </w:rPr>
            </w:pPr>
            <w:r w:rsidRPr="009B6056">
              <w:rPr>
                <w:rFonts w:ascii="Calibri" w:hAnsi="Calibri" w:cs="Calibri"/>
                <w:color w:val="000000"/>
                <w:sz w:val="18"/>
                <w:szCs w:val="18"/>
              </w:rPr>
              <w:t>Mobilný rádiologický operačný stôl s karbónovou doskou pre potreby ERCP</w:t>
            </w:r>
          </w:p>
        </w:tc>
        <w:tc>
          <w:tcPr>
            <w:tcW w:w="851"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Calibri" w:hAnsi="Calibri" w:cs="Calibri"/>
                <w:color w:val="000000"/>
                <w:sz w:val="18"/>
                <w:szCs w:val="18"/>
              </w:rPr>
            </w:pPr>
            <w:r w:rsidRPr="009B6056">
              <w:rPr>
                <w:rFonts w:ascii="Calibri" w:hAnsi="Calibri" w:cs="Calibri"/>
                <w:color w:val="000000"/>
                <w:sz w:val="18"/>
                <w:szCs w:val="18"/>
              </w:rPr>
              <w:t>celok</w:t>
            </w:r>
          </w:p>
        </w:tc>
        <w:tc>
          <w:tcPr>
            <w:tcW w:w="576"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Calibri" w:hAnsi="Calibri" w:cs="Calibri"/>
                <w:sz w:val="18"/>
                <w:szCs w:val="18"/>
              </w:rPr>
            </w:pPr>
            <w:r w:rsidRPr="009B6056">
              <w:rPr>
                <w:rFonts w:ascii="Calibri" w:hAnsi="Calibri" w:cs="Calibri"/>
                <w:sz w:val="18"/>
                <w:szCs w:val="18"/>
              </w:rPr>
              <w:t>1</w:t>
            </w:r>
          </w:p>
        </w:tc>
        <w:tc>
          <w:tcPr>
            <w:tcW w:w="1550"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Calibri" w:hAnsi="Calibri" w:cs="Calibri"/>
                <w:color w:val="000000"/>
                <w:sz w:val="18"/>
                <w:szCs w:val="18"/>
              </w:rPr>
            </w:pPr>
            <w:r w:rsidRPr="009B6056">
              <w:rPr>
                <w:rFonts w:ascii="Calibri" w:hAnsi="Calibri" w:cs="Calibr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Calibri" w:hAnsi="Calibri" w:cs="Calibri"/>
                <w:color w:val="000000"/>
                <w:sz w:val="18"/>
                <w:szCs w:val="18"/>
              </w:rPr>
            </w:pPr>
            <w:r w:rsidRPr="009B6056">
              <w:rPr>
                <w:rFonts w:ascii="Calibri" w:hAnsi="Calibri" w:cs="Calibri"/>
                <w:color w:val="000000"/>
                <w:sz w:val="18"/>
                <w:szCs w:val="18"/>
              </w:rPr>
              <w:t> </w:t>
            </w:r>
          </w:p>
        </w:tc>
        <w:tc>
          <w:tcPr>
            <w:tcW w:w="1133"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Calibri" w:hAnsi="Calibri" w:cs="Calibri"/>
                <w:color w:val="000000"/>
                <w:sz w:val="18"/>
                <w:szCs w:val="18"/>
              </w:rPr>
            </w:pPr>
          </w:p>
        </w:tc>
        <w:tc>
          <w:tcPr>
            <w:tcW w:w="656" w:type="dxa"/>
            <w:tcBorders>
              <w:top w:val="nil"/>
              <w:left w:val="nil"/>
              <w:bottom w:val="single" w:sz="4" w:space="0" w:color="auto"/>
              <w:right w:val="single" w:sz="4" w:space="0" w:color="auto"/>
            </w:tcBorders>
            <w:shd w:val="clear" w:color="auto" w:fill="auto"/>
            <w:vAlign w:val="center"/>
          </w:tcPr>
          <w:p w:rsidR="009B6056" w:rsidRPr="009B6056" w:rsidRDefault="009B6056">
            <w:pPr>
              <w:jc w:val="center"/>
              <w:rPr>
                <w:rFonts w:ascii="Calibri" w:hAnsi="Calibri" w:cs="Calibri"/>
                <w:color w:val="000000"/>
                <w:sz w:val="18"/>
                <w:szCs w:val="18"/>
              </w:rPr>
            </w:pPr>
          </w:p>
        </w:tc>
        <w:tc>
          <w:tcPr>
            <w:tcW w:w="1046"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9B6056" w:rsidRPr="009B6056" w:rsidRDefault="009B6056">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Calibri" w:hAnsi="Calibri" w:cs="Calibri"/>
                <w:color w:val="000000"/>
                <w:sz w:val="18"/>
                <w:szCs w:val="18"/>
              </w:rPr>
            </w:pPr>
          </w:p>
        </w:tc>
      </w:tr>
      <w:bookmarkEnd w:id="3"/>
    </w:tbl>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17652" w:rsidRDefault="009B6056" w:rsidP="00C17808">
      <w:pPr>
        <w:tabs>
          <w:tab w:val="left" w:pos="990"/>
        </w:tabs>
        <w:rPr>
          <w:rFonts w:asciiTheme="minorHAnsi" w:hAnsiTheme="minorHAnsi" w:cstheme="minorHAnsi"/>
          <w:b/>
          <w:bCs/>
          <w:sz w:val="21"/>
          <w:szCs w:val="21"/>
        </w:rPr>
      </w:pPr>
      <w:r w:rsidRPr="00517652">
        <w:rPr>
          <w:rFonts w:asciiTheme="minorHAnsi" w:hAnsiTheme="minorHAnsi" w:cstheme="minorHAnsi"/>
          <w:b/>
          <w:bCs/>
          <w:sz w:val="21"/>
          <w:szCs w:val="21"/>
        </w:rPr>
        <w:t xml:space="preserve">Položkovitý </w:t>
      </w:r>
      <w:r w:rsidR="00E1371C" w:rsidRPr="00517652">
        <w:rPr>
          <w:rFonts w:asciiTheme="minorHAnsi" w:hAnsiTheme="minorHAnsi" w:cstheme="minorHAnsi"/>
          <w:b/>
          <w:bCs/>
          <w:sz w:val="21"/>
          <w:szCs w:val="21"/>
        </w:rPr>
        <w:t>rozpočet</w:t>
      </w:r>
    </w:p>
    <w:tbl>
      <w:tblPr>
        <w:tblW w:w="15500" w:type="dxa"/>
        <w:tblCellMar>
          <w:left w:w="70" w:type="dxa"/>
          <w:right w:w="70" w:type="dxa"/>
        </w:tblCellMar>
        <w:tblLook w:val="04A0" w:firstRow="1" w:lastRow="0" w:firstColumn="1" w:lastColumn="0" w:noHBand="0" w:noVBand="1"/>
      </w:tblPr>
      <w:tblGrid>
        <w:gridCol w:w="1980"/>
        <w:gridCol w:w="850"/>
        <w:gridCol w:w="709"/>
        <w:gridCol w:w="1418"/>
        <w:gridCol w:w="1417"/>
        <w:gridCol w:w="1134"/>
        <w:gridCol w:w="992"/>
        <w:gridCol w:w="993"/>
        <w:gridCol w:w="1275"/>
        <w:gridCol w:w="1134"/>
        <w:gridCol w:w="851"/>
        <w:gridCol w:w="1276"/>
        <w:gridCol w:w="1471"/>
      </w:tblGrid>
      <w:tr w:rsidR="009B6056" w:rsidRPr="009B6056" w:rsidTr="009B6056">
        <w:trPr>
          <w:trHeight w:val="39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9B6056" w:rsidRPr="009B6056" w:rsidRDefault="009B6056">
            <w:pPr>
              <w:rPr>
                <w:rFonts w:asciiTheme="minorHAnsi" w:hAnsiTheme="minorHAnsi" w:cstheme="minorHAnsi"/>
                <w:b/>
                <w:bCs/>
                <w:color w:val="000000"/>
                <w:sz w:val="18"/>
                <w:szCs w:val="18"/>
                <w:lang w:eastAsia="sk-SK"/>
              </w:rPr>
            </w:pPr>
            <w:r w:rsidRPr="009B6056">
              <w:rPr>
                <w:rFonts w:asciiTheme="minorHAnsi" w:hAnsiTheme="minorHAnsi" w:cstheme="minorHAnsi"/>
                <w:b/>
                <w:bCs/>
                <w:color w:val="000000"/>
                <w:sz w:val="18"/>
                <w:szCs w:val="18"/>
              </w:rPr>
              <w:t>Názov položky</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9B6056" w:rsidRPr="009B6056" w:rsidRDefault="009B6056">
            <w:pPr>
              <w:jc w:val="center"/>
              <w:rPr>
                <w:rFonts w:asciiTheme="minorHAnsi" w:hAnsiTheme="minorHAnsi" w:cstheme="minorHAnsi"/>
                <w:b/>
                <w:bCs/>
                <w:color w:val="000000"/>
                <w:sz w:val="18"/>
                <w:szCs w:val="18"/>
              </w:rPr>
            </w:pPr>
            <w:r w:rsidRPr="009B6056">
              <w:rPr>
                <w:rFonts w:asciiTheme="minorHAnsi" w:hAnsiTheme="minorHAnsi" w:cstheme="minorHAnsi"/>
                <w:b/>
                <w:bCs/>
                <w:color w:val="000000"/>
                <w:sz w:val="18"/>
                <w:szCs w:val="18"/>
              </w:rPr>
              <w:t>Merná</w:t>
            </w:r>
            <w:r w:rsidRPr="009B6056">
              <w:rPr>
                <w:rFonts w:asciiTheme="minorHAnsi" w:hAnsiTheme="minorHAnsi" w:cstheme="minorHAnsi"/>
                <w:b/>
                <w:bCs/>
                <w:color w:val="000000"/>
                <w:sz w:val="18"/>
                <w:szCs w:val="18"/>
              </w:rPr>
              <w:br/>
              <w:t>jednotka</w:t>
            </w:r>
            <w:r w:rsidRPr="009B6056">
              <w:rPr>
                <w:rFonts w:asciiTheme="minorHAnsi" w:hAnsiTheme="minorHAnsi" w:cstheme="minorHAnsi"/>
                <w:b/>
                <w:bCs/>
                <w:color w:val="000000"/>
                <w:sz w:val="18"/>
                <w:szCs w:val="18"/>
              </w:rPr>
              <w:br/>
              <w:t>(MJ)</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9B6056" w:rsidRPr="009B6056" w:rsidRDefault="009B6056">
            <w:pPr>
              <w:jc w:val="center"/>
              <w:rPr>
                <w:rFonts w:asciiTheme="minorHAnsi" w:hAnsiTheme="minorHAnsi" w:cstheme="minorHAnsi"/>
                <w:b/>
                <w:bCs/>
                <w:color w:val="000000"/>
                <w:sz w:val="18"/>
                <w:szCs w:val="18"/>
              </w:rPr>
            </w:pPr>
            <w:r w:rsidRPr="009B6056">
              <w:rPr>
                <w:rFonts w:asciiTheme="minorHAnsi" w:hAnsiTheme="minorHAnsi" w:cstheme="minorHAnsi"/>
                <w:b/>
                <w:bCs/>
                <w:color w:val="000000"/>
                <w:sz w:val="18"/>
                <w:szCs w:val="18"/>
              </w:rPr>
              <w:t xml:space="preserve">Počet </w:t>
            </w:r>
            <w:r w:rsidRPr="009B6056">
              <w:rPr>
                <w:rFonts w:asciiTheme="minorHAnsi" w:hAnsiTheme="minorHAnsi" w:cstheme="minorHAnsi"/>
                <w:b/>
                <w:bCs/>
                <w:color w:val="000000"/>
                <w:sz w:val="18"/>
                <w:szCs w:val="18"/>
              </w:rPr>
              <w:br/>
              <w:t>MJ</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9B6056" w:rsidRPr="009B6056" w:rsidRDefault="009B6056">
            <w:pPr>
              <w:jc w:val="center"/>
              <w:rPr>
                <w:rFonts w:asciiTheme="minorHAnsi" w:hAnsiTheme="minorHAnsi" w:cstheme="minorHAnsi"/>
                <w:b/>
                <w:bCs/>
                <w:color w:val="000000"/>
                <w:sz w:val="18"/>
                <w:szCs w:val="18"/>
              </w:rPr>
            </w:pPr>
            <w:r w:rsidRPr="009B6056">
              <w:rPr>
                <w:rFonts w:asciiTheme="minorHAnsi" w:hAnsiTheme="minorHAnsi" w:cstheme="minorHAnsi"/>
                <w:b/>
                <w:bCs/>
                <w:color w:val="000000"/>
                <w:sz w:val="18"/>
                <w:szCs w:val="18"/>
              </w:rPr>
              <w:t xml:space="preserve">Obchodný názov ponúkaného </w:t>
            </w:r>
            <w:r w:rsidR="00E1371C">
              <w:rPr>
                <w:rFonts w:asciiTheme="minorHAnsi" w:hAnsiTheme="minorHAnsi" w:cstheme="minorHAnsi"/>
                <w:b/>
                <w:bCs/>
                <w:color w:val="000000"/>
                <w:sz w:val="18"/>
                <w:szCs w:val="18"/>
              </w:rPr>
              <w:t>tovaru</w:t>
            </w:r>
            <w:r w:rsidRPr="009B6056">
              <w:rPr>
                <w:rFonts w:asciiTheme="minorHAnsi" w:hAnsiTheme="minorHAnsi" w:cstheme="minorHAnsi"/>
                <w:b/>
                <w:bCs/>
                <w:color w:val="000000"/>
                <w:sz w:val="18"/>
                <w:szCs w:val="18"/>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9B6056" w:rsidRPr="009B6056" w:rsidRDefault="00517652">
            <w:pPr>
              <w:jc w:val="center"/>
              <w:rPr>
                <w:rFonts w:asciiTheme="minorHAnsi" w:hAnsiTheme="minorHAnsi" w:cstheme="minorHAnsi"/>
                <w:b/>
                <w:bCs/>
                <w:color w:val="000000"/>
                <w:sz w:val="18"/>
                <w:szCs w:val="18"/>
              </w:rPr>
            </w:pPr>
            <w:r>
              <w:rPr>
                <w:rFonts w:ascii="Arial" w:hAnsi="Arial" w:cs="Arial"/>
                <w:b/>
                <w:bCs/>
                <w:color w:val="000000"/>
                <w:sz w:val="16"/>
                <w:szCs w:val="16"/>
              </w:rPr>
              <w:t>Názov /obchodné meno výrobcu tovaru</w:t>
            </w:r>
            <w:bookmarkStart w:id="4" w:name="_GoBack"/>
            <w:bookmarkEnd w:id="4"/>
          </w:p>
        </w:tc>
        <w:tc>
          <w:tcPr>
            <w:tcW w:w="4394" w:type="dxa"/>
            <w:gridSpan w:val="4"/>
            <w:tcBorders>
              <w:top w:val="single" w:sz="4" w:space="0" w:color="auto"/>
              <w:left w:val="nil"/>
              <w:bottom w:val="single" w:sz="4" w:space="0" w:color="auto"/>
              <w:right w:val="single" w:sz="4" w:space="0" w:color="000000"/>
            </w:tcBorders>
            <w:shd w:val="clear" w:color="000000" w:fill="D9E1F2"/>
            <w:vAlign w:val="center"/>
            <w:hideMark/>
          </w:tcPr>
          <w:p w:rsidR="009B6056" w:rsidRPr="009B6056" w:rsidRDefault="009B6056">
            <w:pPr>
              <w:jc w:val="center"/>
              <w:rPr>
                <w:rFonts w:asciiTheme="minorHAnsi" w:hAnsiTheme="minorHAnsi" w:cstheme="minorHAnsi"/>
                <w:b/>
                <w:bCs/>
                <w:color w:val="000000"/>
                <w:sz w:val="18"/>
                <w:szCs w:val="18"/>
              </w:rPr>
            </w:pPr>
            <w:r w:rsidRPr="009B6056">
              <w:rPr>
                <w:rFonts w:asciiTheme="minorHAnsi" w:hAnsiTheme="minorHAnsi" w:cstheme="minorHAnsi"/>
                <w:b/>
                <w:bCs/>
                <w:color w:val="000000"/>
                <w:sz w:val="18"/>
                <w:szCs w:val="18"/>
              </w:rPr>
              <w:t xml:space="preserve">Jednotková cena v EUR </w:t>
            </w:r>
          </w:p>
        </w:tc>
        <w:tc>
          <w:tcPr>
            <w:tcW w:w="4732" w:type="dxa"/>
            <w:gridSpan w:val="4"/>
            <w:tcBorders>
              <w:top w:val="single" w:sz="4" w:space="0" w:color="auto"/>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Theme="minorHAnsi" w:hAnsiTheme="minorHAnsi" w:cstheme="minorHAnsi"/>
                <w:b/>
                <w:bCs/>
                <w:color w:val="000000"/>
                <w:sz w:val="18"/>
                <w:szCs w:val="18"/>
              </w:rPr>
            </w:pPr>
            <w:r w:rsidRPr="009B6056">
              <w:rPr>
                <w:rFonts w:asciiTheme="minorHAnsi" w:hAnsiTheme="minorHAnsi" w:cstheme="minorHAnsi"/>
                <w:b/>
                <w:bCs/>
                <w:color w:val="000000"/>
                <w:sz w:val="18"/>
                <w:szCs w:val="18"/>
              </w:rPr>
              <w:t>Celková</w:t>
            </w:r>
            <w:r w:rsidR="00517652">
              <w:rPr>
                <w:rFonts w:asciiTheme="minorHAnsi" w:hAnsiTheme="minorHAnsi" w:cstheme="minorHAnsi"/>
                <w:b/>
                <w:bCs/>
                <w:color w:val="000000"/>
                <w:sz w:val="18"/>
                <w:szCs w:val="18"/>
              </w:rPr>
              <w:t xml:space="preserve"> kúpna </w:t>
            </w:r>
            <w:r w:rsidRPr="009B6056">
              <w:rPr>
                <w:rFonts w:asciiTheme="minorHAnsi" w:hAnsiTheme="minorHAnsi" w:cstheme="minorHAnsi"/>
                <w:b/>
                <w:bCs/>
                <w:color w:val="000000"/>
                <w:sz w:val="18"/>
                <w:szCs w:val="18"/>
              </w:rPr>
              <w:t xml:space="preserve">cena za </w:t>
            </w:r>
            <w:r w:rsidR="00517652">
              <w:rPr>
                <w:rFonts w:asciiTheme="minorHAnsi" w:hAnsiTheme="minorHAnsi" w:cstheme="minorHAnsi"/>
                <w:b/>
                <w:bCs/>
                <w:color w:val="000000"/>
                <w:sz w:val="18"/>
                <w:szCs w:val="18"/>
              </w:rPr>
              <w:t>dodaný tovar</w:t>
            </w:r>
            <w:r w:rsidRPr="009B6056">
              <w:rPr>
                <w:rFonts w:asciiTheme="minorHAnsi" w:hAnsiTheme="minorHAnsi" w:cstheme="minorHAnsi"/>
                <w:b/>
                <w:bCs/>
                <w:color w:val="000000"/>
                <w:sz w:val="18"/>
                <w:szCs w:val="18"/>
              </w:rPr>
              <w:t xml:space="preserve"> v EUR</w:t>
            </w:r>
          </w:p>
        </w:tc>
      </w:tr>
      <w:tr w:rsidR="009B6056" w:rsidRPr="009B6056" w:rsidTr="009B6056">
        <w:trPr>
          <w:trHeight w:val="61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9B6056" w:rsidRPr="009B6056" w:rsidRDefault="009B6056">
            <w:pPr>
              <w:rPr>
                <w:rFonts w:asciiTheme="minorHAnsi" w:hAnsiTheme="minorHAnsi" w:cstheme="minorHAnsi"/>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6056" w:rsidRPr="009B6056" w:rsidRDefault="009B6056">
            <w:pPr>
              <w:rPr>
                <w:rFonts w:asciiTheme="minorHAnsi" w:hAnsiTheme="minorHAnsi" w:cstheme="minorHAnsi"/>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6056" w:rsidRPr="009B6056" w:rsidRDefault="009B6056">
            <w:pPr>
              <w:rPr>
                <w:rFonts w:asciiTheme="minorHAnsi" w:hAnsiTheme="minorHAnsi" w:cstheme="minorHAns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B6056" w:rsidRPr="009B6056" w:rsidRDefault="009B6056">
            <w:pPr>
              <w:rPr>
                <w:rFonts w:asciiTheme="minorHAnsi" w:hAnsiTheme="minorHAnsi" w:cstheme="minorHAns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056" w:rsidRPr="009B6056" w:rsidRDefault="009B6056">
            <w:pP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000000" w:fill="D9E1F2"/>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bez DPH</w:t>
            </w:r>
          </w:p>
        </w:tc>
        <w:tc>
          <w:tcPr>
            <w:tcW w:w="992" w:type="dxa"/>
            <w:tcBorders>
              <w:top w:val="nil"/>
              <w:left w:val="nil"/>
              <w:bottom w:val="single" w:sz="4" w:space="0" w:color="auto"/>
              <w:right w:val="single" w:sz="4" w:space="0" w:color="auto"/>
            </w:tcBorders>
            <w:shd w:val="clear" w:color="000000" w:fill="D9E1F2"/>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sadzba DPH</w:t>
            </w:r>
            <w:r w:rsidRPr="009B6056">
              <w:rPr>
                <w:rFonts w:asciiTheme="minorHAnsi" w:hAnsiTheme="minorHAnsi" w:cstheme="minorHAnsi"/>
                <w:color w:val="000000"/>
                <w:sz w:val="18"/>
                <w:szCs w:val="18"/>
              </w:rPr>
              <w:br/>
              <w:t>v %</w:t>
            </w:r>
          </w:p>
        </w:tc>
        <w:tc>
          <w:tcPr>
            <w:tcW w:w="993" w:type="dxa"/>
            <w:tcBorders>
              <w:top w:val="nil"/>
              <w:left w:val="nil"/>
              <w:bottom w:val="single" w:sz="4" w:space="0" w:color="auto"/>
              <w:right w:val="single" w:sz="4" w:space="0" w:color="auto"/>
            </w:tcBorders>
            <w:shd w:val="clear" w:color="000000" w:fill="D9E1F2"/>
            <w:vAlign w:val="center"/>
            <w:hideMark/>
          </w:tcPr>
          <w:p w:rsid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výška DPH</w:t>
            </w:r>
          </w:p>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 xml:space="preserve"> v EUR</w:t>
            </w:r>
          </w:p>
        </w:tc>
        <w:tc>
          <w:tcPr>
            <w:tcW w:w="1275"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s DPH</w:t>
            </w:r>
          </w:p>
        </w:tc>
        <w:tc>
          <w:tcPr>
            <w:tcW w:w="1134"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bez DPH</w:t>
            </w:r>
          </w:p>
        </w:tc>
        <w:tc>
          <w:tcPr>
            <w:tcW w:w="851"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 xml:space="preserve">sadzba DPH </w:t>
            </w:r>
            <w:r w:rsidRPr="009B6056">
              <w:rPr>
                <w:rFonts w:asciiTheme="minorHAnsi" w:hAnsiTheme="minorHAnsi" w:cstheme="minorHAnsi"/>
                <w:color w:val="000000"/>
                <w:sz w:val="18"/>
                <w:szCs w:val="18"/>
              </w:rPr>
              <w:br/>
              <w:t>v %</w:t>
            </w:r>
          </w:p>
        </w:tc>
        <w:tc>
          <w:tcPr>
            <w:tcW w:w="1276"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 xml:space="preserve">výška DPH </w:t>
            </w:r>
            <w:r w:rsidRPr="009B6056">
              <w:rPr>
                <w:rFonts w:asciiTheme="minorHAnsi" w:hAnsiTheme="minorHAnsi" w:cstheme="minorHAnsi"/>
                <w:color w:val="000000"/>
                <w:sz w:val="18"/>
                <w:szCs w:val="18"/>
              </w:rPr>
              <w:br/>
              <w:t>v EUR</w:t>
            </w:r>
          </w:p>
        </w:tc>
        <w:tc>
          <w:tcPr>
            <w:tcW w:w="1471" w:type="dxa"/>
            <w:tcBorders>
              <w:top w:val="nil"/>
              <w:left w:val="nil"/>
              <w:bottom w:val="single" w:sz="4" w:space="0" w:color="auto"/>
              <w:right w:val="single" w:sz="4" w:space="0" w:color="auto"/>
            </w:tcBorders>
            <w:shd w:val="clear" w:color="000000" w:fill="D9E1F2"/>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s DPH</w:t>
            </w:r>
          </w:p>
        </w:tc>
      </w:tr>
      <w:tr w:rsidR="009B6056" w:rsidRPr="009B6056" w:rsidTr="009B6056">
        <w:trPr>
          <w:trHeight w:val="73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Mobilný rádiologický operačný stôl s karbónovou doskou</w:t>
            </w:r>
          </w:p>
        </w:tc>
        <w:tc>
          <w:tcPr>
            <w:tcW w:w="850"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ks</w:t>
            </w:r>
          </w:p>
        </w:tc>
        <w:tc>
          <w:tcPr>
            <w:tcW w:w="709"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sz w:val="18"/>
                <w:szCs w:val="18"/>
              </w:rPr>
            </w:pPr>
            <w:r w:rsidRPr="009B6056">
              <w:rPr>
                <w:rFonts w:asciiTheme="minorHAnsi" w:hAnsiTheme="minorHAnsi" w:cstheme="minorHAnsi"/>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47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r>
      <w:tr w:rsidR="009B6056" w:rsidRPr="009B6056" w:rsidTr="009B6056">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xml:space="preserve">Nožný spínač na polohovanie stola </w:t>
            </w:r>
          </w:p>
        </w:tc>
        <w:tc>
          <w:tcPr>
            <w:tcW w:w="850"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ks</w:t>
            </w:r>
          </w:p>
        </w:tc>
        <w:tc>
          <w:tcPr>
            <w:tcW w:w="709"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sz w:val="18"/>
                <w:szCs w:val="18"/>
              </w:rPr>
            </w:pPr>
            <w:r w:rsidRPr="009B6056">
              <w:rPr>
                <w:rFonts w:asciiTheme="minorHAnsi" w:hAnsiTheme="minorHAnsi" w:cstheme="minorHAnsi"/>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47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r>
      <w:tr w:rsidR="009B6056" w:rsidRPr="009B6056" w:rsidTr="009B6056">
        <w:trPr>
          <w:trHeight w:val="67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Odnímateľný, umývateľný a dezinfikovateľný matrac na dosku stola</w:t>
            </w:r>
          </w:p>
        </w:tc>
        <w:tc>
          <w:tcPr>
            <w:tcW w:w="850"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ks</w:t>
            </w:r>
          </w:p>
        </w:tc>
        <w:tc>
          <w:tcPr>
            <w:tcW w:w="709"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sz w:val="18"/>
                <w:szCs w:val="18"/>
              </w:rPr>
            </w:pPr>
            <w:r w:rsidRPr="009B6056">
              <w:rPr>
                <w:rFonts w:asciiTheme="minorHAnsi" w:hAnsiTheme="minorHAnsi" w:cstheme="minorHAnsi"/>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47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r>
      <w:tr w:rsidR="009B6056" w:rsidRPr="009B6056" w:rsidTr="009B6056">
        <w:trPr>
          <w:trHeight w:val="4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Ochranná zástena na bok operačného stola</w:t>
            </w:r>
          </w:p>
        </w:tc>
        <w:tc>
          <w:tcPr>
            <w:tcW w:w="850"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ks</w:t>
            </w:r>
          </w:p>
        </w:tc>
        <w:tc>
          <w:tcPr>
            <w:tcW w:w="709"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sz w:val="18"/>
                <w:szCs w:val="18"/>
              </w:rPr>
            </w:pPr>
            <w:r w:rsidRPr="009B6056">
              <w:rPr>
                <w:rFonts w:asciiTheme="minorHAnsi" w:hAnsiTheme="minorHAnsi" w:cstheme="minorHAnsi"/>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47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r>
      <w:tr w:rsidR="009B6056" w:rsidRPr="009B6056" w:rsidTr="009B6056">
        <w:trPr>
          <w:trHeight w:val="5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sz w:val="18"/>
                <w:szCs w:val="18"/>
              </w:rPr>
            </w:pPr>
            <w:r w:rsidRPr="009B6056">
              <w:rPr>
                <w:rFonts w:asciiTheme="minorHAnsi" w:hAnsiTheme="minorHAnsi" w:cstheme="minorHAnsi"/>
                <w:sz w:val="18"/>
                <w:szCs w:val="18"/>
              </w:rPr>
              <w:t>Ochranné lamely na ochranu ionizujúceho žiarenia</w:t>
            </w:r>
          </w:p>
        </w:tc>
        <w:tc>
          <w:tcPr>
            <w:tcW w:w="850"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ks</w:t>
            </w:r>
          </w:p>
        </w:tc>
        <w:tc>
          <w:tcPr>
            <w:tcW w:w="709"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47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r>
      <w:tr w:rsidR="009B6056" w:rsidRPr="009B6056" w:rsidTr="00E137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sz w:val="18"/>
                <w:szCs w:val="18"/>
              </w:rPr>
            </w:pPr>
            <w:r w:rsidRPr="009B6056">
              <w:rPr>
                <w:rFonts w:asciiTheme="minorHAnsi" w:hAnsiTheme="minorHAnsi" w:cstheme="minorHAnsi"/>
                <w:sz w:val="18"/>
                <w:szCs w:val="18"/>
              </w:rPr>
              <w:lastRenderedPageBreak/>
              <w:t xml:space="preserve">Držiak infúznych roztokov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ks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471"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r>
      <w:tr w:rsidR="009B6056" w:rsidRPr="009B6056" w:rsidTr="009B6056">
        <w:trPr>
          <w:trHeight w:val="48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sz w:val="18"/>
                <w:szCs w:val="18"/>
              </w:rPr>
            </w:pPr>
            <w:r w:rsidRPr="009B6056">
              <w:rPr>
                <w:rFonts w:asciiTheme="minorHAnsi" w:hAnsiTheme="minorHAnsi" w:cstheme="minorHAnsi"/>
                <w:sz w:val="18"/>
                <w:szCs w:val="18"/>
              </w:rPr>
              <w:t xml:space="preserve">Bočná opierka uchytená na euro lište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pár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471" w:type="dxa"/>
            <w:tcBorders>
              <w:top w:val="single" w:sz="4" w:space="0" w:color="auto"/>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r>
      <w:tr w:rsidR="009B6056" w:rsidRPr="009B6056" w:rsidTr="009B6056">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sz w:val="18"/>
                <w:szCs w:val="18"/>
              </w:rPr>
            </w:pPr>
            <w:r w:rsidRPr="009B6056">
              <w:rPr>
                <w:rFonts w:asciiTheme="minorHAnsi" w:hAnsiTheme="minorHAnsi" w:cstheme="minorHAnsi"/>
                <w:sz w:val="18"/>
                <w:szCs w:val="18"/>
              </w:rPr>
              <w:t xml:space="preserve">Polohovateľná podložka pod ruku </w:t>
            </w:r>
          </w:p>
        </w:tc>
        <w:tc>
          <w:tcPr>
            <w:tcW w:w="850"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ks</w:t>
            </w:r>
          </w:p>
        </w:tc>
        <w:tc>
          <w:tcPr>
            <w:tcW w:w="709" w:type="dxa"/>
            <w:tcBorders>
              <w:top w:val="nil"/>
              <w:left w:val="nil"/>
              <w:bottom w:val="single" w:sz="4" w:space="0" w:color="auto"/>
              <w:right w:val="single" w:sz="4" w:space="0" w:color="auto"/>
            </w:tcBorders>
            <w:shd w:val="clear" w:color="auto" w:fill="auto"/>
            <w:vAlign w:val="center"/>
            <w:hideMark/>
          </w:tcPr>
          <w:p w:rsidR="009B6056" w:rsidRPr="009B6056" w:rsidRDefault="009B6056">
            <w:pPr>
              <w:jc w:val="center"/>
              <w:rPr>
                <w:rFonts w:asciiTheme="minorHAnsi" w:hAnsiTheme="minorHAnsi" w:cstheme="minorHAnsi"/>
                <w:color w:val="000000"/>
                <w:sz w:val="18"/>
                <w:szCs w:val="18"/>
              </w:rPr>
            </w:pPr>
            <w:r w:rsidRPr="009B6056">
              <w:rPr>
                <w:rFonts w:asciiTheme="minorHAnsi" w:hAnsiTheme="minorHAnsi" w:cstheme="minorHAnsi"/>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9B6056" w:rsidRPr="009B6056" w:rsidRDefault="009B6056">
            <w:pPr>
              <w:rPr>
                <w:rFonts w:asciiTheme="minorHAnsi" w:hAnsiTheme="minorHAnsi" w:cstheme="minorHAnsi"/>
                <w:color w:val="000000"/>
                <w:sz w:val="18"/>
                <w:szCs w:val="18"/>
              </w:rPr>
            </w:pPr>
            <w:r w:rsidRPr="009B6056">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c>
          <w:tcPr>
            <w:tcW w:w="1471" w:type="dxa"/>
            <w:tcBorders>
              <w:top w:val="nil"/>
              <w:left w:val="nil"/>
              <w:bottom w:val="single" w:sz="4" w:space="0" w:color="auto"/>
              <w:right w:val="single" w:sz="4" w:space="0" w:color="auto"/>
            </w:tcBorders>
            <w:shd w:val="clear" w:color="auto" w:fill="auto"/>
            <w:vAlign w:val="center"/>
          </w:tcPr>
          <w:p w:rsidR="009B6056" w:rsidRPr="009B6056" w:rsidRDefault="009B6056">
            <w:pPr>
              <w:jc w:val="right"/>
              <w:rPr>
                <w:rFonts w:asciiTheme="minorHAnsi" w:hAnsiTheme="minorHAnsi" w:cstheme="minorHAnsi"/>
                <w:color w:val="000000"/>
                <w:sz w:val="18"/>
                <w:szCs w:val="18"/>
              </w:rPr>
            </w:pPr>
          </w:p>
        </w:tc>
      </w:tr>
    </w:tbl>
    <w:p w:rsidR="00C17808" w:rsidRPr="009B6056" w:rsidRDefault="00C17808" w:rsidP="00C17808">
      <w:pPr>
        <w:tabs>
          <w:tab w:val="left" w:pos="990"/>
        </w:tabs>
        <w:rPr>
          <w:rFonts w:asciiTheme="minorHAnsi" w:hAnsiTheme="minorHAnsi" w:cstheme="minorHAnsi"/>
          <w:sz w:val="18"/>
          <w:szCs w:val="18"/>
        </w:rPr>
      </w:pPr>
    </w:p>
    <w:p w:rsidR="00C17808" w:rsidRPr="009B6056" w:rsidRDefault="00C17808" w:rsidP="00C17808">
      <w:pPr>
        <w:tabs>
          <w:tab w:val="left" w:pos="990"/>
        </w:tabs>
        <w:rPr>
          <w:rFonts w:asciiTheme="minorHAnsi" w:hAnsiTheme="minorHAnsi" w:cstheme="minorHAnsi"/>
          <w:sz w:val="18"/>
          <w:szCs w:val="18"/>
        </w:rPr>
      </w:pPr>
    </w:p>
    <w:p w:rsidR="00C17808" w:rsidRPr="009B6056" w:rsidRDefault="00C17808" w:rsidP="00C17808">
      <w:pPr>
        <w:tabs>
          <w:tab w:val="left" w:pos="990"/>
        </w:tabs>
        <w:rPr>
          <w:rFonts w:asciiTheme="minorHAnsi" w:hAnsiTheme="minorHAnsi" w:cstheme="minorHAnsi"/>
          <w:sz w:val="18"/>
          <w:szCs w:val="18"/>
        </w:rPr>
      </w:pPr>
    </w:p>
    <w:p w:rsidR="00C17808" w:rsidRPr="009B6056" w:rsidRDefault="00C17808" w:rsidP="00C17808">
      <w:pPr>
        <w:tabs>
          <w:tab w:val="left" w:pos="990"/>
        </w:tabs>
        <w:rPr>
          <w:rFonts w:asciiTheme="minorHAnsi" w:hAnsiTheme="minorHAnsi" w:cstheme="minorHAnsi"/>
          <w:sz w:val="18"/>
          <w:szCs w:val="18"/>
        </w:rPr>
      </w:pPr>
    </w:p>
    <w:p w:rsidR="00C17808" w:rsidRPr="009B6056" w:rsidRDefault="00C17808" w:rsidP="00C17808">
      <w:pPr>
        <w:tabs>
          <w:tab w:val="left" w:pos="990"/>
        </w:tabs>
        <w:rPr>
          <w:rFonts w:asciiTheme="minorHAnsi" w:hAnsiTheme="minorHAnsi" w:cstheme="minorHAnsi"/>
          <w:sz w:val="18"/>
          <w:szCs w:val="18"/>
        </w:rPr>
      </w:pPr>
    </w:p>
    <w:p w:rsidR="00744A44" w:rsidRPr="005D188B" w:rsidRDefault="00744A44" w:rsidP="00744A44">
      <w:pPr>
        <w:tabs>
          <w:tab w:val="left" w:pos="990"/>
        </w:tabs>
        <w:rPr>
          <w:rFonts w:asciiTheme="minorHAnsi" w:hAnsiTheme="minorHAnsi" w:cstheme="minorHAnsi"/>
          <w:sz w:val="21"/>
          <w:szCs w:val="21"/>
        </w:rPr>
      </w:pPr>
    </w:p>
    <w:p w:rsidR="00744A44" w:rsidRPr="005D188B" w:rsidRDefault="00744A44" w:rsidP="00744A44">
      <w:pPr>
        <w:rPr>
          <w:rFonts w:ascii="Calibri" w:hAnsi="Calibri" w:cs="Calibri"/>
          <w:b/>
          <w:sz w:val="21"/>
          <w:szCs w:val="21"/>
        </w:rPr>
      </w:pPr>
      <w:bookmarkStart w:id="5" w:name="_Hlk171318662"/>
      <w:r w:rsidRPr="005D188B">
        <w:rPr>
          <w:rFonts w:ascii="Calibri" w:hAnsi="Calibri" w:cs="Calibri"/>
          <w:b/>
          <w:sz w:val="21"/>
          <w:szCs w:val="21"/>
        </w:rPr>
        <w:t>V ...................................., dňa: ..........................</w:t>
      </w:r>
    </w:p>
    <w:p w:rsidR="00744A44" w:rsidRPr="005D188B" w:rsidRDefault="00744A44" w:rsidP="00744A44">
      <w:pPr>
        <w:rPr>
          <w:rFonts w:ascii="Calibri" w:hAnsi="Calibri" w:cs="Calibri"/>
          <w:b/>
          <w:sz w:val="21"/>
          <w:szCs w:val="21"/>
        </w:rPr>
      </w:pPr>
    </w:p>
    <w:p w:rsidR="00744A44" w:rsidRDefault="00744A44" w:rsidP="00744A44">
      <w:pPr>
        <w:rPr>
          <w:rFonts w:ascii="Calibri" w:hAnsi="Calibri" w:cs="Calibri"/>
          <w:b/>
          <w:sz w:val="21"/>
          <w:szCs w:val="21"/>
        </w:rPr>
      </w:pPr>
    </w:p>
    <w:p w:rsidR="00744A44" w:rsidRDefault="00744A44" w:rsidP="00744A44">
      <w:pPr>
        <w:rPr>
          <w:rFonts w:ascii="Calibri" w:hAnsi="Calibri" w:cs="Calibri"/>
          <w:b/>
          <w:sz w:val="21"/>
          <w:szCs w:val="21"/>
        </w:rPr>
      </w:pPr>
    </w:p>
    <w:p w:rsidR="00744A44" w:rsidRPr="005D188B" w:rsidRDefault="00744A44" w:rsidP="00744A44">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744A44" w:rsidRPr="005D188B" w:rsidRDefault="00744A44" w:rsidP="00744A44">
      <w:pPr>
        <w:tabs>
          <w:tab w:val="left" w:pos="990"/>
        </w:tabs>
        <w:rPr>
          <w:rFonts w:asciiTheme="minorHAnsi" w:hAnsiTheme="minorHAnsi" w:cstheme="minorHAnsi"/>
          <w:sz w:val="21"/>
          <w:szCs w:val="21"/>
        </w:rPr>
      </w:pPr>
    </w:p>
    <w:bookmarkEnd w:id="5"/>
    <w:p w:rsidR="00C17808" w:rsidRPr="009B6056" w:rsidRDefault="00C17808" w:rsidP="00C17808">
      <w:pPr>
        <w:tabs>
          <w:tab w:val="left" w:pos="990"/>
        </w:tabs>
        <w:rPr>
          <w:rFonts w:asciiTheme="minorHAnsi" w:hAnsiTheme="minorHAnsi" w:cstheme="minorHAnsi"/>
          <w:sz w:val="18"/>
          <w:szCs w:val="18"/>
        </w:rPr>
      </w:pPr>
    </w:p>
    <w:p w:rsidR="00C17808" w:rsidRPr="009B6056" w:rsidRDefault="00C17808" w:rsidP="00C17808">
      <w:pPr>
        <w:tabs>
          <w:tab w:val="left" w:pos="990"/>
        </w:tabs>
        <w:rPr>
          <w:rFonts w:asciiTheme="minorHAnsi" w:hAnsiTheme="minorHAnsi" w:cstheme="minorHAnsi"/>
          <w:sz w:val="18"/>
          <w:szCs w:val="18"/>
        </w:rPr>
      </w:pPr>
    </w:p>
    <w:p w:rsidR="00C17808" w:rsidRPr="009B6056" w:rsidRDefault="00C17808" w:rsidP="00C17808">
      <w:pPr>
        <w:tabs>
          <w:tab w:val="left" w:pos="990"/>
        </w:tabs>
        <w:rPr>
          <w:rFonts w:asciiTheme="minorHAnsi" w:hAnsiTheme="minorHAnsi" w:cstheme="minorHAnsi"/>
          <w:sz w:val="18"/>
          <w:szCs w:val="18"/>
        </w:rPr>
      </w:pPr>
    </w:p>
    <w:p w:rsidR="00C17808" w:rsidRPr="009B6056" w:rsidRDefault="00C17808" w:rsidP="00C17808">
      <w:pPr>
        <w:tabs>
          <w:tab w:val="left" w:pos="990"/>
        </w:tabs>
        <w:rPr>
          <w:rFonts w:asciiTheme="minorHAnsi" w:hAnsiTheme="minorHAnsi" w:cstheme="minorHAnsi"/>
          <w:sz w:val="18"/>
          <w:szCs w:val="18"/>
        </w:rPr>
      </w:pPr>
    </w:p>
    <w:p w:rsidR="00C17808" w:rsidRPr="009B6056" w:rsidRDefault="00C17808" w:rsidP="00C17808">
      <w:pPr>
        <w:tabs>
          <w:tab w:val="left" w:pos="990"/>
        </w:tabs>
        <w:rPr>
          <w:rFonts w:asciiTheme="minorHAnsi" w:hAnsiTheme="minorHAnsi" w:cstheme="minorHAnsi"/>
          <w:sz w:val="18"/>
          <w:szCs w:val="18"/>
        </w:rPr>
      </w:pPr>
    </w:p>
    <w:p w:rsidR="00C17808" w:rsidRPr="009B6056" w:rsidRDefault="00C17808" w:rsidP="00C17808">
      <w:pPr>
        <w:tabs>
          <w:tab w:val="left" w:pos="990"/>
        </w:tabs>
        <w:rPr>
          <w:rFonts w:asciiTheme="minorHAnsi" w:hAnsiTheme="minorHAnsi" w:cstheme="minorHAnsi"/>
          <w:sz w:val="18"/>
          <w:szCs w:val="18"/>
        </w:rPr>
      </w:pPr>
    </w:p>
    <w:p w:rsidR="00C17808" w:rsidRPr="009B6056" w:rsidRDefault="00C17808" w:rsidP="00C17808">
      <w:pPr>
        <w:tabs>
          <w:tab w:val="left" w:pos="990"/>
        </w:tabs>
        <w:rPr>
          <w:rFonts w:asciiTheme="minorHAnsi" w:hAnsiTheme="minorHAnsi" w:cstheme="minorHAnsi"/>
          <w:sz w:val="18"/>
          <w:szCs w:val="18"/>
        </w:rPr>
      </w:pPr>
    </w:p>
    <w:p w:rsidR="00C17808" w:rsidRPr="009B6056" w:rsidRDefault="00C17808" w:rsidP="00C17808">
      <w:pPr>
        <w:tabs>
          <w:tab w:val="left" w:pos="990"/>
        </w:tabs>
        <w:rPr>
          <w:rFonts w:asciiTheme="minorHAnsi" w:hAnsiTheme="minorHAnsi" w:cstheme="minorHAnsi"/>
          <w:sz w:val="18"/>
          <w:szCs w:val="18"/>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C17808"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r w:rsidRPr="005D188B">
        <w:rPr>
          <w:rFonts w:asciiTheme="minorHAnsi" w:hAnsiTheme="minorHAnsi" w:cstheme="minorHAnsi"/>
          <w:sz w:val="21"/>
          <w:szCs w:val="21"/>
        </w:rPr>
        <w:tab/>
      </w: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7F39B0">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8F4AB9" w:rsidRPr="007F39B0" w:rsidRDefault="00C17808" w:rsidP="004D0FB9">
      <w:pPr>
        <w:jc w:val="both"/>
        <w:rPr>
          <w:rFonts w:asciiTheme="minorHAnsi" w:hAnsiTheme="minorHAnsi" w:cstheme="minorHAnsi"/>
          <w:b/>
          <w:color w:val="000000" w:themeColor="text1"/>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1952C2" w:rsidRPr="007F39B0">
        <w:rPr>
          <w:rFonts w:asciiTheme="minorHAnsi" w:hAnsiTheme="minorHAnsi" w:cstheme="minorHAnsi"/>
          <w:b/>
          <w:color w:val="000000" w:themeColor="text1"/>
          <w:sz w:val="21"/>
          <w:szCs w:val="21"/>
        </w:rPr>
        <w:t>Mobilný rádiologický operačný stôl s karbónovou doskou pre potreby ERCP</w:t>
      </w:r>
    </w:p>
    <w:p w:rsidR="004D0FB9" w:rsidRPr="005D188B" w:rsidRDefault="004D0FB9" w:rsidP="004D0FB9">
      <w:pPr>
        <w:jc w:val="both"/>
        <w:rPr>
          <w:rFonts w:asciiTheme="minorHAnsi" w:hAnsiTheme="minorHAnsi" w:cstheme="minorHAnsi"/>
          <w:b/>
          <w:sz w:val="21"/>
          <w:szCs w:val="21"/>
        </w:rPr>
      </w:pPr>
      <w:r w:rsidRPr="007F39B0">
        <w:rPr>
          <w:rFonts w:asciiTheme="minorHAnsi" w:hAnsiTheme="minorHAnsi" w:cstheme="minorHAnsi"/>
          <w:b/>
          <w:sz w:val="21"/>
          <w:szCs w:val="21"/>
        </w:rPr>
        <w:t>Evidenčné číslo verejného obstarávania kupujúceho:  UNLP-202</w:t>
      </w:r>
      <w:r w:rsidR="001D3419" w:rsidRPr="007F39B0">
        <w:rPr>
          <w:rFonts w:asciiTheme="minorHAnsi" w:hAnsiTheme="minorHAnsi" w:cstheme="minorHAnsi"/>
          <w:b/>
          <w:sz w:val="21"/>
          <w:szCs w:val="21"/>
        </w:rPr>
        <w:t>4</w:t>
      </w:r>
      <w:r w:rsidRPr="007F39B0">
        <w:rPr>
          <w:rFonts w:asciiTheme="minorHAnsi" w:hAnsiTheme="minorHAnsi" w:cstheme="minorHAnsi"/>
          <w:b/>
          <w:sz w:val="21"/>
          <w:szCs w:val="21"/>
        </w:rPr>
        <w:t>-</w:t>
      </w:r>
      <w:r w:rsidR="007F39B0" w:rsidRPr="007F39B0">
        <w:rPr>
          <w:rFonts w:asciiTheme="minorHAnsi" w:hAnsiTheme="minorHAnsi" w:cstheme="minorHAnsi"/>
          <w:b/>
          <w:sz w:val="21"/>
          <w:szCs w:val="21"/>
        </w:rPr>
        <w:t>67-NZ-VS</w:t>
      </w:r>
    </w:p>
    <w:p w:rsidR="00C17808" w:rsidRPr="005D188B"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9B6056">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9B6056">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9B6056">
            <w:pPr>
              <w:rPr>
                <w:rFonts w:ascii="Calibri" w:hAnsi="Calibri" w:cs="Calibri"/>
                <w:i/>
                <w:sz w:val="21"/>
                <w:szCs w:val="21"/>
              </w:rPr>
            </w:pPr>
            <w:r w:rsidRPr="005D188B">
              <w:rPr>
                <w:rFonts w:ascii="Calibri" w:hAnsi="Calibri" w:cs="Calibri"/>
                <w:i/>
                <w:sz w:val="21"/>
                <w:szCs w:val="21"/>
              </w:rPr>
              <w:t>E-mail adresa :</w:t>
            </w: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9B6056">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9B6056">
            <w:pPr>
              <w:rPr>
                <w:rFonts w:ascii="Calibri" w:hAnsi="Calibri" w:cs="Calibri"/>
                <w:i/>
                <w:sz w:val="21"/>
                <w:szCs w:val="21"/>
              </w:rPr>
            </w:pP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9B6056">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9B6056">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9B6056">
            <w:pPr>
              <w:rPr>
                <w:rFonts w:ascii="Calibri" w:hAnsi="Calibri" w:cs="Calibri"/>
                <w:i/>
                <w:sz w:val="21"/>
                <w:szCs w:val="21"/>
              </w:rPr>
            </w:pPr>
            <w:r w:rsidRPr="005D188B">
              <w:rPr>
                <w:rFonts w:ascii="Calibri" w:hAnsi="Calibri" w:cs="Calibri"/>
                <w:i/>
                <w:sz w:val="21"/>
                <w:szCs w:val="21"/>
              </w:rPr>
              <w:t>E-mail adresa :</w:t>
            </w:r>
          </w:p>
        </w:tc>
      </w:tr>
      <w:tr w:rsidR="00C17808" w:rsidRPr="005D188B" w:rsidTr="009B6056">
        <w:tc>
          <w:tcPr>
            <w:tcW w:w="415"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9B6056">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9B6056">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7F39B0" w:rsidRDefault="00665D07" w:rsidP="004D0FB9">
      <w:pPr>
        <w:jc w:val="both"/>
        <w:rPr>
          <w:rFonts w:ascii="Calibri" w:hAnsi="Calibri" w:cs="Calibri"/>
          <w:b/>
          <w:i/>
          <w:color w:val="000000" w:themeColor="text1"/>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1952C2" w:rsidRPr="007F39B0">
        <w:rPr>
          <w:rFonts w:asciiTheme="minorHAnsi" w:hAnsiTheme="minorHAnsi" w:cstheme="minorHAnsi"/>
          <w:b/>
          <w:color w:val="000000" w:themeColor="text1"/>
          <w:sz w:val="21"/>
          <w:szCs w:val="21"/>
        </w:rPr>
        <w:t>Mobilný rádiologický operačný stôl s karbónovou doskou pre potreby ERCP</w:t>
      </w:r>
      <w:r w:rsidR="00EE367A" w:rsidRPr="007F39B0">
        <w:rPr>
          <w:rFonts w:ascii="Calibri" w:hAnsi="Calibri" w:cs="Calibri"/>
          <w:b/>
          <w:i/>
          <w:color w:val="000000" w:themeColor="text1"/>
          <w:sz w:val="21"/>
          <w:szCs w:val="21"/>
        </w:rPr>
        <w:t xml:space="preserve"> </w:t>
      </w:r>
      <w:r w:rsidR="004D0FB9" w:rsidRPr="007F39B0">
        <w:rPr>
          <w:rFonts w:ascii="Calibri" w:hAnsi="Calibri" w:cs="Calibri"/>
          <w:b/>
          <w:i/>
          <w:color w:val="000000" w:themeColor="text1"/>
          <w:sz w:val="21"/>
          <w:szCs w:val="21"/>
        </w:rPr>
        <w:t>Evidenčné číslo verejného obstarávania kupujúceho:  UNLP-202</w:t>
      </w:r>
      <w:r w:rsidR="001D3419" w:rsidRPr="007F39B0">
        <w:rPr>
          <w:rFonts w:ascii="Calibri" w:hAnsi="Calibri" w:cs="Calibri"/>
          <w:b/>
          <w:i/>
          <w:color w:val="000000" w:themeColor="text1"/>
          <w:sz w:val="21"/>
          <w:szCs w:val="21"/>
        </w:rPr>
        <w:t>4</w:t>
      </w:r>
      <w:r w:rsidR="004D0FB9" w:rsidRPr="007F39B0">
        <w:rPr>
          <w:rFonts w:ascii="Calibri" w:hAnsi="Calibri" w:cs="Calibri"/>
          <w:b/>
          <w:i/>
          <w:color w:val="000000" w:themeColor="text1"/>
          <w:sz w:val="21"/>
          <w:szCs w:val="21"/>
        </w:rPr>
        <w:t>-</w:t>
      </w:r>
      <w:r w:rsidR="007F39B0">
        <w:rPr>
          <w:rFonts w:ascii="Calibri" w:hAnsi="Calibri" w:cs="Calibri"/>
          <w:b/>
          <w:i/>
          <w:color w:val="000000" w:themeColor="text1"/>
          <w:sz w:val="21"/>
          <w:szCs w:val="21"/>
        </w:rPr>
        <w:t>67-NZ-VS</w:t>
      </w:r>
    </w:p>
    <w:p w:rsidR="00665D07" w:rsidRPr="007F39B0" w:rsidRDefault="00665D07" w:rsidP="004D0FB9">
      <w:pPr>
        <w:jc w:val="both"/>
        <w:rPr>
          <w:rFonts w:ascii="Arial Narrow" w:hAnsi="Arial Narrow" w:cstheme="minorHAnsi"/>
          <w:b/>
          <w:color w:val="000000" w:themeColor="text1"/>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9B6056">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7F39B0" w:rsidRPr="005D188B" w:rsidRDefault="007F39B0" w:rsidP="007F39B0">
      <w:pPr>
        <w:rPr>
          <w:rFonts w:ascii="Calibri" w:hAnsi="Calibri" w:cs="Calibri"/>
          <w:b/>
          <w:sz w:val="21"/>
          <w:szCs w:val="21"/>
        </w:rPr>
      </w:pPr>
      <w:r w:rsidRPr="005D188B">
        <w:rPr>
          <w:rFonts w:ascii="Calibri" w:hAnsi="Calibri" w:cs="Calibri"/>
          <w:b/>
          <w:sz w:val="21"/>
          <w:szCs w:val="21"/>
        </w:rPr>
        <w:t>V ...................................., dňa: ..........................</w:t>
      </w:r>
    </w:p>
    <w:p w:rsidR="007F39B0" w:rsidRPr="005D188B" w:rsidRDefault="007F39B0" w:rsidP="007F39B0">
      <w:pPr>
        <w:rPr>
          <w:rFonts w:ascii="Calibri" w:hAnsi="Calibri" w:cs="Calibri"/>
          <w:b/>
          <w:sz w:val="21"/>
          <w:szCs w:val="21"/>
        </w:rPr>
      </w:pPr>
    </w:p>
    <w:p w:rsidR="007F39B0" w:rsidRDefault="007F39B0" w:rsidP="007F39B0">
      <w:pPr>
        <w:rPr>
          <w:rFonts w:ascii="Calibri" w:hAnsi="Calibri" w:cs="Calibri"/>
          <w:b/>
          <w:sz w:val="21"/>
          <w:szCs w:val="21"/>
        </w:rPr>
      </w:pPr>
    </w:p>
    <w:p w:rsidR="007F39B0" w:rsidRPr="005D188B" w:rsidRDefault="007F39B0" w:rsidP="007F39B0">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7F39B0" w:rsidRPr="005D188B" w:rsidRDefault="007F39B0" w:rsidP="007F39B0">
      <w:pPr>
        <w:rPr>
          <w:rFonts w:ascii="Arial Narrow" w:hAnsi="Arial Narrow" w:cstheme="minorHAnsi"/>
          <w:b/>
          <w:sz w:val="21"/>
          <w:szCs w:val="21"/>
          <w:u w:val="single"/>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54B" w:rsidRPr="005D188B" w:rsidRDefault="0043254B">
      <w:pPr>
        <w:rPr>
          <w:sz w:val="23"/>
          <w:szCs w:val="23"/>
        </w:rPr>
      </w:pPr>
      <w:r w:rsidRPr="005D188B">
        <w:rPr>
          <w:sz w:val="23"/>
          <w:szCs w:val="23"/>
        </w:rPr>
        <w:separator/>
      </w:r>
    </w:p>
    <w:p w:rsidR="0043254B" w:rsidRPr="005D188B" w:rsidRDefault="0043254B">
      <w:pPr>
        <w:rPr>
          <w:sz w:val="23"/>
          <w:szCs w:val="23"/>
        </w:rPr>
      </w:pPr>
    </w:p>
    <w:p w:rsidR="0043254B" w:rsidRPr="005D188B" w:rsidRDefault="0043254B">
      <w:pPr>
        <w:rPr>
          <w:sz w:val="19"/>
          <w:szCs w:val="19"/>
        </w:rPr>
      </w:pPr>
    </w:p>
  </w:endnote>
  <w:endnote w:type="continuationSeparator" w:id="0">
    <w:p w:rsidR="0043254B" w:rsidRPr="005D188B" w:rsidRDefault="0043254B">
      <w:pPr>
        <w:rPr>
          <w:sz w:val="23"/>
          <w:szCs w:val="23"/>
        </w:rPr>
      </w:pPr>
      <w:r w:rsidRPr="005D188B">
        <w:rPr>
          <w:sz w:val="23"/>
          <w:szCs w:val="23"/>
        </w:rPr>
        <w:continuationSeparator/>
      </w:r>
    </w:p>
    <w:p w:rsidR="0043254B" w:rsidRPr="005D188B" w:rsidRDefault="0043254B">
      <w:pPr>
        <w:rPr>
          <w:sz w:val="23"/>
          <w:szCs w:val="23"/>
        </w:rPr>
      </w:pPr>
    </w:p>
    <w:p w:rsidR="0043254B" w:rsidRPr="005D188B" w:rsidRDefault="0043254B">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Content>
      <w:sdt>
        <w:sdtPr>
          <w:id w:val="-1769616900"/>
          <w:docPartObj>
            <w:docPartGallery w:val="Page Numbers (Top of Page)"/>
            <w:docPartUnique/>
          </w:docPartObj>
        </w:sdtPr>
        <w:sdtContent>
          <w:p w:rsidR="009B6056" w:rsidRDefault="009B6056">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9B6056" w:rsidRDefault="009B605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056" w:rsidRPr="005D188B" w:rsidRDefault="009B6056"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9B6056" w:rsidRPr="005D188B" w:rsidRDefault="009B6056">
    <w:pPr>
      <w:rPr>
        <w:sz w:val="23"/>
        <w:szCs w:val="23"/>
      </w:rPr>
    </w:pPr>
  </w:p>
  <w:p w:rsidR="009B6056" w:rsidRPr="005D188B" w:rsidRDefault="009B6056">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54B" w:rsidRPr="005D188B" w:rsidRDefault="0043254B">
      <w:pPr>
        <w:rPr>
          <w:sz w:val="23"/>
          <w:szCs w:val="23"/>
        </w:rPr>
      </w:pPr>
      <w:r w:rsidRPr="005D188B">
        <w:rPr>
          <w:sz w:val="23"/>
          <w:szCs w:val="23"/>
        </w:rPr>
        <w:separator/>
      </w:r>
    </w:p>
    <w:p w:rsidR="0043254B" w:rsidRPr="005D188B" w:rsidRDefault="0043254B">
      <w:pPr>
        <w:rPr>
          <w:sz w:val="23"/>
          <w:szCs w:val="23"/>
        </w:rPr>
      </w:pPr>
    </w:p>
    <w:p w:rsidR="0043254B" w:rsidRPr="005D188B" w:rsidRDefault="0043254B">
      <w:pPr>
        <w:rPr>
          <w:sz w:val="19"/>
          <w:szCs w:val="19"/>
        </w:rPr>
      </w:pPr>
    </w:p>
  </w:footnote>
  <w:footnote w:type="continuationSeparator" w:id="0">
    <w:p w:rsidR="0043254B" w:rsidRPr="005D188B" w:rsidRDefault="0043254B">
      <w:pPr>
        <w:rPr>
          <w:sz w:val="23"/>
          <w:szCs w:val="23"/>
        </w:rPr>
      </w:pPr>
      <w:r w:rsidRPr="005D188B">
        <w:rPr>
          <w:sz w:val="23"/>
          <w:szCs w:val="23"/>
        </w:rPr>
        <w:continuationSeparator/>
      </w:r>
    </w:p>
    <w:p w:rsidR="0043254B" w:rsidRPr="005D188B" w:rsidRDefault="0043254B">
      <w:pPr>
        <w:rPr>
          <w:sz w:val="23"/>
          <w:szCs w:val="23"/>
        </w:rPr>
      </w:pPr>
    </w:p>
    <w:p w:rsidR="0043254B" w:rsidRPr="005D188B" w:rsidRDefault="0043254B">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2C2"/>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419"/>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5251"/>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19DB"/>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68FD"/>
    <w:rsid w:val="00347AFA"/>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254B"/>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4E1D"/>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17652"/>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2C5D"/>
    <w:rsid w:val="005A383B"/>
    <w:rsid w:val="005A659F"/>
    <w:rsid w:val="005A75E4"/>
    <w:rsid w:val="005B2983"/>
    <w:rsid w:val="005B6373"/>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5C67"/>
    <w:rsid w:val="00607098"/>
    <w:rsid w:val="0061022C"/>
    <w:rsid w:val="00610FA1"/>
    <w:rsid w:val="00612502"/>
    <w:rsid w:val="00613F6C"/>
    <w:rsid w:val="006160BF"/>
    <w:rsid w:val="00617307"/>
    <w:rsid w:val="006237C1"/>
    <w:rsid w:val="00624256"/>
    <w:rsid w:val="00624319"/>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2345"/>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4A44"/>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7F39B0"/>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4AB9"/>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6056"/>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5B0F"/>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6B8C"/>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3987"/>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177BD"/>
    <w:rsid w:val="00D25577"/>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271F"/>
    <w:rsid w:val="00DE4D84"/>
    <w:rsid w:val="00DE53FC"/>
    <w:rsid w:val="00DE6764"/>
    <w:rsid w:val="00DF0844"/>
    <w:rsid w:val="00DF1217"/>
    <w:rsid w:val="00DF409A"/>
    <w:rsid w:val="00DF62CF"/>
    <w:rsid w:val="00E12D3A"/>
    <w:rsid w:val="00E1371C"/>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3A2F"/>
    <w:rsid w:val="00E34C5E"/>
    <w:rsid w:val="00E35DFA"/>
    <w:rsid w:val="00E41D6E"/>
    <w:rsid w:val="00E456E4"/>
    <w:rsid w:val="00E45729"/>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367A"/>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1374"/>
    <w:rsid w:val="00FA388C"/>
    <w:rsid w:val="00FA4D21"/>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04D95"/>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60307953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670476251">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19454662">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F711-34AF-489D-8FA5-D3DD145D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5429</Words>
  <Characters>30951</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2</cp:revision>
  <cp:lastPrinted>2023-05-15T13:31:00Z</cp:lastPrinted>
  <dcterms:created xsi:type="dcterms:W3CDTF">2024-07-08T09:41:00Z</dcterms:created>
  <dcterms:modified xsi:type="dcterms:W3CDTF">2024-07-08T09:41:00Z</dcterms:modified>
</cp:coreProperties>
</file>