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bookmarkStart w:id="0" w:name="_GoBack"/>
      <w:bookmarkEnd w:id="0"/>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1"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344C8E">
        <w:rPr>
          <w:rFonts w:asciiTheme="minorHAnsi" w:hAnsiTheme="minorHAnsi" w:cstheme="minorHAnsi"/>
          <w:sz w:val="21"/>
          <w:szCs w:val="21"/>
        </w:rPr>
        <w:t>vyhlásenej kupujúcim ako verejným obstarávateľom,</w:t>
      </w:r>
      <w:r w:rsidR="00A03720" w:rsidRPr="00344C8E">
        <w:rPr>
          <w:rFonts w:asciiTheme="minorHAnsi" w:hAnsiTheme="minorHAnsi" w:cstheme="minorHAnsi"/>
          <w:sz w:val="21"/>
          <w:szCs w:val="21"/>
        </w:rPr>
        <w:t xml:space="preserve"> vo Vestníku verejného obstarávania č....... zo dňa.......... pod</w:t>
      </w:r>
      <w:r w:rsidR="00E45729" w:rsidRPr="00344C8E">
        <w:rPr>
          <w:rFonts w:asciiTheme="minorHAnsi" w:hAnsiTheme="minorHAnsi" w:cstheme="minorHAnsi"/>
          <w:sz w:val="21"/>
          <w:szCs w:val="21"/>
        </w:rPr>
        <w:t xml:space="preserve"> značkou</w:t>
      </w:r>
      <w:r w:rsidR="00A03720" w:rsidRPr="00344C8E">
        <w:rPr>
          <w:rFonts w:asciiTheme="minorHAnsi" w:hAnsiTheme="minorHAnsi" w:cstheme="minorHAnsi"/>
          <w:sz w:val="21"/>
          <w:szCs w:val="21"/>
        </w:rPr>
        <w:t xml:space="preserve"> ..................</w:t>
      </w:r>
      <w:bookmarkEnd w:id="1"/>
      <w:r w:rsidRPr="00344C8E">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ED6E8F">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344C8E" w:rsidRDefault="00AF0D67"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344C8E">
        <w:rPr>
          <w:rFonts w:asciiTheme="minorHAnsi" w:hAnsiTheme="minorHAnsi" w:cstheme="minorHAnsi"/>
          <w:sz w:val="21"/>
          <w:szCs w:val="21"/>
        </w:rPr>
        <w:t>a čiastočne z vlastných finančných zdrojov kupujúceho</w:t>
      </w:r>
      <w:r w:rsidRPr="00344C8E">
        <w:rPr>
          <w:rFonts w:asciiTheme="minorHAnsi" w:hAnsiTheme="minorHAnsi" w:cstheme="minorHAnsi"/>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ED31C7" w:rsidRPr="00344C8E">
        <w:rPr>
          <w:rFonts w:asciiTheme="minorHAnsi" w:hAnsiTheme="minorHAnsi" w:cstheme="minorHAnsi"/>
          <w:b/>
          <w:sz w:val="21"/>
          <w:szCs w:val="21"/>
        </w:rPr>
        <w:t>Operačný stôl urologický</w:t>
      </w:r>
      <w:r w:rsidR="001D3419" w:rsidRPr="00344C8E">
        <w:rPr>
          <w:rFonts w:asciiTheme="minorHAnsi" w:hAnsiTheme="minorHAnsi" w:cstheme="minorHAnsi"/>
          <w:b/>
          <w:sz w:val="21"/>
          <w:szCs w:val="21"/>
        </w:rPr>
        <w:t xml:space="preserve"> 1</w:t>
      </w:r>
      <w:r w:rsidR="00C46976" w:rsidRPr="00344C8E">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sidRPr="00FE3D1A">
        <w:rPr>
          <w:rFonts w:asciiTheme="minorHAnsi" w:hAnsiTheme="minorHAnsi" w:cstheme="minorHAnsi"/>
          <w:sz w:val="21"/>
          <w:szCs w:val="21"/>
        </w:rPr>
        <w:t>1</w:t>
      </w:r>
      <w:r w:rsidR="00DA0874" w:rsidRPr="00FE3D1A">
        <w:rPr>
          <w:rFonts w:asciiTheme="minorHAnsi" w:hAnsiTheme="minorHAnsi" w:cstheme="minorHAnsi"/>
          <w:sz w:val="21"/>
          <w:szCs w:val="21"/>
        </w:rPr>
        <w:t>5</w:t>
      </w:r>
      <w:r w:rsidR="00DD0337" w:rsidRPr="00FE3D1A">
        <w:rPr>
          <w:rFonts w:asciiTheme="minorHAnsi" w:hAnsiTheme="minorHAnsi" w:cstheme="minorHAnsi"/>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344C8E" w:rsidRDefault="00905147" w:rsidP="00F23943">
      <w:pPr>
        <w:pStyle w:val="Cislovanie2"/>
        <w:numPr>
          <w:ilvl w:val="0"/>
          <w:numId w:val="13"/>
        </w:numPr>
        <w:spacing w:after="0"/>
        <w:ind w:left="709" w:hanging="709"/>
        <w:rPr>
          <w:rFonts w:asciiTheme="minorHAnsi" w:hAnsiTheme="minorHAnsi" w:cstheme="minorHAnsi"/>
          <w:sz w:val="21"/>
          <w:szCs w:val="21"/>
        </w:rPr>
      </w:pPr>
      <w:r w:rsidRPr="00344C8E">
        <w:rPr>
          <w:rFonts w:asciiTheme="minorHAnsi" w:hAnsiTheme="minorHAnsi" w:cstheme="minorHAnsi"/>
          <w:sz w:val="21"/>
          <w:szCs w:val="21"/>
        </w:rPr>
        <w:t>Miesto</w:t>
      </w:r>
      <w:r w:rsidR="008216C9" w:rsidRPr="00344C8E">
        <w:rPr>
          <w:rFonts w:asciiTheme="minorHAnsi" w:hAnsiTheme="minorHAnsi" w:cstheme="minorHAnsi"/>
          <w:sz w:val="21"/>
          <w:szCs w:val="21"/>
        </w:rPr>
        <w:t xml:space="preserve"> dodania</w:t>
      </w:r>
      <w:r w:rsidR="00251D03" w:rsidRPr="00344C8E">
        <w:rPr>
          <w:rFonts w:asciiTheme="minorHAnsi" w:hAnsiTheme="minorHAnsi" w:cstheme="minorHAnsi"/>
          <w:sz w:val="21"/>
          <w:szCs w:val="21"/>
        </w:rPr>
        <w:t xml:space="preserve"> </w:t>
      </w:r>
      <w:r w:rsidR="001E5BB5" w:rsidRPr="00344C8E">
        <w:rPr>
          <w:rFonts w:asciiTheme="minorHAnsi" w:hAnsiTheme="minorHAnsi" w:cstheme="minorHAnsi"/>
          <w:sz w:val="21"/>
          <w:szCs w:val="21"/>
        </w:rPr>
        <w:t xml:space="preserve">tovaru </w:t>
      </w:r>
      <w:r w:rsidR="008216C9" w:rsidRPr="00344C8E">
        <w:rPr>
          <w:rFonts w:asciiTheme="minorHAnsi" w:hAnsiTheme="minorHAnsi" w:cstheme="minorHAnsi"/>
          <w:sz w:val="21"/>
          <w:szCs w:val="21"/>
        </w:rPr>
        <w:t xml:space="preserve"> </w:t>
      </w:r>
      <w:r w:rsidR="002A5984" w:rsidRPr="00344C8E">
        <w:rPr>
          <w:rFonts w:asciiTheme="minorHAnsi" w:hAnsiTheme="minorHAnsi" w:cstheme="minorHAnsi"/>
          <w:sz w:val="21"/>
          <w:szCs w:val="21"/>
        </w:rPr>
        <w:t xml:space="preserve">je </w:t>
      </w:r>
      <w:r w:rsidR="00EA1CD7" w:rsidRPr="00344C8E">
        <w:rPr>
          <w:rFonts w:asciiTheme="minorHAnsi" w:hAnsiTheme="minorHAnsi" w:cstheme="minorHAnsi"/>
          <w:sz w:val="21"/>
          <w:szCs w:val="21"/>
        </w:rPr>
        <w:t>pracovisko kupujúceho</w:t>
      </w:r>
      <w:r w:rsidR="00F06712" w:rsidRPr="00344C8E">
        <w:rPr>
          <w:rFonts w:asciiTheme="minorHAnsi" w:hAnsiTheme="minorHAnsi" w:cstheme="minorHAnsi"/>
          <w:sz w:val="21"/>
          <w:szCs w:val="21"/>
        </w:rPr>
        <w:t xml:space="preserve">: </w:t>
      </w:r>
      <w:r w:rsidR="00ED31C7" w:rsidRPr="00344C8E">
        <w:rPr>
          <w:rFonts w:asciiTheme="minorHAnsi" w:hAnsiTheme="minorHAnsi" w:cstheme="minorHAnsi"/>
          <w:sz w:val="21"/>
          <w:szCs w:val="21"/>
        </w:rPr>
        <w:t>Urologické oddelenie</w:t>
      </w:r>
      <w:r w:rsidR="00DD0337" w:rsidRPr="00344C8E">
        <w:rPr>
          <w:rFonts w:asciiTheme="minorHAnsi" w:hAnsiTheme="minorHAnsi" w:cstheme="minorHAnsi"/>
          <w:sz w:val="21"/>
          <w:szCs w:val="21"/>
        </w:rPr>
        <w:t xml:space="preserve"> </w:t>
      </w:r>
      <w:r w:rsidR="003E0551" w:rsidRPr="00344C8E">
        <w:rPr>
          <w:rFonts w:asciiTheme="minorHAnsi" w:hAnsiTheme="minorHAnsi" w:cstheme="minorHAnsi"/>
          <w:sz w:val="21"/>
          <w:szCs w:val="21"/>
        </w:rPr>
        <w:t>nachádzajúc</w:t>
      </w:r>
      <w:r w:rsidR="007A57BB" w:rsidRPr="00344C8E">
        <w:rPr>
          <w:rFonts w:asciiTheme="minorHAnsi" w:hAnsiTheme="minorHAnsi" w:cstheme="minorHAnsi"/>
          <w:sz w:val="21"/>
          <w:szCs w:val="21"/>
        </w:rPr>
        <w:t>e</w:t>
      </w:r>
      <w:r w:rsidR="003E0551" w:rsidRPr="00344C8E">
        <w:rPr>
          <w:rFonts w:asciiTheme="minorHAnsi" w:hAnsiTheme="minorHAnsi" w:cstheme="minorHAnsi"/>
          <w:sz w:val="21"/>
          <w:szCs w:val="21"/>
        </w:rPr>
        <w:t xml:space="preserve"> sa </w:t>
      </w:r>
      <w:r w:rsidRPr="00344C8E">
        <w:rPr>
          <w:rFonts w:asciiTheme="minorHAnsi" w:hAnsiTheme="minorHAnsi" w:cstheme="minorHAnsi"/>
          <w:sz w:val="21"/>
          <w:szCs w:val="21"/>
        </w:rPr>
        <w:t>v</w:t>
      </w:r>
      <w:r w:rsidR="00203D7E" w:rsidRPr="00344C8E">
        <w:rPr>
          <w:rFonts w:asciiTheme="minorHAnsi" w:hAnsiTheme="minorHAnsi" w:cstheme="minorHAnsi"/>
          <w:sz w:val="21"/>
          <w:szCs w:val="21"/>
        </w:rPr>
        <w:t> </w:t>
      </w:r>
      <w:r w:rsidRPr="00344C8E">
        <w:rPr>
          <w:rFonts w:asciiTheme="minorHAnsi" w:hAnsiTheme="minorHAnsi" w:cstheme="minorHAnsi"/>
          <w:sz w:val="21"/>
          <w:szCs w:val="21"/>
        </w:rPr>
        <w:t>areáli</w:t>
      </w:r>
      <w:r w:rsidR="00EA1CD7" w:rsidRPr="00344C8E">
        <w:rPr>
          <w:rFonts w:asciiTheme="minorHAnsi" w:hAnsiTheme="minorHAnsi" w:cstheme="minorHAnsi"/>
          <w:sz w:val="21"/>
          <w:szCs w:val="21"/>
        </w:rPr>
        <w:t xml:space="preserve"> pracov</w:t>
      </w:r>
      <w:r w:rsidR="00624BAF" w:rsidRPr="00344C8E">
        <w:rPr>
          <w:rFonts w:asciiTheme="minorHAnsi" w:hAnsiTheme="minorHAnsi" w:cstheme="minorHAnsi"/>
          <w:sz w:val="21"/>
          <w:szCs w:val="21"/>
        </w:rPr>
        <w:t xml:space="preserve">ísk </w:t>
      </w:r>
      <w:r w:rsidRPr="00344C8E">
        <w:rPr>
          <w:rFonts w:asciiTheme="minorHAnsi" w:hAnsiTheme="minorHAnsi" w:cstheme="minorHAnsi"/>
          <w:sz w:val="21"/>
          <w:szCs w:val="21"/>
        </w:rPr>
        <w:t xml:space="preserve"> </w:t>
      </w:r>
      <w:r w:rsidR="00203D7E" w:rsidRPr="00344C8E">
        <w:rPr>
          <w:rFonts w:asciiTheme="minorHAnsi" w:hAnsiTheme="minorHAnsi" w:cstheme="minorHAnsi"/>
          <w:sz w:val="21"/>
          <w:szCs w:val="21"/>
        </w:rPr>
        <w:t>kupujúceho na</w:t>
      </w:r>
      <w:r w:rsidR="00135B80" w:rsidRPr="00344C8E">
        <w:rPr>
          <w:rFonts w:asciiTheme="minorHAnsi" w:hAnsiTheme="minorHAnsi" w:cstheme="minorHAnsi"/>
          <w:sz w:val="21"/>
          <w:szCs w:val="21"/>
        </w:rPr>
        <w:t>:</w:t>
      </w:r>
      <w:r w:rsidR="00203D7E" w:rsidRPr="00344C8E">
        <w:rPr>
          <w:rFonts w:asciiTheme="minorHAnsi" w:hAnsiTheme="minorHAnsi" w:cstheme="minorHAnsi"/>
          <w:sz w:val="21"/>
          <w:szCs w:val="21"/>
        </w:rPr>
        <w:t xml:space="preserve"> </w:t>
      </w:r>
      <w:r w:rsidR="00686BDF" w:rsidRPr="00344C8E">
        <w:rPr>
          <w:rFonts w:asciiTheme="minorHAnsi" w:hAnsiTheme="minorHAnsi" w:cstheme="minorHAnsi"/>
          <w:sz w:val="21"/>
          <w:szCs w:val="21"/>
        </w:rPr>
        <w:t>Rastislavova č.43</w:t>
      </w:r>
      <w:r w:rsidR="00332660" w:rsidRPr="00344C8E">
        <w:rPr>
          <w:rFonts w:asciiTheme="minorHAnsi" w:hAnsiTheme="minorHAnsi" w:cstheme="minorHAnsi"/>
          <w:sz w:val="21"/>
          <w:szCs w:val="21"/>
        </w:rPr>
        <w:t xml:space="preserve">, </w:t>
      </w:r>
      <w:r w:rsidR="00DD0337" w:rsidRPr="00344C8E">
        <w:rPr>
          <w:rFonts w:asciiTheme="minorHAnsi" w:hAnsiTheme="minorHAnsi" w:cstheme="minorHAnsi"/>
          <w:sz w:val="21"/>
          <w:szCs w:val="21"/>
        </w:rPr>
        <w:t xml:space="preserve">041 90 </w:t>
      </w:r>
      <w:r w:rsidR="00F06712" w:rsidRPr="00344C8E">
        <w:rPr>
          <w:rFonts w:asciiTheme="minorHAnsi" w:hAnsiTheme="minorHAnsi" w:cstheme="minorHAnsi"/>
          <w:sz w:val="21"/>
          <w:szCs w:val="21"/>
        </w:rPr>
        <w:t>Košice</w:t>
      </w:r>
      <w:r w:rsidR="00203D7E" w:rsidRPr="00344C8E">
        <w:rPr>
          <w:rFonts w:asciiTheme="minorHAnsi" w:hAnsiTheme="minorHAnsi" w:cstheme="minorHAnsi"/>
          <w:sz w:val="21"/>
          <w:szCs w:val="21"/>
        </w:rPr>
        <w:t>.</w:t>
      </w:r>
      <w:r w:rsidRPr="00344C8E">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ED6E8F">
        <w:rPr>
          <w:rFonts w:asciiTheme="minorHAnsi" w:hAnsiTheme="minorHAnsi" w:cstheme="minorHAnsi"/>
          <w:sz w:val="21"/>
          <w:szCs w:val="21"/>
          <w:lang w:val="sk-SK"/>
        </w:rPr>
        <w:t>ak</w:t>
      </w:r>
      <w:r>
        <w:rPr>
          <w:rFonts w:asciiTheme="minorHAnsi" w:hAnsiTheme="minorHAnsi" w:cstheme="minorHAnsi"/>
          <w:sz w:val="21"/>
          <w:szCs w:val="21"/>
        </w:rPr>
        <w:t xml:space="preserve"> </w:t>
      </w:r>
      <w:r w:rsidRPr="00344C8E">
        <w:rPr>
          <w:rFonts w:asciiTheme="minorHAnsi" w:hAnsiTheme="minorHAnsi" w:cstheme="minorHAnsi"/>
          <w:sz w:val="21"/>
          <w:szCs w:val="21"/>
          <w:lang w:val="sk-SK"/>
        </w:rPr>
        <w:t>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344C8E">
        <w:rPr>
          <w:rFonts w:asciiTheme="minorHAnsi" w:hAnsiTheme="minorHAnsi" w:cstheme="minorHAnsi"/>
          <w:sz w:val="21"/>
          <w:szCs w:val="21"/>
        </w:rPr>
        <w:t xml:space="preserve">Počas záručnej doby </w:t>
      </w:r>
      <w:r w:rsidR="001E17DC" w:rsidRPr="00344C8E">
        <w:rPr>
          <w:rFonts w:asciiTheme="minorHAnsi" w:hAnsiTheme="minorHAnsi" w:cstheme="minorHAnsi"/>
          <w:sz w:val="21"/>
          <w:szCs w:val="21"/>
        </w:rPr>
        <w:t>je predávajúci povinný zabezpečiť,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D31C7" w:rsidRPr="00344C8E">
        <w:rPr>
          <w:rFonts w:asciiTheme="minorHAnsi" w:hAnsiTheme="minorHAnsi" w:cstheme="minorHAnsi"/>
          <w:b/>
          <w:sz w:val="21"/>
          <w:szCs w:val="21"/>
        </w:rPr>
        <w:t>Operačný stôl urologický</w:t>
      </w:r>
    </w:p>
    <w:p w:rsidR="007E13E6" w:rsidRPr="005D188B" w:rsidRDefault="007E13E6" w:rsidP="00E46CE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009C31CF" w:rsidRPr="00344C8E">
        <w:rPr>
          <w:rFonts w:asciiTheme="minorHAnsi" w:hAnsiTheme="minorHAnsi" w:cstheme="minorHAnsi"/>
          <w:b/>
          <w:sz w:val="21"/>
          <w:szCs w:val="21"/>
        </w:rPr>
        <w:t>UNLP-202</w:t>
      </w:r>
      <w:r w:rsidR="001D3419" w:rsidRPr="00344C8E">
        <w:rPr>
          <w:rFonts w:asciiTheme="minorHAnsi" w:hAnsiTheme="minorHAnsi" w:cstheme="minorHAnsi"/>
          <w:b/>
          <w:sz w:val="21"/>
          <w:szCs w:val="21"/>
        </w:rPr>
        <w:t>4</w:t>
      </w:r>
      <w:r w:rsidR="009C31CF" w:rsidRPr="00344C8E">
        <w:rPr>
          <w:rFonts w:asciiTheme="minorHAnsi" w:hAnsiTheme="minorHAnsi" w:cstheme="minorHAnsi"/>
          <w:b/>
          <w:sz w:val="21"/>
          <w:szCs w:val="21"/>
        </w:rPr>
        <w:t>-</w:t>
      </w:r>
      <w:r w:rsidR="00ED6E8F">
        <w:rPr>
          <w:rFonts w:asciiTheme="minorHAnsi" w:hAnsiTheme="minorHAnsi" w:cstheme="minorHAnsi"/>
          <w:b/>
          <w:sz w:val="21"/>
          <w:szCs w:val="21"/>
        </w:rPr>
        <w:t>67-NZ-VS</w:t>
      </w:r>
    </w:p>
    <w:p w:rsidR="003861FE" w:rsidRPr="005D188B" w:rsidRDefault="003861FE" w:rsidP="007E13E6">
      <w:pPr>
        <w:jc w:val="both"/>
        <w:rPr>
          <w:rFonts w:asciiTheme="minorHAnsi" w:hAnsiTheme="minorHAnsi" w:cstheme="minorHAnsi"/>
          <w:b/>
          <w:sz w:val="21"/>
          <w:szCs w:val="21"/>
        </w:rPr>
      </w:pPr>
    </w:p>
    <w:p w:rsidR="00D42941" w:rsidRDefault="00D42941"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760"/>
        <w:gridCol w:w="2300"/>
      </w:tblGrid>
      <w:tr w:rsidR="00D42941" w:rsidRPr="00EC1D80" w:rsidTr="00E75108">
        <w:trPr>
          <w:trHeight w:val="1192"/>
        </w:trPr>
        <w:tc>
          <w:tcPr>
            <w:tcW w:w="6760" w:type="dxa"/>
            <w:tcBorders>
              <w:top w:val="single" w:sz="4" w:space="0" w:color="auto"/>
              <w:left w:val="single" w:sz="4" w:space="0" w:color="auto"/>
              <w:bottom w:val="single" w:sz="4" w:space="0" w:color="auto"/>
              <w:right w:val="single" w:sz="4" w:space="0" w:color="auto"/>
            </w:tcBorders>
            <w:shd w:val="clear" w:color="000000" w:fill="auto"/>
            <w:hideMark/>
          </w:tcPr>
          <w:p w:rsidR="008377CC" w:rsidRPr="00EC1D80" w:rsidRDefault="008377CC" w:rsidP="008377CC">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8377CC" w:rsidRPr="00EC1D80" w:rsidRDefault="008377CC" w:rsidP="008377CC">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D42941" w:rsidRPr="00EC1D80" w:rsidRDefault="008377CC" w:rsidP="008377CC">
            <w:pPr>
              <w:rPr>
                <w:rFonts w:asciiTheme="minorHAnsi" w:hAnsiTheme="minorHAnsi" w:cstheme="minorHAnsi"/>
                <w:b/>
                <w:bCs/>
                <w:color w:val="000000"/>
                <w:sz w:val="18"/>
                <w:szCs w:val="18"/>
                <w:lang w:eastAsia="sk-SK"/>
              </w:rPr>
            </w:pPr>
            <w:r w:rsidRPr="00EC1D80">
              <w:rPr>
                <w:rFonts w:asciiTheme="minorHAnsi" w:hAnsiTheme="minorHAnsi" w:cstheme="minorHAnsi"/>
                <w:b/>
                <w:bCs/>
                <w:sz w:val="21"/>
                <w:szCs w:val="21"/>
              </w:rPr>
              <w:t>Výrobné číslo : ......................................................</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EC1D80" w:rsidRDefault="008377CC" w:rsidP="008377CC">
            <w:pPr>
              <w:spacing w:before="120"/>
              <w:rPr>
                <w:rFonts w:asciiTheme="minorHAnsi" w:hAnsiTheme="minorHAnsi" w:cstheme="minorHAnsi"/>
                <w:b/>
                <w:bCs/>
                <w:color w:val="000000"/>
                <w:sz w:val="18"/>
                <w:szCs w:val="18"/>
              </w:rPr>
            </w:pPr>
            <w:r w:rsidRPr="00EC1D80">
              <w:rPr>
                <w:rFonts w:asciiTheme="minorHAnsi" w:hAnsiTheme="minorHAnsi" w:cstheme="minorHAnsi"/>
                <w:b/>
                <w:bCs/>
                <w:color w:val="000000"/>
                <w:sz w:val="18"/>
                <w:szCs w:val="18"/>
              </w:rPr>
              <w:t>Parametre tovaru</w:t>
            </w:r>
          </w:p>
          <w:p w:rsidR="008377CC" w:rsidRPr="00EC1D80" w:rsidRDefault="008377CC">
            <w:pPr>
              <w:rPr>
                <w:rFonts w:asciiTheme="minorHAnsi" w:hAnsiTheme="minorHAnsi" w:cstheme="minorHAnsi"/>
                <w:b/>
                <w:bCs/>
                <w:color w:val="000000"/>
                <w:sz w:val="18"/>
                <w:szCs w:val="18"/>
              </w:rPr>
            </w:pPr>
            <w:r w:rsidRPr="00EC1D80">
              <w:rPr>
                <w:rFonts w:asciiTheme="minorHAnsi" w:hAnsiTheme="minorHAnsi" w:cstheme="minorHAnsi"/>
                <w:b/>
                <w:bCs/>
                <w:color w:val="000000"/>
                <w:sz w:val="18"/>
                <w:szCs w:val="18"/>
              </w:rPr>
              <w:t>(konkrétna hodnota)</w:t>
            </w:r>
          </w:p>
        </w:tc>
      </w:tr>
      <w:tr w:rsidR="00D42941" w:rsidRPr="00AD77A1" w:rsidTr="00D4294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b/>
                <w:bCs/>
                <w:color w:val="000000"/>
                <w:sz w:val="21"/>
                <w:szCs w:val="21"/>
              </w:rPr>
            </w:pPr>
            <w:r w:rsidRPr="00AD77A1">
              <w:rPr>
                <w:rFonts w:asciiTheme="minorHAnsi" w:hAnsiTheme="minorHAnsi" w:cstheme="minorHAnsi"/>
                <w:b/>
                <w:bCs/>
                <w:color w:val="000000"/>
                <w:sz w:val="21"/>
                <w:szCs w:val="21"/>
              </w:rPr>
              <w:t>Operačný stôl urologický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b/>
                <w:bCs/>
                <w:color w:val="000000"/>
                <w:sz w:val="21"/>
                <w:szCs w:val="21"/>
              </w:rPr>
            </w:pPr>
          </w:p>
        </w:tc>
      </w:tr>
      <w:tr w:rsidR="00D42941" w:rsidRPr="00AD77A1" w:rsidTr="005B53D7">
        <w:trPr>
          <w:trHeight w:val="33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Operačný stôl s vymeniteľnou celou hlavnou multidisciplinárnou doskou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7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Mobilná noha operačného stola s nízkym profilom základne s platformou plošne uloženou na podlahe pre vysokú stabilitu a s možnosťou jej polohovania počas chirurgického zákroku, bez nutnosti použitia transportného vozíka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595A9A" w:rsidRDefault="00D42941">
            <w:pPr>
              <w:rPr>
                <w:rFonts w:asciiTheme="minorHAnsi" w:hAnsiTheme="minorHAnsi" w:cstheme="minorHAnsi"/>
                <w:color w:val="FF0000"/>
                <w:sz w:val="21"/>
                <w:szCs w:val="21"/>
              </w:rPr>
            </w:pPr>
            <w:r w:rsidRPr="00AD77A1">
              <w:rPr>
                <w:rFonts w:asciiTheme="minorHAnsi" w:hAnsiTheme="minorHAnsi" w:cstheme="minorHAnsi"/>
                <w:color w:val="000000"/>
                <w:sz w:val="21"/>
                <w:szCs w:val="21"/>
              </w:rPr>
              <w:t>Základňa operačného stola s navezením dosky stola z viac ako dvoch strán - aj pod uhlom bez potreby použitia vozíka (navážacieho alebo iného)</w:t>
            </w:r>
            <w:r w:rsidR="00595A9A">
              <w:rPr>
                <w:rFonts w:asciiTheme="minorHAnsi" w:hAnsiTheme="minorHAnsi" w:cstheme="minorHAnsi"/>
                <w:color w:val="000000"/>
                <w:sz w:val="21"/>
                <w:szCs w:val="21"/>
              </w:rPr>
              <w:t xml:space="preserve"> </w:t>
            </w:r>
            <w:r w:rsidR="00595A9A">
              <w:rPr>
                <w:rFonts w:asciiTheme="minorHAnsi" w:hAnsiTheme="minorHAnsi" w:cstheme="minorHAnsi"/>
                <w:color w:val="FF0000"/>
                <w:sz w:val="21"/>
                <w:szCs w:val="21"/>
              </w:rPr>
              <w:t>pre napolohovanie základne</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8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Možnosť samostatného elektrického polohovania pravého ako aj samostatne ľavého kĺbu v nožnej časti hlavnej dosky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541"/>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možnosť nastavenia rýchlosti polohovania jednotlivých dielov stola - samostatne. (rôzne rýchlosti pre rôzne pohyby: napr. výškové nastavenie vs sklon)</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39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možnosť nastavenia rýchlosti v min. 3 úrovniach rýchlostí</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51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plná funkčnosť príslušenstva pre normálne aj reverzné vyskladanie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Konektory rozhraní v nožnej aj chrbtovej časti musia byť identické a najmä musia mať systém rýchloupínania bez nutnosti skrutkovania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Ovládanie motorického polohovania jednotlivých časti dosky stola ako aj samotnej nohy stola pomocou bezdrôtového diaľkového ovládača s dotykovým displejom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56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Dotykový displej ovládača musí zobrazovať a umožňovať voľbu segmentu pre polohovanie, musí zobrazovať stav napolohovanej dosky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5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Farebné prevedenie ilustračne zobrazených dielov stola musí byť prislúchajúce k farebným ovládacím tlačidlám pre jednotlivé tlačidlá polohovania - pre jednoduché a rýchle použitie obslužným personálom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Ovládač musí umožniť voľbu v pamäti ovládača zadefinovaných preddefinovaných polôh stola s nastavením stlačením jediného tlač</w:t>
            </w:r>
            <w:r w:rsidR="009A6648" w:rsidRPr="00AD77A1">
              <w:rPr>
                <w:rFonts w:asciiTheme="minorHAnsi" w:hAnsiTheme="minorHAnsi" w:cstheme="minorHAnsi"/>
                <w:color w:val="000000"/>
                <w:sz w:val="21"/>
                <w:szCs w:val="21"/>
              </w:rPr>
              <w:t>idl</w:t>
            </w:r>
            <w:r w:rsidR="005B53D7" w:rsidRPr="00AD77A1">
              <w:rPr>
                <w:rFonts w:asciiTheme="minorHAnsi" w:hAnsiTheme="minorHAnsi" w:cstheme="minorHAnsi"/>
                <w:color w:val="000000"/>
                <w:sz w:val="21"/>
                <w:szCs w:val="21"/>
              </w:rPr>
              <w:t>a</w:t>
            </w:r>
            <w:r w:rsidRPr="00AD77A1">
              <w:rPr>
                <w:rFonts w:asciiTheme="minorHAnsi" w:hAnsiTheme="minorHAnsi" w:cstheme="minorHAnsi"/>
                <w:color w:val="000000"/>
                <w:sz w:val="21"/>
                <w:szCs w:val="21"/>
              </w:rPr>
              <w:t xml:space="preserve"> do konečnej zvolenej polohy</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41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Pamäť pre užívateľom volené polohy aspoň pre 8 polôh</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56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Pamäť pre zadefinované štandardné polohy, bez možnosti ich vymazania: minimálne flex, reflex, kreslo a nulová poloha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Voľba predvolenej polohy - jedným tlačidlom s možnosťou zrýchlenia pohybov stlačením ovládacieho prvku pre zrýchlenie</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1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Operačný stôl najvyššieho štandardu s integrovaným senzorickým antikolíznym systémom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E5F13">
        <w:trPr>
          <w:trHeight w:val="54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lastRenderedPageBreak/>
              <w:t>Matrace jednotlivých dielov dosky stola musia mať antidekubitné vlastnosti s pamäťovou penou</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Noha stola aj platforma nohy stola musia byť vyrobené z plnej celonerezovej ocele s povrchovou úpravou odolnou oteru a dezinfekčným látkam.</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390"/>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Elektrické polohovanie nohy operačného stola: </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34"/>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E46CE2" w:rsidRDefault="00D42941">
            <w:pPr>
              <w:rPr>
                <w:rFonts w:asciiTheme="minorHAnsi" w:hAnsiTheme="minorHAnsi" w:cstheme="minorHAnsi"/>
                <w:b/>
                <w:bCs/>
                <w:color w:val="000000"/>
                <w:sz w:val="21"/>
                <w:szCs w:val="21"/>
              </w:rPr>
            </w:pPr>
            <w:r w:rsidRPr="00AD77A1">
              <w:rPr>
                <w:rFonts w:asciiTheme="minorHAnsi" w:hAnsiTheme="minorHAnsi" w:cstheme="minorHAnsi"/>
                <w:color w:val="000000"/>
                <w:sz w:val="21"/>
                <w:szCs w:val="21"/>
              </w:rPr>
              <w:t xml:space="preserve">Najvyššia poloha operačnej dosky stola bez matraca </w:t>
            </w:r>
            <w:r w:rsidRPr="00E46CE2">
              <w:rPr>
                <w:rFonts w:asciiTheme="minorHAnsi" w:hAnsiTheme="minorHAnsi" w:cstheme="minorHAnsi"/>
                <w:color w:val="000000"/>
                <w:sz w:val="21"/>
                <w:szCs w:val="21"/>
                <w:highlight w:val="yellow"/>
              </w:rPr>
              <w:t>min. 1142 mm</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80"/>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Najnižšia poloha operačnej dosky stola bez matraca </w:t>
            </w:r>
            <w:r w:rsidRPr="00AD77A1">
              <w:rPr>
                <w:rFonts w:asciiTheme="minorHAnsi" w:hAnsiTheme="minorHAnsi" w:cstheme="minorHAnsi"/>
                <w:color w:val="000000"/>
                <w:sz w:val="21"/>
                <w:szCs w:val="21"/>
                <w:highlight w:val="yellow"/>
              </w:rPr>
              <w:t>max. 630 mm</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39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Dĺžka hlavnej dosky bez ostatných dielov </w:t>
            </w:r>
            <w:r w:rsidRPr="00AD77A1">
              <w:rPr>
                <w:rFonts w:asciiTheme="minorHAnsi" w:hAnsiTheme="minorHAnsi" w:cstheme="minorHAnsi"/>
                <w:color w:val="000000"/>
                <w:sz w:val="21"/>
                <w:szCs w:val="21"/>
                <w:highlight w:val="yellow"/>
              </w:rPr>
              <w:t>max. 680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Trendelenburg / Antitrendelenburg </w:t>
            </w:r>
            <w:r w:rsidRPr="00AD77A1">
              <w:rPr>
                <w:rFonts w:asciiTheme="minorHAnsi" w:hAnsiTheme="minorHAnsi" w:cstheme="minorHAnsi"/>
                <w:color w:val="000000"/>
                <w:sz w:val="21"/>
                <w:szCs w:val="21"/>
                <w:highlight w:val="yellow"/>
              </w:rPr>
              <w:t>min. 45°</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Laterálny obojstranný náklon </w:t>
            </w:r>
            <w:r w:rsidRPr="00AD77A1">
              <w:rPr>
                <w:rFonts w:asciiTheme="minorHAnsi" w:hAnsiTheme="minorHAnsi" w:cstheme="minorHAnsi"/>
                <w:color w:val="000000"/>
                <w:sz w:val="21"/>
                <w:szCs w:val="21"/>
                <w:highlight w:val="yellow"/>
              </w:rPr>
              <w:t>min. 28 °</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595A9A" w:rsidRDefault="00D42941">
            <w:pPr>
              <w:rPr>
                <w:rFonts w:asciiTheme="minorHAnsi" w:hAnsiTheme="minorHAnsi" w:cstheme="minorHAnsi"/>
                <w:color w:val="FF0000"/>
                <w:sz w:val="21"/>
                <w:szCs w:val="21"/>
              </w:rPr>
            </w:pPr>
            <w:r w:rsidRPr="00AD77A1">
              <w:rPr>
                <w:rFonts w:asciiTheme="minorHAnsi" w:hAnsiTheme="minorHAnsi" w:cstheme="minorHAnsi"/>
                <w:color w:val="000000"/>
                <w:sz w:val="21"/>
                <w:szCs w:val="21"/>
              </w:rPr>
              <w:t xml:space="preserve">Šírka stola s bočnými lištami </w:t>
            </w:r>
            <w:r w:rsidRPr="00595A9A">
              <w:rPr>
                <w:rFonts w:asciiTheme="minorHAnsi" w:hAnsiTheme="minorHAnsi" w:cstheme="minorHAnsi"/>
                <w:strike/>
                <w:color w:val="000000"/>
                <w:sz w:val="21"/>
                <w:szCs w:val="21"/>
                <w:highlight w:val="yellow"/>
              </w:rPr>
              <w:t>max. 590 mm</w:t>
            </w:r>
            <w:r w:rsidR="00595A9A">
              <w:rPr>
                <w:rFonts w:asciiTheme="minorHAnsi" w:hAnsiTheme="minorHAnsi" w:cstheme="minorHAnsi"/>
                <w:color w:val="000000"/>
                <w:sz w:val="21"/>
                <w:szCs w:val="21"/>
                <w:highlight w:val="yellow"/>
              </w:rPr>
              <w:t xml:space="preserve"> </w:t>
            </w:r>
            <w:r w:rsidR="00595A9A">
              <w:rPr>
                <w:rFonts w:asciiTheme="minorHAnsi" w:hAnsiTheme="minorHAnsi" w:cstheme="minorHAnsi"/>
                <w:color w:val="FF0000"/>
                <w:sz w:val="21"/>
                <w:szCs w:val="21"/>
                <w:highlight w:val="yellow"/>
              </w:rPr>
              <w:t>max. 600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Zaťaženie dosky stola </w:t>
            </w:r>
            <w:r w:rsidRPr="00AD77A1">
              <w:rPr>
                <w:rFonts w:asciiTheme="minorHAnsi" w:hAnsiTheme="minorHAnsi" w:cstheme="minorHAnsi"/>
                <w:color w:val="000000"/>
                <w:sz w:val="21"/>
                <w:szCs w:val="21"/>
                <w:highlight w:val="yellow"/>
              </w:rPr>
              <w:t>min. 360 kg</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Pozdĺžny elektrický posun hlavnej dosky stola </w:t>
            </w:r>
            <w:r w:rsidRPr="00AD77A1">
              <w:rPr>
                <w:rFonts w:asciiTheme="minorHAnsi" w:hAnsiTheme="minorHAnsi" w:cstheme="minorHAnsi"/>
                <w:color w:val="000000"/>
                <w:sz w:val="21"/>
                <w:szCs w:val="21"/>
                <w:highlight w:val="yellow"/>
              </w:rPr>
              <w:t>min. 400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27"/>
        </w:trPr>
        <w:tc>
          <w:tcPr>
            <w:tcW w:w="67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Sklon nožnej časti hlavnej dosky stola </w:t>
            </w:r>
            <w:r w:rsidRPr="00AD77A1">
              <w:rPr>
                <w:rFonts w:asciiTheme="minorHAnsi" w:hAnsiTheme="minorHAnsi" w:cstheme="minorHAnsi"/>
                <w:color w:val="000000"/>
                <w:sz w:val="21"/>
                <w:szCs w:val="21"/>
                <w:highlight w:val="yellow"/>
              </w:rPr>
              <w:t>min.  v rozsahu  +90°/-90°</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22"/>
        </w:trPr>
        <w:tc>
          <w:tcPr>
            <w:tcW w:w="67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Sklon chrbtovej časti hlavnej dosky stola </w:t>
            </w:r>
            <w:r w:rsidRPr="00AD77A1">
              <w:rPr>
                <w:rFonts w:asciiTheme="minorHAnsi" w:hAnsiTheme="minorHAnsi" w:cstheme="minorHAnsi"/>
                <w:color w:val="000000"/>
                <w:sz w:val="21"/>
                <w:szCs w:val="21"/>
                <w:highlight w:val="yellow"/>
              </w:rPr>
              <w:t>min. v rozsahu +90°/-50°</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39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Zostava operačného stola :</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Celonerezová mobilná základňa operačného stola s plochou základňou s nízkym profilom, vrátane integrovaných batérií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67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Diaľkový ovládač s dotykovou farebnou obrazovkou a prenosnou nabíjačkou s indukčným nabíjaním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226"/>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Hlavná doska operačného stola s rovnakým rýchloupínacím systémom plne funkčným pre všetky hlavné diely (nožné diely, chrbtový diel, sedací diel, predlžovací diel, hlavový diel) operačnej dosky stola. Minimálne dva páry elektricky ovládaných kĺbov s identickým rozhraním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2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Nožné diely z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706"/>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Hlavový diel - sklopný / výklopný v 2 pároch kĺbov s rýchloupínacím systémom s poistkou proti nežiaducemu polohovaniu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Extenzný chrbtový diel k hlavnej doske stola s rýchloupínacím systémom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6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Podpery rúk na postrannú lištu s guľovým kĺbom. Polohovanie horizontálne aj vertikálne, sklon nahor, nadol aj do strán vďaka trom kĺbom, vhodné aj pre bariatrických pacientov. Vrátane 2 ks pásov na suchý zips. Dĺžka podpery </w:t>
            </w:r>
            <w:r w:rsidRPr="00AD77A1">
              <w:rPr>
                <w:rFonts w:asciiTheme="minorHAnsi" w:hAnsiTheme="minorHAnsi" w:cstheme="minorHAnsi"/>
                <w:color w:val="000000"/>
                <w:sz w:val="21"/>
                <w:szCs w:val="21"/>
                <w:highlight w:val="yellow"/>
              </w:rPr>
              <w:t>v rozsahu min. 450 - 550 mm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55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Pás pre uchytenie pacienta so svorkami na bočnú lištu stola a s poistkou proti ich samovoľnému uvoľneniu </w:t>
            </w:r>
            <w:r w:rsidRPr="00AD77A1">
              <w:rPr>
                <w:rFonts w:asciiTheme="minorHAnsi" w:hAnsiTheme="minorHAnsi" w:cstheme="minorHAnsi"/>
                <w:color w:val="000000"/>
                <w:sz w:val="21"/>
                <w:szCs w:val="21"/>
                <w:highlight w:val="yellow"/>
              </w:rPr>
              <w:t>s</w:t>
            </w:r>
            <w:r w:rsidR="008377CC" w:rsidRPr="00AD77A1">
              <w:rPr>
                <w:rFonts w:asciiTheme="minorHAnsi" w:hAnsiTheme="minorHAnsi" w:cstheme="minorHAnsi"/>
                <w:color w:val="000000"/>
                <w:sz w:val="21"/>
                <w:szCs w:val="21"/>
                <w:highlight w:val="yellow"/>
              </w:rPr>
              <w:t> </w:t>
            </w:r>
            <w:r w:rsidRPr="00AD77A1">
              <w:rPr>
                <w:rFonts w:asciiTheme="minorHAnsi" w:hAnsiTheme="minorHAnsi" w:cstheme="minorHAnsi"/>
                <w:color w:val="000000"/>
                <w:sz w:val="21"/>
                <w:szCs w:val="21"/>
                <w:highlight w:val="yellow"/>
              </w:rPr>
              <w:t>min</w:t>
            </w:r>
            <w:r w:rsidR="008377CC" w:rsidRPr="00AD77A1">
              <w:rPr>
                <w:rFonts w:asciiTheme="minorHAnsi" w:hAnsiTheme="minorHAnsi" w:cstheme="minorHAnsi"/>
                <w:color w:val="000000"/>
                <w:sz w:val="21"/>
                <w:szCs w:val="21"/>
                <w:highlight w:val="yellow"/>
              </w:rPr>
              <w:t>.</w:t>
            </w:r>
            <w:r w:rsidRPr="00AD77A1">
              <w:rPr>
                <w:rFonts w:asciiTheme="minorHAnsi" w:hAnsiTheme="minorHAnsi" w:cstheme="minorHAnsi"/>
                <w:color w:val="000000"/>
                <w:sz w:val="21"/>
                <w:szCs w:val="21"/>
                <w:highlight w:val="yellow"/>
              </w:rPr>
              <w:t xml:space="preserve"> rozmermi ( D 1500 mm x Š 120 mm )  – 2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Anestéziologický rám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388"/>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Otočné svorky na bočnú lištu s otvorom pre príslušenstvo – 4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E5F13">
        <w:trPr>
          <w:trHeight w:val="563"/>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lastRenderedPageBreak/>
              <w:t>3-dielne rameno pre mäkké bočné podpery tela pacienta, ovládanie v jednom bode pre 3 kĺby – 2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02"/>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Gélová podložka pod hlavu, okrúhla o priemere </w:t>
            </w:r>
            <w:r w:rsidRPr="00AD77A1">
              <w:rPr>
                <w:rFonts w:asciiTheme="minorHAnsi" w:hAnsiTheme="minorHAnsi" w:cstheme="minorHAnsi"/>
                <w:color w:val="000000"/>
                <w:sz w:val="21"/>
                <w:szCs w:val="21"/>
                <w:highlight w:val="yellow"/>
              </w:rPr>
              <w:t>min. 200 mm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Chrbtová-bočná podpera </w:t>
            </w:r>
            <w:r w:rsidRPr="00AD77A1">
              <w:rPr>
                <w:rFonts w:asciiTheme="minorHAnsi" w:hAnsiTheme="minorHAnsi" w:cstheme="minorHAnsi"/>
                <w:color w:val="000000"/>
                <w:sz w:val="21"/>
                <w:szCs w:val="21"/>
                <w:highlight w:val="yellow"/>
              </w:rPr>
              <w:t>min.  210 x 100 mm – 2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43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Chrbtová podpera </w:t>
            </w:r>
            <w:r w:rsidRPr="00AD77A1">
              <w:rPr>
                <w:rFonts w:asciiTheme="minorHAnsi" w:hAnsiTheme="minorHAnsi" w:cstheme="minorHAnsi"/>
                <w:color w:val="000000"/>
                <w:sz w:val="21"/>
                <w:szCs w:val="21"/>
                <w:highlight w:val="yellow"/>
              </w:rPr>
              <w:t>min.  170 x 120 mm  – 2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1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Fixácia ruky pacienta s integrovanou svorkou a uchytením na bočnú lištu – 2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709"/>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Podpera ruky-infúzna, nastaviteľná </w:t>
            </w:r>
            <w:r w:rsidRPr="00AD77A1">
              <w:rPr>
                <w:rFonts w:asciiTheme="minorHAnsi" w:hAnsiTheme="minorHAnsi" w:cstheme="minorHAnsi"/>
                <w:color w:val="000000"/>
                <w:sz w:val="21"/>
                <w:szCs w:val="21"/>
                <w:highlight w:val="yellow"/>
              </w:rPr>
              <w:t>min. + 30° /- 40°,</w:t>
            </w:r>
            <w:r w:rsidRPr="00AD77A1">
              <w:rPr>
                <w:rFonts w:asciiTheme="minorHAnsi" w:hAnsiTheme="minorHAnsi" w:cstheme="minorHAnsi"/>
                <w:color w:val="000000"/>
                <w:sz w:val="21"/>
                <w:szCs w:val="21"/>
              </w:rPr>
              <w:t xml:space="preserve"> súčasťou je svorka a </w:t>
            </w:r>
            <w:r w:rsidRPr="00AD77A1">
              <w:rPr>
                <w:rFonts w:asciiTheme="minorHAnsi" w:hAnsiTheme="minorHAnsi" w:cstheme="minorHAnsi"/>
                <w:color w:val="000000"/>
                <w:sz w:val="21"/>
                <w:szCs w:val="21"/>
                <w:highlight w:val="yellow"/>
              </w:rPr>
              <w:t>2 x pás s min. D x Š:180 x 600 mm – 2ks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599"/>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Mobilný vozík na príslušenstvo, t.j. na práve nepoužívané segmenty operačnej dosky v min. počte otvorov pre 5 segmentov a kovovým košíkom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3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Držiak dýchacích hadíc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0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Urologický sedací diel s obojstrannou vodiacou koľajnicou pre urologickú misu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Urologická misa s odtokom so samostatným segmentom a vedrom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0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Vozík na urologickú misu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81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Držiak nohy s plynovou podperou, priamym umiestnením strmeňov a vypchatými plastovými puzdrami, obsluhovateľné jednou rukou, vhodné aj pre bariatrických pacientov do hmotnosti </w:t>
            </w:r>
            <w:r w:rsidRPr="00AD77A1">
              <w:rPr>
                <w:rFonts w:asciiTheme="minorHAnsi" w:hAnsiTheme="minorHAnsi" w:cstheme="minorHAnsi"/>
                <w:color w:val="000000"/>
                <w:sz w:val="21"/>
                <w:szCs w:val="21"/>
                <w:highlight w:val="yellow"/>
              </w:rPr>
              <w:t>min</w:t>
            </w:r>
            <w:r w:rsidR="00C65ABF" w:rsidRPr="00AD77A1">
              <w:rPr>
                <w:rFonts w:asciiTheme="minorHAnsi" w:hAnsiTheme="minorHAnsi" w:cstheme="minorHAnsi"/>
                <w:color w:val="000000"/>
                <w:sz w:val="21"/>
                <w:szCs w:val="21"/>
                <w:highlight w:val="yellow"/>
              </w:rPr>
              <w:t>.</w:t>
            </w:r>
            <w:r w:rsidRPr="00AD77A1">
              <w:rPr>
                <w:rFonts w:asciiTheme="minorHAnsi" w:hAnsiTheme="minorHAnsi" w:cstheme="minorHAnsi"/>
                <w:color w:val="000000"/>
                <w:sz w:val="21"/>
                <w:szCs w:val="21"/>
                <w:highlight w:val="yellow"/>
              </w:rPr>
              <w:t xml:space="preserve"> 160 kg – 1 pár</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Kolenné Goepel korýtka s matracmi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0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Mäkká podložka pod hrudník a brucho pacienta v pronačnej polohe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bl>
    <w:p w:rsidR="00D42941" w:rsidRPr="00AD77A1" w:rsidRDefault="00D42941" w:rsidP="007E13E6">
      <w:pPr>
        <w:jc w:val="both"/>
        <w:rPr>
          <w:rFonts w:asciiTheme="minorHAnsi" w:hAnsiTheme="minorHAnsi" w:cstheme="minorHAnsi"/>
          <w:sz w:val="21"/>
          <w:szCs w:val="21"/>
        </w:rPr>
      </w:pPr>
    </w:p>
    <w:p w:rsidR="008377CC" w:rsidRPr="00EC1D80" w:rsidRDefault="008377CC" w:rsidP="007E13E6">
      <w:pPr>
        <w:jc w:val="both"/>
        <w:rPr>
          <w:rFonts w:asciiTheme="minorHAnsi" w:hAnsiTheme="minorHAnsi" w:cstheme="minorHAnsi"/>
          <w:sz w:val="21"/>
          <w:szCs w:val="21"/>
        </w:rPr>
      </w:pPr>
    </w:p>
    <w:p w:rsidR="008377CC" w:rsidRPr="00EC1D80" w:rsidRDefault="008377CC" w:rsidP="007E13E6">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b/>
          <w:bCs/>
          <w:i/>
          <w:iCs/>
          <w:sz w:val="18"/>
          <w:szCs w:val="18"/>
        </w:rPr>
      </w:pPr>
      <w:bookmarkStart w:id="2" w:name="_Hlk146116723"/>
      <w:r w:rsidRPr="00EC1D80">
        <w:rPr>
          <w:rFonts w:asciiTheme="minorHAnsi" w:hAnsiTheme="minorHAnsi" w:cstheme="minorHAnsi"/>
          <w:b/>
          <w:bCs/>
          <w:i/>
          <w:iCs/>
          <w:sz w:val="18"/>
          <w:szCs w:val="18"/>
        </w:rPr>
        <w:t>Vysvetlivky:</w:t>
      </w:r>
    </w:p>
    <w:p w:rsidR="008377CC" w:rsidRPr="00EC1D80" w:rsidRDefault="008377CC" w:rsidP="008377CC">
      <w:pPr>
        <w:jc w:val="both"/>
        <w:rPr>
          <w:rFonts w:asciiTheme="minorHAnsi" w:hAnsiTheme="minorHAnsi" w:cstheme="minorHAnsi"/>
          <w:sz w:val="18"/>
          <w:szCs w:val="18"/>
        </w:rPr>
      </w:pPr>
      <w:r w:rsidRPr="00EC1D80">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EC1D80">
        <w:rPr>
          <w:rFonts w:asciiTheme="minorHAnsi" w:hAnsiTheme="minorHAnsi" w:cstheme="minorHAnsi"/>
          <w:sz w:val="18"/>
          <w:szCs w:val="18"/>
          <w:lang w:val="cs-CZ"/>
        </w:rPr>
        <w:t xml:space="preserve"> </w:t>
      </w:r>
      <w:r w:rsidRPr="00EC1D80">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8377CC" w:rsidRPr="00EC1D80" w:rsidRDefault="008377CC" w:rsidP="008377CC">
      <w:pPr>
        <w:spacing w:before="60"/>
        <w:jc w:val="both"/>
        <w:rPr>
          <w:rFonts w:asciiTheme="minorHAnsi" w:hAnsiTheme="minorHAnsi" w:cstheme="minorHAnsi"/>
          <w:sz w:val="18"/>
          <w:szCs w:val="18"/>
        </w:rPr>
      </w:pPr>
      <w:r w:rsidRPr="00EC1D80">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rPr>
          <w:rFonts w:asciiTheme="minorHAnsi" w:hAnsiTheme="minorHAnsi" w:cstheme="minorHAnsi"/>
          <w:b/>
          <w:sz w:val="21"/>
          <w:szCs w:val="21"/>
        </w:rPr>
      </w:pPr>
      <w:r w:rsidRPr="00EC1D80">
        <w:rPr>
          <w:rFonts w:asciiTheme="minorHAnsi" w:hAnsiTheme="minorHAnsi" w:cstheme="minorHAnsi"/>
          <w:b/>
          <w:sz w:val="21"/>
          <w:szCs w:val="21"/>
        </w:rPr>
        <w:t>V ...................................., dňa: ..........................</w:t>
      </w:r>
    </w:p>
    <w:p w:rsidR="008377CC" w:rsidRPr="00EC1D80" w:rsidRDefault="008377CC" w:rsidP="008377CC">
      <w:pPr>
        <w:rPr>
          <w:rFonts w:asciiTheme="minorHAnsi" w:hAnsiTheme="minorHAnsi" w:cstheme="minorHAnsi"/>
          <w:b/>
          <w:sz w:val="21"/>
          <w:szCs w:val="21"/>
        </w:rPr>
      </w:pPr>
    </w:p>
    <w:p w:rsidR="008377CC" w:rsidRPr="00EC1D80" w:rsidRDefault="008377CC" w:rsidP="008377CC">
      <w:pPr>
        <w:rPr>
          <w:rFonts w:asciiTheme="minorHAnsi" w:hAnsiTheme="minorHAnsi" w:cstheme="minorHAnsi"/>
          <w:b/>
          <w:sz w:val="21"/>
          <w:szCs w:val="21"/>
        </w:rPr>
      </w:pPr>
      <w:r w:rsidRPr="00EC1D80">
        <w:rPr>
          <w:rFonts w:asciiTheme="minorHAnsi" w:hAnsiTheme="minorHAnsi" w:cstheme="minorHAnsi"/>
          <w:b/>
          <w:sz w:val="21"/>
          <w:szCs w:val="21"/>
        </w:rPr>
        <w:t xml:space="preserve">Predávajúci : _____________________________ </w:t>
      </w:r>
    </w:p>
    <w:p w:rsidR="008377CC" w:rsidRPr="005D188B" w:rsidRDefault="008377CC" w:rsidP="007E13E6">
      <w:pPr>
        <w:jc w:val="both"/>
        <w:rPr>
          <w:rFonts w:asciiTheme="minorHAnsi" w:hAnsiTheme="minorHAnsi" w:cstheme="minorHAnsi"/>
          <w:sz w:val="21"/>
          <w:szCs w:val="21"/>
        </w:rPr>
        <w:sectPr w:rsidR="008377CC" w:rsidRPr="005D188B" w:rsidSect="00E75108">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ED6E8F">
        <w:rPr>
          <w:rFonts w:asciiTheme="minorHAnsi" w:hAnsiTheme="minorHAnsi" w:cstheme="minorHAnsi"/>
          <w:b/>
          <w:sz w:val="21"/>
          <w:szCs w:val="21"/>
        </w:rPr>
        <w:t>:  UNLP-202</w:t>
      </w:r>
      <w:r w:rsidR="001D3419" w:rsidRPr="00ED6E8F">
        <w:rPr>
          <w:rFonts w:asciiTheme="minorHAnsi" w:hAnsiTheme="minorHAnsi" w:cstheme="minorHAnsi"/>
          <w:b/>
          <w:sz w:val="21"/>
          <w:szCs w:val="21"/>
        </w:rPr>
        <w:t>4</w:t>
      </w:r>
      <w:r w:rsidR="00A14977" w:rsidRPr="00ED6E8F">
        <w:rPr>
          <w:rFonts w:asciiTheme="minorHAnsi" w:hAnsiTheme="minorHAnsi" w:cstheme="minorHAnsi"/>
          <w:b/>
          <w:sz w:val="21"/>
          <w:szCs w:val="21"/>
        </w:rPr>
        <w:t>-</w:t>
      </w:r>
      <w:r w:rsidR="00ED6E8F" w:rsidRPr="00ED6E8F">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tbl>
      <w:tblPr>
        <w:tblW w:w="15163" w:type="dxa"/>
        <w:tblCellMar>
          <w:left w:w="70" w:type="dxa"/>
          <w:right w:w="70" w:type="dxa"/>
        </w:tblCellMar>
        <w:tblLook w:val="04A0" w:firstRow="1" w:lastRow="0" w:firstColumn="1" w:lastColumn="0" w:noHBand="0" w:noVBand="1"/>
      </w:tblPr>
      <w:tblGrid>
        <w:gridCol w:w="1271"/>
        <w:gridCol w:w="851"/>
        <w:gridCol w:w="708"/>
        <w:gridCol w:w="1560"/>
        <w:gridCol w:w="1701"/>
        <w:gridCol w:w="1134"/>
        <w:gridCol w:w="850"/>
        <w:gridCol w:w="1134"/>
        <w:gridCol w:w="1276"/>
        <w:gridCol w:w="1134"/>
        <w:gridCol w:w="992"/>
        <w:gridCol w:w="1134"/>
        <w:gridCol w:w="1418"/>
      </w:tblGrid>
      <w:tr w:rsidR="00AD0A79" w:rsidRPr="00E46CE2" w:rsidTr="00E46CE2">
        <w:trPr>
          <w:trHeight w:val="360"/>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rPr>
                <w:rFonts w:asciiTheme="minorHAnsi" w:hAnsiTheme="minorHAnsi" w:cstheme="minorHAnsi"/>
                <w:b/>
                <w:bCs/>
                <w:color w:val="000000"/>
                <w:sz w:val="18"/>
                <w:szCs w:val="18"/>
                <w:lang w:eastAsia="sk-SK"/>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tovaru</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Merná</w:t>
            </w:r>
            <w:r w:rsidRPr="00E46CE2">
              <w:rPr>
                <w:rFonts w:asciiTheme="minorHAnsi" w:hAnsiTheme="minorHAnsi" w:cstheme="minorHAnsi"/>
                <w:b/>
                <w:bCs/>
                <w:color w:val="000000"/>
                <w:sz w:val="18"/>
                <w:szCs w:val="18"/>
              </w:rPr>
              <w:br/>
              <w:t>jednotka</w:t>
            </w:r>
            <w:r w:rsidRPr="00E46CE2">
              <w:rPr>
                <w:rFonts w:asciiTheme="minorHAnsi" w:hAnsiTheme="minorHAnsi" w:cstheme="minorHAnsi"/>
                <w:b/>
                <w:bCs/>
                <w:color w:val="000000"/>
                <w:sz w:val="18"/>
                <w:szCs w:val="18"/>
              </w:rPr>
              <w:br/>
              <w:t>(MJ)</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Počet </w:t>
            </w:r>
            <w:r w:rsidRPr="00E46CE2">
              <w:rPr>
                <w:rFonts w:asciiTheme="minorHAnsi" w:hAnsiTheme="minorHAnsi" w:cstheme="minorHAnsi"/>
                <w:b/>
                <w:bCs/>
                <w:color w:val="000000"/>
                <w:sz w:val="18"/>
                <w:szCs w:val="18"/>
              </w:rPr>
              <w:br/>
              <w:t>MJ</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Obchodný názov </w:t>
            </w:r>
            <w:r w:rsidR="00E46CE2">
              <w:rPr>
                <w:rFonts w:asciiTheme="minorHAnsi" w:hAnsiTheme="minorHAnsi" w:cstheme="minorHAnsi"/>
                <w:b/>
                <w:bCs/>
                <w:color w:val="000000"/>
                <w:sz w:val="18"/>
                <w:szCs w:val="18"/>
              </w:rPr>
              <w:t>tovaru</w:t>
            </w:r>
            <w:r w:rsidRPr="00E46CE2">
              <w:rPr>
                <w:rFonts w:asciiTheme="minorHAnsi" w:hAnsiTheme="minorHAnsi" w:cstheme="minorHAnsi"/>
                <w:b/>
                <w:bCs/>
                <w:color w:val="000000"/>
                <w:sz w:val="18"/>
                <w:szCs w:val="1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 xml:space="preserve">/ obchodné meno </w:t>
            </w:r>
            <w:r w:rsidRPr="00E46CE2">
              <w:rPr>
                <w:rFonts w:asciiTheme="minorHAnsi" w:hAnsiTheme="minorHAnsi" w:cstheme="minorHAnsi"/>
                <w:b/>
                <w:bCs/>
                <w:color w:val="000000"/>
                <w:sz w:val="18"/>
                <w:szCs w:val="18"/>
              </w:rPr>
              <w:t xml:space="preserve">výrobcu </w:t>
            </w:r>
            <w:r w:rsidR="00E46CE2">
              <w:rPr>
                <w:rFonts w:asciiTheme="minorHAnsi" w:hAnsiTheme="minorHAnsi" w:cstheme="minorHAnsi"/>
                <w:b/>
                <w:bCs/>
                <w:color w:val="000000"/>
                <w:sz w:val="18"/>
                <w:szCs w:val="18"/>
              </w:rPr>
              <w:t>tovaru</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Celková </w:t>
            </w:r>
            <w:r w:rsidR="00E46CE2">
              <w:rPr>
                <w:rFonts w:asciiTheme="minorHAnsi" w:hAnsiTheme="minorHAnsi" w:cstheme="minorHAnsi"/>
                <w:b/>
                <w:bCs/>
                <w:color w:val="000000"/>
                <w:sz w:val="18"/>
                <w:szCs w:val="18"/>
              </w:rPr>
              <w:t xml:space="preserve">kúpna </w:t>
            </w:r>
            <w:r w:rsidRPr="00E46CE2">
              <w:rPr>
                <w:rFonts w:asciiTheme="minorHAnsi" w:hAnsiTheme="minorHAnsi" w:cstheme="minorHAnsi"/>
                <w:b/>
                <w:bCs/>
                <w:color w:val="000000"/>
                <w:sz w:val="18"/>
                <w:szCs w:val="18"/>
              </w:rPr>
              <w:t xml:space="preserve">cena za </w:t>
            </w:r>
            <w:r w:rsidR="00E46CE2">
              <w:rPr>
                <w:rFonts w:asciiTheme="minorHAnsi" w:hAnsiTheme="minorHAnsi" w:cstheme="minorHAnsi"/>
                <w:b/>
                <w:bCs/>
                <w:color w:val="000000"/>
                <w:sz w:val="18"/>
                <w:szCs w:val="18"/>
              </w:rPr>
              <w:t>tovar</w:t>
            </w:r>
            <w:r w:rsidRPr="00E46CE2">
              <w:rPr>
                <w:rFonts w:asciiTheme="minorHAnsi" w:hAnsiTheme="minorHAnsi" w:cstheme="minorHAnsi"/>
                <w:b/>
                <w:bCs/>
                <w:color w:val="000000"/>
                <w:sz w:val="18"/>
                <w:szCs w:val="18"/>
              </w:rPr>
              <w:t xml:space="preserve"> v EUR</w:t>
            </w:r>
          </w:p>
        </w:tc>
      </w:tr>
      <w:tr w:rsidR="00AD0A79" w:rsidRPr="00E46CE2" w:rsidTr="00E46CE2">
        <w:trPr>
          <w:trHeight w:val="6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sadzba DPH</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p>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v EUR</w:t>
            </w:r>
          </w:p>
        </w:tc>
        <w:tc>
          <w:tcPr>
            <w:tcW w:w="1276"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992"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sadzba DPH </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r w:rsidRPr="00E46CE2">
              <w:rPr>
                <w:rFonts w:asciiTheme="minorHAnsi" w:hAnsiTheme="minorHAnsi" w:cstheme="minorHAnsi"/>
                <w:color w:val="000000"/>
                <w:sz w:val="18"/>
                <w:szCs w:val="18"/>
              </w:rPr>
              <w:br/>
              <w:t>v EUR</w:t>
            </w:r>
          </w:p>
        </w:tc>
        <w:tc>
          <w:tcPr>
            <w:tcW w:w="1418"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r>
      <w:tr w:rsidR="00AD0A79" w:rsidRPr="00E46CE2" w:rsidTr="00E46CE2">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Operačný stôl urologický</w:t>
            </w:r>
          </w:p>
        </w:tc>
        <w:tc>
          <w:tcPr>
            <w:tcW w:w="851"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celok</w:t>
            </w:r>
          </w:p>
        </w:tc>
        <w:tc>
          <w:tcPr>
            <w:tcW w:w="70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bl>
    <w:p w:rsidR="00C17808" w:rsidRPr="00E46CE2" w:rsidRDefault="00C17808" w:rsidP="007E13E6">
      <w:pPr>
        <w:jc w:val="both"/>
        <w:rPr>
          <w:rFonts w:asciiTheme="minorHAnsi" w:hAnsiTheme="minorHAnsi" w:cstheme="minorHAnsi"/>
          <w:sz w:val="18"/>
          <w:szCs w:val="18"/>
        </w:rPr>
      </w:pPr>
    </w:p>
    <w:p w:rsidR="00C17808" w:rsidRPr="00E46CE2" w:rsidRDefault="00C17808" w:rsidP="00C17808">
      <w:pPr>
        <w:tabs>
          <w:tab w:val="left" w:pos="990"/>
        </w:tabs>
        <w:rPr>
          <w:rFonts w:asciiTheme="minorHAnsi" w:hAnsiTheme="minorHAnsi" w:cstheme="minorHAnsi"/>
          <w:sz w:val="18"/>
          <w:szCs w:val="18"/>
        </w:rPr>
      </w:pPr>
    </w:p>
    <w:tbl>
      <w:tblPr>
        <w:tblW w:w="15168" w:type="dxa"/>
        <w:tblCellMar>
          <w:left w:w="70" w:type="dxa"/>
          <w:right w:w="70" w:type="dxa"/>
        </w:tblCellMar>
        <w:tblLook w:val="04A0" w:firstRow="1" w:lastRow="0" w:firstColumn="1" w:lastColumn="0" w:noHBand="0" w:noVBand="1"/>
      </w:tblPr>
      <w:tblGrid>
        <w:gridCol w:w="1922"/>
        <w:gridCol w:w="805"/>
        <w:gridCol w:w="576"/>
        <w:gridCol w:w="1381"/>
        <w:gridCol w:w="1558"/>
        <w:gridCol w:w="992"/>
        <w:gridCol w:w="850"/>
        <w:gridCol w:w="1133"/>
        <w:gridCol w:w="1275"/>
        <w:gridCol w:w="1133"/>
        <w:gridCol w:w="992"/>
        <w:gridCol w:w="1133"/>
        <w:gridCol w:w="1418"/>
      </w:tblGrid>
      <w:tr w:rsidR="00AD0A79" w:rsidRPr="00E46CE2" w:rsidTr="00EC1D80">
        <w:trPr>
          <w:trHeight w:val="480"/>
        </w:trPr>
        <w:tc>
          <w:tcPr>
            <w:tcW w:w="10490" w:type="dxa"/>
            <w:gridSpan w:val="9"/>
            <w:tcBorders>
              <w:top w:val="nil"/>
              <w:left w:val="nil"/>
              <w:bottom w:val="single" w:sz="4" w:space="0" w:color="auto"/>
              <w:right w:val="nil"/>
            </w:tcBorders>
            <w:shd w:val="clear" w:color="auto" w:fill="auto"/>
            <w:vAlign w:val="center"/>
            <w:hideMark/>
          </w:tcPr>
          <w:p w:rsidR="00AD0A79" w:rsidRPr="00E46CE2" w:rsidRDefault="00AD0A79">
            <w:pPr>
              <w:rPr>
                <w:rFonts w:asciiTheme="minorHAnsi" w:hAnsiTheme="minorHAnsi" w:cstheme="minorHAnsi"/>
                <w:b/>
                <w:bCs/>
                <w:sz w:val="18"/>
                <w:szCs w:val="18"/>
                <w:lang w:eastAsia="sk-SK"/>
              </w:rPr>
            </w:pPr>
            <w:r w:rsidRPr="00E46CE2">
              <w:rPr>
                <w:rFonts w:asciiTheme="minorHAnsi" w:hAnsiTheme="minorHAnsi" w:cstheme="minorHAnsi"/>
                <w:b/>
                <w:bCs/>
                <w:sz w:val="18"/>
                <w:szCs w:val="18"/>
              </w:rPr>
              <w:t>Položkovitý rozp</w:t>
            </w:r>
            <w:r w:rsidR="00AA6497">
              <w:rPr>
                <w:rFonts w:asciiTheme="minorHAnsi" w:hAnsiTheme="minorHAnsi" w:cstheme="minorHAnsi"/>
                <w:b/>
                <w:bCs/>
                <w:sz w:val="18"/>
                <w:szCs w:val="18"/>
              </w:rPr>
              <w:t>očet</w:t>
            </w:r>
          </w:p>
        </w:tc>
        <w:tc>
          <w:tcPr>
            <w:tcW w:w="1134" w:type="dxa"/>
            <w:tcBorders>
              <w:top w:val="nil"/>
              <w:left w:val="nil"/>
              <w:bottom w:val="nil"/>
              <w:right w:val="nil"/>
            </w:tcBorders>
            <w:shd w:val="clear" w:color="auto" w:fill="auto"/>
            <w:vAlign w:val="center"/>
            <w:hideMark/>
          </w:tcPr>
          <w:p w:rsidR="00AD0A79" w:rsidRPr="00E46CE2" w:rsidRDefault="00AD0A79">
            <w:pPr>
              <w:rPr>
                <w:rFonts w:asciiTheme="minorHAnsi" w:hAnsiTheme="minorHAnsi" w:cstheme="minorHAnsi"/>
                <w:b/>
                <w:bCs/>
                <w:sz w:val="18"/>
                <w:szCs w:val="18"/>
              </w:rPr>
            </w:pPr>
          </w:p>
        </w:tc>
        <w:tc>
          <w:tcPr>
            <w:tcW w:w="992" w:type="dxa"/>
            <w:tcBorders>
              <w:top w:val="nil"/>
              <w:left w:val="nil"/>
              <w:bottom w:val="nil"/>
              <w:right w:val="nil"/>
            </w:tcBorders>
            <w:shd w:val="clear" w:color="auto" w:fill="auto"/>
            <w:vAlign w:val="center"/>
            <w:hideMark/>
          </w:tcPr>
          <w:p w:rsidR="00AD0A79" w:rsidRPr="00E46CE2" w:rsidRDefault="00AD0A79">
            <w:pPr>
              <w:jc w:val="center"/>
              <w:rPr>
                <w:rFonts w:asciiTheme="minorHAnsi" w:hAnsiTheme="minorHAnsi" w:cstheme="minorHAnsi"/>
                <w:sz w:val="18"/>
                <w:szCs w:val="18"/>
              </w:rPr>
            </w:pPr>
          </w:p>
        </w:tc>
        <w:tc>
          <w:tcPr>
            <w:tcW w:w="1134" w:type="dxa"/>
            <w:tcBorders>
              <w:top w:val="nil"/>
              <w:left w:val="nil"/>
              <w:bottom w:val="nil"/>
              <w:right w:val="nil"/>
            </w:tcBorders>
            <w:shd w:val="clear" w:color="auto" w:fill="auto"/>
            <w:vAlign w:val="center"/>
            <w:hideMark/>
          </w:tcPr>
          <w:p w:rsidR="00AD0A79" w:rsidRPr="00E46CE2" w:rsidRDefault="00AD0A79">
            <w:pPr>
              <w:jc w:val="center"/>
              <w:rPr>
                <w:rFonts w:asciiTheme="minorHAnsi" w:hAnsiTheme="minorHAnsi" w:cstheme="minorHAnsi"/>
                <w:sz w:val="18"/>
                <w:szCs w:val="18"/>
              </w:rPr>
            </w:pPr>
          </w:p>
        </w:tc>
        <w:tc>
          <w:tcPr>
            <w:tcW w:w="1418" w:type="dxa"/>
            <w:tcBorders>
              <w:top w:val="nil"/>
              <w:left w:val="nil"/>
              <w:bottom w:val="nil"/>
              <w:right w:val="nil"/>
            </w:tcBorders>
            <w:shd w:val="clear" w:color="auto" w:fill="auto"/>
            <w:noWrap/>
            <w:vAlign w:val="center"/>
            <w:hideMark/>
          </w:tcPr>
          <w:p w:rsidR="00AD0A79" w:rsidRPr="00E46CE2" w:rsidRDefault="00AD0A79">
            <w:pPr>
              <w:rPr>
                <w:rFonts w:asciiTheme="minorHAnsi" w:hAnsiTheme="minorHAnsi" w:cstheme="minorHAnsi"/>
                <w:sz w:val="18"/>
                <w:szCs w:val="18"/>
              </w:rPr>
            </w:pPr>
          </w:p>
        </w:tc>
      </w:tr>
      <w:tr w:rsidR="00AD0A79" w:rsidRPr="00E46CE2" w:rsidTr="00EC1D80">
        <w:trPr>
          <w:trHeight w:val="390"/>
        </w:trPr>
        <w:tc>
          <w:tcPr>
            <w:tcW w:w="192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Názov položky</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Merná</w:t>
            </w:r>
            <w:r w:rsidRPr="00E46CE2">
              <w:rPr>
                <w:rFonts w:asciiTheme="minorHAnsi" w:hAnsiTheme="minorHAnsi" w:cstheme="minorHAnsi"/>
                <w:b/>
                <w:bCs/>
                <w:color w:val="000000"/>
                <w:sz w:val="18"/>
                <w:szCs w:val="18"/>
              </w:rPr>
              <w:br/>
              <w:t>jednotka</w:t>
            </w:r>
            <w:r w:rsidRPr="00E46CE2">
              <w:rPr>
                <w:rFonts w:asciiTheme="minorHAnsi" w:hAnsiTheme="minorHAnsi" w:cstheme="minorHAnsi"/>
                <w:b/>
                <w:bCs/>
                <w:color w:val="000000"/>
                <w:sz w:val="18"/>
                <w:szCs w:val="18"/>
              </w:rPr>
              <w:br/>
              <w:t>(MJ)</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Počet </w:t>
            </w:r>
            <w:r w:rsidRPr="00E46CE2">
              <w:rPr>
                <w:rFonts w:asciiTheme="minorHAnsi" w:hAnsiTheme="minorHAnsi" w:cstheme="minorHAnsi"/>
                <w:b/>
                <w:bCs/>
                <w:color w:val="000000"/>
                <w:sz w:val="18"/>
                <w:szCs w:val="18"/>
              </w:rPr>
              <w:br/>
              <w:t>MJ</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Obchodný názov </w:t>
            </w:r>
            <w:r w:rsidR="00E46CE2">
              <w:rPr>
                <w:rFonts w:asciiTheme="minorHAnsi" w:hAnsiTheme="minorHAnsi" w:cstheme="minorHAnsi"/>
                <w:b/>
                <w:bCs/>
                <w:color w:val="000000"/>
                <w:sz w:val="18"/>
                <w:szCs w:val="18"/>
              </w:rPr>
              <w:t>tovaru</w:t>
            </w:r>
            <w:r w:rsidRPr="00E46CE2">
              <w:rPr>
                <w:rFonts w:asciiTheme="minorHAnsi" w:hAnsiTheme="minorHAnsi" w:cstheme="minorHAnsi"/>
                <w:b/>
                <w:bCs/>
                <w:color w:val="000000"/>
                <w:sz w:val="18"/>
                <w:szCs w:val="18"/>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 xml:space="preserve">/ obchodné meno </w:t>
            </w:r>
            <w:r w:rsidRPr="00E46CE2">
              <w:rPr>
                <w:rFonts w:asciiTheme="minorHAnsi" w:hAnsiTheme="minorHAnsi" w:cstheme="minorHAnsi"/>
                <w:b/>
                <w:bCs/>
                <w:color w:val="000000"/>
                <w:sz w:val="18"/>
                <w:szCs w:val="18"/>
              </w:rPr>
              <w:t xml:space="preserve">výrobcu </w:t>
            </w:r>
            <w:r w:rsidR="00E46CE2">
              <w:rPr>
                <w:rFonts w:asciiTheme="minorHAnsi" w:hAnsiTheme="minorHAnsi" w:cstheme="minorHAnsi"/>
                <w:b/>
                <w:bCs/>
                <w:color w:val="000000"/>
                <w:sz w:val="18"/>
                <w:szCs w:val="18"/>
              </w:rPr>
              <w:t>tovaru</w:t>
            </w:r>
          </w:p>
        </w:tc>
        <w:tc>
          <w:tcPr>
            <w:tcW w:w="4253" w:type="dxa"/>
            <w:gridSpan w:val="4"/>
            <w:tcBorders>
              <w:top w:val="single" w:sz="4" w:space="0" w:color="auto"/>
              <w:left w:val="nil"/>
              <w:bottom w:val="single" w:sz="4" w:space="0" w:color="auto"/>
              <w:right w:val="single" w:sz="4" w:space="0" w:color="000000"/>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Celková cena za </w:t>
            </w:r>
            <w:r w:rsidR="00AA6497">
              <w:rPr>
                <w:rFonts w:asciiTheme="minorHAnsi" w:hAnsiTheme="minorHAnsi" w:cstheme="minorHAnsi"/>
                <w:b/>
                <w:bCs/>
                <w:color w:val="000000"/>
                <w:sz w:val="18"/>
                <w:szCs w:val="18"/>
              </w:rPr>
              <w:t>položky tovaru</w:t>
            </w:r>
            <w:r w:rsidRPr="00E46CE2">
              <w:rPr>
                <w:rFonts w:asciiTheme="minorHAnsi" w:hAnsiTheme="minorHAnsi" w:cstheme="minorHAnsi"/>
                <w:b/>
                <w:bCs/>
                <w:color w:val="000000"/>
                <w:sz w:val="18"/>
                <w:szCs w:val="18"/>
              </w:rPr>
              <w:t xml:space="preserve"> v EUR</w:t>
            </w:r>
          </w:p>
        </w:tc>
      </w:tr>
      <w:tr w:rsidR="00AD0A79" w:rsidRPr="00E46CE2" w:rsidTr="00EC1D80">
        <w:trPr>
          <w:trHeight w:val="615"/>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993" w:type="dxa"/>
            <w:tcBorders>
              <w:top w:val="nil"/>
              <w:left w:val="nil"/>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sadzba DPH</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992"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sadzba DPH </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r w:rsidRPr="00E46CE2">
              <w:rPr>
                <w:rFonts w:asciiTheme="minorHAnsi" w:hAnsiTheme="minorHAnsi" w:cstheme="minorHAnsi"/>
                <w:color w:val="000000"/>
                <w:sz w:val="18"/>
                <w:szCs w:val="18"/>
              </w:rPr>
              <w:br/>
              <w:t>v EUR</w:t>
            </w:r>
          </w:p>
        </w:tc>
        <w:tc>
          <w:tcPr>
            <w:tcW w:w="1418"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r>
      <w:tr w:rsidR="00AD0A79" w:rsidRPr="00E46CE2" w:rsidTr="00E46CE2">
        <w:trPr>
          <w:trHeight w:val="118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Celonerezová mobilná základňa operačného stola s plochou základňou s nízkym profilom, vrátane integrovaných batérií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124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Diaľkový ovládač s dotykovou farebnou obrazovkou a prenosnou nabíjačkou s indukčným nabíjaním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162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lastRenderedPageBreak/>
              <w:t xml:space="preserve">Hlavná doska operačného stola s rovnakým rýchloupínacím systémom plne funkčným pre všetky hlavné diely. Min. dva páry elektricky ovládaných kĺbov s identickým rozhraním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81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Nožné diely z delených častí, samostatne stehenné časti a samostatne lýtkové časti</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939"/>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Hlavový diel - sklopný / výklopný v 2 pároch kĺbov s rýchloupínacím systémom s poistkou proti nežiaducemu polohovaniu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7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Extenzný chrbtový diel k hlavnej doske stola s rýchloupínacím systémom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2102"/>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Podpery rúk na postrannú lištu s guľovým kĺbom. Polohovanie horizontálne aj vertikálne, sklon nahor, nadol aj do strán vďaka trom kĺbom, vhodné aj pre bariatrických pacientov. Vrátane 2 ks pásov na suchý zips. Dĺžka podpery v rozsahu min. 450 - 550 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1267"/>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lastRenderedPageBreak/>
              <w:t xml:space="preserve">Pás pre uchytenie pacienta so svorkami na bočnú lištu stola a s poistkou proti ich samovoľnému uvoľneniu s min. rozmermi ( D 1500 mm x Š 120 mm )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6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Anestéziologický rám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63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Otočné svorky na bočnú lištu s otvorom pre príslušenstvo</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4</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63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3-dielne rameno pre mäkké bočné podpery tela pacienta</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7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Gélová podložka pod hlavu, okrúhla o priemere min. 200 mm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7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Chrbtová-bočná podpera</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6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Chrbtová podpera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992"/>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Fixácia ruky pacienta s integrovanou svorkou a uchytením na bočnú lištu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112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Podpera ruky-infúzna, nastaviteľná min. + 30° / - 40°, súčasťou je svorka a 2 x pás s min. D x Š:180 x 600 mm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ks </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6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Mobilný vozík na príslušenstvo</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0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Držiak dýchacích hadíc</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0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Urologický sedací diel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977"/>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lastRenderedPageBreak/>
              <w:t>Urologická misa s odtokom so samostatným segmentom a vedrom</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7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Vozík na urologickú misu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Držiak nohy s plynovou podperou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Kolenné Goepel korýtka s matracmi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87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Mäkká podložka pod hrudník a brucho pacienta v pronačnej polohe</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bl>
    <w:p w:rsidR="00C17808" w:rsidRPr="00E46CE2" w:rsidRDefault="00C17808" w:rsidP="00C17808">
      <w:pPr>
        <w:tabs>
          <w:tab w:val="left" w:pos="990"/>
        </w:tabs>
        <w:rPr>
          <w:rFonts w:asciiTheme="minorHAnsi" w:hAnsiTheme="minorHAnsi" w:cstheme="minorHAnsi"/>
          <w:sz w:val="18"/>
          <w:szCs w:val="18"/>
        </w:rPr>
      </w:pPr>
    </w:p>
    <w:p w:rsidR="00C17808" w:rsidRPr="005D188B" w:rsidRDefault="00C17808" w:rsidP="00C17808">
      <w:pPr>
        <w:tabs>
          <w:tab w:val="left" w:pos="990"/>
        </w:tabs>
        <w:rPr>
          <w:rFonts w:asciiTheme="minorHAnsi" w:hAnsiTheme="minorHAnsi" w:cstheme="minorHAnsi"/>
          <w:sz w:val="21"/>
          <w:szCs w:val="21"/>
        </w:rPr>
      </w:pPr>
    </w:p>
    <w:p w:rsidR="00EC1D80" w:rsidRPr="005D188B" w:rsidRDefault="00EC1D80" w:rsidP="00EC1D80">
      <w:pPr>
        <w:rPr>
          <w:rFonts w:ascii="Calibri" w:hAnsi="Calibri" w:cs="Calibri"/>
          <w:b/>
          <w:sz w:val="21"/>
          <w:szCs w:val="21"/>
        </w:rPr>
      </w:pPr>
      <w:r w:rsidRPr="005D188B">
        <w:rPr>
          <w:rFonts w:ascii="Calibri" w:hAnsi="Calibri" w:cs="Calibri"/>
          <w:b/>
          <w:sz w:val="21"/>
          <w:szCs w:val="21"/>
        </w:rPr>
        <w:t>V ...................................., dňa: ..........................</w:t>
      </w:r>
    </w:p>
    <w:p w:rsidR="00EC1D80" w:rsidRPr="005D188B" w:rsidRDefault="00EC1D80" w:rsidP="00EC1D80">
      <w:pPr>
        <w:rPr>
          <w:rFonts w:ascii="Calibri" w:hAnsi="Calibri" w:cs="Calibri"/>
          <w:b/>
          <w:sz w:val="21"/>
          <w:szCs w:val="21"/>
        </w:rPr>
      </w:pPr>
    </w:p>
    <w:p w:rsidR="00EC1D80" w:rsidRDefault="00EC1D80" w:rsidP="00EC1D80">
      <w:pPr>
        <w:rPr>
          <w:rFonts w:ascii="Calibri" w:hAnsi="Calibri" w:cs="Calibri"/>
          <w:b/>
          <w:sz w:val="21"/>
          <w:szCs w:val="21"/>
        </w:rPr>
      </w:pPr>
    </w:p>
    <w:p w:rsidR="00C17808" w:rsidRPr="005D188B" w:rsidRDefault="00EC1D80" w:rsidP="00EC1D80">
      <w:pPr>
        <w:rPr>
          <w:rFonts w:asciiTheme="minorHAnsi" w:hAnsiTheme="minorHAnsi" w:cstheme="minorHAnsi"/>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E75108">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ED6E8F">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ED6E8F"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ED6E8F">
        <w:rPr>
          <w:rFonts w:asciiTheme="minorHAnsi" w:hAnsiTheme="minorHAnsi" w:cstheme="minorHAnsi"/>
          <w:b/>
          <w:sz w:val="21"/>
          <w:szCs w:val="21"/>
        </w:rPr>
        <w:t>UNLP-202</w:t>
      </w:r>
      <w:r w:rsidR="001D3419" w:rsidRPr="00ED6E8F">
        <w:rPr>
          <w:rFonts w:asciiTheme="minorHAnsi" w:hAnsiTheme="minorHAnsi" w:cstheme="minorHAnsi"/>
          <w:b/>
          <w:sz w:val="21"/>
          <w:szCs w:val="21"/>
        </w:rPr>
        <w:t>4</w:t>
      </w:r>
      <w:r w:rsidRPr="00ED6E8F">
        <w:rPr>
          <w:rFonts w:asciiTheme="minorHAnsi" w:hAnsiTheme="minorHAnsi" w:cstheme="minorHAnsi"/>
          <w:b/>
          <w:sz w:val="21"/>
          <w:szCs w:val="21"/>
        </w:rPr>
        <w:t>-</w:t>
      </w:r>
      <w:r w:rsidR="00ED6E8F" w:rsidRPr="00ED6E8F">
        <w:rPr>
          <w:rFonts w:asciiTheme="minorHAnsi" w:hAnsiTheme="minorHAnsi" w:cstheme="minorHAnsi"/>
          <w:b/>
          <w:sz w:val="21"/>
          <w:szCs w:val="21"/>
        </w:rPr>
        <w:t>67-NZ-VS</w:t>
      </w: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E-mail adresa :</w:t>
            </w: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AD0A79">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E-mail adresa :</w:t>
            </w: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AD0A79">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E46CE2" w:rsidRDefault="00E46CE2"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E46CE2" w:rsidRDefault="00E46CE2"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ED6E8F" w:rsidRDefault="00665D07" w:rsidP="004D0FB9">
      <w:pPr>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r w:rsidR="004D0FB9" w:rsidRPr="00ED6E8F">
        <w:rPr>
          <w:rFonts w:ascii="Calibri" w:hAnsi="Calibri" w:cs="Calibri"/>
          <w:b/>
          <w:i/>
          <w:sz w:val="21"/>
          <w:szCs w:val="21"/>
        </w:rPr>
        <w:t xml:space="preserve"> </w:t>
      </w:r>
    </w:p>
    <w:p w:rsidR="004D0FB9" w:rsidRPr="00ED6E8F" w:rsidRDefault="004D0FB9" w:rsidP="00E46CE2">
      <w:pPr>
        <w:spacing w:before="120"/>
        <w:jc w:val="both"/>
        <w:rPr>
          <w:rFonts w:ascii="Calibri" w:hAnsi="Calibri" w:cs="Calibri"/>
          <w:b/>
          <w:i/>
          <w:sz w:val="21"/>
          <w:szCs w:val="21"/>
        </w:rPr>
      </w:pPr>
      <w:r w:rsidRPr="00ED6E8F">
        <w:rPr>
          <w:rFonts w:ascii="Calibri" w:hAnsi="Calibri" w:cs="Calibri"/>
          <w:b/>
          <w:i/>
          <w:sz w:val="21"/>
          <w:szCs w:val="21"/>
        </w:rPr>
        <w:t>Evidenčné číslo verejného obstarávania kupujúceho:  UNLP-202</w:t>
      </w:r>
      <w:r w:rsidR="001D3419" w:rsidRPr="00ED6E8F">
        <w:rPr>
          <w:rFonts w:ascii="Calibri" w:hAnsi="Calibri" w:cs="Calibri"/>
          <w:b/>
          <w:i/>
          <w:sz w:val="21"/>
          <w:szCs w:val="21"/>
        </w:rPr>
        <w:t>4</w:t>
      </w:r>
      <w:r w:rsidRPr="00ED6E8F">
        <w:rPr>
          <w:rFonts w:ascii="Calibri" w:hAnsi="Calibri" w:cs="Calibri"/>
          <w:b/>
          <w:i/>
          <w:sz w:val="21"/>
          <w:szCs w:val="21"/>
        </w:rPr>
        <w:t>-</w:t>
      </w:r>
      <w:r w:rsidR="00ED6E8F" w:rsidRPr="00ED6E8F">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AD0A79">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ED6E8F" w:rsidRPr="005D188B" w:rsidRDefault="00ED6E8F" w:rsidP="00ED6E8F">
      <w:pPr>
        <w:rPr>
          <w:rFonts w:ascii="Calibri" w:hAnsi="Calibri" w:cs="Calibri"/>
          <w:b/>
          <w:sz w:val="21"/>
          <w:szCs w:val="21"/>
        </w:rPr>
      </w:pPr>
      <w:r w:rsidRPr="005D188B">
        <w:rPr>
          <w:rFonts w:ascii="Calibri" w:hAnsi="Calibri" w:cs="Calibri"/>
          <w:b/>
          <w:sz w:val="21"/>
          <w:szCs w:val="21"/>
        </w:rPr>
        <w:t>V ...................................., dňa: ..........................</w:t>
      </w:r>
    </w:p>
    <w:p w:rsidR="00ED6E8F" w:rsidRPr="005D188B" w:rsidRDefault="00ED6E8F" w:rsidP="00ED6E8F">
      <w:pPr>
        <w:rPr>
          <w:rFonts w:ascii="Calibri" w:hAnsi="Calibri" w:cs="Calibri"/>
          <w:b/>
          <w:sz w:val="21"/>
          <w:szCs w:val="21"/>
        </w:rPr>
      </w:pPr>
    </w:p>
    <w:p w:rsidR="00ED6E8F" w:rsidRDefault="00ED6E8F" w:rsidP="00ED6E8F">
      <w:pPr>
        <w:rPr>
          <w:rFonts w:ascii="Calibri" w:hAnsi="Calibri" w:cs="Calibri"/>
          <w:b/>
          <w:sz w:val="21"/>
          <w:szCs w:val="21"/>
        </w:rPr>
      </w:pPr>
    </w:p>
    <w:p w:rsidR="00ED6E8F" w:rsidRDefault="00ED6E8F" w:rsidP="00ED6E8F">
      <w:pPr>
        <w:rPr>
          <w:rFonts w:ascii="Calibri" w:hAnsi="Calibri" w:cs="Calibri"/>
          <w:b/>
          <w:sz w:val="21"/>
          <w:szCs w:val="21"/>
        </w:rPr>
      </w:pPr>
    </w:p>
    <w:p w:rsidR="00ED6E8F" w:rsidRPr="005D188B" w:rsidRDefault="00ED6E8F" w:rsidP="00ED6E8F">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ED6E8F" w:rsidRPr="005D188B" w:rsidRDefault="00ED6E8F" w:rsidP="00ED6E8F">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E75108">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874" w:rsidRPr="005D188B" w:rsidRDefault="00375874">
      <w:pPr>
        <w:rPr>
          <w:sz w:val="23"/>
          <w:szCs w:val="23"/>
        </w:rPr>
      </w:pPr>
      <w:r w:rsidRPr="005D188B">
        <w:rPr>
          <w:sz w:val="23"/>
          <w:szCs w:val="23"/>
        </w:rPr>
        <w:separator/>
      </w:r>
    </w:p>
    <w:p w:rsidR="00375874" w:rsidRPr="005D188B" w:rsidRDefault="00375874">
      <w:pPr>
        <w:rPr>
          <w:sz w:val="23"/>
          <w:szCs w:val="23"/>
        </w:rPr>
      </w:pPr>
    </w:p>
    <w:p w:rsidR="00375874" w:rsidRPr="005D188B" w:rsidRDefault="00375874">
      <w:pPr>
        <w:rPr>
          <w:sz w:val="19"/>
          <w:szCs w:val="19"/>
        </w:rPr>
      </w:pPr>
    </w:p>
  </w:endnote>
  <w:endnote w:type="continuationSeparator" w:id="0">
    <w:p w:rsidR="00375874" w:rsidRPr="005D188B" w:rsidRDefault="00375874">
      <w:pPr>
        <w:rPr>
          <w:sz w:val="23"/>
          <w:szCs w:val="23"/>
        </w:rPr>
      </w:pPr>
      <w:r w:rsidRPr="005D188B">
        <w:rPr>
          <w:sz w:val="23"/>
          <w:szCs w:val="23"/>
        </w:rPr>
        <w:continuationSeparator/>
      </w:r>
    </w:p>
    <w:p w:rsidR="00375874" w:rsidRPr="005D188B" w:rsidRDefault="00375874">
      <w:pPr>
        <w:rPr>
          <w:sz w:val="23"/>
          <w:szCs w:val="23"/>
        </w:rPr>
      </w:pPr>
    </w:p>
    <w:p w:rsidR="00375874" w:rsidRPr="005D188B" w:rsidRDefault="00375874">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E75108" w:rsidRDefault="00E7510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E75108" w:rsidRDefault="00E7510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108" w:rsidRPr="005D188B" w:rsidRDefault="00E75108"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E75108" w:rsidRPr="005D188B" w:rsidRDefault="00E75108">
    <w:pPr>
      <w:rPr>
        <w:sz w:val="23"/>
        <w:szCs w:val="23"/>
      </w:rPr>
    </w:pPr>
  </w:p>
  <w:p w:rsidR="00E75108" w:rsidRPr="005D188B" w:rsidRDefault="00E75108">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874" w:rsidRPr="005D188B" w:rsidRDefault="00375874">
      <w:pPr>
        <w:rPr>
          <w:sz w:val="23"/>
          <w:szCs w:val="23"/>
        </w:rPr>
      </w:pPr>
      <w:r w:rsidRPr="005D188B">
        <w:rPr>
          <w:sz w:val="23"/>
          <w:szCs w:val="23"/>
        </w:rPr>
        <w:separator/>
      </w:r>
    </w:p>
    <w:p w:rsidR="00375874" w:rsidRPr="005D188B" w:rsidRDefault="00375874">
      <w:pPr>
        <w:rPr>
          <w:sz w:val="23"/>
          <w:szCs w:val="23"/>
        </w:rPr>
      </w:pPr>
    </w:p>
    <w:p w:rsidR="00375874" w:rsidRPr="005D188B" w:rsidRDefault="00375874">
      <w:pPr>
        <w:rPr>
          <w:sz w:val="19"/>
          <w:szCs w:val="19"/>
        </w:rPr>
      </w:pPr>
    </w:p>
  </w:footnote>
  <w:footnote w:type="continuationSeparator" w:id="0">
    <w:p w:rsidR="00375874" w:rsidRPr="005D188B" w:rsidRDefault="00375874">
      <w:pPr>
        <w:rPr>
          <w:sz w:val="23"/>
          <w:szCs w:val="23"/>
        </w:rPr>
      </w:pPr>
      <w:r w:rsidRPr="005D188B">
        <w:rPr>
          <w:sz w:val="23"/>
          <w:szCs w:val="23"/>
        </w:rPr>
        <w:continuationSeparator/>
      </w:r>
    </w:p>
    <w:p w:rsidR="00375874" w:rsidRPr="005D188B" w:rsidRDefault="00375874">
      <w:pPr>
        <w:rPr>
          <w:sz w:val="23"/>
          <w:szCs w:val="23"/>
        </w:rPr>
      </w:pPr>
    </w:p>
    <w:p w:rsidR="00375874" w:rsidRPr="005D188B" w:rsidRDefault="00375874">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4649"/>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019D"/>
    <w:rsid w:val="001D2835"/>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4CDB"/>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4C8E"/>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874"/>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B7B74"/>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95A9A"/>
    <w:rsid w:val="005A2351"/>
    <w:rsid w:val="005A383B"/>
    <w:rsid w:val="005A659F"/>
    <w:rsid w:val="005A75E4"/>
    <w:rsid w:val="005B2983"/>
    <w:rsid w:val="005B53D7"/>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5F13"/>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43C9"/>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7CC"/>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A6648"/>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497"/>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0A79"/>
    <w:rsid w:val="00AD2F89"/>
    <w:rsid w:val="00AD3E11"/>
    <w:rsid w:val="00AD6F6E"/>
    <w:rsid w:val="00AD77A1"/>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6D13"/>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ABF"/>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2941"/>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90B"/>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6CE2"/>
    <w:rsid w:val="00E477A9"/>
    <w:rsid w:val="00E50E7B"/>
    <w:rsid w:val="00E54CE5"/>
    <w:rsid w:val="00E609C0"/>
    <w:rsid w:val="00E61304"/>
    <w:rsid w:val="00E63ABD"/>
    <w:rsid w:val="00E64913"/>
    <w:rsid w:val="00E70579"/>
    <w:rsid w:val="00E7124C"/>
    <w:rsid w:val="00E734D2"/>
    <w:rsid w:val="00E7369F"/>
    <w:rsid w:val="00E73CFE"/>
    <w:rsid w:val="00E75108"/>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1D80"/>
    <w:rsid w:val="00EC3A56"/>
    <w:rsid w:val="00EC3C66"/>
    <w:rsid w:val="00EC64EA"/>
    <w:rsid w:val="00EC77DD"/>
    <w:rsid w:val="00EC7E95"/>
    <w:rsid w:val="00ED18BF"/>
    <w:rsid w:val="00ED2F03"/>
    <w:rsid w:val="00ED31C7"/>
    <w:rsid w:val="00ED6E8F"/>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3D1A"/>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999700757">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850100029">
      <w:bodyDiv w:val="1"/>
      <w:marLeft w:val="0"/>
      <w:marRight w:val="0"/>
      <w:marTop w:val="0"/>
      <w:marBottom w:val="0"/>
      <w:divBdr>
        <w:top w:val="none" w:sz="0" w:space="0" w:color="auto"/>
        <w:left w:val="none" w:sz="0" w:space="0" w:color="auto"/>
        <w:bottom w:val="none" w:sz="0" w:space="0" w:color="auto"/>
        <w:right w:val="none" w:sz="0" w:space="0" w:color="auto"/>
      </w:divBdr>
    </w:div>
    <w:div w:id="1908687271">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F569C-34D3-46F4-B7A4-2502BCC9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5769</Words>
  <Characters>35963</Characters>
  <Application>Microsoft Office Word</Application>
  <DocSecurity>0</DocSecurity>
  <Lines>299</Lines>
  <Paragraphs>83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14</cp:revision>
  <cp:lastPrinted>2023-05-15T13:31:00Z</cp:lastPrinted>
  <dcterms:created xsi:type="dcterms:W3CDTF">2024-07-08T04:57:00Z</dcterms:created>
  <dcterms:modified xsi:type="dcterms:W3CDTF">2024-09-30T04:24:00Z</dcterms:modified>
</cp:coreProperties>
</file>