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Pr="00FE5147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</w:t>
      </w:r>
      <w:r w:rsidR="005C6369" w:rsidRPr="00FE5147">
        <w:rPr>
          <w:rFonts w:ascii="Verdana" w:hAnsi="Verdana" w:cs="Arial"/>
          <w:b/>
          <w:iCs/>
          <w:sz w:val="36"/>
          <w:szCs w:val="36"/>
        </w:rPr>
        <w:t>výpočetní techniky“</w:t>
      </w:r>
    </w:p>
    <w:p w14:paraId="0950850C" w14:textId="27936E33" w:rsidR="004A098B" w:rsidRPr="00FE5147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FE5147">
        <w:rPr>
          <w:rFonts w:ascii="Verdana" w:hAnsi="Verdana" w:cs="Arial"/>
          <w:bCs/>
          <w:iCs/>
        </w:rPr>
        <w:t xml:space="preserve">Dílčí zakázka č. </w:t>
      </w:r>
      <w:r w:rsidR="00EC6953" w:rsidRPr="00FE5147">
        <w:rPr>
          <w:rFonts w:ascii="Verdana" w:hAnsi="Verdana" w:cs="Arial"/>
          <w:bCs/>
          <w:iCs/>
        </w:rPr>
        <w:t>00</w:t>
      </w:r>
      <w:r w:rsidR="0028502B" w:rsidRPr="00FE5147">
        <w:rPr>
          <w:rFonts w:ascii="Verdana" w:hAnsi="Verdana" w:cs="Arial"/>
          <w:bCs/>
          <w:iCs/>
        </w:rPr>
        <w:t>6</w:t>
      </w:r>
    </w:p>
    <w:p w14:paraId="5E752089" w14:textId="77777777" w:rsidR="001F41FD" w:rsidRPr="00FE5147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FE5147" w:rsidRDefault="005A2090" w:rsidP="00CC224F">
      <w:pPr>
        <w:rPr>
          <w:rFonts w:ascii="Verdana" w:hAnsi="Verdana" w:cs="Courier New"/>
          <w:b/>
        </w:rPr>
      </w:pPr>
      <w:r w:rsidRPr="00FE5147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se sídlem:</w:t>
      </w:r>
      <w:r w:rsidRPr="00FE5147">
        <w:rPr>
          <w:rFonts w:ascii="Verdana" w:hAnsi="Verdana" w:cs="Courier New"/>
        </w:rPr>
        <w:tab/>
        <w:t xml:space="preserve">Husova </w:t>
      </w:r>
      <w:r w:rsidR="0060396E" w:rsidRPr="00FE5147">
        <w:rPr>
          <w:rFonts w:ascii="Verdana" w:hAnsi="Verdana" w:cs="Courier New"/>
        </w:rPr>
        <w:t>1430</w:t>
      </w:r>
      <w:r w:rsidRPr="00FE5147">
        <w:rPr>
          <w:rFonts w:ascii="Verdana" w:hAnsi="Verdana" w:cs="Courier New"/>
        </w:rPr>
        <w:t>/</w:t>
      </w:r>
      <w:r w:rsidR="0060396E" w:rsidRPr="00FE5147">
        <w:rPr>
          <w:rFonts w:ascii="Verdana" w:hAnsi="Verdana" w:cs="Courier New"/>
        </w:rPr>
        <w:t>34</w:t>
      </w:r>
      <w:r w:rsidRPr="00FE5147">
        <w:rPr>
          <w:rFonts w:ascii="Verdana" w:hAnsi="Verdana" w:cs="Courier New"/>
        </w:rPr>
        <w:t xml:space="preserve">, Liberec I – Staré Město, </w:t>
      </w:r>
      <w:r w:rsidR="00C51C6B" w:rsidRPr="00FE5147">
        <w:rPr>
          <w:rFonts w:ascii="Verdana" w:hAnsi="Verdana" w:cs="Courier New"/>
        </w:rPr>
        <w:t>460 01 Liberec</w:t>
      </w:r>
    </w:p>
    <w:p w14:paraId="2D4C8EA7" w14:textId="77777777" w:rsidR="005A2090" w:rsidRPr="00FE5147" w:rsidRDefault="005A2090" w:rsidP="00CC224F">
      <w:pPr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IČ:</w:t>
      </w:r>
      <w:r w:rsidRPr="00FE5147">
        <w:rPr>
          <w:rFonts w:ascii="Verdana" w:hAnsi="Verdana" w:cs="Courier New"/>
        </w:rPr>
        <w:tab/>
        <w:t>27283933</w:t>
      </w:r>
    </w:p>
    <w:p w14:paraId="1C202CEA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DIČ:</w:t>
      </w:r>
      <w:r w:rsidRPr="00FE5147">
        <w:rPr>
          <w:rFonts w:ascii="Verdana" w:hAnsi="Verdana" w:cs="Courier New"/>
        </w:rPr>
        <w:tab/>
        <w:t>CZ27283933</w:t>
      </w:r>
    </w:p>
    <w:p w14:paraId="1967C9C7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zastoupena:</w:t>
      </w:r>
      <w:r w:rsidRPr="00FE5147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FE5147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 xml:space="preserve">bankovní spojení: Komerční banka a.s., číslo účtu: </w:t>
      </w:r>
      <w:r w:rsidRPr="00FE5147">
        <w:rPr>
          <w:rFonts w:ascii="Verdana" w:hAnsi="Verdana" w:cs="Arial"/>
        </w:rPr>
        <w:t>36631461/0100</w:t>
      </w:r>
    </w:p>
    <w:p w14:paraId="72BFB72A" w14:textId="77777777" w:rsidR="005A2090" w:rsidRPr="00FE5147" w:rsidRDefault="005A2090" w:rsidP="00CC224F">
      <w:pPr>
        <w:spacing w:after="120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 xml:space="preserve">dále jen </w:t>
      </w:r>
      <w:r w:rsidRPr="00FE5147">
        <w:rPr>
          <w:rFonts w:ascii="Verdana" w:hAnsi="Verdana" w:cs="Courier New"/>
          <w:b/>
        </w:rPr>
        <w:t>„Kupující“</w:t>
      </w:r>
    </w:p>
    <w:p w14:paraId="3FE2A9B0" w14:textId="77777777" w:rsidR="005A2090" w:rsidRPr="00FE5147" w:rsidRDefault="005A2090" w:rsidP="00CC224F">
      <w:pPr>
        <w:spacing w:after="120"/>
        <w:rPr>
          <w:rFonts w:ascii="Verdana" w:hAnsi="Verdana" w:cs="Courier New"/>
        </w:rPr>
      </w:pPr>
    </w:p>
    <w:p w14:paraId="7594A046" w14:textId="77777777" w:rsidR="005A2090" w:rsidRPr="00FE5147" w:rsidRDefault="005A2090" w:rsidP="00CC224F">
      <w:pPr>
        <w:spacing w:after="120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a</w:t>
      </w:r>
    </w:p>
    <w:p w14:paraId="61D58760" w14:textId="77777777" w:rsidR="005A2090" w:rsidRPr="00FE5147" w:rsidRDefault="005A2090" w:rsidP="00CC224F">
      <w:pPr>
        <w:spacing w:after="120"/>
        <w:rPr>
          <w:rFonts w:ascii="Verdana" w:hAnsi="Verdana" w:cs="Courier New"/>
        </w:rPr>
      </w:pPr>
    </w:p>
    <w:p w14:paraId="57B76815" w14:textId="77777777" w:rsidR="005A2090" w:rsidRPr="00FE5147" w:rsidRDefault="005A2090" w:rsidP="00CC224F">
      <w:pPr>
        <w:rPr>
          <w:rFonts w:ascii="Verdana" w:hAnsi="Verdana" w:cs="Courier New"/>
          <w:b/>
        </w:rPr>
      </w:pPr>
      <w:r w:rsidRPr="00FE5147">
        <w:rPr>
          <w:rFonts w:ascii="Verdana" w:hAnsi="Verdana" w:cs="Courier New"/>
          <w:b/>
        </w:rPr>
        <w:t>(firma)</w:t>
      </w:r>
    </w:p>
    <w:p w14:paraId="3220D149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se sídlem:</w:t>
      </w:r>
      <w:r w:rsidRPr="00FE5147">
        <w:rPr>
          <w:rFonts w:ascii="Verdana" w:hAnsi="Verdana" w:cs="Courier New"/>
        </w:rPr>
        <w:tab/>
        <w:t>(adresa)</w:t>
      </w:r>
    </w:p>
    <w:p w14:paraId="3009A753" w14:textId="15DC17B6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 xml:space="preserve">zapsaná v obchodním rejstříku vedeném (…) soudem </w:t>
      </w:r>
      <w:r w:rsidR="00E53E30" w:rsidRPr="00FE5147">
        <w:rPr>
          <w:rFonts w:ascii="Verdana" w:hAnsi="Verdana" w:cs="Courier New"/>
        </w:rPr>
        <w:t>v (</w:t>
      </w:r>
      <w:r w:rsidRPr="00FE5147">
        <w:rPr>
          <w:rFonts w:ascii="Verdana" w:hAnsi="Verdana" w:cs="Courier New"/>
        </w:rPr>
        <w:t>…), v oddílu (…), vložce (…)</w:t>
      </w:r>
    </w:p>
    <w:p w14:paraId="7D64F1C4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IČ:</w:t>
      </w:r>
      <w:r w:rsidRPr="00FE5147">
        <w:rPr>
          <w:rFonts w:ascii="Verdana" w:hAnsi="Verdana" w:cs="Courier New"/>
        </w:rPr>
        <w:tab/>
        <w:t>XXXXXXXX</w:t>
      </w:r>
    </w:p>
    <w:p w14:paraId="249BEB82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FE5147">
        <w:rPr>
          <w:rFonts w:ascii="Verdana" w:hAnsi="Verdana" w:cs="Courier New"/>
        </w:rPr>
        <w:t>DIČ:</w:t>
      </w:r>
      <w:r w:rsidRPr="00FE5147">
        <w:rPr>
          <w:rFonts w:ascii="Verdana" w:hAnsi="Verdana" w:cs="Courier New"/>
        </w:rPr>
        <w:tab/>
        <w:t>CZXXXXXXXX</w:t>
      </w:r>
    </w:p>
    <w:p w14:paraId="0CA6A515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zastoupená:</w:t>
      </w:r>
      <w:r w:rsidRPr="00FE5147">
        <w:rPr>
          <w:rFonts w:ascii="Verdana" w:hAnsi="Verdana" w:cs="Courier New"/>
        </w:rPr>
        <w:tab/>
        <w:t>(jméno, funkce)</w:t>
      </w:r>
    </w:p>
    <w:p w14:paraId="7017DBB6" w14:textId="77777777" w:rsidR="005A2090" w:rsidRPr="00FE5147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(jméno, funkce)</w:t>
      </w:r>
    </w:p>
    <w:p w14:paraId="5E54C116" w14:textId="77777777" w:rsidR="005A2090" w:rsidRPr="00FE5147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bankovní spojení: (banka), číslo účtu: (…)</w:t>
      </w:r>
    </w:p>
    <w:p w14:paraId="74805F73" w14:textId="77777777" w:rsidR="005A2090" w:rsidRPr="00FE5147" w:rsidRDefault="005A2090" w:rsidP="00CC224F">
      <w:pPr>
        <w:spacing w:after="120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 xml:space="preserve">dále jen </w:t>
      </w:r>
      <w:r w:rsidRPr="00FE5147">
        <w:rPr>
          <w:rFonts w:ascii="Verdana" w:hAnsi="Verdana" w:cs="Courier New"/>
          <w:b/>
        </w:rPr>
        <w:t>„Prodávající“</w:t>
      </w:r>
    </w:p>
    <w:p w14:paraId="392A09B0" w14:textId="77777777" w:rsidR="001F41FD" w:rsidRPr="00FE5147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FE5147" w:rsidRDefault="006D18C5" w:rsidP="00CC224F">
      <w:pPr>
        <w:spacing w:after="120"/>
        <w:jc w:val="both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>Kupující a prodávající dále též společně označováni jako „smluvní strany“, níže uvedeného dne, měsíce a roku uzavírají podle zákona č. 89/2012 Sb., občanský zákoník, tuto smlouvu (dále jen „smlouva“).</w:t>
      </w:r>
    </w:p>
    <w:p w14:paraId="68BDB58C" w14:textId="77777777" w:rsidR="006D18C5" w:rsidRPr="00FE5147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FE5147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 w:rsidRPr="00FE5147">
        <w:rPr>
          <w:rFonts w:ascii="Verdana" w:hAnsi="Verdana"/>
          <w:b/>
        </w:rPr>
        <w:t>I.</w:t>
      </w:r>
    </w:p>
    <w:p w14:paraId="60C09E2C" w14:textId="77777777" w:rsidR="005A2090" w:rsidRPr="00FE5147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FE5147">
        <w:rPr>
          <w:rFonts w:ascii="Verdana" w:hAnsi="Verdana"/>
          <w:b/>
        </w:rPr>
        <w:t>Preambule</w:t>
      </w:r>
    </w:p>
    <w:p w14:paraId="5880F305" w14:textId="5DF75040" w:rsidR="005A2090" w:rsidRPr="00FE5147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FE5147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FE5147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00FE5147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E5147">
        <w:rPr>
          <w:rFonts w:ascii="Verdana" w:hAnsi="Verdana"/>
          <w:b/>
          <w:color w:val="000000"/>
          <w:sz w:val="20"/>
          <w:szCs w:val="20"/>
        </w:rPr>
        <w:t>„</w:t>
      </w:r>
      <w:r w:rsidRPr="00FE5147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E5147">
        <w:rPr>
          <w:rFonts w:ascii="Verdana" w:hAnsi="Verdana" w:cs="Arial"/>
          <w:b/>
          <w:sz w:val="20"/>
          <w:szCs w:val="20"/>
        </w:rPr>
        <w:t>dodávky výpočetní techniky</w:t>
      </w:r>
      <w:r w:rsidRPr="00FE5147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E5147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FE5147">
        <w:rPr>
          <w:rFonts w:ascii="Verdana" w:hAnsi="Verdana" w:cs="Arial"/>
          <w:color w:val="000000"/>
          <w:sz w:val="20"/>
          <w:szCs w:val="20"/>
        </w:rPr>
        <w:t>DNS2024002 a následné zakázky zadávané v tomto DNS2024002-</w:t>
      </w:r>
      <w:r w:rsidR="005F6382" w:rsidRPr="00FE5147">
        <w:rPr>
          <w:rFonts w:ascii="Verdana" w:hAnsi="Verdana" w:cs="Arial"/>
          <w:color w:val="000000"/>
          <w:sz w:val="20"/>
          <w:szCs w:val="20"/>
        </w:rPr>
        <w:t>00</w:t>
      </w:r>
      <w:r w:rsidR="0028502B" w:rsidRPr="00FE5147">
        <w:rPr>
          <w:rFonts w:ascii="Verdana" w:hAnsi="Verdana" w:cs="Arial"/>
          <w:color w:val="000000"/>
          <w:sz w:val="20"/>
          <w:szCs w:val="20"/>
        </w:rPr>
        <w:t>6</w:t>
      </w:r>
      <w:r w:rsidRPr="00FE5147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E5147">
        <w:rPr>
          <w:rFonts w:ascii="Verdana" w:hAnsi="Verdana"/>
          <w:sz w:val="20"/>
          <w:szCs w:val="20"/>
        </w:rPr>
        <w:t>(dále jen „</w:t>
      </w:r>
      <w:r w:rsidRPr="00FE5147">
        <w:rPr>
          <w:rFonts w:ascii="Verdana" w:hAnsi="Verdana"/>
          <w:bCs/>
          <w:sz w:val="20"/>
          <w:szCs w:val="20"/>
        </w:rPr>
        <w:t>Veřejná zakázka</w:t>
      </w:r>
      <w:r w:rsidRPr="00FE5147">
        <w:rPr>
          <w:rFonts w:ascii="Verdana" w:hAnsi="Verdana"/>
          <w:sz w:val="20"/>
          <w:szCs w:val="20"/>
        </w:rPr>
        <w:t>“)</w:t>
      </w:r>
      <w:r w:rsidRPr="00FE5147">
        <w:rPr>
          <w:rFonts w:ascii="Verdana" w:hAnsi="Verdana"/>
          <w:color w:val="000000"/>
          <w:sz w:val="20"/>
          <w:szCs w:val="20"/>
        </w:rPr>
        <w:t>.</w:t>
      </w:r>
      <w:r w:rsidRPr="00FE5147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0FE5147">
        <w:rPr>
          <w:rFonts w:ascii="Verdana" w:hAnsi="Verdana" w:cs="Arial"/>
          <w:sz w:val="20"/>
          <w:szCs w:val="20"/>
        </w:rPr>
        <w:t xml:space="preserve"> </w:t>
      </w:r>
      <w:r w:rsidRPr="00FE5147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Pr="00FE5147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E5147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E5147">
        <w:rPr>
          <w:rFonts w:ascii="Verdana" w:hAnsi="Verdana"/>
          <w:b/>
        </w:rPr>
        <w:lastRenderedPageBreak/>
        <w:t>II</w:t>
      </w:r>
      <w:r w:rsidR="001F41FD" w:rsidRPr="00FE5147">
        <w:rPr>
          <w:rFonts w:ascii="Verdana" w:hAnsi="Verdana"/>
          <w:b/>
        </w:rPr>
        <w:t>.</w:t>
      </w:r>
    </w:p>
    <w:p w14:paraId="142E3DC0" w14:textId="77777777" w:rsidR="001F41FD" w:rsidRPr="00FE5147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E5147">
        <w:rPr>
          <w:rFonts w:ascii="Verdana" w:hAnsi="Verdana"/>
          <w:b/>
        </w:rPr>
        <w:t>Předmět</w:t>
      </w:r>
      <w:r w:rsidRPr="00FE5147">
        <w:rPr>
          <w:rFonts w:ascii="Verdana" w:hAnsi="Verdana" w:cs="Courier New"/>
          <w:b/>
        </w:rPr>
        <w:t xml:space="preserve"> </w:t>
      </w:r>
      <w:r w:rsidR="0065064A" w:rsidRPr="00FE5147">
        <w:rPr>
          <w:rFonts w:ascii="Verdana" w:hAnsi="Verdana" w:cs="Courier New"/>
          <w:b/>
        </w:rPr>
        <w:t>smlouvy</w:t>
      </w:r>
    </w:p>
    <w:p w14:paraId="36CE6FCA" w14:textId="77777777" w:rsidR="004C2C8A" w:rsidRPr="00FE5147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/>
        </w:rPr>
        <w:t xml:space="preserve">Tato smlouva </w:t>
      </w:r>
      <w:proofErr w:type="gramStart"/>
      <w:r w:rsidRPr="00FE5147">
        <w:rPr>
          <w:rFonts w:ascii="Verdana" w:hAnsi="Verdana"/>
        </w:rPr>
        <w:t>slouží</w:t>
      </w:r>
      <w:proofErr w:type="gramEnd"/>
      <w:r w:rsidRPr="00FE5147">
        <w:rPr>
          <w:rFonts w:ascii="Verdana" w:hAnsi="Verdana"/>
        </w:rPr>
        <w:t xml:space="preserve"> k </w:t>
      </w:r>
      <w:r w:rsidR="006F099D" w:rsidRPr="00FE5147">
        <w:rPr>
          <w:rFonts w:ascii="Verdana" w:hAnsi="Verdana" w:cs="Arial"/>
        </w:rPr>
        <w:t>realizac</w:t>
      </w:r>
      <w:r w:rsidRPr="00FE5147">
        <w:rPr>
          <w:rFonts w:ascii="Verdana" w:hAnsi="Verdana" w:cs="Arial"/>
        </w:rPr>
        <w:t>i</w:t>
      </w:r>
      <w:r w:rsidR="006F099D" w:rsidRPr="00FE5147">
        <w:rPr>
          <w:rFonts w:ascii="Verdana" w:hAnsi="Verdana" w:cs="Arial"/>
        </w:rPr>
        <w:t xml:space="preserve"> veřejné zakázky v</w:t>
      </w:r>
      <w:r w:rsidRPr="00FE5147">
        <w:rPr>
          <w:rFonts w:ascii="Verdana" w:hAnsi="Verdana" w:cs="Arial"/>
        </w:rPr>
        <w:t> </w:t>
      </w:r>
      <w:r w:rsidR="006F099D" w:rsidRPr="00FE5147">
        <w:rPr>
          <w:rFonts w:ascii="Verdana" w:hAnsi="Verdana" w:cs="Arial"/>
        </w:rPr>
        <w:t>zavedeném dynamickém nákupním systému Kupujícího „</w:t>
      </w:r>
      <w:r w:rsidR="006F099D" w:rsidRPr="00FE5147">
        <w:rPr>
          <w:rFonts w:ascii="Verdana" w:hAnsi="Verdana" w:cs="Arial"/>
          <w:b/>
        </w:rPr>
        <w:t>DNS – dodávky v</w:t>
      </w:r>
      <w:r w:rsidR="00BB4DF6" w:rsidRPr="00FE5147">
        <w:rPr>
          <w:rFonts w:ascii="Verdana" w:hAnsi="Verdana" w:cs="Arial"/>
          <w:b/>
        </w:rPr>
        <w:t>ýpočetní te</w:t>
      </w:r>
      <w:r w:rsidR="0012148C" w:rsidRPr="00FE5147">
        <w:rPr>
          <w:rFonts w:ascii="Verdana" w:hAnsi="Verdana" w:cs="Arial"/>
          <w:b/>
        </w:rPr>
        <w:t>chniky</w:t>
      </w:r>
      <w:r w:rsidR="006F099D" w:rsidRPr="00FE5147">
        <w:rPr>
          <w:rFonts w:ascii="Verdana" w:hAnsi="Verdana" w:cs="Arial"/>
        </w:rPr>
        <w:t>“ (ev. číslo Z2024-</w:t>
      </w:r>
      <w:r w:rsidR="004A098B" w:rsidRPr="00FE5147">
        <w:rPr>
          <w:rFonts w:ascii="Verdana" w:hAnsi="Verdana" w:cs="Arial"/>
        </w:rPr>
        <w:t>017050</w:t>
      </w:r>
      <w:r w:rsidR="006F099D" w:rsidRPr="00FE5147">
        <w:rPr>
          <w:rFonts w:ascii="Verdana" w:hAnsi="Verdana" w:cs="Arial"/>
        </w:rPr>
        <w:t xml:space="preserve">). </w:t>
      </w:r>
    </w:p>
    <w:p w14:paraId="6E8AC17F" w14:textId="2FAA23D7" w:rsidR="004C2C8A" w:rsidRPr="00FE5147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 w:cs="Arial"/>
        </w:rPr>
        <w:t xml:space="preserve">Předmětem této smlouvy </w:t>
      </w:r>
      <w:r w:rsidR="00F1624C" w:rsidRPr="00FE5147">
        <w:rPr>
          <w:rFonts w:ascii="Verdana" w:hAnsi="Verdana"/>
        </w:rPr>
        <w:t xml:space="preserve">je </w:t>
      </w:r>
      <w:r w:rsidR="00223B3E" w:rsidRPr="00FE5147">
        <w:rPr>
          <w:rFonts w:ascii="Verdana" w:hAnsi="Verdana"/>
        </w:rPr>
        <w:t xml:space="preserve">závazek prodávajícího zajistit pro kupujícího </w:t>
      </w:r>
      <w:r w:rsidR="00F1624C" w:rsidRPr="00FE5147">
        <w:rPr>
          <w:rFonts w:ascii="Verdana" w:hAnsi="Verdana"/>
        </w:rPr>
        <w:t>dodávk</w:t>
      </w:r>
      <w:r w:rsidR="00223B3E" w:rsidRPr="00FE5147">
        <w:rPr>
          <w:rFonts w:ascii="Verdana" w:hAnsi="Verdana"/>
        </w:rPr>
        <w:t>u</w:t>
      </w:r>
      <w:r w:rsidR="009A6D70" w:rsidRPr="00FE5147">
        <w:rPr>
          <w:rFonts w:ascii="Verdana" w:hAnsi="Verdana"/>
        </w:rPr>
        <w:t xml:space="preserve"> výpočetní techniky </w:t>
      </w:r>
      <w:r w:rsidR="004C2C8A" w:rsidRPr="00FE5147">
        <w:rPr>
          <w:rFonts w:ascii="Verdana" w:hAnsi="Verdana"/>
        </w:rPr>
        <w:t xml:space="preserve">v rámci </w:t>
      </w:r>
      <w:r w:rsidR="002B64A4" w:rsidRPr="00FE5147">
        <w:rPr>
          <w:rFonts w:ascii="Verdana" w:hAnsi="Verdana"/>
        </w:rPr>
        <w:t>mini tenderu</w:t>
      </w:r>
      <w:r w:rsidR="004C2C8A" w:rsidRPr="00FE5147">
        <w:rPr>
          <w:rFonts w:ascii="Verdana" w:hAnsi="Verdana"/>
        </w:rPr>
        <w:t xml:space="preserve"> č. 00</w:t>
      </w:r>
      <w:r w:rsidR="0028502B" w:rsidRPr="00FE5147">
        <w:rPr>
          <w:rFonts w:ascii="Verdana" w:hAnsi="Verdana"/>
        </w:rPr>
        <w:t>6</w:t>
      </w:r>
      <w:r w:rsidR="006F37F7" w:rsidRPr="00FE5147">
        <w:rPr>
          <w:rFonts w:ascii="Verdana" w:hAnsi="Verdana"/>
        </w:rPr>
        <w:t>, konkrétně</w:t>
      </w:r>
      <w:r w:rsidR="002B64A4" w:rsidRPr="00FE5147">
        <w:rPr>
          <w:rFonts w:ascii="Verdana" w:hAnsi="Verdana"/>
        </w:rPr>
        <w:t xml:space="preserve"> se jedná o</w:t>
      </w:r>
    </w:p>
    <w:p w14:paraId="2A86232E" w14:textId="44EE531D" w:rsidR="00E66C63" w:rsidRPr="00FE5147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 w:cs="Arial"/>
          <w:b/>
          <w:bCs/>
        </w:rPr>
        <w:t>1</w:t>
      </w:r>
      <w:r w:rsidR="0029279E" w:rsidRPr="00FE5147">
        <w:rPr>
          <w:rFonts w:ascii="Verdana" w:hAnsi="Verdana" w:cs="Arial"/>
          <w:b/>
          <w:bCs/>
        </w:rPr>
        <w:t>5</w:t>
      </w:r>
      <w:r w:rsidRPr="00FE5147">
        <w:rPr>
          <w:rFonts w:ascii="Verdana" w:hAnsi="Verdana" w:cs="Arial"/>
          <w:b/>
          <w:bCs/>
        </w:rPr>
        <w:t xml:space="preserve"> kusů PC</w:t>
      </w:r>
      <w:r w:rsidRPr="00FE5147">
        <w:rPr>
          <w:rFonts w:ascii="Verdana" w:hAnsi="Verdana" w:cs="Arial"/>
        </w:rPr>
        <w:t xml:space="preserve"> </w:t>
      </w:r>
      <w:r w:rsidR="004C2C8A" w:rsidRPr="00FE5147">
        <w:rPr>
          <w:rFonts w:ascii="Verdana" w:hAnsi="Verdana" w:cs="Arial"/>
        </w:rPr>
        <w:t>o t</w:t>
      </w:r>
      <w:r w:rsidRPr="00FE5147">
        <w:rPr>
          <w:rFonts w:ascii="Verdana" w:hAnsi="Verdana" w:cs="Arial"/>
        </w:rPr>
        <w:t>echnick</w:t>
      </w:r>
      <w:r w:rsidR="004C2C8A" w:rsidRPr="00FE5147">
        <w:rPr>
          <w:rFonts w:ascii="Verdana" w:hAnsi="Verdana" w:cs="Arial"/>
        </w:rPr>
        <w:t>é</w:t>
      </w:r>
      <w:r w:rsidRPr="00FE5147">
        <w:rPr>
          <w:rFonts w:ascii="Verdana" w:hAnsi="Verdana" w:cs="Arial"/>
        </w:rPr>
        <w:t xml:space="preserve"> specifikac</w:t>
      </w:r>
      <w:r w:rsidR="000428E6" w:rsidRPr="00FE5147">
        <w:rPr>
          <w:rFonts w:ascii="Verdana" w:hAnsi="Verdana" w:cs="Arial"/>
        </w:rPr>
        <w:t>i</w:t>
      </w:r>
      <w:r w:rsidRPr="00FE5147">
        <w:rPr>
          <w:rFonts w:ascii="Verdana" w:hAnsi="Verdana" w:cs="Arial"/>
        </w:rPr>
        <w:t xml:space="preserve"> PC uveden</w:t>
      </w:r>
      <w:r w:rsidR="000428E6" w:rsidRPr="00FE5147">
        <w:rPr>
          <w:rFonts w:ascii="Verdana" w:hAnsi="Verdana" w:cs="Arial"/>
        </w:rPr>
        <w:t>é</w:t>
      </w:r>
      <w:r w:rsidRPr="00FE5147">
        <w:rPr>
          <w:rFonts w:ascii="Verdana" w:hAnsi="Verdana" w:cs="Arial"/>
        </w:rPr>
        <w:t xml:space="preserve"> v</w:t>
      </w:r>
      <w:r w:rsidR="00555351" w:rsidRPr="00FE5147">
        <w:rPr>
          <w:rFonts w:ascii="Verdana" w:hAnsi="Verdana" w:cs="Arial"/>
        </w:rPr>
        <w:t> </w:t>
      </w:r>
      <w:r w:rsidRPr="00FE5147">
        <w:rPr>
          <w:rFonts w:ascii="Verdana" w:hAnsi="Verdana" w:cs="Arial"/>
        </w:rPr>
        <w:t>příloze</w:t>
      </w:r>
      <w:r w:rsidR="00555351" w:rsidRPr="00FE5147">
        <w:rPr>
          <w:rFonts w:ascii="Verdana" w:hAnsi="Verdana" w:cs="Arial"/>
        </w:rPr>
        <w:t xml:space="preserve"> b) této smlouvy</w:t>
      </w:r>
      <w:r w:rsidRPr="00FE5147">
        <w:rPr>
          <w:rFonts w:ascii="Verdana" w:hAnsi="Verdana" w:cs="Arial"/>
        </w:rPr>
        <w:t xml:space="preserve"> </w:t>
      </w:r>
      <w:r w:rsidR="00367A3F" w:rsidRPr="00FE5147">
        <w:rPr>
          <w:rFonts w:ascii="Verdana" w:hAnsi="Verdana" w:cs="Arial"/>
          <w:color w:val="FF0000"/>
        </w:rPr>
        <w:t>(</w:t>
      </w:r>
      <w:r w:rsidR="004A04E1" w:rsidRPr="00FE5147">
        <w:rPr>
          <w:rFonts w:ascii="Verdana" w:hAnsi="Verdana" w:cs="Arial"/>
          <w:color w:val="FF0000"/>
        </w:rPr>
        <w:t xml:space="preserve">příloha </w:t>
      </w:r>
      <w:r w:rsidRPr="00FE5147">
        <w:rPr>
          <w:rFonts w:ascii="Verdana" w:hAnsi="Verdana" w:cs="Arial"/>
          <w:color w:val="FF0000"/>
        </w:rPr>
        <w:t>č. 3 Výzvy</w:t>
      </w:r>
      <w:r w:rsidR="00367A3F" w:rsidRPr="00FE5147">
        <w:rPr>
          <w:rFonts w:ascii="Verdana" w:hAnsi="Verdana" w:cs="Arial"/>
          <w:color w:val="FF0000"/>
        </w:rPr>
        <w:t>)</w:t>
      </w:r>
    </w:p>
    <w:p w14:paraId="74728756" w14:textId="1E8B7671" w:rsidR="00B21628" w:rsidRPr="00FE5147" w:rsidRDefault="0029279E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 w:cs="Arial"/>
          <w:b/>
          <w:bCs/>
        </w:rPr>
        <w:t>2</w:t>
      </w:r>
      <w:r w:rsidR="00E66C63" w:rsidRPr="00FE5147">
        <w:rPr>
          <w:rFonts w:ascii="Verdana" w:hAnsi="Verdana" w:cs="Arial"/>
          <w:b/>
          <w:bCs/>
        </w:rPr>
        <w:t xml:space="preserve"> kus</w:t>
      </w:r>
      <w:r w:rsidRPr="00FE5147">
        <w:rPr>
          <w:rFonts w:ascii="Verdana" w:hAnsi="Verdana" w:cs="Arial"/>
          <w:b/>
          <w:bCs/>
        </w:rPr>
        <w:t>y</w:t>
      </w:r>
      <w:r w:rsidR="00E66C63" w:rsidRPr="00FE5147">
        <w:rPr>
          <w:rFonts w:ascii="Verdana" w:hAnsi="Verdana" w:cs="Arial"/>
          <w:b/>
          <w:bCs/>
        </w:rPr>
        <w:t xml:space="preserve"> NB číslo 1</w:t>
      </w:r>
      <w:r w:rsidR="00367A3F" w:rsidRPr="00FE5147">
        <w:rPr>
          <w:rFonts w:ascii="Verdana" w:hAnsi="Verdana" w:cs="Arial"/>
        </w:rPr>
        <w:t xml:space="preserve"> o technické specifikaci</w:t>
      </w:r>
      <w:r w:rsidR="00E66C63" w:rsidRPr="00FE5147">
        <w:rPr>
          <w:rFonts w:ascii="Verdana" w:hAnsi="Verdana" w:cs="Arial"/>
        </w:rPr>
        <w:t xml:space="preserve"> NB </w:t>
      </w:r>
      <w:r w:rsidR="00B21628" w:rsidRPr="00FE5147">
        <w:rPr>
          <w:rFonts w:ascii="Verdana" w:hAnsi="Verdana" w:cs="Arial"/>
        </w:rPr>
        <w:t>č</w:t>
      </w:r>
      <w:r w:rsidR="004A04E1" w:rsidRPr="00FE5147">
        <w:rPr>
          <w:rFonts w:ascii="Verdana" w:hAnsi="Verdana" w:cs="Arial"/>
        </w:rPr>
        <w:t>íslo</w:t>
      </w:r>
      <w:r w:rsidR="00B21628" w:rsidRPr="00FE5147">
        <w:rPr>
          <w:rFonts w:ascii="Verdana" w:hAnsi="Verdana" w:cs="Arial"/>
        </w:rPr>
        <w:t xml:space="preserve"> </w:t>
      </w:r>
      <w:r w:rsidR="00E66C63" w:rsidRPr="00FE5147">
        <w:rPr>
          <w:rFonts w:ascii="Verdana" w:hAnsi="Verdana" w:cs="Arial"/>
        </w:rPr>
        <w:t xml:space="preserve">1 </w:t>
      </w:r>
      <w:r w:rsidR="00B21628" w:rsidRPr="00FE5147">
        <w:rPr>
          <w:rFonts w:ascii="Verdana" w:hAnsi="Verdana" w:cs="Arial"/>
        </w:rPr>
        <w:t xml:space="preserve">uvedené v příloze c) této smlouvy </w:t>
      </w:r>
      <w:r w:rsidR="00B21628" w:rsidRPr="00FE5147">
        <w:rPr>
          <w:rFonts w:ascii="Verdana" w:hAnsi="Verdana" w:cs="Arial"/>
          <w:color w:val="FF0000"/>
        </w:rPr>
        <w:t>(</w:t>
      </w:r>
      <w:r w:rsidR="004A04E1" w:rsidRPr="00FE5147">
        <w:rPr>
          <w:rFonts w:ascii="Verdana" w:hAnsi="Verdana" w:cs="Arial"/>
          <w:color w:val="FF0000"/>
        </w:rPr>
        <w:t xml:space="preserve">příloha </w:t>
      </w:r>
      <w:r w:rsidR="00B21628" w:rsidRPr="00FE5147">
        <w:rPr>
          <w:rFonts w:ascii="Verdana" w:hAnsi="Verdana" w:cs="Arial"/>
          <w:color w:val="FF0000"/>
        </w:rPr>
        <w:t>č. 4 Výzvy)</w:t>
      </w:r>
    </w:p>
    <w:p w14:paraId="26E87679" w14:textId="30C877B1" w:rsidR="007736F9" w:rsidRPr="00FE5147" w:rsidRDefault="007736F9" w:rsidP="007B59BD">
      <w:pPr>
        <w:numPr>
          <w:ilvl w:val="0"/>
          <w:numId w:val="40"/>
        </w:numPr>
        <w:spacing w:after="240"/>
        <w:jc w:val="both"/>
        <w:rPr>
          <w:rFonts w:ascii="Verdana" w:hAnsi="Verdana" w:cs="Arial"/>
        </w:rPr>
      </w:pPr>
      <w:r w:rsidRPr="00FE5147">
        <w:rPr>
          <w:rFonts w:ascii="Verdana" w:hAnsi="Verdana" w:cs="Arial"/>
          <w:b/>
          <w:bCs/>
        </w:rPr>
        <w:t xml:space="preserve">1 kus PC </w:t>
      </w:r>
      <w:proofErr w:type="spellStart"/>
      <w:r w:rsidR="00C41F3F" w:rsidRPr="00FE5147">
        <w:rPr>
          <w:rFonts w:ascii="Verdana" w:hAnsi="Verdana" w:cs="Arial"/>
          <w:b/>
          <w:bCs/>
        </w:rPr>
        <w:t>micro</w:t>
      </w:r>
      <w:proofErr w:type="spellEnd"/>
      <w:r w:rsidR="00C41F3F" w:rsidRPr="00FE5147">
        <w:rPr>
          <w:rFonts w:ascii="Verdana" w:hAnsi="Verdana" w:cs="Arial"/>
        </w:rPr>
        <w:t xml:space="preserve"> – Technická</w:t>
      </w:r>
      <w:r w:rsidRPr="00FE5147">
        <w:rPr>
          <w:rFonts w:ascii="Verdana" w:hAnsi="Verdana" w:cs="Arial"/>
        </w:rPr>
        <w:t xml:space="preserve"> specifikace PC </w:t>
      </w:r>
      <w:proofErr w:type="spellStart"/>
      <w:r w:rsidRPr="00FE5147">
        <w:rPr>
          <w:rFonts w:ascii="Verdana" w:hAnsi="Verdana" w:cs="Arial"/>
        </w:rPr>
        <w:t>micro</w:t>
      </w:r>
      <w:proofErr w:type="spellEnd"/>
      <w:r w:rsidRPr="00FE5147">
        <w:rPr>
          <w:rFonts w:ascii="Verdana" w:hAnsi="Verdana" w:cs="Arial"/>
        </w:rPr>
        <w:t xml:space="preserve"> je uvedena v příloze </w:t>
      </w:r>
      <w:r w:rsidR="00C41F3F" w:rsidRPr="00FE5147">
        <w:rPr>
          <w:rFonts w:ascii="Verdana" w:hAnsi="Verdana" w:cs="Arial"/>
        </w:rPr>
        <w:t xml:space="preserve">d) </w:t>
      </w:r>
      <w:r w:rsidR="007B59BD" w:rsidRPr="00FE5147">
        <w:rPr>
          <w:rFonts w:ascii="Verdana" w:hAnsi="Verdana" w:cs="Arial"/>
        </w:rPr>
        <w:t>této smlouvy (příloha č.</w:t>
      </w:r>
      <w:r w:rsidRPr="00FE5147">
        <w:rPr>
          <w:rFonts w:ascii="Verdana" w:hAnsi="Verdana" w:cs="Arial"/>
        </w:rPr>
        <w:t xml:space="preserve"> 5 Výzvy</w:t>
      </w:r>
      <w:r w:rsidR="007B59BD" w:rsidRPr="00FE5147">
        <w:rPr>
          <w:rFonts w:ascii="Verdana" w:hAnsi="Verdana" w:cs="Arial"/>
        </w:rPr>
        <w:t>)</w:t>
      </w:r>
    </w:p>
    <w:p w14:paraId="59F0C34A" w14:textId="11FE1A1A" w:rsidR="007736F9" w:rsidRPr="00FE5147" w:rsidRDefault="00097785" w:rsidP="007B59BD">
      <w:pPr>
        <w:numPr>
          <w:ilvl w:val="0"/>
          <w:numId w:val="40"/>
        </w:numPr>
        <w:jc w:val="both"/>
        <w:rPr>
          <w:rFonts w:ascii="Verdana" w:hAnsi="Verdana" w:cs="Arial"/>
        </w:rPr>
      </w:pPr>
      <w:r w:rsidRPr="00FE5147">
        <w:rPr>
          <w:rFonts w:ascii="Verdana" w:hAnsi="Verdana" w:cs="Arial"/>
          <w:b/>
          <w:bCs/>
        </w:rPr>
        <w:t>2</w:t>
      </w:r>
      <w:r w:rsidR="007736F9" w:rsidRPr="00FE5147">
        <w:rPr>
          <w:rFonts w:ascii="Verdana" w:hAnsi="Verdana" w:cs="Arial"/>
          <w:b/>
          <w:bCs/>
        </w:rPr>
        <w:t xml:space="preserve"> ks All-in </w:t>
      </w:r>
      <w:proofErr w:type="spellStart"/>
      <w:r w:rsidR="00CC0175" w:rsidRPr="00FE5147">
        <w:rPr>
          <w:rFonts w:ascii="Verdana" w:hAnsi="Verdana" w:cs="Arial"/>
          <w:b/>
          <w:bCs/>
        </w:rPr>
        <w:t>One</w:t>
      </w:r>
      <w:proofErr w:type="spellEnd"/>
      <w:r w:rsidR="00CC0175" w:rsidRPr="00FE5147">
        <w:rPr>
          <w:rFonts w:ascii="Verdana" w:hAnsi="Verdana" w:cs="Arial"/>
        </w:rPr>
        <w:t xml:space="preserve"> – Technická</w:t>
      </w:r>
      <w:r w:rsidR="007736F9" w:rsidRPr="00FE5147">
        <w:rPr>
          <w:rFonts w:ascii="Verdana" w:hAnsi="Verdana" w:cs="Arial"/>
        </w:rPr>
        <w:t xml:space="preserve"> specifikace ALL-IN-</w:t>
      </w:r>
      <w:r w:rsidR="007B59BD" w:rsidRPr="00FE5147">
        <w:rPr>
          <w:rFonts w:ascii="Verdana" w:hAnsi="Verdana" w:cs="Arial"/>
        </w:rPr>
        <w:t>O</w:t>
      </w:r>
      <w:r w:rsidR="007736F9" w:rsidRPr="00FE5147">
        <w:rPr>
          <w:rFonts w:ascii="Verdana" w:hAnsi="Verdana" w:cs="Arial"/>
        </w:rPr>
        <w:t xml:space="preserve">NE je uvedena v příloze </w:t>
      </w:r>
      <w:r w:rsidR="007B59BD" w:rsidRPr="00FE5147">
        <w:rPr>
          <w:rFonts w:ascii="Verdana" w:hAnsi="Verdana" w:cs="Arial"/>
        </w:rPr>
        <w:t xml:space="preserve">e) této </w:t>
      </w:r>
      <w:r w:rsidR="00CC0175" w:rsidRPr="00FE5147">
        <w:rPr>
          <w:rFonts w:ascii="Verdana" w:hAnsi="Verdana" w:cs="Arial"/>
        </w:rPr>
        <w:t xml:space="preserve">smlouvy (příloha č. </w:t>
      </w:r>
      <w:r w:rsidR="007736F9" w:rsidRPr="00FE5147">
        <w:rPr>
          <w:rFonts w:ascii="Verdana" w:hAnsi="Verdana" w:cs="Arial"/>
        </w:rPr>
        <w:t>6 Výzvy</w:t>
      </w:r>
      <w:r w:rsidR="00CC0175" w:rsidRPr="00FE5147">
        <w:rPr>
          <w:rFonts w:ascii="Verdana" w:hAnsi="Verdana" w:cs="Arial"/>
        </w:rPr>
        <w:t>)</w:t>
      </w:r>
    </w:p>
    <w:p w14:paraId="50109CD1" w14:textId="23E08C8A" w:rsidR="00553747" w:rsidRPr="00FE51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 w:cs="Arial"/>
        </w:rPr>
        <w:t xml:space="preserve">vše stejné značky </w:t>
      </w:r>
      <w:r w:rsidR="00E50441" w:rsidRPr="00FE5147">
        <w:rPr>
          <w:rFonts w:ascii="Verdana" w:hAnsi="Verdana" w:cs="Arial"/>
        </w:rPr>
        <w:t>(dále též „zboží“)</w:t>
      </w:r>
      <w:r w:rsidR="00993BA0" w:rsidRPr="00FE5147">
        <w:rPr>
          <w:rFonts w:ascii="Verdana" w:hAnsi="Verdana" w:cs="Arial"/>
        </w:rPr>
        <w:t xml:space="preserve">, </w:t>
      </w:r>
      <w:r w:rsidR="003E253E" w:rsidRPr="00FE5147">
        <w:rPr>
          <w:rFonts w:ascii="Verdana" w:hAnsi="Verdana" w:cs="Arial"/>
        </w:rPr>
        <w:t xml:space="preserve">a za podmínek stanovených touto smlouvou, </w:t>
      </w:r>
      <w:r w:rsidR="00993BA0" w:rsidRPr="00FE5147">
        <w:rPr>
          <w:rFonts w:ascii="Verdana" w:hAnsi="Verdana" w:cs="Arial"/>
        </w:rPr>
        <w:t xml:space="preserve">jakož i závazek kupujícího </w:t>
      </w:r>
      <w:r w:rsidR="003E253E" w:rsidRPr="00FE5147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FE5147">
        <w:rPr>
          <w:rFonts w:ascii="Verdana" w:hAnsi="Verdana" w:cs="Arial"/>
        </w:rPr>
        <w:t>.</w:t>
      </w:r>
      <w:r w:rsidR="00B337CD" w:rsidRPr="00FE5147">
        <w:rPr>
          <w:rFonts w:ascii="Verdana" w:hAnsi="Verdana" w:cs="Arial"/>
        </w:rPr>
        <w:t xml:space="preserve"> </w:t>
      </w:r>
    </w:p>
    <w:p w14:paraId="73F76BB8" w14:textId="7EDB5E46" w:rsidR="00AA2C7B" w:rsidRPr="00FE51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E5147">
        <w:rPr>
          <w:rFonts w:ascii="Verdana" w:hAnsi="Verdana" w:cs="Arial"/>
        </w:rPr>
        <w:t xml:space="preserve">Zboží musí být dodáno </w:t>
      </w:r>
      <w:r w:rsidRPr="00FE5147">
        <w:rPr>
          <w:rFonts w:ascii="Verdana" w:hAnsi="Verdana" w:cs="Courier New"/>
          <w:color w:val="000000"/>
          <w:shd w:val="clear" w:color="auto" w:fill="FFFFFF"/>
        </w:rPr>
        <w:t>včetně</w:t>
      </w:r>
      <w:r w:rsidRPr="00FE5147">
        <w:rPr>
          <w:rFonts w:ascii="Verdana" w:hAnsi="Verdana" w:cs="Courier New"/>
          <w:color w:val="000000"/>
        </w:rPr>
        <w:t xml:space="preserve"> zajištění dopravy do místa plnění a </w:t>
      </w:r>
      <w:r w:rsidR="003D671F" w:rsidRPr="00FE5147">
        <w:rPr>
          <w:rFonts w:ascii="Verdana" w:hAnsi="Verdana" w:cs="Courier New"/>
          <w:color w:val="000000"/>
        </w:rPr>
        <w:t xml:space="preserve">musí být zajištěn </w:t>
      </w:r>
      <w:r w:rsidRPr="00FE5147">
        <w:rPr>
          <w:rFonts w:ascii="Verdana" w:hAnsi="Verdana" w:cs="Courier New"/>
          <w:color w:val="000000"/>
        </w:rPr>
        <w:t xml:space="preserve">záruční </w:t>
      </w:r>
      <w:r w:rsidR="00F345A3" w:rsidRPr="00FE5147">
        <w:rPr>
          <w:rFonts w:ascii="Verdana" w:hAnsi="Verdana" w:cs="Courier New"/>
          <w:color w:val="000000"/>
        </w:rPr>
        <w:t>servis po</w:t>
      </w:r>
      <w:r w:rsidR="003D671F" w:rsidRPr="00FE5147">
        <w:rPr>
          <w:rFonts w:ascii="Verdana" w:hAnsi="Verdana" w:cs="Courier New"/>
          <w:color w:val="000000"/>
        </w:rPr>
        <w:t xml:space="preserve"> dobu</w:t>
      </w:r>
      <w:r w:rsidRPr="00FE5147">
        <w:rPr>
          <w:rFonts w:ascii="Verdana" w:hAnsi="Verdana" w:cs="Courier New"/>
          <w:color w:val="000000"/>
        </w:rPr>
        <w:t xml:space="preserve"> pěti let.</w:t>
      </w:r>
      <w:r w:rsidRPr="00FE5147">
        <w:rPr>
          <w:rFonts w:ascii="Verdana" w:hAnsi="Verdana" w:cs="Arial"/>
        </w:rPr>
        <w:t xml:space="preserve"> </w:t>
      </w:r>
      <w:r w:rsidR="005C6369" w:rsidRPr="00FE5147">
        <w:rPr>
          <w:rFonts w:ascii="Verdana" w:hAnsi="Verdana"/>
        </w:rPr>
        <w:t>Dodané</w:t>
      </w:r>
      <w:r w:rsidR="00DE6911" w:rsidRPr="00FE5147">
        <w:rPr>
          <w:rFonts w:ascii="Verdana" w:hAnsi="Verdana"/>
        </w:rPr>
        <w:t xml:space="preserve"> </w:t>
      </w:r>
      <w:r w:rsidR="00AA2C7B" w:rsidRPr="00FE5147">
        <w:rPr>
          <w:rFonts w:ascii="Verdana" w:hAnsi="Verdana"/>
        </w:rPr>
        <w:t xml:space="preserve">zboží </w:t>
      </w:r>
      <w:r w:rsidR="00DE6911" w:rsidRPr="00FE5147">
        <w:rPr>
          <w:rFonts w:ascii="Verdana" w:hAnsi="Verdana"/>
        </w:rPr>
        <w:t>musí být nov</w:t>
      </w:r>
      <w:r w:rsidR="00AA2C7B" w:rsidRPr="00FE5147">
        <w:rPr>
          <w:rFonts w:ascii="Verdana" w:hAnsi="Verdana"/>
        </w:rPr>
        <w:t>é</w:t>
      </w:r>
      <w:r w:rsidR="00957992" w:rsidRPr="00FE5147">
        <w:rPr>
          <w:rFonts w:ascii="Verdana" w:hAnsi="Verdana"/>
        </w:rPr>
        <w:t>,</w:t>
      </w:r>
      <w:r w:rsidR="00AA2C7B" w:rsidRPr="00FE5147">
        <w:rPr>
          <w:rFonts w:ascii="Verdana" w:hAnsi="Verdana"/>
        </w:rPr>
        <w:t xml:space="preserve"> </w:t>
      </w:r>
      <w:r w:rsidR="00AA2C7B" w:rsidRPr="00FE5147">
        <w:rPr>
          <w:rFonts w:ascii="Verdana" w:hAnsi="Verdana" w:cs="Arial"/>
        </w:rPr>
        <w:t>nikoliv repasované, nerozbalené, pocházející z</w:t>
      </w:r>
      <w:r w:rsidR="003D671F" w:rsidRPr="00FE5147">
        <w:rPr>
          <w:rFonts w:ascii="Verdana" w:hAnsi="Verdana" w:cs="Arial"/>
        </w:rPr>
        <w:t> </w:t>
      </w:r>
      <w:r w:rsidR="00AA2C7B" w:rsidRPr="00FE5147">
        <w:rPr>
          <w:rFonts w:ascii="Verdana" w:hAnsi="Verdana" w:cs="Arial"/>
        </w:rPr>
        <w:t>oficiální distribuce určené pro prodej v</w:t>
      </w:r>
      <w:r w:rsidR="003D671F" w:rsidRPr="00FE5147">
        <w:rPr>
          <w:rFonts w:ascii="Verdana" w:hAnsi="Verdana" w:cs="Arial"/>
        </w:rPr>
        <w:t> </w:t>
      </w:r>
      <w:r w:rsidR="00AA2C7B" w:rsidRPr="00FE5147">
        <w:rPr>
          <w:rFonts w:ascii="Verdana" w:hAnsi="Verdana" w:cs="Arial"/>
        </w:rPr>
        <w:t>ČR</w:t>
      </w:r>
      <w:r w:rsidR="00DE6911" w:rsidRPr="00FE5147">
        <w:rPr>
          <w:rFonts w:ascii="Verdana" w:hAnsi="Verdana"/>
        </w:rPr>
        <w:t xml:space="preserve"> </w:t>
      </w:r>
      <w:r w:rsidR="00AA2C7B" w:rsidRPr="00FE5147">
        <w:rPr>
          <w:rFonts w:ascii="Verdana" w:hAnsi="Verdana"/>
        </w:rPr>
        <w:t xml:space="preserve">a musí splňovat </w:t>
      </w:r>
      <w:r w:rsidR="00AA2C7B" w:rsidRPr="00FE5147">
        <w:rPr>
          <w:rFonts w:ascii="Verdana" w:hAnsi="Verdana" w:cs="Arial"/>
        </w:rPr>
        <w:t>české normy a zákonné předpisy.</w:t>
      </w:r>
    </w:p>
    <w:p w14:paraId="75EC635B" w14:textId="77777777" w:rsidR="00F21203" w:rsidRPr="00FE5147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E5147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E5147">
        <w:rPr>
          <w:rFonts w:ascii="Verdana" w:hAnsi="Verdana"/>
          <w:b/>
        </w:rPr>
        <w:t>I</w:t>
      </w:r>
      <w:r w:rsidR="009C38C1" w:rsidRPr="00FE5147">
        <w:rPr>
          <w:rFonts w:ascii="Verdana" w:hAnsi="Verdana"/>
          <w:b/>
        </w:rPr>
        <w:t>I</w:t>
      </w:r>
      <w:r w:rsidRPr="00FE5147">
        <w:rPr>
          <w:rFonts w:ascii="Verdana" w:hAnsi="Verdana"/>
          <w:b/>
        </w:rPr>
        <w:t>I.</w:t>
      </w:r>
    </w:p>
    <w:p w14:paraId="54A4B7DA" w14:textId="77777777" w:rsidR="00FD6C9C" w:rsidRPr="00FE5147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E5147">
        <w:rPr>
          <w:rFonts w:ascii="Verdana" w:hAnsi="Verdana"/>
          <w:b/>
        </w:rPr>
        <w:t>Dodací podmínky</w:t>
      </w:r>
    </w:p>
    <w:p w14:paraId="58CC4806" w14:textId="1A896846" w:rsidR="00934ED3" w:rsidRPr="00FE5147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E5147">
        <w:rPr>
          <w:rFonts w:ascii="Verdana" w:hAnsi="Verdana" w:cs="Courier New"/>
        </w:rPr>
        <w:t xml:space="preserve">Místem plnění </w:t>
      </w:r>
      <w:r w:rsidR="00304AAD" w:rsidRPr="00FE5147">
        <w:rPr>
          <w:rFonts w:ascii="Verdana" w:hAnsi="Verdana" w:cs="Courier New"/>
        </w:rPr>
        <w:t xml:space="preserve">pro </w:t>
      </w:r>
      <w:r w:rsidR="00D9713A" w:rsidRPr="00FE5147">
        <w:rPr>
          <w:rFonts w:ascii="Verdana" w:hAnsi="Verdana" w:cs="Courier New"/>
        </w:rPr>
        <w:t>dodání</w:t>
      </w:r>
      <w:r w:rsidR="00304AAD" w:rsidRPr="00FE5147">
        <w:rPr>
          <w:rFonts w:ascii="Verdana" w:hAnsi="Verdana" w:cs="Courier New"/>
        </w:rPr>
        <w:t xml:space="preserve"> zboží</w:t>
      </w:r>
      <w:r w:rsidR="00D9713A" w:rsidRPr="00FE5147">
        <w:rPr>
          <w:rFonts w:ascii="Verdana" w:hAnsi="Verdana" w:cs="Courier New"/>
        </w:rPr>
        <w:t xml:space="preserve"> </w:t>
      </w:r>
      <w:r w:rsidRPr="00FE5147">
        <w:rPr>
          <w:rFonts w:ascii="Verdana" w:hAnsi="Verdana" w:cs="Courier New"/>
        </w:rPr>
        <w:t xml:space="preserve">je Krajská nemocnice Liberec, a.s., </w:t>
      </w:r>
      <w:r w:rsidRPr="00FE5147">
        <w:rPr>
          <w:rFonts w:ascii="Verdana" w:hAnsi="Verdana" w:cs="Courier New"/>
          <w:u w:val="single"/>
        </w:rPr>
        <w:t xml:space="preserve">oddělení </w:t>
      </w:r>
      <w:r w:rsidR="00D9713A" w:rsidRPr="00FE5147">
        <w:rPr>
          <w:rFonts w:ascii="Verdana" w:hAnsi="Verdana" w:cs="Courier New"/>
          <w:u w:val="single"/>
        </w:rPr>
        <w:t>ICT</w:t>
      </w:r>
      <w:r w:rsidRPr="00FE5147">
        <w:rPr>
          <w:rFonts w:ascii="Verdana" w:hAnsi="Verdana" w:cs="Courier New"/>
        </w:rPr>
        <w:t xml:space="preserve">, Husova </w:t>
      </w:r>
      <w:r w:rsidR="00633726" w:rsidRPr="00FE5147">
        <w:rPr>
          <w:rFonts w:ascii="Verdana" w:hAnsi="Verdana" w:cs="Courier New"/>
        </w:rPr>
        <w:t>1430</w:t>
      </w:r>
      <w:r w:rsidRPr="00FE5147">
        <w:rPr>
          <w:rFonts w:ascii="Verdana" w:hAnsi="Verdana" w:cs="Courier New"/>
        </w:rPr>
        <w:t>/</w:t>
      </w:r>
      <w:r w:rsidR="00015666" w:rsidRPr="00FE5147">
        <w:rPr>
          <w:rFonts w:ascii="Verdana" w:hAnsi="Verdana" w:cs="Courier New"/>
        </w:rPr>
        <w:t>34</w:t>
      </w:r>
      <w:r w:rsidRPr="00FE5147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FE5147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E5147">
        <w:rPr>
          <w:rFonts w:ascii="Verdana" w:hAnsi="Verdana" w:cs="Arial"/>
        </w:rPr>
        <w:t xml:space="preserve">Místem plnění </w:t>
      </w:r>
      <w:r w:rsidR="00304AAD" w:rsidRPr="00FE5147">
        <w:rPr>
          <w:rFonts w:ascii="Verdana" w:hAnsi="Verdana" w:cs="Arial"/>
        </w:rPr>
        <w:t xml:space="preserve">pro </w:t>
      </w:r>
      <w:r w:rsidRPr="00FE5147">
        <w:rPr>
          <w:rFonts w:ascii="Verdana" w:hAnsi="Verdana" w:cs="Arial"/>
        </w:rPr>
        <w:t>př</w:t>
      </w:r>
      <w:r w:rsidR="00305A1B" w:rsidRPr="00FE5147">
        <w:rPr>
          <w:rFonts w:ascii="Verdana" w:hAnsi="Verdana" w:cs="Arial"/>
        </w:rPr>
        <w:t>ípadné servisní zásah</w:t>
      </w:r>
      <w:r w:rsidR="00DE5CF2" w:rsidRPr="00FE5147">
        <w:rPr>
          <w:rFonts w:ascii="Verdana" w:hAnsi="Verdana" w:cs="Arial"/>
        </w:rPr>
        <w:t>y</w:t>
      </w:r>
      <w:r w:rsidR="00305A1B" w:rsidRPr="00FE5147">
        <w:rPr>
          <w:rFonts w:ascii="Verdana" w:hAnsi="Verdana" w:cs="Arial"/>
        </w:rPr>
        <w:t xml:space="preserve"> je</w:t>
      </w:r>
      <w:r w:rsidRPr="00FE5147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hyperlink r:id="rId13" w:history="1">
        <w:r w:rsidR="00B03914" w:rsidRPr="00D53859">
          <w:rPr>
            <w:rStyle w:val="Hypertextovodkaz"/>
            <w:rFonts w:ascii="Verdana" w:hAnsi="Verdana" w:cs="Courier New"/>
            <w:color w:val="auto"/>
            <w:sz w:val="20"/>
            <w:u w:val="none"/>
          </w:rPr>
          <w:t>tel: 606</w:t>
        </w:r>
      </w:hyperlink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4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FE5147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 xml:space="preserve">Smluvní strany si smlouvu přečetly, s jejím obsahem souhlasí, což stvrzují svým </w:t>
      </w:r>
      <w:r w:rsidRPr="00FE5147">
        <w:rPr>
          <w:rFonts w:ascii="Verdana" w:hAnsi="Verdana" w:cs="Arial"/>
          <w:bCs/>
        </w:rPr>
        <w:t>vlastnoručním podpisem.</w:t>
      </w:r>
    </w:p>
    <w:p w14:paraId="13361531" w14:textId="2C92AE5B" w:rsidR="00EE5970" w:rsidRPr="00FE5147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FE5147">
        <w:rPr>
          <w:rFonts w:ascii="Verdana" w:hAnsi="Verdana" w:cs="Arial"/>
          <w:bCs/>
        </w:rPr>
        <w:t>Nedí</w:t>
      </w:r>
      <w:r w:rsidRPr="00FE5147">
        <w:rPr>
          <w:rFonts w:ascii="Verdana" w:hAnsi="Verdana"/>
        </w:rPr>
        <w:t>lnou součástí této smlouvy jsou</w:t>
      </w:r>
      <w:r w:rsidRPr="00FE5147">
        <w:rPr>
          <w:rFonts w:ascii="Verdana" w:hAnsi="Verdana"/>
          <w:b/>
        </w:rPr>
        <w:t xml:space="preserve"> přílohy.</w:t>
      </w:r>
    </w:p>
    <w:p w14:paraId="1826F20B" w14:textId="2EAA8917" w:rsidR="000428E6" w:rsidRPr="00FE5147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FE5147">
        <w:rPr>
          <w:rFonts w:ascii="Verdana" w:eastAsia="Arial Unicode MS" w:hAnsi="Verdana" w:cs="Arial"/>
        </w:rPr>
        <w:t>Formulář pro zpracování nabídkové ceny</w:t>
      </w:r>
      <w:r w:rsidR="00303628" w:rsidRPr="00FE5147">
        <w:rPr>
          <w:rFonts w:ascii="Verdana" w:eastAsia="Arial Unicode MS" w:hAnsi="Verdana" w:cs="Arial"/>
        </w:rPr>
        <w:t xml:space="preserve"> </w:t>
      </w:r>
      <w:r w:rsidR="00303628" w:rsidRPr="00FE5147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FE5147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FE5147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 w:rsidRPr="00FE5147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FE5147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FE5147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FE5147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FE5147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FE5147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FE5147">
        <w:rPr>
          <w:rFonts w:ascii="Verdana" w:hAnsi="Verdana" w:cs="Arial"/>
        </w:rPr>
        <w:t xml:space="preserve">Formulář technické specifikace </w:t>
      </w:r>
      <w:r w:rsidR="000428E6" w:rsidRPr="00FE5147">
        <w:rPr>
          <w:rFonts w:ascii="Verdana" w:hAnsi="Verdana" w:cs="Arial"/>
        </w:rPr>
        <w:t>PC</w:t>
      </w:r>
    </w:p>
    <w:p w14:paraId="372085BB" w14:textId="049950FF" w:rsidR="004B5723" w:rsidRPr="00FE5147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FE5147">
        <w:rPr>
          <w:rFonts w:ascii="Verdana" w:hAnsi="Verdana" w:cs="Arial"/>
        </w:rPr>
        <w:t>Formulář technické specifikace NB č</w:t>
      </w:r>
      <w:r w:rsidR="00B92970" w:rsidRPr="00FE5147">
        <w:rPr>
          <w:rFonts w:ascii="Verdana" w:hAnsi="Verdana" w:cs="Arial"/>
        </w:rPr>
        <w:t>íslo</w:t>
      </w:r>
      <w:r w:rsidRPr="00FE5147">
        <w:rPr>
          <w:rFonts w:ascii="Verdana" w:hAnsi="Verdana" w:cs="Arial"/>
        </w:rPr>
        <w:t xml:space="preserve"> 1</w:t>
      </w:r>
    </w:p>
    <w:p w14:paraId="75C8F943" w14:textId="0352423F" w:rsidR="00CC0175" w:rsidRPr="00FE5147" w:rsidRDefault="00217E10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FE5147">
        <w:rPr>
          <w:rFonts w:ascii="Verdana" w:hAnsi="Verdana" w:cs="Arial"/>
        </w:rPr>
        <w:t xml:space="preserve">Formulář technické specifikace </w:t>
      </w:r>
      <w:r w:rsidRPr="00FE5147">
        <w:rPr>
          <w:rFonts w:ascii="Arial" w:hAnsi="Arial" w:cs="Arial"/>
        </w:rPr>
        <w:t xml:space="preserve">PC </w:t>
      </w:r>
      <w:proofErr w:type="spellStart"/>
      <w:r w:rsidRPr="00FE5147">
        <w:rPr>
          <w:rFonts w:ascii="Arial" w:hAnsi="Arial" w:cs="Arial"/>
        </w:rPr>
        <w:t>micro</w:t>
      </w:r>
      <w:proofErr w:type="spellEnd"/>
    </w:p>
    <w:p w14:paraId="46B20CE3" w14:textId="5FFB9509" w:rsidR="00217E10" w:rsidRPr="00FE5147" w:rsidRDefault="00217E10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FE5147">
        <w:rPr>
          <w:rFonts w:ascii="Verdana" w:hAnsi="Verdana" w:cs="Arial"/>
        </w:rPr>
        <w:t>Formulář technické specifikace</w:t>
      </w:r>
      <w:r w:rsidR="00D460EA" w:rsidRPr="00FE5147">
        <w:rPr>
          <w:rFonts w:ascii="Verdana" w:hAnsi="Verdana" w:cs="Arial"/>
        </w:rPr>
        <w:t xml:space="preserve"> </w:t>
      </w:r>
      <w:r w:rsidR="00D460EA" w:rsidRPr="00FE5147">
        <w:rPr>
          <w:rFonts w:ascii="Arial" w:hAnsi="Arial" w:cs="Arial"/>
        </w:rPr>
        <w:t xml:space="preserve">All-in </w:t>
      </w:r>
      <w:proofErr w:type="spellStart"/>
      <w:r w:rsidR="00D460EA" w:rsidRPr="00FE5147">
        <w:rPr>
          <w:rFonts w:ascii="Arial" w:hAnsi="Arial" w:cs="Arial"/>
        </w:rPr>
        <w:t>One</w:t>
      </w:r>
      <w:proofErr w:type="spellEnd"/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Pr="00FE5147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Pr="00FE5147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FE5147">
              <w:rPr>
                <w:rFonts w:ascii="Verdana" w:hAnsi="Verdana"/>
              </w:rPr>
              <w:t>V </w:t>
            </w:r>
            <w:r w:rsidR="00124F0C" w:rsidRPr="00FE5147">
              <w:rPr>
                <w:rFonts w:ascii="Verdana" w:hAnsi="Verdana"/>
              </w:rPr>
              <w:t>…………… (</w:t>
            </w:r>
            <w:r w:rsidRPr="00FE5147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Pr="00FE5147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FE5147">
              <w:rPr>
                <w:rFonts w:ascii="Verdana" w:hAnsi="Verdana"/>
              </w:rPr>
              <w:t>V Liberci (</w:t>
            </w:r>
            <w:r w:rsidRPr="00FE5147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FE5147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3364" w14:textId="77777777" w:rsidR="0098451D" w:rsidRDefault="0098451D">
      <w:r>
        <w:separator/>
      </w:r>
    </w:p>
  </w:endnote>
  <w:endnote w:type="continuationSeparator" w:id="0">
    <w:p w14:paraId="78B26467" w14:textId="77777777" w:rsidR="0098451D" w:rsidRDefault="0098451D">
      <w:r>
        <w:continuationSeparator/>
      </w:r>
    </w:p>
  </w:endnote>
  <w:endnote w:type="continuationNotice" w:id="1">
    <w:p w14:paraId="3D98C1F6" w14:textId="77777777" w:rsidR="0098451D" w:rsidRDefault="00984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01110" w14:textId="77777777" w:rsidR="0098451D" w:rsidRDefault="0098451D">
      <w:r>
        <w:separator/>
      </w:r>
    </w:p>
  </w:footnote>
  <w:footnote w:type="continuationSeparator" w:id="0">
    <w:p w14:paraId="67125EE3" w14:textId="77777777" w:rsidR="0098451D" w:rsidRDefault="0098451D">
      <w:r>
        <w:continuationSeparator/>
      </w:r>
    </w:p>
  </w:footnote>
  <w:footnote w:type="continuationNotice" w:id="1">
    <w:p w14:paraId="10CAC028" w14:textId="77777777" w:rsidR="0098451D" w:rsidRDefault="00984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97785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17E10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502B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36F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B59BD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51D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304AC"/>
    <w:rsid w:val="00C32104"/>
    <w:rsid w:val="00C344E2"/>
    <w:rsid w:val="00C3670C"/>
    <w:rsid w:val="00C409DB"/>
    <w:rsid w:val="00C41F3F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0175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460EA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E5147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l:%206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rochazka@nemlib.cz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D9C79-6660-40A2-8B0E-81AC9433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2665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206</cp:revision>
  <cp:lastPrinted>2017-04-13T10:38:00Z</cp:lastPrinted>
  <dcterms:created xsi:type="dcterms:W3CDTF">2024-04-15T12:18:00Z</dcterms:created>
  <dcterms:modified xsi:type="dcterms:W3CDTF">2024-10-07T11:03:00Z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