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63C88831" w:rsidR="00F552BC" w:rsidRPr="00076D81" w:rsidRDefault="00401543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Mäso a mäsové výrobky</w:t>
      </w:r>
      <w:r w:rsidR="009346B7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_</w:t>
      </w:r>
      <w:r w:rsidR="00394F48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BA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</w:t>
      </w:r>
      <w:r w:rsidR="00565065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2024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24A3AE93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05283B">
        <w:rPr>
          <w:rFonts w:ascii="Arial Narrow" w:hAnsi="Arial Narrow"/>
        </w:rPr>
        <w:t>28</w:t>
      </w:r>
      <w:r w:rsidR="00401543">
        <w:rPr>
          <w:rFonts w:ascii="Arial Narrow" w:hAnsi="Arial Narrow"/>
        </w:rPr>
        <w:t>.</w:t>
      </w:r>
      <w:r w:rsidR="00565065">
        <w:rPr>
          <w:rFonts w:ascii="Arial Narrow" w:hAnsi="Arial Narrow"/>
        </w:rPr>
        <w:t>10.2024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5323F54E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</w:t>
      </w:r>
      <w:r w:rsidR="0040154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</w:t>
      </w:r>
      <w:r w:rsidR="00565065">
        <w:rPr>
          <w:rFonts w:ascii="Arial Narrow" w:hAnsi="Arial Narrow"/>
        </w:rPr>
        <w:t>Mgr. Veronika Ždímal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6536E64A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</w:t>
      </w:r>
      <w:r w:rsidR="00565065">
        <w:rPr>
          <w:rFonts w:ascii="Arial Narrow" w:hAnsi="Arial Narrow"/>
        </w:rPr>
        <w:t>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21676465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401543">
        <w:rPr>
          <w:rFonts w:ascii="Arial Narrow" w:hAnsi="Arial Narrow"/>
        </w:rPr>
        <w:t>mäsa a mäsových výrobkov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46E6AE49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565065">
        <w:rPr>
          <w:rFonts w:ascii="Arial Narrow" w:eastAsia="Calibri" w:hAnsi="Arial Narrow"/>
          <w:b/>
        </w:rPr>
        <w:t>184 729,25</w:t>
      </w:r>
      <w:r w:rsidR="00394F48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4F287857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401543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565065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u w:val="single"/>
        </w:rPr>
      </w:pPr>
      <w:r w:rsidRPr="00565065">
        <w:rPr>
          <w:rFonts w:ascii="Arial Narrow" w:hAnsi="Arial Narrow"/>
          <w:b/>
          <w:u w:val="single"/>
        </w:rPr>
        <w:t>Ponuka bude obsahovať:</w:t>
      </w:r>
    </w:p>
    <w:p w14:paraId="724745D5" w14:textId="77777777" w:rsidR="00565065" w:rsidRPr="00565065" w:rsidRDefault="00565065" w:rsidP="00565065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Návrh uchádzača na plnenie kritéria predmetu zákazky vyplnením elektronického formulára v elektronickom prostriedku JOSEPHINE</w:t>
      </w:r>
    </w:p>
    <w:p w14:paraId="334EFB15" w14:textId="77777777" w:rsidR="00565065" w:rsidRPr="00565065" w:rsidRDefault="00565065" w:rsidP="00565065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Ocenený štruktúrovaný rozpočet ceny a vyplnený vlastný návrh plnenia, preukazujúci splnenie požiadaviek verejného obstarávateľa na predmet zákazky (príloha č. 2)</w:t>
      </w:r>
    </w:p>
    <w:p w14:paraId="78033476" w14:textId="77777777" w:rsidR="00565065" w:rsidRDefault="00565065" w:rsidP="00565065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565065">
        <w:rPr>
          <w:rFonts w:ascii="Arial Narrow" w:hAnsi="Arial Narrow"/>
        </w:rPr>
        <w:t xml:space="preserve">Identifikačné </w:t>
      </w:r>
      <w:r>
        <w:rPr>
          <w:rFonts w:ascii="Arial Narrow" w:hAnsi="Arial Narrow"/>
        </w:rPr>
        <w:t>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7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8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9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0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1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2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3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3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4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5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5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6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7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8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8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19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19"/>
    </w:p>
    <w:p w14:paraId="22C0AF01" w14:textId="727EB404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401543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0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0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1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1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2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bookmarkStart w:id="23" w:name="_GoBack"/>
      <w:r w:rsidRPr="007B3609">
        <w:rPr>
          <w:rFonts w:ascii="Arial Narrow" w:hAnsi="Arial Narrow"/>
          <w:bCs/>
          <w:color w:val="000000"/>
        </w:rPr>
        <w:t>Prílo</w:t>
      </w:r>
      <w:bookmarkEnd w:id="23"/>
      <w:r w:rsidRPr="007B3609">
        <w:rPr>
          <w:rFonts w:ascii="Arial Narrow" w:hAnsi="Arial Narrow"/>
          <w:bCs/>
          <w:color w:val="000000"/>
        </w:rPr>
        <w:t>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646F2B9B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37024EE3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  <w:r w:rsidR="00565065">
        <w:rPr>
          <w:rFonts w:ascii="Arial Narrow" w:eastAsia="TimesNewRomanPSMT" w:hAnsi="Arial Narrow"/>
        </w:rPr>
        <w:t>a vlastný návrh plnenia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185B6" w14:textId="77777777" w:rsidR="004D138C" w:rsidRDefault="004D138C">
      <w:r>
        <w:separator/>
      </w:r>
    </w:p>
  </w:endnote>
  <w:endnote w:type="continuationSeparator" w:id="0">
    <w:p w14:paraId="649EA56C" w14:textId="77777777" w:rsidR="004D138C" w:rsidRDefault="004D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3A82746E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05283B">
      <w:rPr>
        <w:rFonts w:ascii="Arial Narrow" w:hAnsi="Arial Narrow"/>
        <w:noProof/>
        <w:sz w:val="16"/>
        <w:szCs w:val="16"/>
      </w:rPr>
      <w:t>8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36216" w14:textId="77777777" w:rsidR="004D138C" w:rsidRDefault="004D138C">
      <w:r>
        <w:separator/>
      </w:r>
    </w:p>
  </w:footnote>
  <w:footnote w:type="continuationSeparator" w:id="0">
    <w:p w14:paraId="25DC59EF" w14:textId="77777777" w:rsidR="004D138C" w:rsidRDefault="004D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4F6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83B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497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543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6C79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38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065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5DA6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74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0F26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C8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49E3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997F0E56-9B81-48E6-AB9E-C2C5C19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7A4E-A518-4289-9038-B27C3FE0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66</TotalTime>
  <Pages>9</Pages>
  <Words>3060</Words>
  <Characters>17447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20467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16</cp:revision>
  <cp:lastPrinted>2021-01-20T13:59:00Z</cp:lastPrinted>
  <dcterms:created xsi:type="dcterms:W3CDTF">2022-11-08T13:04:00Z</dcterms:created>
  <dcterms:modified xsi:type="dcterms:W3CDTF">2024-10-28T13:15:00Z</dcterms:modified>
</cp:coreProperties>
</file>