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7D0A216A" w14:textId="2941E73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53C22" w:rsidRPr="00C42E9E">
        <w:rPr>
          <w:rFonts w:ascii="Arial Narrow" w:eastAsia="Arial" w:hAnsi="Arial Narrow" w:cs="Times New Roman"/>
          <w:b/>
        </w:rPr>
        <w:t xml:space="preserve">Elektrospotrebiče, klimatizácia, kuchynská a biela </w:t>
      </w:r>
      <w:proofErr w:type="spellStart"/>
      <w:r w:rsidR="00653C22" w:rsidRPr="00C42E9E">
        <w:rPr>
          <w:rFonts w:ascii="Arial Narrow" w:eastAsia="Arial" w:hAnsi="Arial Narrow" w:cs="Times New Roman"/>
          <w:b/>
        </w:rPr>
        <w:t>technika_DNS</w:t>
      </w:r>
      <w:proofErr w:type="spellEnd"/>
      <w:r w:rsidR="00B320AE" w:rsidRPr="008A38F0">
        <w:rPr>
          <w:rFonts w:ascii="Arial Narrow" w:eastAsia="Arial" w:hAnsi="Arial Narrow" w:cs="Times New Roman"/>
          <w:b/>
        </w:rPr>
        <w:t>“.</w:t>
      </w:r>
      <w:r w:rsidR="00653C22">
        <w:rPr>
          <w:rFonts w:ascii="Arial Narrow" w:eastAsia="Arial" w:hAnsi="Arial Narrow" w:cs="Times New Roman"/>
          <w:b/>
        </w:rPr>
        <w:t xml:space="preserve"> </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4D1EDFCC" w:rsidR="00F552BC" w:rsidRDefault="00F552BC" w:rsidP="008A38F0">
      <w:pPr>
        <w:pStyle w:val="Default"/>
        <w:jc w:val="both"/>
        <w:rPr>
          <w:rFonts w:ascii="Arial Narrow" w:eastAsia="Arial" w:hAnsi="Arial Narrow" w:cs="Times New Roman"/>
        </w:rPr>
      </w:pPr>
    </w:p>
    <w:p w14:paraId="347C7F49" w14:textId="272BD5C2" w:rsidR="00B4066A" w:rsidRDefault="00B4066A" w:rsidP="008A38F0">
      <w:pPr>
        <w:pStyle w:val="Default"/>
        <w:jc w:val="both"/>
        <w:rPr>
          <w:rFonts w:ascii="Arial Narrow" w:eastAsia="Arial" w:hAnsi="Arial Narrow" w:cs="Times New Roman"/>
        </w:rPr>
      </w:pPr>
    </w:p>
    <w:p w14:paraId="57B43CD5" w14:textId="77777777" w:rsidR="00B4066A" w:rsidRPr="008A38F0" w:rsidRDefault="00B4066A"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082B0C3" w:rsidR="00F552BC" w:rsidRPr="00616C5F" w:rsidRDefault="00B320AE" w:rsidP="00616C5F">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B4066A">
        <w:rPr>
          <w:rFonts w:ascii="Arial Narrow" w:hAnsi="Arial Narrow"/>
          <w:b/>
          <w:i/>
          <w:color w:val="000000" w:themeColor="text1"/>
          <w:sz w:val="28"/>
          <w:shd w:val="clear" w:color="auto" w:fill="FFFFFF"/>
        </w:rPr>
        <w:t xml:space="preserve">Obstaranie </w:t>
      </w:r>
      <w:r w:rsidR="005155F8">
        <w:rPr>
          <w:rFonts w:ascii="Arial Narrow" w:hAnsi="Arial Narrow"/>
          <w:b/>
          <w:i/>
          <w:color w:val="000000" w:themeColor="text1"/>
          <w:sz w:val="28"/>
          <w:shd w:val="clear" w:color="auto" w:fill="FFFFFF"/>
        </w:rPr>
        <w:t>veľkokuchynského zariadenia</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4545CB31" w:rsidR="00F07060" w:rsidRDefault="00F07060" w:rsidP="008819B2">
      <w:pPr>
        <w:jc w:val="both"/>
        <w:rPr>
          <w:rFonts w:ascii="Arial Narrow" w:hAnsi="Arial Narrow"/>
        </w:rPr>
      </w:pPr>
    </w:p>
    <w:p w14:paraId="2190EB19" w14:textId="4F97DED2" w:rsidR="00B4066A" w:rsidRDefault="00B4066A" w:rsidP="008819B2">
      <w:pPr>
        <w:jc w:val="both"/>
        <w:rPr>
          <w:rFonts w:ascii="Arial Narrow" w:hAnsi="Arial Narrow"/>
        </w:rPr>
      </w:pPr>
    </w:p>
    <w:p w14:paraId="4BF831D1" w14:textId="0B9BED3B" w:rsidR="00B4066A" w:rsidRDefault="00B4066A" w:rsidP="008819B2">
      <w:pPr>
        <w:jc w:val="both"/>
        <w:rPr>
          <w:rFonts w:ascii="Arial Narrow" w:hAnsi="Arial Narrow"/>
        </w:rPr>
      </w:pPr>
    </w:p>
    <w:p w14:paraId="77E89CCA" w14:textId="31D3DF9B" w:rsidR="00B4066A" w:rsidRDefault="00B4066A" w:rsidP="008819B2">
      <w:pPr>
        <w:jc w:val="both"/>
        <w:rPr>
          <w:rFonts w:ascii="Arial Narrow" w:hAnsi="Arial Narrow"/>
        </w:rPr>
      </w:pPr>
    </w:p>
    <w:p w14:paraId="2835F847" w14:textId="398293C2" w:rsidR="00B4066A" w:rsidRDefault="00B4066A" w:rsidP="008819B2">
      <w:pPr>
        <w:jc w:val="both"/>
        <w:rPr>
          <w:rFonts w:ascii="Arial Narrow" w:hAnsi="Arial Narrow"/>
        </w:rPr>
      </w:pPr>
    </w:p>
    <w:p w14:paraId="14B2E2B3" w14:textId="2DAF9DCF" w:rsidR="00B4066A" w:rsidRDefault="00B4066A"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1D318F9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C94A99">
        <w:rPr>
          <w:rFonts w:ascii="Arial Narrow" w:hAnsi="Arial Narrow"/>
        </w:rPr>
        <w:t xml:space="preserve">október </w:t>
      </w:r>
      <w:r w:rsidR="00CD46FE" w:rsidRPr="004B1421">
        <w:rPr>
          <w:rFonts w:ascii="Arial Narrow" w:hAnsi="Arial Narrow"/>
        </w:rPr>
        <w:t>202</w:t>
      </w:r>
      <w:r w:rsidR="00C26C7F" w:rsidRPr="004B1421">
        <w:rPr>
          <w:rFonts w:ascii="Arial Narrow" w:hAnsi="Arial Narrow"/>
        </w:rPr>
        <w:t>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5479DE0A"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w:t>
      </w:r>
      <w:r w:rsidR="0040209B">
        <w:rPr>
          <w:rFonts w:ascii="Arial Narrow" w:hAnsi="Arial Narrow"/>
        </w:rPr>
        <w:t xml:space="preserve"> </w:t>
      </w:r>
      <w:r w:rsidR="00481BAF" w:rsidRPr="008A38F0">
        <w:rPr>
          <w:rFonts w:ascii="Arial Narrow" w:hAnsi="Arial Narrow"/>
        </w:rPr>
        <w:t>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9B95428"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C26C7F">
        <w:rPr>
          <w:rFonts w:ascii="Arial Narrow" w:hAnsi="Arial Narrow"/>
        </w:rPr>
        <w:t>Ing. Leokádia Mazureková</w:t>
      </w:r>
    </w:p>
    <w:p w14:paraId="55865A77" w14:textId="42A4B590"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w:t>
      </w:r>
      <w:r w:rsidR="0040209B">
        <w:rPr>
          <w:rFonts w:ascii="Arial Narrow" w:hAnsi="Arial Narrow"/>
        </w:rPr>
        <w:t> </w:t>
      </w:r>
      <w:r w:rsidR="00481BAF" w:rsidRPr="008A38F0">
        <w:rPr>
          <w:rFonts w:ascii="Arial Narrow" w:hAnsi="Arial Narrow"/>
        </w:rPr>
        <w:t>509</w:t>
      </w:r>
      <w:r w:rsidR="0040209B">
        <w:rPr>
          <w:rFonts w:ascii="Arial Narrow" w:hAnsi="Arial Narrow"/>
        </w:rPr>
        <w:t xml:space="preserve"> </w:t>
      </w:r>
      <w:r w:rsidR="00481BAF" w:rsidRPr="008A38F0">
        <w:rPr>
          <w:rFonts w:ascii="Arial Narrow" w:hAnsi="Arial Narrow"/>
        </w:rPr>
        <w:t>44</w:t>
      </w:r>
      <w:r w:rsidR="00C26C7F">
        <w:rPr>
          <w:rFonts w:ascii="Arial Narrow" w:hAnsi="Arial Narrow"/>
        </w:rPr>
        <w:t>310</w:t>
      </w:r>
    </w:p>
    <w:p w14:paraId="1E497275" w14:textId="0E5E7405"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C26C7F">
        <w:rPr>
          <w:rFonts w:ascii="Arial Narrow" w:hAnsi="Arial Narrow"/>
        </w:rPr>
        <w:t>leokadia.mazurekova</w:t>
      </w:r>
      <w:proofErr w:type="spellEnd"/>
      <w:r w:rsidR="00481BAF" w:rsidRPr="008A38F0">
        <w:rPr>
          <w:rFonts w:ascii="Arial Narrow" w:hAnsi="Arial Narrow"/>
          <w:lang w:val="en-US"/>
        </w:rPr>
        <w:t>@</w:t>
      </w:r>
      <w:r w:rsidR="00481BAF" w:rsidRPr="008A38F0">
        <w:rPr>
          <w:rFonts w:ascii="Arial Narrow" w:hAnsi="Arial Narrow"/>
        </w:rPr>
        <w:t>minv.sk</w:t>
      </w:r>
    </w:p>
    <w:p w14:paraId="5EB2019C" w14:textId="179234F5" w:rsidR="00F902DF" w:rsidRDefault="00814958" w:rsidP="00F902DF">
      <w:pPr>
        <w:spacing w:before="120" w:line="276" w:lineRule="auto"/>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p>
    <w:p w14:paraId="5F0663AF" w14:textId="473028E1" w:rsidR="00674383" w:rsidRDefault="009440FE" w:rsidP="00F902DF">
      <w:pPr>
        <w:spacing w:before="120" w:line="276" w:lineRule="auto"/>
        <w:rPr>
          <w:rFonts w:ascii="Arial Narrow" w:hAnsi="Arial Narrow"/>
        </w:rPr>
      </w:pPr>
      <w:hyperlink r:id="rId8" w:history="1">
        <w:r w:rsidR="00674383" w:rsidRPr="00285CC7">
          <w:rPr>
            <w:rStyle w:val="Hypertextovprepojenie"/>
            <w:rFonts w:ascii="Arial Narrow" w:hAnsi="Arial Narrow"/>
          </w:rPr>
          <w:t>https://josephine.proebiz.com/sk/tender/61138/summary</w:t>
        </w:r>
      </w:hyperlink>
    </w:p>
    <w:p w14:paraId="29215466" w14:textId="485CDA87" w:rsidR="008239C0" w:rsidRDefault="008239C0" w:rsidP="00F902DF">
      <w:pPr>
        <w:spacing w:before="120"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bookmarkStart w:id="0" w:name="_Toc488059670"/>
    <w:p w14:paraId="32133DEB" w14:textId="77777777" w:rsidR="00546A1E" w:rsidRPr="00546A1E" w:rsidRDefault="00546A1E" w:rsidP="00546A1E">
      <w:pPr>
        <w:pStyle w:val="Bezriadkovania"/>
        <w:rPr>
          <w:rFonts w:ascii="Arial Narrow" w:hAnsi="Arial Narrow"/>
        </w:rPr>
      </w:pPr>
      <w:r w:rsidRPr="00546A1E">
        <w:rPr>
          <w:rFonts w:ascii="Arial Narrow" w:hAnsi="Arial Narrow"/>
        </w:rPr>
        <w:fldChar w:fldCharType="begin"/>
      </w:r>
      <w:r w:rsidRPr="00546A1E">
        <w:rPr>
          <w:rFonts w:ascii="Arial Narrow" w:hAnsi="Arial Narrow"/>
        </w:rPr>
        <w:instrText xml:space="preserve"> HYPERLINK "https://josephine.proebiz.com/sk/tender/29450/summary" </w:instrText>
      </w:r>
      <w:r w:rsidRPr="00546A1E">
        <w:rPr>
          <w:rFonts w:ascii="Arial Narrow" w:hAnsi="Arial Narrow"/>
        </w:rPr>
        <w:fldChar w:fldCharType="separate"/>
      </w:r>
      <w:r w:rsidRPr="00546A1E">
        <w:rPr>
          <w:rStyle w:val="Hypertextovprepojenie"/>
          <w:rFonts w:ascii="Arial Narrow" w:hAnsi="Arial Narrow"/>
        </w:rPr>
        <w:t>https://josephine.proebiz.com/sk/tender/29450/summary</w:t>
      </w:r>
      <w:bookmarkEnd w:id="0"/>
      <w:r w:rsidRPr="00546A1E">
        <w:rPr>
          <w:rFonts w:ascii="Arial Narrow" w:hAnsi="Arial Narrow"/>
        </w:rPr>
        <w:fldChar w:fldCharType="end"/>
      </w:r>
    </w:p>
    <w:p w14:paraId="6D95EC18" w14:textId="77777777" w:rsidR="00546A1E" w:rsidRDefault="00546A1E" w:rsidP="00546A1E">
      <w:pPr>
        <w:pStyle w:val="Bezriadkovania"/>
        <w:rPr>
          <w:rFonts w:ascii="Arial Narrow" w:hAnsi="Arial Narrow"/>
        </w:rPr>
      </w:pPr>
    </w:p>
    <w:p w14:paraId="67DC5D60" w14:textId="26340FE3" w:rsidR="00546A1E" w:rsidRPr="008A38F0" w:rsidRDefault="00546A1E" w:rsidP="00546A1E">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r>
        <w:rPr>
          <w:rFonts w:ascii="Arial Narrow" w:hAnsi="Arial Narrow"/>
          <w:bCs/>
          <w:color w:val="2F5496" w:themeColor="accent1" w:themeShade="BF"/>
          <w:lang w:val="sk-SK"/>
        </w:rPr>
        <w:t>Predmet zákazky</w:t>
      </w:r>
    </w:p>
    <w:p w14:paraId="3D4E10FF" w14:textId="4E0F4B0D" w:rsidR="00BC4B6D" w:rsidRPr="00546A1E" w:rsidRDefault="001E00A9" w:rsidP="00546A1E">
      <w:pPr>
        <w:pStyle w:val="Bezriadkovania"/>
        <w:rPr>
          <w:rFonts w:ascii="Arial Narrow" w:hAnsi="Arial Narrow"/>
        </w:rPr>
      </w:pPr>
      <w:r w:rsidRPr="00546A1E">
        <w:rPr>
          <w:rFonts w:ascii="Arial Narrow" w:hAnsi="Arial Narrow"/>
        </w:rPr>
        <w:t xml:space="preserve">Predmetom zákazky je obstaranie </w:t>
      </w:r>
      <w:r w:rsidR="005155F8">
        <w:rPr>
          <w:rFonts w:ascii="Arial Narrow" w:hAnsi="Arial Narrow"/>
        </w:rPr>
        <w:t>veľkokuchynského zariadenia – kuchynská technika pre útvary MV SR</w:t>
      </w:r>
      <w:r w:rsidRPr="00546A1E">
        <w:rPr>
          <w:rFonts w:ascii="Arial Narrow" w:hAnsi="Arial Narrow"/>
        </w:rPr>
        <w:t>.</w:t>
      </w:r>
      <w:r w:rsidR="003D47DE" w:rsidRPr="00546A1E">
        <w:rPr>
          <w:rFonts w:ascii="Arial Narrow" w:hAnsi="Arial Narrow"/>
        </w:rPr>
        <w:t xml:space="preserve"> </w:t>
      </w:r>
      <w:r w:rsidR="00A83F7A" w:rsidRPr="00546A1E">
        <w:rPr>
          <w:rFonts w:ascii="Arial Narrow" w:hAnsi="Arial Narrow"/>
        </w:rPr>
        <w:t>Viac informácií</w:t>
      </w:r>
      <w:r w:rsidR="00EC5D0F" w:rsidRPr="00546A1E">
        <w:rPr>
          <w:rFonts w:ascii="Arial Narrow" w:hAnsi="Arial Narrow"/>
        </w:rPr>
        <w:t xml:space="preserve"> </w:t>
      </w:r>
      <w:r w:rsidR="00A83F7A" w:rsidRPr="00546A1E">
        <w:rPr>
          <w:rFonts w:ascii="Arial Narrow" w:hAnsi="Arial Narrow"/>
        </w:rPr>
        <w:t>v prílohe</w:t>
      </w:r>
      <w:r w:rsidR="00E600D3" w:rsidRPr="00546A1E">
        <w:rPr>
          <w:rFonts w:ascii="Arial Narrow" w:hAnsi="Arial Narrow"/>
        </w:rPr>
        <w:t xml:space="preserve"> č. 1</w:t>
      </w:r>
      <w:r w:rsidR="00A83F7A" w:rsidRPr="00546A1E">
        <w:rPr>
          <w:rFonts w:ascii="Arial Narrow" w:hAnsi="Arial Narrow"/>
        </w:rPr>
        <w:t xml:space="preserve"> týchto súťažných podkladoch. </w:t>
      </w:r>
    </w:p>
    <w:p w14:paraId="4745C18D" w14:textId="5B430D6E" w:rsidR="006E20FB" w:rsidRPr="008A38F0" w:rsidRDefault="00ED1F88" w:rsidP="00B4066A">
      <w:pPr>
        <w:spacing w:before="120"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8E4EE8" w:rsidRPr="008A38F0">
        <w:rPr>
          <w:rFonts w:ascii="Arial Narrow" w:eastAsia="Calibri" w:hAnsi="Arial Narrow"/>
        </w:rPr>
        <w:t xml:space="preserve"> týchto súťažných podkladov. </w:t>
      </w:r>
    </w:p>
    <w:p w14:paraId="5A1F0C12" w14:textId="3F5B541D"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5155F8">
        <w:rPr>
          <w:rFonts w:ascii="Arial Narrow" w:hAnsi="Arial Narrow"/>
          <w:b/>
        </w:rPr>
        <w:t>151</w:t>
      </w:r>
      <w:r w:rsidR="001E00A9" w:rsidRPr="001E00A9">
        <w:rPr>
          <w:rFonts w:ascii="Arial Narrow" w:hAnsi="Arial Narrow"/>
          <w:b/>
        </w:rPr>
        <w:t xml:space="preserve"> </w:t>
      </w:r>
      <w:r w:rsidR="005155F8">
        <w:rPr>
          <w:rFonts w:ascii="Arial Narrow" w:hAnsi="Arial Narrow"/>
          <w:b/>
        </w:rPr>
        <w:t>593</w:t>
      </w:r>
      <w:r w:rsidR="001E00A9" w:rsidRPr="001E00A9">
        <w:rPr>
          <w:rFonts w:ascii="Arial Narrow" w:hAnsi="Arial Narrow"/>
          <w:b/>
        </w:rPr>
        <w:t>,</w:t>
      </w:r>
      <w:r w:rsidR="005155F8">
        <w:rPr>
          <w:rFonts w:ascii="Arial Narrow" w:hAnsi="Arial Narrow"/>
          <w:b/>
        </w:rPr>
        <w:t>66</w:t>
      </w:r>
      <w:r w:rsidR="001E00A9">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6913138B" w14:textId="4DB7C2CF" w:rsidR="009C6825" w:rsidRDefault="006E20FB" w:rsidP="00B4066A">
      <w:pPr>
        <w:pStyle w:val="Bezriadkovania"/>
        <w:spacing w:before="120"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5155F8" w:rsidRPr="00C12554">
        <w:rPr>
          <w:rFonts w:ascii="Arial Narrow" w:hAnsi="Arial Narrow"/>
          <w:b/>
        </w:rPr>
        <w:t>20</w:t>
      </w:r>
      <w:r w:rsidR="006F69DE" w:rsidRPr="00427822">
        <w:rPr>
          <w:rFonts w:ascii="Arial Narrow" w:hAnsi="Arial Narrow"/>
          <w:b/>
        </w:rPr>
        <w:t xml:space="preserve"> </w:t>
      </w:r>
      <w:r w:rsidR="00EC5D0F" w:rsidRPr="00427822">
        <w:rPr>
          <w:rFonts w:ascii="Arial Narrow" w:hAnsi="Arial Narrow"/>
          <w:b/>
        </w:rPr>
        <w:t>dní</w:t>
      </w:r>
      <w:r w:rsidR="00EC5D0F" w:rsidRPr="009B51D3">
        <w:rPr>
          <w:rFonts w:ascii="Arial Narrow" w:hAnsi="Arial Narrow"/>
        </w:rPr>
        <w:t xml:space="preserve"> od</w:t>
      </w:r>
      <w:r w:rsidR="00C26C7F">
        <w:rPr>
          <w:rFonts w:ascii="Arial Narrow" w:hAnsi="Arial Narrow"/>
        </w:rPr>
        <w:t>o</w:t>
      </w:r>
      <w:r w:rsidR="00EC5D0F" w:rsidRPr="009B51D3">
        <w:rPr>
          <w:rFonts w:ascii="Arial Narrow" w:hAnsi="Arial Narrow"/>
        </w:rPr>
        <w:t xml:space="preserve"> </w:t>
      </w:r>
      <w:r w:rsidR="00C26C7F">
        <w:rPr>
          <w:rFonts w:ascii="Arial Narrow" w:hAnsi="Arial Narrow"/>
        </w:rPr>
        <w:t xml:space="preserve">dňa </w:t>
      </w:r>
      <w:r w:rsidR="005155F8">
        <w:rPr>
          <w:rFonts w:ascii="Arial Narrow" w:hAnsi="Arial Narrow"/>
        </w:rPr>
        <w:t>doručenia objednávky</w:t>
      </w:r>
      <w:r w:rsidR="00EC5D0F" w:rsidRPr="009B51D3">
        <w:rPr>
          <w:rFonts w:ascii="Arial Narrow" w:hAnsi="Arial Narrow"/>
        </w:rPr>
        <w:t>.</w:t>
      </w:r>
    </w:p>
    <w:p w14:paraId="60FA1390" w14:textId="77777777" w:rsidR="00A83F7A" w:rsidRPr="008A38F0" w:rsidRDefault="00A83F7A"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5B8F2AC4"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5155F8">
        <w:rPr>
          <w:rFonts w:ascii="Arial Narrow" w:hAnsi="Arial Narrow"/>
        </w:rPr>
        <w:t xml:space="preserve">Rámcovej </w:t>
      </w:r>
      <w:r w:rsidR="0083213E">
        <w:rPr>
          <w:rFonts w:ascii="Arial Narrow" w:hAnsi="Arial Narrow"/>
        </w:rPr>
        <w:t>kúpnej zmluvy</w:t>
      </w:r>
      <w:r w:rsidR="005155F8">
        <w:rPr>
          <w:rFonts w:ascii="Arial Narrow" w:hAnsi="Arial Narrow"/>
        </w:rPr>
        <w:t xml:space="preserve"> na 12 mesiacov</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2566C8B" w14:textId="673E2FC6" w:rsidR="001E00A9"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1E00A9">
        <w:rPr>
          <w:rFonts w:ascii="Arial Narrow" w:hAnsi="Arial Narrow"/>
          <w:sz w:val="24"/>
          <w:szCs w:val="24"/>
        </w:rPr>
        <w:t xml:space="preserve"> </w:t>
      </w:r>
      <w:r w:rsidRPr="001E00A9">
        <w:rPr>
          <w:rFonts w:ascii="Arial Narrow" w:hAnsi="Arial Narrow"/>
          <w:sz w:val="24"/>
          <w:szCs w:val="24"/>
        </w:rPr>
        <w:t>z</w:t>
      </w:r>
      <w:r w:rsidR="00B4066A">
        <w:rPr>
          <w:rFonts w:ascii="Arial Narrow" w:hAnsi="Arial Narrow"/>
          <w:sz w:val="24"/>
          <w:szCs w:val="24"/>
        </w:rPr>
        <w:t> </w:t>
      </w:r>
      <w:r w:rsidR="00EB388E">
        <w:rPr>
          <w:rFonts w:ascii="Arial Narrow" w:hAnsi="Arial Narrow"/>
          <w:sz w:val="24"/>
          <w:szCs w:val="24"/>
          <w:lang w:val="sk-SK"/>
        </w:rPr>
        <w:t>rozpočtov</w:t>
      </w:r>
      <w:r w:rsidR="00B4066A">
        <w:rPr>
          <w:rFonts w:ascii="Arial Narrow" w:hAnsi="Arial Narrow"/>
          <w:sz w:val="24"/>
          <w:szCs w:val="24"/>
          <w:lang w:val="sk-SK"/>
        </w:rPr>
        <w:t xml:space="preserve">ých </w:t>
      </w:r>
      <w:r w:rsidR="001E00A9" w:rsidRPr="001E00A9">
        <w:rPr>
          <w:rFonts w:ascii="Arial Narrow" w:hAnsi="Arial Narrow"/>
          <w:sz w:val="24"/>
          <w:szCs w:val="24"/>
        </w:rPr>
        <w:t xml:space="preserve">prostriedkov </w:t>
      </w:r>
      <w:r w:rsidR="00EB388E">
        <w:rPr>
          <w:rFonts w:ascii="Arial Narrow" w:hAnsi="Arial Narrow"/>
          <w:sz w:val="24"/>
          <w:szCs w:val="24"/>
          <w:lang w:val="sk-SK"/>
        </w:rPr>
        <w:t>verejného obstarávateľa</w:t>
      </w:r>
      <w:bookmarkStart w:id="4" w:name="_GoBack"/>
      <w:bookmarkEnd w:id="4"/>
      <w:r w:rsidR="001E00A9">
        <w:rPr>
          <w:rFonts w:ascii="Arial Narrow" w:hAnsi="Arial Narrow"/>
          <w:sz w:val="24"/>
          <w:szCs w:val="24"/>
          <w:lang w:val="sk-SK"/>
        </w:rPr>
        <w:t>.</w:t>
      </w:r>
    </w:p>
    <w:p w14:paraId="2F605AF4" w14:textId="77777777" w:rsidR="001E00A9" w:rsidRDefault="001E00A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C73094D" w14:textId="4A2C28DD" w:rsidR="009C6825" w:rsidRPr="008A38F0" w:rsidRDefault="009C6825" w:rsidP="00B4066A">
      <w:pPr>
        <w:pStyle w:val="Bezriadkovania"/>
        <w:spacing w:before="120"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46843A15" w14:textId="77777777" w:rsidR="00427822"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6AFA929E" w14:textId="2EC7EAB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5083A51B" w14:textId="77777777" w:rsidR="009C6825" w:rsidRPr="008A38F0" w:rsidRDefault="009C6825" w:rsidP="00427822">
      <w:pPr>
        <w:pStyle w:val="Bezriadkovania"/>
        <w:spacing w:before="120"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788AEC69" w14:textId="7777777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7E944499" w14:textId="7777777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633F741B" w14:textId="19E38E1B" w:rsidR="009C6825" w:rsidRPr="008A38F0" w:rsidRDefault="00ED50A6" w:rsidP="0011030B">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11030B">
        <w:rPr>
          <w:rFonts w:ascii="Arial Narrow" w:eastAsia="TimesNewRomanPSMT" w:hAnsi="Arial Narrow"/>
          <w:color w:val="000000"/>
        </w:rPr>
        <w:t>Ak uchádzač v lehote na predkladanie ponúk predloží viac ponúk</w:t>
      </w:r>
      <w:r w:rsidR="0011030B">
        <w:rPr>
          <w:rFonts w:ascii="Arial Narrow" w:hAnsi="Arial Narrow"/>
        </w:rPr>
        <w:t>,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2B2D6A06" w14:textId="77777777" w:rsidR="009C6825" w:rsidRPr="008A38F0" w:rsidRDefault="004C6673" w:rsidP="0011030B">
      <w:pPr>
        <w:pStyle w:val="Bezriadkovania"/>
        <w:spacing w:before="120"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7C54388C" w14:textId="2D1985E7" w:rsidR="007B7986" w:rsidRPr="008A38F0" w:rsidRDefault="008566EA" w:rsidP="0011030B">
      <w:pPr>
        <w:pStyle w:val="Bezriadkovania"/>
        <w:spacing w:before="120"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1432C939" w14:textId="0232AD51" w:rsidR="009C6825" w:rsidRPr="008A38F0" w:rsidRDefault="00680E6D" w:rsidP="0011030B">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w:t>
      </w:r>
      <w:r w:rsidR="00E06D57" w:rsidRPr="008A38F0">
        <w:rPr>
          <w:rFonts w:ascii="Arial Narrow" w:hAnsi="Arial Narrow"/>
        </w:rPr>
        <w:lastRenderedPageBreak/>
        <w:t>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69B75A15" w14:textId="77777777" w:rsidR="009C6825" w:rsidRPr="008A38F0" w:rsidRDefault="009C6825" w:rsidP="0011030B">
      <w:pPr>
        <w:autoSpaceDE w:val="0"/>
        <w:autoSpaceDN w:val="0"/>
        <w:adjustRightInd w:val="0"/>
        <w:spacing w:before="120"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11030B">
      <w:pPr>
        <w:pStyle w:val="Bezriadkovania"/>
        <w:spacing w:before="120"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11030B">
      <w:pPr>
        <w:pStyle w:val="Odsekzoznamu"/>
        <w:spacing w:after="120" w:line="276" w:lineRule="auto"/>
        <w:ind w:left="0"/>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w:t>
      </w:r>
      <w:r w:rsidR="009C6825" w:rsidRPr="008A38F0">
        <w:rPr>
          <w:rFonts w:ascii="Arial Narrow" w:eastAsia="TimesNewRomanPSMT" w:hAnsi="Arial Narrow"/>
          <w:color w:val="000000"/>
        </w:rPr>
        <w:lastRenderedPageBreak/>
        <w:t xml:space="preserve">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14D756C1" w14:textId="5F4C16C5" w:rsidR="009C6825" w:rsidRPr="008A38F0" w:rsidRDefault="009C6825" w:rsidP="0011030B">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94731B3" w14:textId="051260EE" w:rsidR="009C6825" w:rsidRPr="008A38F0" w:rsidRDefault="009C6825" w:rsidP="0011030B">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622F56F5" w14:textId="403D0829" w:rsidR="009C6825" w:rsidRPr="008A38F0" w:rsidRDefault="009C6825" w:rsidP="00F902DF">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EFCDAB1" w14:textId="006EF2F3" w:rsidR="009C6825" w:rsidRPr="008A38F0" w:rsidRDefault="009C6825" w:rsidP="00F902DF">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2E39EF3D" w14:textId="3B6B16E4"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15A29636" w14:textId="1659EEAA"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w:t>
      </w:r>
      <w:r w:rsidRPr="008A38F0">
        <w:rPr>
          <w:rFonts w:ascii="Arial Narrow" w:hAnsi="Arial Narrow"/>
          <w:color w:val="000000"/>
        </w:rPr>
        <w:lastRenderedPageBreak/>
        <w:t xml:space="preserve">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7A3F4BB2" w14:textId="1325B9CA"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0364E11D" w14:textId="29553F8B"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427822">
      <w:pPr>
        <w:spacing w:before="120"/>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688F5801" w14:textId="013F11F7" w:rsidR="009C6825" w:rsidRPr="008A38F0" w:rsidRDefault="009C6825" w:rsidP="00F902DF">
      <w:pPr>
        <w:spacing w:before="120"/>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F3380B" w14:textId="5758F0C0" w:rsidR="00146AD6" w:rsidRPr="008A38F0" w:rsidRDefault="00146AD6" w:rsidP="00F902DF">
      <w:pPr>
        <w:autoSpaceDE w:val="0"/>
        <w:spacing w:before="120"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33684723" w14:textId="3F61FE7D" w:rsidR="00146AD6" w:rsidRPr="008A38F0" w:rsidRDefault="00146AD6" w:rsidP="00F902DF">
      <w:pPr>
        <w:autoSpaceDE w:val="0"/>
        <w:spacing w:before="120"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010F1D9C" w:rsidR="00146AD6" w:rsidRPr="008A38F0" w:rsidRDefault="00146AD6" w:rsidP="00F902DF">
      <w:pPr>
        <w:pStyle w:val="tl1"/>
        <w:spacing w:before="120" w:line="276" w:lineRule="auto"/>
        <w:jc w:val="both"/>
        <w:rPr>
          <w:rFonts w:ascii="Arial Narrow" w:hAnsi="Arial Narrow"/>
          <w:sz w:val="24"/>
          <w:szCs w:val="24"/>
        </w:rPr>
      </w:pPr>
      <w:r w:rsidRPr="008A38F0">
        <w:rPr>
          <w:rFonts w:ascii="Arial Narrow" w:hAnsi="Arial Narrow"/>
          <w:sz w:val="24"/>
          <w:szCs w:val="24"/>
        </w:rPr>
        <w:t>Ve</w:t>
      </w:r>
      <w:r w:rsidR="00F902DF">
        <w:rPr>
          <w:rFonts w:ascii="Arial Narrow" w:hAnsi="Arial Narrow"/>
          <w:sz w:val="24"/>
          <w:szCs w:val="24"/>
        </w:rPr>
        <w:t>r</w:t>
      </w:r>
      <w:r w:rsidRPr="008A38F0">
        <w:rPr>
          <w:rFonts w:ascii="Arial Narrow" w:hAnsi="Arial Narrow"/>
          <w:sz w:val="24"/>
          <w:szCs w:val="24"/>
        </w:rPr>
        <w:t>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783C775F" w14:textId="77777777"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2DFE1213" w:rsidR="00746037" w:rsidRDefault="000B63EA" w:rsidP="008A38F0">
      <w:pPr>
        <w:autoSpaceDE w:val="0"/>
        <w:autoSpaceDN w:val="0"/>
        <w:adjustRightInd w:val="0"/>
        <w:jc w:val="both"/>
        <w:rPr>
          <w:rFonts w:ascii="Arial Narrow" w:eastAsia="ArialMT"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 xml:space="preserve">svoje náklady súvisiace </w:t>
      </w:r>
      <w:r w:rsidR="0014283F" w:rsidRPr="008A38F0">
        <w:rPr>
          <w:rFonts w:ascii="Arial Narrow" w:eastAsia="ArialMT" w:hAnsi="Arial Narrow"/>
        </w:rPr>
        <w:lastRenderedPageBreak/>
        <w:t>s dodaním predmetu zákazky v požadovanej kvalite, podľa zmluvných podmienok</w:t>
      </w:r>
      <w:r w:rsidR="005060E0" w:rsidRPr="008A38F0">
        <w:rPr>
          <w:rFonts w:ascii="Arial Narrow" w:eastAsia="ArialMT" w:hAnsi="Arial Narrow"/>
        </w:rPr>
        <w:t xml:space="preserve"> </w:t>
      </w:r>
      <w:r w:rsidR="005F0DE5">
        <w:rPr>
          <w:rFonts w:ascii="Arial Narrow" w:eastAsia="ArialMT" w:hAnsi="Arial Narrow"/>
        </w:rPr>
        <w:t xml:space="preserve">rámcovej </w:t>
      </w:r>
      <w:r w:rsidR="005060E0" w:rsidRPr="008A38F0">
        <w:rPr>
          <w:rFonts w:ascii="Arial Narrow" w:eastAsia="ArialMT" w:hAnsi="Arial Narrow"/>
        </w:rPr>
        <w:t>kúpnej zmluvy alebo osobitných požiadaviek pre plnenie predmetu zákazky, ak pôjde o objednávku</w:t>
      </w:r>
      <w:r w:rsidR="001A4602" w:rsidRPr="008A38F0">
        <w:rPr>
          <w:rFonts w:ascii="Arial Narrow" w:eastAsia="ArialMT" w:hAnsi="Arial Narrow"/>
        </w:rPr>
        <w:t>.</w:t>
      </w:r>
    </w:p>
    <w:p w14:paraId="3019191B" w14:textId="77777777" w:rsidR="00F902DF" w:rsidRPr="008A38F0" w:rsidRDefault="00F902DF" w:rsidP="008A38F0">
      <w:pPr>
        <w:autoSpaceDE w:val="0"/>
        <w:autoSpaceDN w:val="0"/>
        <w:adjustRightInd w:val="0"/>
        <w:jc w:val="both"/>
        <w:rPr>
          <w:rFonts w:ascii="Arial Narrow" w:hAnsi="Arial Narrow"/>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4FE11787"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BC0535E"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4417839D"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1F3008" w14:textId="1F23D83D" w:rsidR="009C6825"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D2B599A" w14:textId="77777777" w:rsidR="00F902DF" w:rsidRPr="003C5D53" w:rsidRDefault="00F902DF" w:rsidP="00F902DF">
      <w:pPr>
        <w:autoSpaceDE w:val="0"/>
        <w:autoSpaceDN w:val="0"/>
        <w:adjustRightInd w:val="0"/>
        <w:spacing w:before="120" w:line="276" w:lineRule="auto"/>
        <w:jc w:val="both"/>
        <w:rPr>
          <w:rFonts w:ascii="Arial Narrow" w:eastAsia="TimesNewRomanPSMT" w:hAnsi="Arial Narrow"/>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510BE1E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AA2B99">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F902DF">
      <w:pPr>
        <w:pStyle w:val="Odsekzoznamu"/>
        <w:numPr>
          <w:ilvl w:val="1"/>
          <w:numId w:val="1"/>
        </w:numPr>
        <w:autoSpaceDE w:val="0"/>
        <w:autoSpaceDN w:val="0"/>
        <w:adjustRightInd w:val="0"/>
        <w:spacing w:before="6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5C3BCCC0" w:rsidR="00716738" w:rsidRPr="008A38F0" w:rsidRDefault="009C6825"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w:t>
      </w:r>
      <w:r w:rsidRPr="008A38F0">
        <w:rPr>
          <w:rFonts w:ascii="Arial Narrow" w:eastAsia="TimesNewRomanPSMT" w:hAnsi="Arial Narrow"/>
          <w:color w:val="000000"/>
        </w:rPr>
        <w:lastRenderedPageBreak/>
        <w:t>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F902DF">
      <w:pPr>
        <w:pStyle w:val="Odsekzoznamu"/>
        <w:numPr>
          <w:ilvl w:val="1"/>
          <w:numId w:val="1"/>
        </w:numPr>
        <w:spacing w:before="120" w:line="276" w:lineRule="auto"/>
        <w:ind w:left="77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070A148A"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w:t>
      </w:r>
      <w:r w:rsidR="000F7F80">
        <w:rPr>
          <w:rFonts w:ascii="Arial Narrow" w:eastAsia="TimesNewRomanPSMT" w:hAnsi="Arial Narrow"/>
        </w:rPr>
        <w:t>rámcovej kúpnej zmluvy</w:t>
      </w:r>
      <w:r w:rsidRPr="008A38F0">
        <w:rPr>
          <w:rFonts w:ascii="Arial Narrow" w:eastAsia="TimesNewRomanPSMT" w:hAnsi="Arial Narrow"/>
        </w:rPr>
        <w:t xml:space="preserve">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EA0D" w14:textId="77777777" w:rsidR="009440FE" w:rsidRDefault="009440FE">
      <w:r>
        <w:separator/>
      </w:r>
    </w:p>
  </w:endnote>
  <w:endnote w:type="continuationSeparator" w:id="0">
    <w:p w14:paraId="15ECEB1E" w14:textId="77777777" w:rsidR="009440FE" w:rsidRDefault="0094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457A" w14:textId="16F9E5A5" w:rsidR="00B4066A" w:rsidRDefault="00B4066A">
    <w:pPr>
      <w:pStyle w:val="Pta"/>
      <w:jc w:val="right"/>
    </w:pPr>
  </w:p>
  <w:p w14:paraId="6AC0A3C8" w14:textId="2C8708D8" w:rsidR="00B4066A" w:rsidRPr="00B4066A" w:rsidRDefault="00B4066A" w:rsidP="00B4066A">
    <w:pPr>
      <w:pStyle w:val="Pta"/>
      <w:rPr>
        <w:lang w:val="sk-SK"/>
      </w:rPr>
    </w:pPr>
    <w:r>
      <w:rPr>
        <w:lang w:val="sk-SK"/>
      </w:rPr>
      <w:t xml:space="preserve">Obstaranie </w:t>
    </w:r>
    <w:r w:rsidR="005155F8">
      <w:rPr>
        <w:lang w:val="sk-SK"/>
      </w:rPr>
      <w:t>veľkokuchynského zariadenia</w:t>
    </w:r>
  </w:p>
  <w:p w14:paraId="42E83807" w14:textId="77777777" w:rsidR="0054406E" w:rsidRDefault="0054406E" w:rsidP="00B4066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A703" w14:textId="77777777" w:rsidR="009440FE" w:rsidRDefault="009440FE">
      <w:r>
        <w:separator/>
      </w:r>
    </w:p>
  </w:footnote>
  <w:footnote w:type="continuationSeparator" w:id="0">
    <w:p w14:paraId="3EDF85D2" w14:textId="77777777" w:rsidR="009440FE" w:rsidRDefault="00944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152"/>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0F7F80"/>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30B"/>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3BD0"/>
    <w:rsid w:val="00167E11"/>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765"/>
    <w:rsid w:val="001D38DF"/>
    <w:rsid w:val="001D399D"/>
    <w:rsid w:val="001D3DF8"/>
    <w:rsid w:val="001D43AF"/>
    <w:rsid w:val="001D45E4"/>
    <w:rsid w:val="001D4992"/>
    <w:rsid w:val="001D4F14"/>
    <w:rsid w:val="001D50B7"/>
    <w:rsid w:val="001D576D"/>
    <w:rsid w:val="001D60CC"/>
    <w:rsid w:val="001D6E79"/>
    <w:rsid w:val="001D79FC"/>
    <w:rsid w:val="001E00A9"/>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376A"/>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33E"/>
    <w:rsid w:val="002E354A"/>
    <w:rsid w:val="002E4805"/>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C23"/>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43E"/>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BFE"/>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7DE"/>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09B"/>
    <w:rsid w:val="00402306"/>
    <w:rsid w:val="0040240F"/>
    <w:rsid w:val="00402716"/>
    <w:rsid w:val="00402F7B"/>
    <w:rsid w:val="00403462"/>
    <w:rsid w:val="004037C8"/>
    <w:rsid w:val="00403D48"/>
    <w:rsid w:val="00403F25"/>
    <w:rsid w:val="004058C9"/>
    <w:rsid w:val="00405F63"/>
    <w:rsid w:val="004060A6"/>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822"/>
    <w:rsid w:val="00427D2C"/>
    <w:rsid w:val="00427ED1"/>
    <w:rsid w:val="004300DA"/>
    <w:rsid w:val="00430407"/>
    <w:rsid w:val="004305B4"/>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5E3"/>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21"/>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C83"/>
    <w:rsid w:val="004C7D79"/>
    <w:rsid w:val="004C7DF0"/>
    <w:rsid w:val="004D08CC"/>
    <w:rsid w:val="004D0B1C"/>
    <w:rsid w:val="004D0C3C"/>
    <w:rsid w:val="004D15BB"/>
    <w:rsid w:val="004D170B"/>
    <w:rsid w:val="004D2E52"/>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5F8"/>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6A1E"/>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0AB9"/>
    <w:rsid w:val="005F0DE5"/>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C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C22"/>
    <w:rsid w:val="0065415B"/>
    <w:rsid w:val="0065542A"/>
    <w:rsid w:val="006574A4"/>
    <w:rsid w:val="00660ED2"/>
    <w:rsid w:val="0066136D"/>
    <w:rsid w:val="00662690"/>
    <w:rsid w:val="006629C9"/>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383"/>
    <w:rsid w:val="00674FD2"/>
    <w:rsid w:val="00675715"/>
    <w:rsid w:val="00675982"/>
    <w:rsid w:val="00675D83"/>
    <w:rsid w:val="0067601D"/>
    <w:rsid w:val="00676A1E"/>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1FD6"/>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13E"/>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2FE"/>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2EDB"/>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CD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0FE"/>
    <w:rsid w:val="00944BC4"/>
    <w:rsid w:val="00944D6E"/>
    <w:rsid w:val="009450B2"/>
    <w:rsid w:val="009454C7"/>
    <w:rsid w:val="009455EA"/>
    <w:rsid w:val="00946375"/>
    <w:rsid w:val="0095036B"/>
    <w:rsid w:val="00950D57"/>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392"/>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194"/>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6F4A"/>
    <w:rsid w:val="00A1784C"/>
    <w:rsid w:val="00A20AB9"/>
    <w:rsid w:val="00A20C87"/>
    <w:rsid w:val="00A20FC5"/>
    <w:rsid w:val="00A21A61"/>
    <w:rsid w:val="00A22310"/>
    <w:rsid w:val="00A2236A"/>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3F7A"/>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B99"/>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B7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A6F"/>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13E"/>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066A"/>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1A0"/>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554"/>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6C7F"/>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6"/>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365"/>
    <w:rsid w:val="00C86FA5"/>
    <w:rsid w:val="00C8751E"/>
    <w:rsid w:val="00C877F6"/>
    <w:rsid w:val="00C902BB"/>
    <w:rsid w:val="00C90B53"/>
    <w:rsid w:val="00C90E65"/>
    <w:rsid w:val="00C91734"/>
    <w:rsid w:val="00C91C70"/>
    <w:rsid w:val="00C93514"/>
    <w:rsid w:val="00C93710"/>
    <w:rsid w:val="00C94108"/>
    <w:rsid w:val="00C94A99"/>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46FE"/>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4E98"/>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BC8"/>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6F96"/>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88E"/>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052"/>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2F1"/>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945"/>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536"/>
    <w:rsid w:val="00F415BE"/>
    <w:rsid w:val="00F41EE1"/>
    <w:rsid w:val="00F42319"/>
    <w:rsid w:val="00F4247F"/>
    <w:rsid w:val="00F42DE3"/>
    <w:rsid w:val="00F432BB"/>
    <w:rsid w:val="00F43F5F"/>
    <w:rsid w:val="00F4415B"/>
    <w:rsid w:val="00F44450"/>
    <w:rsid w:val="00F452C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2DF"/>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333"/>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1138/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3D8E-1B10-43C1-BC2E-F054EF1E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206</TotalTime>
  <Pages>8</Pages>
  <Words>3021</Words>
  <Characters>17222</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20203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22</cp:revision>
  <cp:lastPrinted>2024-07-23T06:30:00Z</cp:lastPrinted>
  <dcterms:created xsi:type="dcterms:W3CDTF">2024-07-19T06:40:00Z</dcterms:created>
  <dcterms:modified xsi:type="dcterms:W3CDTF">2024-10-24T06:36:00Z</dcterms:modified>
</cp:coreProperties>
</file>