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12B4C717" w:rsidR="004A098B" w:rsidRPr="004A098B" w:rsidRDefault="004A098B" w:rsidP="00CC224F">
      <w:pPr>
        <w:spacing w:after="120"/>
        <w:jc w:val="center"/>
        <w:rPr>
          <w:rFonts w:ascii="Verdana" w:hAnsi="Verdana" w:cs="Arial"/>
          <w:bCs/>
        </w:rPr>
      </w:pPr>
      <w:r w:rsidRPr="004A098B">
        <w:rPr>
          <w:rFonts w:ascii="Verdana" w:hAnsi="Verdana" w:cs="Arial"/>
          <w:bCs/>
          <w:iCs/>
        </w:rPr>
        <w:t xml:space="preserve">Dílčí zakázka č. </w:t>
      </w:r>
      <w:r w:rsidR="00EC6953" w:rsidRPr="00E26A55">
        <w:rPr>
          <w:rFonts w:ascii="Verdana" w:hAnsi="Verdana" w:cs="Arial"/>
          <w:bCs/>
          <w:iCs/>
        </w:rPr>
        <w:t>00</w:t>
      </w:r>
      <w:r w:rsidR="00766513">
        <w:rPr>
          <w:rFonts w:ascii="Verdana" w:hAnsi="Verdana" w:cs="Arial"/>
          <w:bCs/>
          <w:iCs/>
        </w:rPr>
        <w:t>8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48748533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2079 a násl. zákona č.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89/2012 Sb., občanského zákoníku, v</w:t>
      </w:r>
      <w:r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platném znění</w:t>
      </w:r>
      <w:r>
        <w:rPr>
          <w:rFonts w:ascii="Verdana" w:hAnsi="Verdana" w:cs="Arial"/>
          <w:sz w:val="20"/>
          <w:szCs w:val="20"/>
        </w:rPr>
        <w:t xml:space="preserve"> (dále jen „občanský zákoník“),</w:t>
      </w:r>
      <w:r w:rsidRPr="00A335CB">
        <w:rPr>
          <w:rFonts w:ascii="Verdana" w:hAnsi="Verdana" w:cs="Arial"/>
          <w:sz w:val="20"/>
          <w:szCs w:val="20"/>
        </w:rPr>
        <w:t xml:space="preserve"> a na základě </w:t>
      </w:r>
      <w:r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F14A65">
        <w:rPr>
          <w:rFonts w:ascii="Verdana" w:hAnsi="Verdana" w:cs="Arial"/>
          <w:b/>
          <w:sz w:val="20"/>
          <w:szCs w:val="20"/>
        </w:rPr>
        <w:t xml:space="preserve">dodávky </w:t>
      </w:r>
      <w:r>
        <w:rPr>
          <w:rFonts w:ascii="Verdana" w:hAnsi="Verdana" w:cs="Arial"/>
          <w:b/>
          <w:sz w:val="20"/>
          <w:szCs w:val="20"/>
        </w:rPr>
        <w:t>výpočetní techniky</w:t>
      </w:r>
      <w:r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F14A65">
        <w:rPr>
          <w:rFonts w:ascii="Verdana" w:hAnsi="Verdana"/>
          <w:color w:val="000000"/>
          <w:sz w:val="20"/>
          <w:szCs w:val="20"/>
        </w:rPr>
        <w:t xml:space="preserve">, </w:t>
      </w:r>
      <w:r w:rsidRPr="000611E0">
        <w:rPr>
          <w:rFonts w:ascii="Verdana" w:hAnsi="Verdana"/>
          <w:color w:val="000000"/>
          <w:sz w:val="20"/>
          <w:szCs w:val="20"/>
        </w:rPr>
        <w:t xml:space="preserve">pořadové číslo Kupujícího </w:t>
      </w:r>
      <w:r w:rsidRPr="000611E0">
        <w:rPr>
          <w:rFonts w:ascii="Verdana" w:hAnsi="Verdana" w:cs="Arial"/>
          <w:color w:val="000000"/>
          <w:sz w:val="20"/>
          <w:szCs w:val="20"/>
        </w:rPr>
        <w:t>DNS2024002 a následné zakázky zadávané v tomto DNS2024002</w:t>
      </w:r>
      <w:r w:rsidRPr="00E26A55">
        <w:rPr>
          <w:rFonts w:ascii="Verdana" w:hAnsi="Verdana" w:cs="Arial"/>
          <w:color w:val="000000"/>
          <w:sz w:val="20"/>
          <w:szCs w:val="20"/>
        </w:rPr>
        <w:t>-</w:t>
      </w:r>
      <w:r w:rsidR="005F6382" w:rsidRPr="00E26A55">
        <w:rPr>
          <w:rFonts w:ascii="Verdana" w:hAnsi="Verdana" w:cs="Arial"/>
          <w:color w:val="000000"/>
          <w:sz w:val="20"/>
          <w:szCs w:val="20"/>
        </w:rPr>
        <w:t>00</w:t>
      </w:r>
      <w:r w:rsidR="00C21004">
        <w:rPr>
          <w:rFonts w:ascii="Verdana" w:hAnsi="Verdana" w:cs="Arial"/>
          <w:color w:val="000000"/>
          <w:sz w:val="20"/>
          <w:szCs w:val="20"/>
        </w:rPr>
        <w:t>8</w:t>
      </w:r>
      <w:r w:rsidRPr="000611E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14A65">
        <w:rPr>
          <w:rFonts w:ascii="Verdana" w:hAnsi="Verdana"/>
          <w:sz w:val="20"/>
          <w:szCs w:val="20"/>
        </w:rPr>
        <w:t>(dále jen „</w:t>
      </w:r>
      <w:r w:rsidRPr="00F14A65">
        <w:rPr>
          <w:rFonts w:ascii="Verdana" w:hAnsi="Verdana"/>
          <w:bCs/>
          <w:sz w:val="20"/>
          <w:szCs w:val="20"/>
        </w:rPr>
        <w:t>Veřejná zakázka</w:t>
      </w:r>
      <w:r w:rsidRPr="00F14A65">
        <w:rPr>
          <w:rFonts w:ascii="Verdana" w:hAnsi="Verdana"/>
          <w:sz w:val="20"/>
          <w:szCs w:val="20"/>
        </w:rPr>
        <w:t>“)</w:t>
      </w:r>
      <w:r w:rsidRPr="00F14A65">
        <w:rPr>
          <w:rFonts w:ascii="Verdana" w:hAnsi="Verdana"/>
          <w:color w:val="000000"/>
          <w:sz w:val="20"/>
          <w:szCs w:val="20"/>
        </w:rPr>
        <w:t>.</w:t>
      </w:r>
      <w:r w:rsidRPr="00F14A65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>
        <w:rPr>
          <w:rFonts w:ascii="Verdana" w:hAnsi="Verdana"/>
          <w:sz w:val="20"/>
          <w:szCs w:val="20"/>
        </w:rPr>
        <w:t xml:space="preserve"> Kupujícího</w:t>
      </w:r>
      <w:r w:rsidRPr="00A335CB">
        <w:rPr>
          <w:rFonts w:ascii="Verdana" w:hAnsi="Verdana"/>
          <w:sz w:val="20"/>
          <w:szCs w:val="20"/>
        </w:rPr>
        <w:t>.</w:t>
      </w:r>
      <w:r w:rsidRPr="00A335CB">
        <w:rPr>
          <w:rFonts w:ascii="Verdana" w:hAnsi="Verdana" w:cs="Arial"/>
          <w:sz w:val="20"/>
          <w:szCs w:val="20"/>
        </w:rPr>
        <w:t xml:space="preserve"> </w:t>
      </w:r>
      <w:r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0A32BD75" w:rsidR="004C2C8A" w:rsidRPr="00E26A55" w:rsidRDefault="006F099D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E26A55">
        <w:rPr>
          <w:rFonts w:ascii="Verdana" w:hAnsi="Verdana" w:cs="Arial"/>
        </w:rPr>
        <w:t xml:space="preserve">Předmětem této smlouvy </w:t>
      </w:r>
      <w:r w:rsidR="00F1624C" w:rsidRPr="00E26A55">
        <w:rPr>
          <w:rFonts w:ascii="Verdana" w:hAnsi="Verdana"/>
        </w:rPr>
        <w:t xml:space="preserve">je </w:t>
      </w:r>
      <w:r w:rsidR="00223B3E" w:rsidRPr="00E26A55">
        <w:rPr>
          <w:rFonts w:ascii="Verdana" w:hAnsi="Verdana"/>
        </w:rPr>
        <w:t xml:space="preserve">závazek prodávajícího zajistit pro kupujícího </w:t>
      </w:r>
      <w:r w:rsidR="00F1624C" w:rsidRPr="00E26A55">
        <w:rPr>
          <w:rFonts w:ascii="Verdana" w:hAnsi="Verdana"/>
        </w:rPr>
        <w:t>dodávk</w:t>
      </w:r>
      <w:r w:rsidR="00223B3E" w:rsidRPr="00E26A55">
        <w:rPr>
          <w:rFonts w:ascii="Verdana" w:hAnsi="Verdana"/>
        </w:rPr>
        <w:t>u</w:t>
      </w:r>
      <w:r w:rsidR="009A6D70" w:rsidRPr="00E26A55">
        <w:rPr>
          <w:rFonts w:ascii="Verdana" w:hAnsi="Verdana"/>
        </w:rPr>
        <w:t xml:space="preserve"> výpočetní techniky </w:t>
      </w:r>
      <w:r w:rsidR="004C2C8A" w:rsidRPr="00E26A55">
        <w:rPr>
          <w:rFonts w:ascii="Verdana" w:hAnsi="Verdana"/>
        </w:rPr>
        <w:t xml:space="preserve">v rámci </w:t>
      </w:r>
      <w:r w:rsidR="002B64A4" w:rsidRPr="00E26A55">
        <w:rPr>
          <w:rFonts w:ascii="Verdana" w:hAnsi="Verdana"/>
        </w:rPr>
        <w:t>mini tenderu</w:t>
      </w:r>
      <w:r w:rsidR="004C2C8A" w:rsidRPr="00E26A55">
        <w:rPr>
          <w:rFonts w:ascii="Verdana" w:hAnsi="Verdana"/>
        </w:rPr>
        <w:t xml:space="preserve"> č. 00</w:t>
      </w:r>
      <w:r w:rsidR="00E26A55" w:rsidRPr="00E26A55">
        <w:rPr>
          <w:rFonts w:ascii="Verdana" w:hAnsi="Verdana"/>
        </w:rPr>
        <w:t>5</w:t>
      </w:r>
      <w:r w:rsidR="006F37F7" w:rsidRPr="00E26A55">
        <w:rPr>
          <w:rFonts w:ascii="Verdana" w:hAnsi="Verdana"/>
        </w:rPr>
        <w:t>, konkrétně</w:t>
      </w:r>
      <w:r w:rsidR="002B64A4" w:rsidRPr="00E26A55">
        <w:rPr>
          <w:rFonts w:ascii="Verdana" w:hAnsi="Verdana"/>
        </w:rPr>
        <w:t xml:space="preserve"> se jedná o</w:t>
      </w:r>
    </w:p>
    <w:p w14:paraId="2A86232E" w14:textId="44EE531D" w:rsidR="00E66C63" w:rsidRPr="00E26A55" w:rsidRDefault="00E66C63" w:rsidP="004C2C8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 w:rsidRPr="00E26A55">
        <w:rPr>
          <w:rFonts w:ascii="Verdana" w:hAnsi="Verdana" w:cs="Arial"/>
          <w:b/>
          <w:bCs/>
        </w:rPr>
        <w:t>1</w:t>
      </w:r>
      <w:r w:rsidR="0029279E" w:rsidRPr="00E26A55">
        <w:rPr>
          <w:rFonts w:ascii="Verdana" w:hAnsi="Verdana" w:cs="Arial"/>
          <w:b/>
          <w:bCs/>
        </w:rPr>
        <w:t>5</w:t>
      </w:r>
      <w:r w:rsidRPr="00E26A55">
        <w:rPr>
          <w:rFonts w:ascii="Verdana" w:hAnsi="Verdana" w:cs="Arial"/>
          <w:b/>
          <w:bCs/>
        </w:rPr>
        <w:t xml:space="preserve"> kusů PC</w:t>
      </w:r>
      <w:r w:rsidRPr="00E26A55">
        <w:rPr>
          <w:rFonts w:ascii="Verdana" w:hAnsi="Verdana" w:cs="Arial"/>
        </w:rPr>
        <w:t xml:space="preserve"> </w:t>
      </w:r>
      <w:r w:rsidR="004C2C8A" w:rsidRPr="00E26A55">
        <w:rPr>
          <w:rFonts w:ascii="Verdana" w:hAnsi="Verdana" w:cs="Arial"/>
        </w:rPr>
        <w:t>o t</w:t>
      </w:r>
      <w:r w:rsidRPr="00E26A55">
        <w:rPr>
          <w:rFonts w:ascii="Verdana" w:hAnsi="Verdana" w:cs="Arial"/>
        </w:rPr>
        <w:t>echnick</w:t>
      </w:r>
      <w:r w:rsidR="004C2C8A" w:rsidRPr="00E26A55">
        <w:rPr>
          <w:rFonts w:ascii="Verdana" w:hAnsi="Verdana" w:cs="Arial"/>
        </w:rPr>
        <w:t>é</w:t>
      </w:r>
      <w:r w:rsidRPr="00E26A55">
        <w:rPr>
          <w:rFonts w:ascii="Verdana" w:hAnsi="Verdana" w:cs="Arial"/>
        </w:rPr>
        <w:t xml:space="preserve"> specifikac</w:t>
      </w:r>
      <w:r w:rsidR="000428E6" w:rsidRPr="00E26A55">
        <w:rPr>
          <w:rFonts w:ascii="Verdana" w:hAnsi="Verdana" w:cs="Arial"/>
        </w:rPr>
        <w:t>i</w:t>
      </w:r>
      <w:r w:rsidRPr="00E26A55">
        <w:rPr>
          <w:rFonts w:ascii="Verdana" w:hAnsi="Verdana" w:cs="Arial"/>
        </w:rPr>
        <w:t xml:space="preserve"> PC uveden</w:t>
      </w:r>
      <w:r w:rsidR="000428E6" w:rsidRPr="00E26A55">
        <w:rPr>
          <w:rFonts w:ascii="Verdana" w:hAnsi="Verdana" w:cs="Arial"/>
        </w:rPr>
        <w:t>é</w:t>
      </w:r>
      <w:r w:rsidRPr="00E26A55">
        <w:rPr>
          <w:rFonts w:ascii="Verdana" w:hAnsi="Verdana" w:cs="Arial"/>
        </w:rPr>
        <w:t xml:space="preserve"> v</w:t>
      </w:r>
      <w:r w:rsidR="00555351" w:rsidRPr="00E26A55">
        <w:rPr>
          <w:rFonts w:ascii="Verdana" w:hAnsi="Verdana" w:cs="Arial"/>
        </w:rPr>
        <w:t> </w:t>
      </w:r>
      <w:r w:rsidRPr="00E26A55">
        <w:rPr>
          <w:rFonts w:ascii="Verdana" w:hAnsi="Verdana" w:cs="Arial"/>
        </w:rPr>
        <w:t>příloze</w:t>
      </w:r>
      <w:r w:rsidR="00555351" w:rsidRPr="00E26A55">
        <w:rPr>
          <w:rFonts w:ascii="Verdana" w:hAnsi="Verdana" w:cs="Arial"/>
        </w:rPr>
        <w:t xml:space="preserve"> b) této smlouvy</w:t>
      </w:r>
      <w:r w:rsidRPr="00E26A55">
        <w:rPr>
          <w:rFonts w:ascii="Verdana" w:hAnsi="Verdana" w:cs="Arial"/>
        </w:rPr>
        <w:t xml:space="preserve"> </w:t>
      </w:r>
      <w:r w:rsidR="00367A3F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Pr="00E26A55">
        <w:rPr>
          <w:rFonts w:ascii="Verdana" w:hAnsi="Verdana" w:cs="Arial"/>
          <w:color w:val="FF0000"/>
        </w:rPr>
        <w:t>č. 3 Výzvy</w:t>
      </w:r>
      <w:r w:rsidR="00367A3F" w:rsidRPr="00E26A55">
        <w:rPr>
          <w:rFonts w:ascii="Verdana" w:hAnsi="Verdana" w:cs="Arial"/>
          <w:color w:val="FF0000"/>
        </w:rPr>
        <w:t>)</w:t>
      </w:r>
    </w:p>
    <w:p w14:paraId="74728756" w14:textId="47E522B3" w:rsidR="00B21628" w:rsidRPr="00E26A55" w:rsidRDefault="005E30BC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  <w:b/>
          <w:bCs/>
        </w:rPr>
        <w:t>6</w:t>
      </w:r>
      <w:r w:rsidR="00E66C63" w:rsidRPr="00E26A55">
        <w:rPr>
          <w:rFonts w:ascii="Verdana" w:hAnsi="Verdana" w:cs="Arial"/>
          <w:b/>
          <w:bCs/>
        </w:rPr>
        <w:t xml:space="preserve"> kus</w:t>
      </w:r>
      <w:r w:rsidR="009B6A67">
        <w:rPr>
          <w:rFonts w:ascii="Verdana" w:hAnsi="Verdana" w:cs="Arial"/>
          <w:b/>
          <w:bCs/>
        </w:rPr>
        <w:t>y</w:t>
      </w:r>
      <w:r w:rsidR="00E66C63" w:rsidRPr="00E26A55">
        <w:rPr>
          <w:rFonts w:ascii="Verdana" w:hAnsi="Verdana" w:cs="Arial"/>
          <w:b/>
          <w:bCs/>
        </w:rPr>
        <w:t xml:space="preserve"> NB číslo 1</w:t>
      </w:r>
      <w:r w:rsidR="00367A3F" w:rsidRPr="00E26A55">
        <w:rPr>
          <w:rFonts w:ascii="Verdana" w:hAnsi="Verdana" w:cs="Arial"/>
        </w:rPr>
        <w:t xml:space="preserve"> o technické specifikaci</w:t>
      </w:r>
      <w:r w:rsidR="00E66C63" w:rsidRPr="00E26A55">
        <w:rPr>
          <w:rFonts w:ascii="Verdana" w:hAnsi="Verdana" w:cs="Arial"/>
        </w:rPr>
        <w:t xml:space="preserve"> NB </w:t>
      </w:r>
      <w:r w:rsidR="00B21628" w:rsidRPr="00E26A55">
        <w:rPr>
          <w:rFonts w:ascii="Verdana" w:hAnsi="Verdana" w:cs="Arial"/>
        </w:rPr>
        <w:t>č</w:t>
      </w:r>
      <w:r w:rsidR="004A04E1" w:rsidRPr="00E26A55">
        <w:rPr>
          <w:rFonts w:ascii="Verdana" w:hAnsi="Verdana" w:cs="Arial"/>
        </w:rPr>
        <w:t>íslo</w:t>
      </w:r>
      <w:r w:rsidR="00B21628" w:rsidRPr="00E26A55">
        <w:rPr>
          <w:rFonts w:ascii="Verdana" w:hAnsi="Verdana" w:cs="Arial"/>
        </w:rPr>
        <w:t xml:space="preserve"> </w:t>
      </w:r>
      <w:r w:rsidR="00E66C63" w:rsidRPr="00E26A55">
        <w:rPr>
          <w:rFonts w:ascii="Verdana" w:hAnsi="Verdana" w:cs="Arial"/>
        </w:rPr>
        <w:t xml:space="preserve">1 </w:t>
      </w:r>
      <w:r w:rsidR="00B21628" w:rsidRPr="00E26A55">
        <w:rPr>
          <w:rFonts w:ascii="Verdana" w:hAnsi="Verdana" w:cs="Arial"/>
        </w:rPr>
        <w:t xml:space="preserve">uvedené v příloze c) této smlouvy </w:t>
      </w:r>
      <w:r w:rsidR="00B21628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="00B21628" w:rsidRPr="00E26A55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372085BB" w14:textId="049950FF" w:rsidR="004B5723" w:rsidRPr="00E26A5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92970" w:rsidRPr="00E26A55">
        <w:rPr>
          <w:rFonts w:ascii="Verdana" w:hAnsi="Verdana" w:cs="Arial"/>
        </w:rPr>
        <w:t>íslo</w:t>
      </w:r>
      <w:r w:rsidRPr="00E26A55">
        <w:rPr>
          <w:rFonts w:ascii="Verdana" w:hAnsi="Verdana" w:cs="Arial"/>
        </w:rPr>
        <w:t xml:space="preserve"> 1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A35CD" w14:textId="77777777" w:rsidR="00314B91" w:rsidRDefault="00314B91">
      <w:r>
        <w:separator/>
      </w:r>
    </w:p>
  </w:endnote>
  <w:endnote w:type="continuationSeparator" w:id="0">
    <w:p w14:paraId="29A2F96A" w14:textId="77777777" w:rsidR="00314B91" w:rsidRDefault="00314B91">
      <w:r>
        <w:continuationSeparator/>
      </w:r>
    </w:p>
  </w:endnote>
  <w:endnote w:type="continuationNotice" w:id="1">
    <w:p w14:paraId="7F267891" w14:textId="77777777" w:rsidR="00314B91" w:rsidRDefault="00314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FE720" w14:textId="77777777" w:rsidR="00314B91" w:rsidRDefault="00314B91">
      <w:r>
        <w:separator/>
      </w:r>
    </w:p>
  </w:footnote>
  <w:footnote w:type="continuationSeparator" w:id="0">
    <w:p w14:paraId="3CFB140B" w14:textId="77777777" w:rsidR="00314B91" w:rsidRDefault="00314B91">
      <w:r>
        <w:continuationSeparator/>
      </w:r>
    </w:p>
  </w:footnote>
  <w:footnote w:type="continuationNotice" w:id="1">
    <w:p w14:paraId="3E09FEC1" w14:textId="77777777" w:rsidR="00314B91" w:rsidRDefault="00314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  <w:rsid w:val="3B84560D"/>
    <w:rsid w:val="5F73C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2577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Advokátní kancelář</Company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Jirsová Martina Ing.</cp:lastModifiedBy>
  <cp:revision>204</cp:revision>
  <cp:lastPrinted>2017-04-13T10:38:00Z</cp:lastPrinted>
  <dcterms:created xsi:type="dcterms:W3CDTF">2024-04-15T12:18:00Z</dcterms:created>
  <dcterms:modified xsi:type="dcterms:W3CDTF">2024-10-25T12:12:00Z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