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9E03" w14:textId="77777777" w:rsidR="00A04D1C" w:rsidRDefault="0077418C" w:rsidP="0077418C">
      <w:pPr>
        <w:spacing w:after="0"/>
        <w:jc w:val="center"/>
        <w:rPr>
          <w:rFonts w:ascii="Corbel" w:hAnsi="Corbel"/>
          <w:b/>
          <w:caps/>
          <w:sz w:val="24"/>
          <w:szCs w:val="24"/>
        </w:rPr>
      </w:pPr>
      <w:r w:rsidRPr="0077418C">
        <w:rPr>
          <w:rFonts w:ascii="Corbel" w:hAnsi="Corbel"/>
          <w:b/>
          <w:caps/>
          <w:sz w:val="24"/>
          <w:szCs w:val="24"/>
        </w:rPr>
        <w:t xml:space="preserve">Rámcová </w:t>
      </w:r>
      <w:r w:rsidR="009763E7">
        <w:rPr>
          <w:rFonts w:ascii="Corbel" w:hAnsi="Corbel"/>
          <w:b/>
          <w:caps/>
          <w:sz w:val="24"/>
          <w:szCs w:val="24"/>
        </w:rPr>
        <w:t>dohoda</w:t>
      </w:r>
      <w:r w:rsidRPr="0077418C">
        <w:rPr>
          <w:rFonts w:ascii="Corbel" w:hAnsi="Corbel"/>
          <w:b/>
          <w:caps/>
          <w:sz w:val="24"/>
          <w:szCs w:val="24"/>
        </w:rPr>
        <w:t xml:space="preserve"> </w:t>
      </w:r>
    </w:p>
    <w:p w14:paraId="30889AD9" w14:textId="02BD6F6F" w:rsidR="00791060" w:rsidRPr="00883787" w:rsidRDefault="0077418C" w:rsidP="0077418C">
      <w:pPr>
        <w:spacing w:after="0"/>
        <w:jc w:val="center"/>
        <w:rPr>
          <w:rFonts w:ascii="Corbel" w:hAnsi="Corbel"/>
          <w:b/>
          <w:caps/>
          <w:sz w:val="24"/>
          <w:szCs w:val="24"/>
        </w:rPr>
      </w:pPr>
      <w:r w:rsidRPr="0077418C">
        <w:rPr>
          <w:rFonts w:ascii="Corbel" w:hAnsi="Corbel"/>
          <w:b/>
          <w:caps/>
          <w:sz w:val="24"/>
          <w:szCs w:val="24"/>
        </w:rPr>
        <w:t xml:space="preserve">o poskytovaní podpory </w:t>
      </w:r>
      <w:r w:rsidRPr="00883787">
        <w:rPr>
          <w:rFonts w:ascii="Corbel" w:hAnsi="Corbel"/>
          <w:b/>
          <w:caps/>
          <w:sz w:val="24"/>
          <w:szCs w:val="24"/>
        </w:rPr>
        <w:t>softvérového riešenia</w:t>
      </w:r>
      <w:r>
        <w:rPr>
          <w:rFonts w:ascii="Corbel" w:hAnsi="Corbel"/>
          <w:b/>
          <w:caps/>
          <w:sz w:val="24"/>
          <w:szCs w:val="24"/>
        </w:rPr>
        <w:t xml:space="preserve"> </w:t>
      </w:r>
    </w:p>
    <w:p w14:paraId="0A769FA3" w14:textId="04D5890F" w:rsidR="00225723" w:rsidRPr="00225723" w:rsidRDefault="00225723" w:rsidP="00225723">
      <w:pPr>
        <w:spacing w:after="0"/>
        <w:ind w:left="567"/>
        <w:jc w:val="center"/>
        <w:rPr>
          <w:rFonts w:ascii="Corbel" w:hAnsi="Corbel"/>
          <w:i/>
          <w:iCs/>
        </w:rPr>
      </w:pPr>
      <w:r w:rsidRPr="00225723">
        <w:rPr>
          <w:rFonts w:ascii="Corbel" w:hAnsi="Corbel"/>
          <w:i/>
          <w:iCs/>
        </w:rPr>
        <w:t xml:space="preserve">uzatvorená podľa </w:t>
      </w:r>
      <w:proofErr w:type="spellStart"/>
      <w:r w:rsidRPr="00225723">
        <w:rPr>
          <w:rFonts w:ascii="Corbel" w:hAnsi="Corbel"/>
          <w:i/>
          <w:iCs/>
        </w:rPr>
        <w:t>ust</w:t>
      </w:r>
      <w:proofErr w:type="spellEnd"/>
      <w:r w:rsidRPr="00225723">
        <w:rPr>
          <w:rFonts w:ascii="Corbel" w:hAnsi="Corbel"/>
          <w:i/>
          <w:iCs/>
        </w:rPr>
        <w:t xml:space="preserve">. § 269 ods. 2 zákona č. 513/1991 Zb. Obchodného zákonníka </w:t>
      </w:r>
      <w:r w:rsidR="00E96E63">
        <w:rPr>
          <w:rFonts w:ascii="Corbel" w:hAnsi="Corbel"/>
          <w:i/>
          <w:iCs/>
        </w:rPr>
        <w:t xml:space="preserve">v znení neskorších predpisov </w:t>
      </w:r>
      <w:r w:rsidRPr="00225723">
        <w:rPr>
          <w:rFonts w:ascii="Corbel" w:hAnsi="Corbel"/>
          <w:i/>
          <w:iCs/>
        </w:rPr>
        <w:t>(ďalej len</w:t>
      </w:r>
      <w:r w:rsidR="00EF3773">
        <w:rPr>
          <w:rFonts w:ascii="Corbel" w:hAnsi="Corbel"/>
          <w:i/>
          <w:iCs/>
        </w:rPr>
        <w:t xml:space="preserve"> „</w:t>
      </w:r>
      <w:r w:rsidR="00EF3773" w:rsidRPr="00EF3773">
        <w:rPr>
          <w:rFonts w:ascii="Corbel" w:hAnsi="Corbel"/>
          <w:b/>
          <w:bCs/>
          <w:i/>
          <w:iCs/>
        </w:rPr>
        <w:t>Obchodný zákonník</w:t>
      </w:r>
      <w:r w:rsidR="00EF3773">
        <w:rPr>
          <w:rFonts w:ascii="Corbel" w:hAnsi="Corbel"/>
          <w:i/>
          <w:iCs/>
        </w:rPr>
        <w:t xml:space="preserve">“ a </w:t>
      </w:r>
      <w:r w:rsidRPr="00225723">
        <w:rPr>
          <w:rFonts w:ascii="Corbel" w:hAnsi="Corbel"/>
          <w:i/>
          <w:iCs/>
        </w:rPr>
        <w:t>„</w:t>
      </w:r>
      <w:r w:rsidR="009763E7">
        <w:rPr>
          <w:rFonts w:ascii="Corbel" w:hAnsi="Corbel"/>
          <w:b/>
          <w:i/>
          <w:iCs/>
        </w:rPr>
        <w:t>Dohoda</w:t>
      </w:r>
      <w:r w:rsidRPr="00225723">
        <w:rPr>
          <w:rFonts w:ascii="Corbel" w:hAnsi="Corbel"/>
          <w:i/>
          <w:iCs/>
        </w:rPr>
        <w:t>“)</w:t>
      </w:r>
    </w:p>
    <w:p w14:paraId="7816D03F" w14:textId="1B647DB8" w:rsidR="00225723" w:rsidRPr="00883787" w:rsidRDefault="00225723" w:rsidP="00225723">
      <w:pPr>
        <w:spacing w:after="0"/>
        <w:ind w:left="567"/>
        <w:jc w:val="center"/>
        <w:rPr>
          <w:rFonts w:ascii="Corbel" w:hAnsi="Corbel"/>
        </w:rPr>
      </w:pPr>
      <w:r>
        <w:rPr>
          <w:rFonts w:ascii="Corbel" w:hAnsi="Corbel"/>
        </w:rPr>
        <w:t>medzi</w:t>
      </w:r>
    </w:p>
    <w:p w14:paraId="03A9310E" w14:textId="77777777" w:rsidR="003C4E36" w:rsidRPr="00883787" w:rsidRDefault="003C4E36" w:rsidP="00225723">
      <w:pPr>
        <w:spacing w:after="0"/>
        <w:jc w:val="both"/>
        <w:rPr>
          <w:rFonts w:ascii="Corbel" w:hAnsi="Corbel"/>
        </w:rPr>
      </w:pPr>
    </w:p>
    <w:p w14:paraId="0CCB9EBC" w14:textId="77777777" w:rsidR="00173FA6" w:rsidRPr="00883787" w:rsidRDefault="00173FA6" w:rsidP="00225723">
      <w:pPr>
        <w:pStyle w:val="Odsekzoznamu"/>
        <w:numPr>
          <w:ilvl w:val="0"/>
          <w:numId w:val="2"/>
        </w:numPr>
        <w:spacing w:after="0"/>
        <w:ind w:left="567" w:hanging="567"/>
        <w:jc w:val="both"/>
        <w:rPr>
          <w:rFonts w:ascii="Corbel" w:hAnsi="Corbel"/>
          <w:b/>
          <w:caps/>
        </w:rPr>
      </w:pPr>
      <w:r w:rsidRPr="00883787">
        <w:rPr>
          <w:rFonts w:ascii="Corbel" w:hAnsi="Corbel"/>
          <w:b/>
          <w:caps/>
        </w:rPr>
        <w:t>Zmluvné strany</w:t>
      </w:r>
    </w:p>
    <w:p w14:paraId="7A95520F" w14:textId="77777777" w:rsidR="00173FA6" w:rsidRPr="00883787" w:rsidRDefault="00173FA6" w:rsidP="00225723">
      <w:pPr>
        <w:pStyle w:val="Odsekzoznamu"/>
        <w:spacing w:after="0"/>
        <w:ind w:left="567"/>
        <w:jc w:val="both"/>
        <w:rPr>
          <w:rFonts w:ascii="Corbel" w:hAnsi="Corbel"/>
        </w:rPr>
      </w:pPr>
    </w:p>
    <w:p w14:paraId="645561CF" w14:textId="0D8EE5B8" w:rsidR="00C90E60" w:rsidRPr="00883787" w:rsidRDefault="00C90E60" w:rsidP="00225723">
      <w:pPr>
        <w:pStyle w:val="Odsekzoznamu"/>
        <w:numPr>
          <w:ilvl w:val="1"/>
          <w:numId w:val="2"/>
        </w:numPr>
        <w:spacing w:after="0"/>
        <w:ind w:left="567" w:hanging="567"/>
        <w:jc w:val="both"/>
        <w:rPr>
          <w:rFonts w:ascii="Corbel" w:hAnsi="Corbel"/>
          <w:b/>
        </w:rPr>
      </w:pPr>
      <w:bookmarkStart w:id="0" w:name="_Ref15558581"/>
      <w:r w:rsidRPr="00883787">
        <w:rPr>
          <w:rFonts w:ascii="Corbel" w:hAnsi="Corbel"/>
          <w:b/>
        </w:rPr>
        <w:t>Objednávateľ</w:t>
      </w:r>
      <w:bookmarkEnd w:id="0"/>
      <w:r w:rsidRPr="00883787">
        <w:rPr>
          <w:rFonts w:ascii="Corbel" w:hAnsi="Corbel"/>
          <w:b/>
        </w:rPr>
        <w:t xml:space="preserve"> </w:t>
      </w:r>
    </w:p>
    <w:p w14:paraId="08D4DBCD" w14:textId="0A207FF2" w:rsidR="00C90E60" w:rsidRPr="00883787" w:rsidRDefault="00C90E60" w:rsidP="00225723">
      <w:pPr>
        <w:pStyle w:val="Odsekzoznamu"/>
        <w:spacing w:after="0"/>
        <w:ind w:left="567"/>
        <w:jc w:val="both"/>
        <w:rPr>
          <w:rFonts w:ascii="Corbel" w:hAnsi="Corbel"/>
        </w:rPr>
      </w:pPr>
      <w:r w:rsidRPr="00883787">
        <w:rPr>
          <w:rFonts w:ascii="Corbel" w:hAnsi="Corbel" w:cs="Arial"/>
          <w:bCs/>
        </w:rPr>
        <w:t>Obchodné meno:</w:t>
      </w:r>
      <w:r w:rsidRPr="00883787">
        <w:rPr>
          <w:rFonts w:ascii="Corbel" w:hAnsi="Corbel" w:cs="Arial"/>
          <w:bCs/>
        </w:rPr>
        <w:tab/>
      </w:r>
      <w:r w:rsidRPr="00883787">
        <w:rPr>
          <w:rFonts w:ascii="Corbel" w:hAnsi="Corbel" w:cs="Arial"/>
          <w:bCs/>
        </w:rPr>
        <w:tab/>
      </w:r>
      <w:bookmarkStart w:id="1" w:name="_Hlk183264649"/>
      <w:r w:rsidR="00B77B46" w:rsidRPr="00B77B46">
        <w:rPr>
          <w:rFonts w:ascii="Corbel" w:hAnsi="Corbel" w:cs="Arial"/>
          <w:b/>
        </w:rPr>
        <w:t>MARIANUM - Pohrebníctvo mesta Bratislavy</w:t>
      </w:r>
      <w:bookmarkEnd w:id="1"/>
    </w:p>
    <w:p w14:paraId="6901068F" w14:textId="4E3AC441" w:rsidR="00C90E60" w:rsidRPr="00883787" w:rsidRDefault="00C90E60" w:rsidP="00225723">
      <w:pPr>
        <w:widowControl w:val="0"/>
        <w:spacing w:after="0"/>
        <w:ind w:firstLine="567"/>
        <w:rPr>
          <w:rFonts w:ascii="Corbel" w:hAnsi="Corbel" w:cs="Arial"/>
        </w:rPr>
      </w:pPr>
      <w:r w:rsidRPr="00883787">
        <w:rPr>
          <w:rFonts w:ascii="Corbel" w:hAnsi="Corbel" w:cs="Arial"/>
          <w:bCs/>
        </w:rPr>
        <w:t>Sídlo:</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r w:rsidR="00B77B46" w:rsidRPr="00B77B46">
        <w:rPr>
          <w:rStyle w:val="ra"/>
          <w:rFonts w:ascii="Corbel" w:hAnsi="Corbel" w:cs="Arial"/>
          <w:bCs/>
          <w:shd w:val="clear" w:color="auto" w:fill="FFFFFF"/>
        </w:rPr>
        <w:t>Šafárikovo námestie 3, 811 02 Bratislava</w:t>
      </w:r>
    </w:p>
    <w:p w14:paraId="3FCE19B8" w14:textId="02E9CA47" w:rsidR="00C90E60" w:rsidRPr="00883787" w:rsidRDefault="00C90E60" w:rsidP="00225723">
      <w:pPr>
        <w:widowControl w:val="0"/>
        <w:spacing w:after="0"/>
        <w:ind w:firstLine="567"/>
        <w:rPr>
          <w:rFonts w:ascii="Corbel" w:hAnsi="Corbel" w:cs="Arial"/>
          <w:bCs/>
          <w:shd w:val="clear" w:color="auto" w:fill="FFFFFF"/>
        </w:rPr>
      </w:pPr>
      <w:r w:rsidRPr="00883787">
        <w:rPr>
          <w:rFonts w:ascii="Corbel" w:hAnsi="Corbel" w:cs="Arial"/>
        </w:rPr>
        <w:t xml:space="preserve">IČO: </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r w:rsidR="00B77B46" w:rsidRPr="00B77B46">
        <w:rPr>
          <w:rFonts w:ascii="Corbel" w:hAnsi="Corbel" w:cs="Arial"/>
        </w:rPr>
        <w:t>17330190</w:t>
      </w:r>
    </w:p>
    <w:p w14:paraId="60BD89C6" w14:textId="0224ED48" w:rsidR="00C90E60" w:rsidRPr="00883787" w:rsidRDefault="00C90E60" w:rsidP="00225723">
      <w:pPr>
        <w:widowControl w:val="0"/>
        <w:spacing w:after="0"/>
        <w:ind w:firstLine="567"/>
        <w:rPr>
          <w:rFonts w:ascii="Corbel" w:eastAsia="Times New Roman" w:hAnsi="Corbel" w:cs="Arial"/>
        </w:rPr>
      </w:pPr>
      <w:r w:rsidRPr="00883787">
        <w:rPr>
          <w:rFonts w:ascii="Corbel" w:hAnsi="Corbel" w:cs="Arial"/>
        </w:rPr>
        <w:t xml:space="preserve">DIČ: </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r w:rsidR="00B77B46" w:rsidRPr="00B77B46">
        <w:rPr>
          <w:rFonts w:ascii="Corbel" w:eastAsia="Times New Roman" w:hAnsi="Corbel" w:cs="Arial"/>
        </w:rPr>
        <w:t>2020838182</w:t>
      </w:r>
    </w:p>
    <w:p w14:paraId="625B5A47" w14:textId="7B5DAF34" w:rsidR="00C90E60" w:rsidRPr="00883787" w:rsidRDefault="00C90E60" w:rsidP="00225723">
      <w:pPr>
        <w:widowControl w:val="0"/>
        <w:spacing w:after="0"/>
        <w:ind w:firstLine="567"/>
        <w:rPr>
          <w:rFonts w:ascii="Corbel" w:hAnsi="Corbel" w:cs="Arial"/>
          <w:bCs/>
          <w:shd w:val="clear" w:color="auto" w:fill="FFFFFF"/>
        </w:rPr>
      </w:pPr>
      <w:r w:rsidRPr="00883787">
        <w:rPr>
          <w:rFonts w:ascii="Corbel" w:hAnsi="Corbel" w:cs="Arial"/>
        </w:rPr>
        <w:t xml:space="preserve">IČ DPH: </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r w:rsidR="00B77B46" w:rsidRPr="00B77B46">
        <w:rPr>
          <w:rFonts w:ascii="Corbel" w:hAnsi="Corbel" w:cs="Arial"/>
        </w:rPr>
        <w:t>SK2020838182</w:t>
      </w:r>
    </w:p>
    <w:p w14:paraId="2F78B94B" w14:textId="64CA3DD2" w:rsidR="00B77B46" w:rsidRPr="00883787" w:rsidRDefault="00B77B46" w:rsidP="00C7121F">
      <w:pPr>
        <w:widowControl w:val="0"/>
        <w:spacing w:after="0"/>
        <w:ind w:left="3537" w:hanging="2970"/>
        <w:jc w:val="both"/>
        <w:rPr>
          <w:rFonts w:ascii="Corbel" w:hAnsi="Corbel" w:cs="Arial"/>
          <w:bCs/>
          <w:shd w:val="clear" w:color="auto" w:fill="FFFFFF"/>
        </w:rPr>
      </w:pPr>
      <w:r>
        <w:rPr>
          <w:rFonts w:ascii="Corbel" w:hAnsi="Corbel" w:cs="Arial"/>
        </w:rPr>
        <w:t>Forma</w:t>
      </w:r>
      <w:r w:rsidRPr="00883787">
        <w:rPr>
          <w:rFonts w:ascii="Corbel" w:hAnsi="Corbel" w:cs="Arial"/>
        </w:rPr>
        <w:t>:</w:t>
      </w:r>
      <w:r w:rsidRPr="00883787">
        <w:rPr>
          <w:rFonts w:ascii="Corbel" w:hAnsi="Corbel" w:cs="Arial"/>
        </w:rPr>
        <w:tab/>
      </w:r>
      <w:r w:rsidRPr="00883787">
        <w:rPr>
          <w:rFonts w:ascii="Corbel" w:hAnsi="Corbel" w:cs="Arial"/>
        </w:rPr>
        <w:tab/>
      </w:r>
      <w:r w:rsidR="001F3D74">
        <w:rPr>
          <w:rFonts w:ascii="Corbel" w:hAnsi="Corbel" w:cs="Arial"/>
        </w:rPr>
        <w:t>p</w:t>
      </w:r>
      <w:r>
        <w:rPr>
          <w:rFonts w:ascii="Corbel" w:hAnsi="Corbel" w:cs="Arial"/>
        </w:rPr>
        <w:t xml:space="preserve">ríspevková organizácia zriadená </w:t>
      </w:r>
      <w:r w:rsidR="00C7121F" w:rsidRPr="00C7121F">
        <w:rPr>
          <w:rFonts w:ascii="Corbel" w:hAnsi="Corbel" w:cs="Arial"/>
        </w:rPr>
        <w:t>Hlavn</w:t>
      </w:r>
      <w:r w:rsidR="00C7121F">
        <w:rPr>
          <w:rFonts w:ascii="Corbel" w:hAnsi="Corbel" w:cs="Arial"/>
        </w:rPr>
        <w:t>ým</w:t>
      </w:r>
      <w:r w:rsidR="00C7121F" w:rsidRPr="00C7121F">
        <w:rPr>
          <w:rFonts w:ascii="Corbel" w:hAnsi="Corbel" w:cs="Arial"/>
        </w:rPr>
        <w:t xml:space="preserve"> mesto</w:t>
      </w:r>
      <w:r w:rsidR="00C7121F">
        <w:rPr>
          <w:rFonts w:ascii="Corbel" w:hAnsi="Corbel" w:cs="Arial"/>
        </w:rPr>
        <w:t>m</w:t>
      </w:r>
      <w:r w:rsidR="00C7121F" w:rsidRPr="00C7121F">
        <w:rPr>
          <w:rFonts w:ascii="Corbel" w:hAnsi="Corbel" w:cs="Arial"/>
        </w:rPr>
        <w:t xml:space="preserve"> Slovenskej republiky Bratislava</w:t>
      </w:r>
    </w:p>
    <w:p w14:paraId="1B73736C" w14:textId="49BD8436" w:rsidR="00C90E60" w:rsidRDefault="00710380" w:rsidP="0011757E">
      <w:pPr>
        <w:widowControl w:val="0"/>
        <w:spacing w:after="0"/>
        <w:ind w:firstLine="567"/>
        <w:rPr>
          <w:rFonts w:ascii="Corbel" w:hAnsi="Corbel" w:cs="Arial"/>
        </w:rPr>
      </w:pPr>
      <w:r w:rsidRPr="00883787">
        <w:rPr>
          <w:rFonts w:ascii="Corbel" w:hAnsi="Corbel" w:cs="Arial"/>
        </w:rPr>
        <w:t xml:space="preserve">Konajúci prostredníctvom: </w:t>
      </w:r>
      <w:r w:rsidRPr="00883787">
        <w:rPr>
          <w:rFonts w:ascii="Corbel" w:hAnsi="Corbel" w:cs="Arial"/>
        </w:rPr>
        <w:tab/>
      </w:r>
      <w:bookmarkStart w:id="2" w:name="_Hlk183264676"/>
      <w:r w:rsidR="00C90E60" w:rsidRPr="00883787">
        <w:rPr>
          <w:rFonts w:ascii="Corbel" w:hAnsi="Corbel" w:cs="Arial"/>
        </w:rPr>
        <w:t xml:space="preserve">Ing. </w:t>
      </w:r>
      <w:hyperlink r:id="rId8" w:history="1">
        <w:r w:rsidR="0011757E">
          <w:rPr>
            <w:rFonts w:ascii="Corbel" w:hAnsi="Corbel" w:cs="Arial"/>
          </w:rPr>
          <w:t>R</w:t>
        </w:r>
        <w:r w:rsidR="005A180A">
          <w:rPr>
            <w:rFonts w:ascii="Corbel" w:hAnsi="Corbel" w:cs="Arial"/>
          </w:rPr>
          <w:t>o</w:t>
        </w:r>
        <w:r w:rsidR="0011757E">
          <w:rPr>
            <w:rFonts w:ascii="Corbel" w:hAnsi="Corbel" w:cs="Arial"/>
          </w:rPr>
          <w:t xml:space="preserve">bert Kováč, riaditeľ organizácie </w:t>
        </w:r>
      </w:hyperlink>
      <w:bookmarkEnd w:id="2"/>
    </w:p>
    <w:p w14:paraId="49BA321E" w14:textId="77777777" w:rsidR="0011757E" w:rsidRPr="00883787" w:rsidRDefault="0011757E" w:rsidP="0011757E">
      <w:pPr>
        <w:widowControl w:val="0"/>
        <w:spacing w:after="0"/>
        <w:ind w:firstLine="567"/>
        <w:rPr>
          <w:rFonts w:ascii="Corbel" w:hAnsi="Corbel" w:cs="Arial"/>
        </w:rPr>
      </w:pPr>
    </w:p>
    <w:p w14:paraId="371FC1EA" w14:textId="768492BF" w:rsidR="00C90E60" w:rsidRPr="00883787" w:rsidRDefault="00710380" w:rsidP="00225723">
      <w:pPr>
        <w:widowControl w:val="0"/>
        <w:spacing w:after="0"/>
        <w:ind w:left="567"/>
        <w:rPr>
          <w:rFonts w:ascii="Corbel" w:hAnsi="Corbel" w:cs="Arial"/>
        </w:rPr>
      </w:pPr>
      <w:r w:rsidRPr="00883787">
        <w:rPr>
          <w:rFonts w:ascii="Corbel" w:hAnsi="Corbel" w:cs="Arial"/>
        </w:rPr>
        <w:t>(ďalej len „</w:t>
      </w:r>
      <w:r w:rsidRPr="00883787">
        <w:rPr>
          <w:rFonts w:ascii="Corbel" w:hAnsi="Corbel" w:cs="Arial"/>
          <w:b/>
        </w:rPr>
        <w:t>Objednávateľ</w:t>
      </w:r>
      <w:r w:rsidR="00C90E60" w:rsidRPr="00883787">
        <w:rPr>
          <w:rFonts w:ascii="Corbel" w:hAnsi="Corbel" w:cs="Arial"/>
        </w:rPr>
        <w:t>”)</w:t>
      </w:r>
    </w:p>
    <w:p w14:paraId="585EF304" w14:textId="77777777" w:rsidR="00C90E60" w:rsidRPr="00883787" w:rsidRDefault="00C90E60" w:rsidP="00225723">
      <w:pPr>
        <w:widowControl w:val="0"/>
        <w:spacing w:after="0"/>
        <w:rPr>
          <w:rFonts w:ascii="Corbel" w:hAnsi="Corbel" w:cs="Arial"/>
          <w:bCs/>
        </w:rPr>
      </w:pPr>
    </w:p>
    <w:p w14:paraId="4D9DC575" w14:textId="77777777" w:rsidR="00C90E60" w:rsidRPr="00883787" w:rsidRDefault="00C90E60" w:rsidP="00225723">
      <w:pPr>
        <w:widowControl w:val="0"/>
        <w:spacing w:after="0"/>
        <w:ind w:firstLine="567"/>
        <w:rPr>
          <w:rFonts w:ascii="Corbel" w:hAnsi="Corbel" w:cs="Arial"/>
          <w:bCs/>
        </w:rPr>
      </w:pPr>
      <w:r w:rsidRPr="00883787">
        <w:rPr>
          <w:rFonts w:ascii="Corbel" w:hAnsi="Corbel" w:cs="Arial"/>
          <w:bCs/>
        </w:rPr>
        <w:t>a</w:t>
      </w:r>
    </w:p>
    <w:p w14:paraId="08D1F6BF" w14:textId="77777777" w:rsidR="00710380" w:rsidRPr="00883787" w:rsidRDefault="00710380" w:rsidP="00225723">
      <w:pPr>
        <w:spacing w:after="0"/>
        <w:jc w:val="both"/>
        <w:rPr>
          <w:rFonts w:ascii="Corbel" w:hAnsi="Corbel"/>
        </w:rPr>
      </w:pPr>
    </w:p>
    <w:p w14:paraId="73AA809A" w14:textId="3C54591B" w:rsidR="00710380" w:rsidRDefault="00710380" w:rsidP="00225723">
      <w:pPr>
        <w:pStyle w:val="Odsekzoznamu"/>
        <w:numPr>
          <w:ilvl w:val="1"/>
          <w:numId w:val="2"/>
        </w:numPr>
        <w:spacing w:after="0"/>
        <w:ind w:left="567" w:hanging="567"/>
        <w:jc w:val="both"/>
        <w:rPr>
          <w:rFonts w:ascii="Corbel" w:hAnsi="Corbel"/>
          <w:b/>
        </w:rPr>
      </w:pPr>
      <w:bookmarkStart w:id="3" w:name="_Ref15558605"/>
      <w:r w:rsidRPr="00883787">
        <w:rPr>
          <w:rFonts w:ascii="Corbel" w:hAnsi="Corbel"/>
          <w:b/>
        </w:rPr>
        <w:t>Poskytovateľ</w:t>
      </w:r>
      <w:bookmarkEnd w:id="3"/>
    </w:p>
    <w:p w14:paraId="5D25D278" w14:textId="1D057819" w:rsidR="00C90E60" w:rsidRPr="00883787" w:rsidRDefault="00C90E60" w:rsidP="00225723">
      <w:pPr>
        <w:pStyle w:val="Odsekzoznamu"/>
        <w:spacing w:after="0"/>
        <w:ind w:left="567"/>
        <w:jc w:val="both"/>
        <w:rPr>
          <w:rFonts w:ascii="Corbel" w:hAnsi="Corbel"/>
        </w:rPr>
      </w:pPr>
      <w:r w:rsidRPr="00883787">
        <w:rPr>
          <w:rFonts w:ascii="Corbel" w:hAnsi="Corbel" w:cs="Arial"/>
          <w:bCs/>
        </w:rPr>
        <w:t>Obchodné meno:</w:t>
      </w:r>
      <w:r w:rsidRPr="00883787">
        <w:rPr>
          <w:rFonts w:ascii="Corbel" w:hAnsi="Corbel" w:cs="Arial"/>
          <w:bCs/>
        </w:rPr>
        <w:tab/>
      </w:r>
      <w:r w:rsidRPr="00883787">
        <w:rPr>
          <w:rFonts w:ascii="Corbel" w:hAnsi="Corbel" w:cs="Arial"/>
          <w:bCs/>
        </w:rPr>
        <w:tab/>
      </w:r>
    </w:p>
    <w:p w14:paraId="0F082548" w14:textId="361AEF54" w:rsidR="00C90E60" w:rsidRPr="00883787" w:rsidRDefault="00C90E60" w:rsidP="00225723">
      <w:pPr>
        <w:widowControl w:val="0"/>
        <w:spacing w:after="0"/>
        <w:ind w:firstLine="567"/>
        <w:rPr>
          <w:rFonts w:ascii="Corbel" w:hAnsi="Corbel" w:cs="Arial"/>
          <w:bCs/>
          <w:shd w:val="clear" w:color="auto" w:fill="FFFFFF"/>
        </w:rPr>
      </w:pPr>
      <w:r w:rsidRPr="00883787">
        <w:rPr>
          <w:rFonts w:ascii="Corbel" w:hAnsi="Corbel" w:cs="Arial"/>
          <w:bCs/>
        </w:rPr>
        <w:t>Sídlo:</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r w:rsidRPr="00883787">
        <w:rPr>
          <w:rStyle w:val="ra"/>
          <w:rFonts w:ascii="Corbel" w:hAnsi="Corbel" w:cs="Arial"/>
          <w:bCs/>
          <w:shd w:val="clear" w:color="auto" w:fill="FFFFFF"/>
        </w:rPr>
        <w:t xml:space="preserve"> </w:t>
      </w:r>
    </w:p>
    <w:p w14:paraId="5AAF717F" w14:textId="425C2E26" w:rsidR="00C90E60" w:rsidRPr="00883787" w:rsidRDefault="00C90E60" w:rsidP="00225723">
      <w:pPr>
        <w:widowControl w:val="0"/>
        <w:spacing w:after="0"/>
        <w:ind w:firstLine="567"/>
        <w:rPr>
          <w:rFonts w:ascii="Corbel" w:hAnsi="Corbel" w:cs="Arial"/>
          <w:bCs/>
          <w:shd w:val="clear" w:color="auto" w:fill="FFFFFF"/>
        </w:rPr>
      </w:pPr>
      <w:r w:rsidRPr="00883787">
        <w:rPr>
          <w:rFonts w:ascii="Corbel" w:hAnsi="Corbel" w:cs="Arial"/>
        </w:rPr>
        <w:t xml:space="preserve">IČO: </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p>
    <w:p w14:paraId="17A20096" w14:textId="2E0D8F44" w:rsidR="00C90E60" w:rsidRPr="00883787" w:rsidRDefault="00C90E60" w:rsidP="00225723">
      <w:pPr>
        <w:widowControl w:val="0"/>
        <w:spacing w:after="0"/>
        <w:ind w:firstLine="567"/>
        <w:rPr>
          <w:rFonts w:ascii="Corbel" w:hAnsi="Corbel" w:cs="Arial"/>
          <w:color w:val="807A7A"/>
          <w:shd w:val="clear" w:color="auto" w:fill="FFFFFF"/>
        </w:rPr>
      </w:pPr>
      <w:r w:rsidRPr="00883787">
        <w:rPr>
          <w:rFonts w:ascii="Corbel" w:hAnsi="Corbel" w:cs="Arial"/>
        </w:rPr>
        <w:t xml:space="preserve">DIČ: </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p>
    <w:p w14:paraId="3CFD401A" w14:textId="593DFAFE" w:rsidR="00C90E60" w:rsidRPr="00883787" w:rsidRDefault="00C90E60" w:rsidP="00225723">
      <w:pPr>
        <w:widowControl w:val="0"/>
        <w:spacing w:after="0"/>
        <w:ind w:firstLine="567"/>
        <w:rPr>
          <w:rFonts w:ascii="Corbel" w:hAnsi="Corbel" w:cs="Arial"/>
          <w:bCs/>
          <w:shd w:val="clear" w:color="auto" w:fill="FFFFFF"/>
        </w:rPr>
      </w:pPr>
      <w:r w:rsidRPr="00883787">
        <w:rPr>
          <w:rFonts w:ascii="Corbel" w:hAnsi="Corbel" w:cs="Arial"/>
        </w:rPr>
        <w:t xml:space="preserve">IČ DPH: </w:t>
      </w:r>
      <w:r w:rsidRPr="00883787">
        <w:rPr>
          <w:rFonts w:ascii="Corbel" w:hAnsi="Corbel" w:cs="Arial"/>
        </w:rPr>
        <w:tab/>
      </w:r>
      <w:r w:rsidRPr="00883787">
        <w:rPr>
          <w:rFonts w:ascii="Corbel" w:hAnsi="Corbel" w:cs="Arial"/>
        </w:rPr>
        <w:tab/>
      </w:r>
      <w:r w:rsidRPr="00883787">
        <w:rPr>
          <w:rFonts w:ascii="Corbel" w:hAnsi="Corbel" w:cs="Arial"/>
        </w:rPr>
        <w:tab/>
      </w:r>
      <w:r w:rsidR="00710380" w:rsidRPr="00883787">
        <w:rPr>
          <w:rFonts w:ascii="Corbel" w:hAnsi="Corbel" w:cs="Arial"/>
        </w:rPr>
        <w:tab/>
      </w:r>
    </w:p>
    <w:p w14:paraId="5A90F578" w14:textId="39D2D391" w:rsidR="00C90E60" w:rsidRPr="00883787" w:rsidRDefault="00C90E60" w:rsidP="00225723">
      <w:pPr>
        <w:widowControl w:val="0"/>
        <w:spacing w:after="0"/>
        <w:ind w:firstLine="567"/>
        <w:rPr>
          <w:rFonts w:ascii="Corbel" w:hAnsi="Corbel" w:cs="Arial"/>
        </w:rPr>
      </w:pPr>
      <w:r w:rsidRPr="00883787">
        <w:rPr>
          <w:rFonts w:ascii="Corbel" w:hAnsi="Corbel" w:cs="Arial"/>
        </w:rPr>
        <w:t>Bankové spojenie, IBAN:</w:t>
      </w:r>
      <w:r w:rsidRPr="00883787">
        <w:rPr>
          <w:rFonts w:ascii="Corbel" w:hAnsi="Corbel" w:cs="Arial"/>
        </w:rPr>
        <w:tab/>
      </w:r>
      <w:r w:rsidR="00710380" w:rsidRPr="00883787">
        <w:rPr>
          <w:rFonts w:ascii="Corbel" w:hAnsi="Corbel" w:cs="Arial"/>
        </w:rPr>
        <w:tab/>
      </w:r>
    </w:p>
    <w:p w14:paraId="20B1D516" w14:textId="77777777" w:rsidR="00B77B46" w:rsidRDefault="00B77B46" w:rsidP="00225723">
      <w:pPr>
        <w:widowControl w:val="0"/>
        <w:spacing w:after="0"/>
        <w:ind w:firstLine="567"/>
        <w:rPr>
          <w:rFonts w:ascii="Corbel" w:hAnsi="Corbel" w:cs="Arial"/>
        </w:rPr>
      </w:pPr>
      <w:r w:rsidRPr="00883787">
        <w:rPr>
          <w:rFonts w:ascii="Corbel" w:hAnsi="Corbel" w:cs="Arial"/>
        </w:rPr>
        <w:t>Registrácia:</w:t>
      </w:r>
    </w:p>
    <w:p w14:paraId="2B99D5B2" w14:textId="77777777" w:rsidR="008C1C5C" w:rsidRDefault="00710380" w:rsidP="00225723">
      <w:pPr>
        <w:widowControl w:val="0"/>
        <w:spacing w:after="0"/>
        <w:ind w:firstLine="567"/>
        <w:rPr>
          <w:rFonts w:ascii="Corbel" w:hAnsi="Corbel" w:cs="Arial"/>
        </w:rPr>
      </w:pPr>
      <w:r w:rsidRPr="00883787">
        <w:rPr>
          <w:rFonts w:ascii="Corbel" w:hAnsi="Corbel" w:cs="Arial"/>
        </w:rPr>
        <w:t>Konajúci prostredníctvom</w:t>
      </w:r>
      <w:r w:rsidR="00C90E60" w:rsidRPr="00883787">
        <w:rPr>
          <w:rFonts w:ascii="Corbel" w:hAnsi="Corbel" w:cs="Arial"/>
        </w:rPr>
        <w:t xml:space="preserve">: </w:t>
      </w:r>
    </w:p>
    <w:p w14:paraId="0625D623" w14:textId="47A7DB37" w:rsidR="00C90E60" w:rsidRPr="00883787" w:rsidRDefault="008C1C5C" w:rsidP="00225723">
      <w:pPr>
        <w:widowControl w:val="0"/>
        <w:spacing w:after="0"/>
        <w:ind w:firstLine="567"/>
        <w:rPr>
          <w:rFonts w:ascii="Corbel" w:hAnsi="Corbel" w:cs="Arial"/>
        </w:rPr>
      </w:pPr>
      <w:r w:rsidRPr="0067686B">
        <w:rPr>
          <w:rFonts w:ascii="Corbel" w:hAnsi="Corbel"/>
        </w:rPr>
        <w:t>Adresa pre doručovanie:</w:t>
      </w:r>
      <w:r w:rsidR="00C90E60" w:rsidRPr="00883787">
        <w:rPr>
          <w:rFonts w:ascii="Corbel" w:hAnsi="Corbel" w:cs="Arial"/>
        </w:rPr>
        <w:tab/>
      </w:r>
    </w:p>
    <w:p w14:paraId="7494B283" w14:textId="77777777" w:rsidR="00C90E60" w:rsidRPr="00883787" w:rsidRDefault="00C90E60" w:rsidP="00225723">
      <w:pPr>
        <w:widowControl w:val="0"/>
        <w:spacing w:after="0"/>
        <w:ind w:left="567" w:hanging="141"/>
        <w:rPr>
          <w:rFonts w:ascii="Corbel" w:hAnsi="Corbel" w:cs="Arial"/>
        </w:rPr>
      </w:pPr>
    </w:p>
    <w:p w14:paraId="07913578" w14:textId="5D7D937D" w:rsidR="00C90E60" w:rsidRDefault="00C90E60" w:rsidP="00225723">
      <w:pPr>
        <w:widowControl w:val="0"/>
        <w:spacing w:after="0"/>
        <w:ind w:left="567"/>
        <w:rPr>
          <w:rFonts w:ascii="Corbel" w:hAnsi="Corbel" w:cs="Arial"/>
        </w:rPr>
      </w:pPr>
      <w:r w:rsidRPr="00883787">
        <w:rPr>
          <w:rFonts w:ascii="Corbel" w:hAnsi="Corbel" w:cs="Arial"/>
        </w:rPr>
        <w:t xml:space="preserve">(ďalej len </w:t>
      </w:r>
      <w:r w:rsidR="00710380" w:rsidRPr="00883787">
        <w:rPr>
          <w:rFonts w:ascii="Corbel" w:hAnsi="Corbel" w:cs="Arial"/>
        </w:rPr>
        <w:t>„</w:t>
      </w:r>
      <w:r w:rsidR="00710380" w:rsidRPr="00883787">
        <w:rPr>
          <w:rFonts w:ascii="Corbel" w:hAnsi="Corbel" w:cs="Arial"/>
          <w:b/>
        </w:rPr>
        <w:t>Poskytovateľ</w:t>
      </w:r>
      <w:r w:rsidRPr="00883787">
        <w:rPr>
          <w:rFonts w:ascii="Corbel" w:hAnsi="Corbel" w:cs="Arial"/>
        </w:rPr>
        <w:t>”)</w:t>
      </w:r>
    </w:p>
    <w:p w14:paraId="524405AC" w14:textId="77777777" w:rsidR="008C1C5C" w:rsidRDefault="008C1C5C" w:rsidP="00225723">
      <w:pPr>
        <w:widowControl w:val="0"/>
        <w:spacing w:after="0"/>
        <w:ind w:left="567"/>
        <w:rPr>
          <w:rFonts w:ascii="Corbel" w:hAnsi="Corbel" w:cs="Arial"/>
        </w:rPr>
      </w:pPr>
    </w:p>
    <w:p w14:paraId="03F3950F" w14:textId="43132E0F" w:rsidR="008C1C5C" w:rsidRPr="008C1C5C" w:rsidRDefault="008C1C5C" w:rsidP="008C1C5C">
      <w:pPr>
        <w:widowControl w:val="0"/>
        <w:spacing w:after="0"/>
        <w:ind w:left="567"/>
        <w:rPr>
          <w:rFonts w:ascii="Corbel" w:hAnsi="Corbel" w:cs="Arial"/>
        </w:rPr>
      </w:pPr>
      <w:r w:rsidRPr="008C1C5C">
        <w:rPr>
          <w:rFonts w:ascii="Corbel" w:hAnsi="Corbel" w:cs="Arial"/>
        </w:rPr>
        <w:t>(v ďalšom texte aj „</w:t>
      </w:r>
      <w:r w:rsidRPr="008C1C5C">
        <w:rPr>
          <w:rFonts w:ascii="Corbel" w:hAnsi="Corbel" w:cs="Arial"/>
          <w:b/>
          <w:bCs/>
        </w:rPr>
        <w:t>Zmluvné strany</w:t>
      </w:r>
      <w:r w:rsidRPr="008C1C5C">
        <w:rPr>
          <w:rFonts w:ascii="Corbel" w:hAnsi="Corbel" w:cs="Arial"/>
        </w:rPr>
        <w:t>“ a jednotlivo ako „</w:t>
      </w:r>
      <w:r w:rsidRPr="008C1C5C">
        <w:rPr>
          <w:rFonts w:ascii="Corbel" w:hAnsi="Corbel" w:cs="Arial"/>
          <w:b/>
          <w:bCs/>
        </w:rPr>
        <w:t>Zmluvná strana</w:t>
      </w:r>
      <w:r w:rsidRPr="008C1C5C">
        <w:rPr>
          <w:rFonts w:ascii="Corbel" w:hAnsi="Corbel" w:cs="Arial"/>
        </w:rPr>
        <w:t>“)</w:t>
      </w:r>
    </w:p>
    <w:p w14:paraId="3CA43E37" w14:textId="77777777" w:rsidR="008C1C5C" w:rsidRPr="00883787" w:rsidRDefault="008C1C5C" w:rsidP="00225723">
      <w:pPr>
        <w:widowControl w:val="0"/>
        <w:spacing w:after="0"/>
        <w:ind w:left="567"/>
        <w:rPr>
          <w:rFonts w:ascii="Corbel" w:hAnsi="Corbel" w:cs="Arial"/>
        </w:rPr>
      </w:pPr>
    </w:p>
    <w:p w14:paraId="30002C84" w14:textId="77777777" w:rsidR="00710380" w:rsidRPr="00883787" w:rsidRDefault="00710380" w:rsidP="00225723">
      <w:pPr>
        <w:pStyle w:val="Odsekzoznamu"/>
        <w:numPr>
          <w:ilvl w:val="0"/>
          <w:numId w:val="2"/>
        </w:numPr>
        <w:spacing w:after="0"/>
        <w:ind w:left="567" w:hanging="567"/>
        <w:jc w:val="both"/>
        <w:rPr>
          <w:rFonts w:ascii="Corbel" w:hAnsi="Corbel"/>
          <w:b/>
          <w:caps/>
        </w:rPr>
      </w:pPr>
      <w:r w:rsidRPr="00883787">
        <w:rPr>
          <w:rFonts w:ascii="Corbel" w:hAnsi="Corbel"/>
          <w:b/>
          <w:caps/>
        </w:rPr>
        <w:t>úvodné ustanovenia</w:t>
      </w:r>
    </w:p>
    <w:p w14:paraId="11B89D1F" w14:textId="77777777" w:rsidR="00710380" w:rsidRPr="00883787" w:rsidRDefault="00710380" w:rsidP="00225723">
      <w:pPr>
        <w:pStyle w:val="Odsekzoznamu"/>
        <w:spacing w:after="0"/>
        <w:ind w:left="567"/>
        <w:jc w:val="both"/>
        <w:rPr>
          <w:rFonts w:ascii="Corbel" w:hAnsi="Corbel"/>
        </w:rPr>
      </w:pPr>
    </w:p>
    <w:p w14:paraId="53B589C0" w14:textId="51830F1B" w:rsidR="00E47CEB" w:rsidRDefault="00E47CEB" w:rsidP="000C5957">
      <w:pPr>
        <w:pStyle w:val="Odsekzoznamu"/>
        <w:numPr>
          <w:ilvl w:val="1"/>
          <w:numId w:val="2"/>
        </w:numPr>
        <w:spacing w:after="0"/>
        <w:ind w:left="567" w:hanging="567"/>
        <w:jc w:val="both"/>
        <w:rPr>
          <w:rFonts w:ascii="Corbel" w:hAnsi="Corbel"/>
        </w:rPr>
      </w:pPr>
      <w:bookmarkStart w:id="4" w:name="_Ref31980314"/>
      <w:r w:rsidRPr="00EB4A62">
        <w:rPr>
          <w:rFonts w:ascii="Corbel" w:hAnsi="Corbel"/>
        </w:rPr>
        <w:t xml:space="preserve">Objednávateľ je prevádzkovateľom </w:t>
      </w:r>
      <w:r w:rsidR="00EB4A62" w:rsidRPr="00EB4A62">
        <w:rPr>
          <w:rFonts w:ascii="Corbel" w:hAnsi="Corbel"/>
        </w:rPr>
        <w:t>Softvéru</w:t>
      </w:r>
      <w:r w:rsidRPr="00EB4A62">
        <w:rPr>
          <w:rFonts w:ascii="Corbel" w:hAnsi="Corbel"/>
        </w:rPr>
        <w:t>, ktorý slúži</w:t>
      </w:r>
      <w:r w:rsidR="00A31F03">
        <w:rPr>
          <w:rFonts w:ascii="Corbel" w:hAnsi="Corbel"/>
        </w:rPr>
        <w:t xml:space="preserve"> najmä</w:t>
      </w:r>
      <w:r w:rsidRPr="00EB4A62">
        <w:rPr>
          <w:rFonts w:ascii="Corbel" w:hAnsi="Corbel"/>
        </w:rPr>
        <w:t xml:space="preserve"> na </w:t>
      </w:r>
      <w:bookmarkEnd w:id="4"/>
      <w:r w:rsidR="00A31F03" w:rsidRPr="00A31F03">
        <w:rPr>
          <w:rFonts w:ascii="Corbel" w:hAnsi="Corbel"/>
          <w:b/>
          <w:bCs/>
        </w:rPr>
        <w:t xml:space="preserve">(i) </w:t>
      </w:r>
      <w:r w:rsidR="00EB4A62" w:rsidRPr="00EB4A62">
        <w:rPr>
          <w:rFonts w:ascii="Corbel" w:hAnsi="Corbel"/>
        </w:rPr>
        <w:t xml:space="preserve">zobrazenie hrobových miest, </w:t>
      </w:r>
      <w:r w:rsidR="00A31F03" w:rsidRPr="00A31F03">
        <w:rPr>
          <w:rFonts w:ascii="Corbel" w:hAnsi="Corbel"/>
          <w:b/>
          <w:bCs/>
        </w:rPr>
        <w:t>(ii)</w:t>
      </w:r>
      <w:r w:rsidR="00A31F03">
        <w:rPr>
          <w:rFonts w:ascii="Corbel" w:hAnsi="Corbel"/>
        </w:rPr>
        <w:t xml:space="preserve"> </w:t>
      </w:r>
      <w:r w:rsidR="00EB4A62" w:rsidRPr="00EB4A62">
        <w:rPr>
          <w:rFonts w:ascii="Corbel" w:hAnsi="Corbel"/>
        </w:rPr>
        <w:t xml:space="preserve">predaj/prenájom hrobových miest, </w:t>
      </w:r>
      <w:r w:rsidR="00A31F03" w:rsidRPr="00A31F03">
        <w:rPr>
          <w:rFonts w:ascii="Corbel" w:hAnsi="Corbel"/>
          <w:b/>
          <w:bCs/>
        </w:rPr>
        <w:t>(iii)</w:t>
      </w:r>
      <w:r w:rsidR="00A31F03">
        <w:rPr>
          <w:rFonts w:ascii="Corbel" w:hAnsi="Corbel"/>
        </w:rPr>
        <w:t xml:space="preserve"> </w:t>
      </w:r>
      <w:r w:rsidR="00EB4A62" w:rsidRPr="00EB4A62">
        <w:rPr>
          <w:rFonts w:ascii="Corbel" w:hAnsi="Corbel"/>
        </w:rPr>
        <w:t>inventarizáci</w:t>
      </w:r>
      <w:r w:rsidR="00EB4A62">
        <w:rPr>
          <w:rFonts w:ascii="Corbel" w:hAnsi="Corbel"/>
        </w:rPr>
        <w:t>u</w:t>
      </w:r>
      <w:r w:rsidR="00EB4A62" w:rsidRPr="00EB4A62">
        <w:rPr>
          <w:rFonts w:ascii="Corbel" w:hAnsi="Corbel"/>
        </w:rPr>
        <w:t xml:space="preserve"> hrobových miest</w:t>
      </w:r>
      <w:r w:rsidR="00EB4A62">
        <w:rPr>
          <w:rFonts w:ascii="Corbel" w:hAnsi="Corbel"/>
        </w:rPr>
        <w:t xml:space="preserve"> a</w:t>
      </w:r>
      <w:r w:rsidR="00EB4A62" w:rsidRPr="00EB4A62">
        <w:rPr>
          <w:rFonts w:ascii="Corbel" w:hAnsi="Corbel"/>
        </w:rPr>
        <w:t xml:space="preserve"> </w:t>
      </w:r>
      <w:r w:rsidR="00A31F03" w:rsidRPr="00A31F03">
        <w:rPr>
          <w:rFonts w:ascii="Corbel" w:hAnsi="Corbel"/>
          <w:b/>
          <w:bCs/>
        </w:rPr>
        <w:t>(iv)</w:t>
      </w:r>
      <w:r w:rsidR="00A31F03">
        <w:rPr>
          <w:rFonts w:ascii="Corbel" w:hAnsi="Corbel"/>
        </w:rPr>
        <w:t xml:space="preserve"> </w:t>
      </w:r>
      <w:r w:rsidR="00EB4A62" w:rsidRPr="00EB4A62">
        <w:rPr>
          <w:rFonts w:ascii="Corbel" w:hAnsi="Corbel"/>
        </w:rPr>
        <w:t>orientáci</w:t>
      </w:r>
      <w:r w:rsidR="00EB4A62">
        <w:rPr>
          <w:rFonts w:ascii="Corbel" w:hAnsi="Corbel"/>
        </w:rPr>
        <w:t xml:space="preserve">u </w:t>
      </w:r>
      <w:r w:rsidR="00EB4A62" w:rsidRPr="00EB4A62">
        <w:rPr>
          <w:rFonts w:ascii="Corbel" w:hAnsi="Corbel"/>
        </w:rPr>
        <w:t>návštevníkov na cintorínoch v správe Objednávateľa.</w:t>
      </w:r>
    </w:p>
    <w:p w14:paraId="7E738C2C" w14:textId="77777777" w:rsidR="005C40C2" w:rsidRDefault="005C40C2" w:rsidP="005C40C2">
      <w:pPr>
        <w:pStyle w:val="Odsekzoznamu"/>
        <w:spacing w:after="0"/>
        <w:ind w:left="567"/>
        <w:jc w:val="both"/>
        <w:rPr>
          <w:rFonts w:ascii="Corbel" w:hAnsi="Corbel"/>
        </w:rPr>
      </w:pPr>
    </w:p>
    <w:p w14:paraId="350BEA4E" w14:textId="266E2A00" w:rsidR="00C16ED6" w:rsidRDefault="007D64CB" w:rsidP="00E47CEB">
      <w:pPr>
        <w:pStyle w:val="Odsekzoznamu"/>
        <w:numPr>
          <w:ilvl w:val="1"/>
          <w:numId w:val="2"/>
        </w:numPr>
        <w:spacing w:after="0"/>
        <w:ind w:left="567" w:hanging="567"/>
        <w:jc w:val="both"/>
        <w:rPr>
          <w:rFonts w:ascii="Corbel" w:hAnsi="Corbel"/>
        </w:rPr>
      </w:pPr>
      <w:r w:rsidRPr="00E47CEB">
        <w:rPr>
          <w:rFonts w:ascii="Corbel" w:hAnsi="Corbel"/>
        </w:rPr>
        <w:t xml:space="preserve">Softvér zhotovila spoločnosť </w:t>
      </w:r>
      <w:r w:rsidR="00E47CEB" w:rsidRPr="00E47CEB">
        <w:rPr>
          <w:rFonts w:ascii="Corbel" w:hAnsi="Corbel" w:cs="Arial"/>
          <w:bCs/>
          <w:color w:val="000000"/>
          <w:shd w:val="clear" w:color="auto" w:fill="FFFFFF"/>
        </w:rPr>
        <w:t>T-MAPY s. r. o.</w:t>
      </w:r>
      <w:r w:rsidRPr="00E47CEB">
        <w:rPr>
          <w:rFonts w:ascii="Corbel" w:hAnsi="Corbel" w:cs="Arial"/>
          <w:bCs/>
          <w:color w:val="000000"/>
          <w:shd w:val="clear" w:color="auto" w:fill="FFFFFF"/>
        </w:rPr>
        <w:t xml:space="preserve">, so sídlom </w:t>
      </w:r>
      <w:proofErr w:type="spellStart"/>
      <w:r w:rsidR="00E47CEB" w:rsidRPr="00E47CEB">
        <w:rPr>
          <w:rStyle w:val="ra"/>
          <w:rFonts w:ascii="Corbel" w:hAnsi="Corbel" w:cs="Arial"/>
          <w:bCs/>
          <w:color w:val="000000"/>
          <w:shd w:val="clear" w:color="auto" w:fill="FFFFFF"/>
        </w:rPr>
        <w:t>Dvojkrížna</w:t>
      </w:r>
      <w:proofErr w:type="spellEnd"/>
      <w:r w:rsidR="00E47CEB" w:rsidRPr="00E47CEB">
        <w:rPr>
          <w:rStyle w:val="ra"/>
          <w:rFonts w:ascii="Corbel" w:hAnsi="Corbel" w:cs="Arial"/>
          <w:bCs/>
          <w:color w:val="000000"/>
          <w:shd w:val="clear" w:color="auto" w:fill="FFFFFF"/>
        </w:rPr>
        <w:t xml:space="preserve"> 49, 821 06 Bratislava - mestská časť Podunajské Biskupice</w:t>
      </w:r>
      <w:r w:rsidRPr="00E47CEB">
        <w:rPr>
          <w:rFonts w:ascii="Corbel" w:hAnsi="Corbel" w:cs="Arial"/>
          <w:bCs/>
          <w:color w:val="000000"/>
          <w:shd w:val="clear" w:color="auto" w:fill="FFFFFF"/>
        </w:rPr>
        <w:t xml:space="preserve">, IČO: </w:t>
      </w:r>
      <w:r w:rsidR="00E47CEB" w:rsidRPr="00E47CEB">
        <w:rPr>
          <w:rFonts w:ascii="Corbel" w:hAnsi="Corbel" w:cs="Arial"/>
          <w:bCs/>
          <w:color w:val="000000"/>
          <w:shd w:val="clear" w:color="auto" w:fill="FFFFFF"/>
        </w:rPr>
        <w:t xml:space="preserve">43 995 187 </w:t>
      </w:r>
      <w:r w:rsidRPr="00E47CEB">
        <w:rPr>
          <w:rFonts w:ascii="Corbel" w:hAnsi="Corbel"/>
        </w:rPr>
        <w:t>(ďalej len „</w:t>
      </w:r>
      <w:bookmarkStart w:id="5" w:name="_Hlk183271353"/>
      <w:r w:rsidR="00E47CEB" w:rsidRPr="00E47CEB">
        <w:rPr>
          <w:rFonts w:ascii="Corbel" w:hAnsi="Corbel"/>
          <w:b/>
        </w:rPr>
        <w:t>T-MAPY</w:t>
      </w:r>
      <w:bookmarkEnd w:id="5"/>
      <w:r w:rsidRPr="00E47CEB">
        <w:rPr>
          <w:rFonts w:ascii="Corbel" w:hAnsi="Corbel"/>
        </w:rPr>
        <w:t>“)</w:t>
      </w:r>
      <w:r w:rsidR="003C14D2">
        <w:rPr>
          <w:rFonts w:ascii="Corbel" w:hAnsi="Corbel"/>
        </w:rPr>
        <w:t>,</w:t>
      </w:r>
      <w:r w:rsidRPr="00E47CEB">
        <w:rPr>
          <w:rFonts w:ascii="Corbel" w:hAnsi="Corbel"/>
        </w:rPr>
        <w:t xml:space="preserve"> prostredníctvom svojich zamestnancov a </w:t>
      </w:r>
      <w:proofErr w:type="spellStart"/>
      <w:r w:rsidRPr="00E47CEB">
        <w:rPr>
          <w:rFonts w:ascii="Corbel" w:hAnsi="Corbel"/>
        </w:rPr>
        <w:t>kontraktorov</w:t>
      </w:r>
      <w:proofErr w:type="spellEnd"/>
      <w:r w:rsidRPr="00E47CEB">
        <w:rPr>
          <w:rFonts w:ascii="Corbel" w:hAnsi="Corbel"/>
        </w:rPr>
        <w:t xml:space="preserve"> </w:t>
      </w:r>
      <w:r w:rsidR="00E47CEB">
        <w:rPr>
          <w:rFonts w:ascii="Corbel" w:hAnsi="Corbel"/>
        </w:rPr>
        <w:t>ak</w:t>
      </w:r>
      <w:r w:rsidR="00EB4A62">
        <w:rPr>
          <w:rFonts w:ascii="Corbel" w:hAnsi="Corbel"/>
        </w:rPr>
        <w:t>o</w:t>
      </w:r>
      <w:r w:rsidRPr="00E47CEB">
        <w:rPr>
          <w:rFonts w:ascii="Corbel" w:hAnsi="Corbel"/>
        </w:rPr>
        <w:t xml:space="preserve"> autorov na základe </w:t>
      </w:r>
      <w:r w:rsidR="007966BE">
        <w:rPr>
          <w:rFonts w:ascii="Corbel" w:hAnsi="Corbel"/>
        </w:rPr>
        <w:t>Dohody</w:t>
      </w:r>
      <w:r w:rsidRPr="00E47CEB">
        <w:rPr>
          <w:rFonts w:ascii="Corbel" w:hAnsi="Corbel"/>
        </w:rPr>
        <w:t xml:space="preserve"> o dielo </w:t>
      </w:r>
      <w:r w:rsidR="00E47CEB">
        <w:rPr>
          <w:rFonts w:ascii="Corbel" w:hAnsi="Corbel"/>
        </w:rPr>
        <w:t xml:space="preserve">- </w:t>
      </w:r>
      <w:r w:rsidR="00E47CEB" w:rsidRPr="00E47CEB">
        <w:rPr>
          <w:rFonts w:ascii="Corbel" w:hAnsi="Corbel"/>
        </w:rPr>
        <w:t xml:space="preserve">Vývoj SW(GIS) pre zobrazenie hrobových miest, predaj/prenájom hrobových miest, inventarizácia hrobových </w:t>
      </w:r>
      <w:r w:rsidR="00E47CEB" w:rsidRPr="00E47CEB">
        <w:rPr>
          <w:rFonts w:ascii="Corbel" w:hAnsi="Corbel"/>
        </w:rPr>
        <w:lastRenderedPageBreak/>
        <w:t xml:space="preserve">miest, orientácia návštevníkov na cintorínoch v správe </w:t>
      </w:r>
      <w:r w:rsidR="00EB4A62">
        <w:rPr>
          <w:rFonts w:ascii="Corbel" w:hAnsi="Corbel"/>
        </w:rPr>
        <w:t>O</w:t>
      </w:r>
      <w:r w:rsidR="00E47CEB" w:rsidRPr="00E47CEB">
        <w:rPr>
          <w:rFonts w:ascii="Corbel" w:hAnsi="Corbel"/>
        </w:rPr>
        <w:t>bjednávateľa</w:t>
      </w:r>
      <w:r w:rsidR="00E47CEB">
        <w:rPr>
          <w:rFonts w:ascii="Corbel" w:hAnsi="Corbel"/>
        </w:rPr>
        <w:t xml:space="preserve"> </w:t>
      </w:r>
      <w:r w:rsidR="00E47CEB" w:rsidRPr="00E47CEB">
        <w:rPr>
          <w:rFonts w:ascii="Corbel" w:hAnsi="Corbel"/>
        </w:rPr>
        <w:t>-</w:t>
      </w:r>
      <w:r w:rsidR="00EB4A62">
        <w:rPr>
          <w:rFonts w:ascii="Corbel" w:hAnsi="Corbel"/>
        </w:rPr>
        <w:t xml:space="preserve"> </w:t>
      </w:r>
      <w:r w:rsidR="00E47CEB" w:rsidRPr="00E47CEB">
        <w:rPr>
          <w:rFonts w:ascii="Corbel" w:hAnsi="Corbel"/>
        </w:rPr>
        <w:t>I. etapa</w:t>
      </w:r>
      <w:r w:rsidRPr="00E47CEB">
        <w:rPr>
          <w:rFonts w:ascii="Corbel" w:hAnsi="Corbel"/>
        </w:rPr>
        <w:t xml:space="preserve"> uzavretej dňa </w:t>
      </w:r>
      <w:r w:rsidR="00EB4A62">
        <w:rPr>
          <w:rFonts w:ascii="Corbel" w:hAnsi="Corbel"/>
        </w:rPr>
        <w:t xml:space="preserve">28.07.2022 </w:t>
      </w:r>
      <w:r w:rsidRPr="00E47CEB">
        <w:rPr>
          <w:rFonts w:ascii="Corbel" w:hAnsi="Corbel"/>
        </w:rPr>
        <w:t>medzi spoločnosťou</w:t>
      </w:r>
      <w:r w:rsidR="00EB4A62">
        <w:rPr>
          <w:rFonts w:ascii="Corbel" w:hAnsi="Corbel"/>
        </w:rPr>
        <w:t xml:space="preserve"> </w:t>
      </w:r>
      <w:r w:rsidR="00E47CEB" w:rsidRPr="00E47CEB">
        <w:rPr>
          <w:rFonts w:ascii="Corbel" w:hAnsi="Corbel"/>
        </w:rPr>
        <w:t>T-MAPY</w:t>
      </w:r>
      <w:r w:rsidRPr="00E47CEB">
        <w:rPr>
          <w:rFonts w:ascii="Corbel" w:hAnsi="Corbel"/>
        </w:rPr>
        <w:t xml:space="preserve"> a</w:t>
      </w:r>
      <w:r w:rsidR="00E47CEB">
        <w:rPr>
          <w:rFonts w:ascii="Corbel" w:hAnsi="Corbel"/>
        </w:rPr>
        <w:t> </w:t>
      </w:r>
      <w:r w:rsidRPr="00E47CEB">
        <w:rPr>
          <w:rFonts w:ascii="Corbel" w:hAnsi="Corbel"/>
        </w:rPr>
        <w:t>Objednávateľom</w:t>
      </w:r>
      <w:r w:rsidR="00E47CEB">
        <w:rPr>
          <w:rFonts w:ascii="Corbel" w:hAnsi="Corbel"/>
        </w:rPr>
        <w:t xml:space="preserve"> (ďalej len „</w:t>
      </w:r>
      <w:r w:rsidR="003C14D2">
        <w:rPr>
          <w:rFonts w:ascii="Corbel" w:hAnsi="Corbel"/>
          <w:b/>
          <w:bCs/>
        </w:rPr>
        <w:t xml:space="preserve">Zmluvy </w:t>
      </w:r>
      <w:r w:rsidR="00E47CEB" w:rsidRPr="00E47CEB">
        <w:rPr>
          <w:rFonts w:ascii="Corbel" w:hAnsi="Corbel"/>
          <w:b/>
          <w:bCs/>
        </w:rPr>
        <w:t>o dielo</w:t>
      </w:r>
      <w:r w:rsidR="00E47CEB">
        <w:rPr>
          <w:rFonts w:ascii="Corbel" w:hAnsi="Corbel"/>
        </w:rPr>
        <w:t>“)</w:t>
      </w:r>
      <w:r w:rsidRPr="00E47CEB">
        <w:rPr>
          <w:rFonts w:ascii="Corbel" w:hAnsi="Corbel"/>
        </w:rPr>
        <w:t xml:space="preserve">. </w:t>
      </w:r>
      <w:r w:rsidR="00EB4A62" w:rsidRPr="00E47CEB">
        <w:rPr>
          <w:rFonts w:ascii="Corbel" w:hAnsi="Corbel"/>
        </w:rPr>
        <w:t xml:space="preserve">Softvér je podľa § 87 ods. 1 Autorského zákona ako počítačový program (dielo) chránený Autorským zákonom. </w:t>
      </w:r>
      <w:r w:rsidR="00E47CEB" w:rsidRPr="00E47CEB">
        <w:rPr>
          <w:rFonts w:ascii="Corbel" w:hAnsi="Corbel"/>
        </w:rPr>
        <w:t>T-MAPY</w:t>
      </w:r>
      <w:r w:rsidRPr="00E47CEB">
        <w:rPr>
          <w:rFonts w:ascii="Corbel" w:hAnsi="Corbel"/>
        </w:rPr>
        <w:t xml:space="preserve"> a Objednávateľ sa v Zmluve o dielo dohodli, že Objednávateľ je výhradným vykonávateľom všetkých majetkových práv k Softvéru, a to </w:t>
      </w:r>
      <w:r w:rsidR="00EB4A62" w:rsidRPr="00E47CEB">
        <w:rPr>
          <w:rFonts w:ascii="Corbel" w:hAnsi="Corbel"/>
        </w:rPr>
        <w:t xml:space="preserve">na základe </w:t>
      </w:r>
      <w:r w:rsidRPr="00E47CEB">
        <w:rPr>
          <w:rFonts w:ascii="Corbel" w:hAnsi="Corbel"/>
          <w:b/>
        </w:rPr>
        <w:t>(i)</w:t>
      </w:r>
      <w:r w:rsidRPr="00E47CEB">
        <w:rPr>
          <w:rFonts w:ascii="Corbel" w:hAnsi="Corbel"/>
        </w:rPr>
        <w:t xml:space="preserve"> licencie, ktorú Objednávateľovi udelila spoločnosť </w:t>
      </w:r>
      <w:r w:rsidR="00E47CEB" w:rsidRPr="00E47CEB">
        <w:rPr>
          <w:rFonts w:ascii="Corbel" w:hAnsi="Corbel"/>
        </w:rPr>
        <w:t>T-MAPY</w:t>
      </w:r>
      <w:r w:rsidRPr="00E47CEB">
        <w:rPr>
          <w:rFonts w:ascii="Corbel" w:hAnsi="Corbel"/>
        </w:rPr>
        <w:t xml:space="preserve"> a </w:t>
      </w:r>
      <w:r w:rsidRPr="00E47CEB">
        <w:rPr>
          <w:rFonts w:ascii="Corbel" w:hAnsi="Corbel"/>
          <w:b/>
        </w:rPr>
        <w:t>(ii)</w:t>
      </w:r>
      <w:r w:rsidRPr="00E47CEB">
        <w:rPr>
          <w:rFonts w:ascii="Corbel" w:hAnsi="Corbel"/>
        </w:rPr>
        <w:t xml:space="preserve"> </w:t>
      </w:r>
      <w:r w:rsidR="00EB4A62">
        <w:rPr>
          <w:rFonts w:ascii="Corbel" w:hAnsi="Corbel"/>
        </w:rPr>
        <w:t>odovzdania všetkých zdrojových kódov k Softvéru</w:t>
      </w:r>
      <w:r w:rsidRPr="00E47CEB">
        <w:rPr>
          <w:rFonts w:ascii="Corbel" w:hAnsi="Corbel"/>
        </w:rPr>
        <w:t xml:space="preserve"> zo spoločnosti </w:t>
      </w:r>
      <w:r w:rsidR="00EB4A62" w:rsidRPr="00E47CEB">
        <w:rPr>
          <w:rFonts w:ascii="Corbel" w:hAnsi="Corbel"/>
        </w:rPr>
        <w:t>T-MAPY</w:t>
      </w:r>
      <w:r w:rsidRPr="00E47CEB">
        <w:rPr>
          <w:rFonts w:ascii="Corbel" w:hAnsi="Corbel"/>
        </w:rPr>
        <w:t xml:space="preserve"> Objednávateľ</w:t>
      </w:r>
      <w:r w:rsidR="00EB4A62">
        <w:rPr>
          <w:rFonts w:ascii="Corbel" w:hAnsi="Corbel"/>
        </w:rPr>
        <w:t>ovi</w:t>
      </w:r>
      <w:r w:rsidRPr="00E47CEB">
        <w:rPr>
          <w:rFonts w:ascii="Corbel" w:hAnsi="Corbel"/>
        </w:rPr>
        <w:t>. Objednávateľ je tak oprávnený (okrem iného) používať Softvér všetkými spôsobmi, ktoré pri Softvéri prichádzajú do úvahy, vrátane vykonania zmien Softvéru a / alebo  vykonania iného zásahu do Softvéru (Update Softvéru, Upgrade Softvéru, vyhotovenie rozmnoženiny a pod.).</w:t>
      </w:r>
      <w:r w:rsidR="00C16ED6" w:rsidRPr="00E47CEB">
        <w:rPr>
          <w:rFonts w:ascii="Corbel" w:hAnsi="Corbel"/>
        </w:rPr>
        <w:t xml:space="preserve"> </w:t>
      </w:r>
    </w:p>
    <w:p w14:paraId="32DA9DA6" w14:textId="77777777" w:rsidR="00C661E0" w:rsidRPr="00E47CEB" w:rsidRDefault="00C661E0" w:rsidP="00C661E0">
      <w:pPr>
        <w:pStyle w:val="Odsekzoznamu"/>
        <w:spacing w:after="0"/>
        <w:ind w:left="567"/>
        <w:jc w:val="both"/>
        <w:rPr>
          <w:rFonts w:ascii="Corbel" w:hAnsi="Corbel"/>
        </w:rPr>
      </w:pPr>
    </w:p>
    <w:p w14:paraId="3278D0E9" w14:textId="47FE540C" w:rsidR="00687E1B" w:rsidRPr="00C661E0" w:rsidRDefault="003F0FA2" w:rsidP="00687E1B">
      <w:pPr>
        <w:pStyle w:val="Odsekzoznamu"/>
        <w:numPr>
          <w:ilvl w:val="1"/>
          <w:numId w:val="2"/>
        </w:numPr>
        <w:spacing w:after="0"/>
        <w:ind w:left="567" w:hanging="567"/>
        <w:jc w:val="both"/>
        <w:rPr>
          <w:rFonts w:ascii="Corbel" w:hAnsi="Corbel"/>
        </w:rPr>
      </w:pPr>
      <w:bookmarkStart w:id="6" w:name="_Hlk531072239"/>
      <w:r>
        <w:rPr>
          <w:rFonts w:ascii="Corbel" w:hAnsi="Corbel"/>
        </w:rPr>
        <w:t xml:space="preserve">Účelom tejto Dohody je rámcovo vymedziť práva a povinnosti </w:t>
      </w:r>
      <w:r w:rsidR="00944ECE">
        <w:rPr>
          <w:rFonts w:ascii="Corbel" w:hAnsi="Corbel"/>
        </w:rPr>
        <w:t xml:space="preserve">oboch </w:t>
      </w:r>
      <w:r>
        <w:rPr>
          <w:rFonts w:ascii="Corbel" w:hAnsi="Corbel"/>
        </w:rPr>
        <w:t>Zmluvných strán</w:t>
      </w:r>
      <w:r w:rsidR="00687E1B" w:rsidRPr="00EB4A62">
        <w:rPr>
          <w:rFonts w:ascii="Corbel" w:hAnsi="Corbel"/>
        </w:rPr>
        <w:t xml:space="preserve"> </w:t>
      </w:r>
      <w:r w:rsidR="00944ECE">
        <w:rPr>
          <w:rFonts w:ascii="Corbel" w:hAnsi="Corbel"/>
        </w:rPr>
        <w:t xml:space="preserve">pri poskytovaní </w:t>
      </w:r>
      <w:r w:rsidR="00706CA8">
        <w:rPr>
          <w:rFonts w:ascii="Corbel" w:hAnsi="Corbel"/>
        </w:rPr>
        <w:t>servisn</w:t>
      </w:r>
      <w:r w:rsidR="00944ECE">
        <w:rPr>
          <w:rFonts w:ascii="Corbel" w:hAnsi="Corbel"/>
        </w:rPr>
        <w:t>ej</w:t>
      </w:r>
      <w:r w:rsidR="00706CA8">
        <w:rPr>
          <w:rFonts w:ascii="Corbel" w:hAnsi="Corbel"/>
        </w:rPr>
        <w:t xml:space="preserve"> </w:t>
      </w:r>
      <w:r w:rsidR="00687E1B" w:rsidRPr="00EB4A62">
        <w:rPr>
          <w:rFonts w:ascii="Corbel" w:hAnsi="Corbel"/>
        </w:rPr>
        <w:t>podpor</w:t>
      </w:r>
      <w:r w:rsidR="00944ECE">
        <w:rPr>
          <w:rFonts w:ascii="Corbel" w:hAnsi="Corbel"/>
        </w:rPr>
        <w:t>y</w:t>
      </w:r>
      <w:r w:rsidR="00687E1B" w:rsidRPr="00EB4A62">
        <w:rPr>
          <w:rFonts w:ascii="Corbel" w:hAnsi="Corbel"/>
        </w:rPr>
        <w:t xml:space="preserve"> prevádzky, údržb</w:t>
      </w:r>
      <w:r w:rsidR="00944ECE">
        <w:rPr>
          <w:rFonts w:ascii="Corbel" w:hAnsi="Corbel"/>
        </w:rPr>
        <w:t>y</w:t>
      </w:r>
      <w:r w:rsidR="00687E1B" w:rsidRPr="00EB4A62">
        <w:rPr>
          <w:rFonts w:ascii="Corbel" w:hAnsi="Corbel"/>
        </w:rPr>
        <w:t xml:space="preserve"> a rozvoj</w:t>
      </w:r>
      <w:r w:rsidR="00944ECE">
        <w:rPr>
          <w:rFonts w:ascii="Corbel" w:hAnsi="Corbel"/>
        </w:rPr>
        <w:t>a</w:t>
      </w:r>
      <w:r w:rsidR="00687E1B" w:rsidRPr="00EB4A62">
        <w:rPr>
          <w:rFonts w:ascii="Corbel" w:hAnsi="Corbel"/>
        </w:rPr>
        <w:t xml:space="preserve"> </w:t>
      </w:r>
      <w:bookmarkEnd w:id="6"/>
      <w:r w:rsidR="00706CA8">
        <w:rPr>
          <w:rFonts w:ascii="Corbel" w:hAnsi="Corbel"/>
        </w:rPr>
        <w:t>Infraštruktúry</w:t>
      </w:r>
      <w:r w:rsidR="003C14D2">
        <w:rPr>
          <w:rFonts w:ascii="Corbel" w:hAnsi="Corbel"/>
        </w:rPr>
        <w:t xml:space="preserve"> </w:t>
      </w:r>
      <w:r w:rsidR="001D6F32">
        <w:rPr>
          <w:rFonts w:ascii="Corbel" w:hAnsi="Corbel"/>
        </w:rPr>
        <w:t>Poskytovateľom počas dob</w:t>
      </w:r>
      <w:r w:rsidR="00C24DB4">
        <w:rPr>
          <w:rFonts w:ascii="Corbel" w:hAnsi="Corbel"/>
        </w:rPr>
        <w:t>y</w:t>
      </w:r>
      <w:r w:rsidR="001D6F32">
        <w:rPr>
          <w:rFonts w:ascii="Corbel" w:hAnsi="Corbel"/>
        </w:rPr>
        <w:t xml:space="preserve"> trvania tejto Dohody</w:t>
      </w:r>
      <w:r w:rsidR="00687E1B" w:rsidRPr="00EB4A62">
        <w:rPr>
          <w:rFonts w:ascii="Corbel" w:hAnsi="Corbel"/>
        </w:rPr>
        <w:t xml:space="preserve">. </w:t>
      </w:r>
      <w:r w:rsidR="009763E7" w:rsidRPr="00EB4A62">
        <w:t xml:space="preserve"> </w:t>
      </w:r>
    </w:p>
    <w:p w14:paraId="67D5E358" w14:textId="77777777" w:rsidR="00920AD6" w:rsidRPr="00920AD6" w:rsidRDefault="00920AD6" w:rsidP="00920AD6">
      <w:pPr>
        <w:pStyle w:val="Odsekzoznamu"/>
        <w:rPr>
          <w:rFonts w:ascii="Corbel" w:hAnsi="Corbel"/>
        </w:rPr>
      </w:pPr>
    </w:p>
    <w:p w14:paraId="2B14E9E2" w14:textId="7FA580E6" w:rsidR="009763E7" w:rsidRPr="009763E7" w:rsidRDefault="009763E7" w:rsidP="009763E7">
      <w:pPr>
        <w:pStyle w:val="Odsekzoznamu"/>
        <w:numPr>
          <w:ilvl w:val="1"/>
          <w:numId w:val="2"/>
        </w:numPr>
        <w:spacing w:after="0"/>
        <w:ind w:left="567" w:hanging="567"/>
        <w:jc w:val="both"/>
        <w:rPr>
          <w:rFonts w:ascii="Corbel" w:hAnsi="Corbel"/>
        </w:rPr>
      </w:pPr>
      <w:r w:rsidRPr="009763E7">
        <w:rPr>
          <w:rFonts w:ascii="Corbel" w:hAnsi="Corbel"/>
        </w:rPr>
        <w:t xml:space="preserve">Zmluvné strany, vedomé si svojich záväzkov obsiahnutých v tejto </w:t>
      </w:r>
      <w:r w:rsidR="00EC55DF">
        <w:rPr>
          <w:rFonts w:ascii="Corbel" w:hAnsi="Corbel"/>
        </w:rPr>
        <w:t>Dohode</w:t>
      </w:r>
      <w:r w:rsidRPr="009763E7">
        <w:rPr>
          <w:rFonts w:ascii="Corbel" w:hAnsi="Corbel"/>
        </w:rPr>
        <w:t xml:space="preserve"> a s úmyslom byť touto </w:t>
      </w:r>
      <w:r w:rsidR="007966BE">
        <w:rPr>
          <w:rFonts w:ascii="Corbel" w:hAnsi="Corbel"/>
        </w:rPr>
        <w:t>Dohodou</w:t>
      </w:r>
      <w:r w:rsidRPr="009763E7">
        <w:rPr>
          <w:rFonts w:ascii="Corbel" w:hAnsi="Corbel"/>
        </w:rPr>
        <w:t xml:space="preserve"> viazané, dohodli</w:t>
      </w:r>
      <w:r w:rsidR="001F3D74">
        <w:rPr>
          <w:rFonts w:ascii="Corbel" w:hAnsi="Corbel"/>
        </w:rPr>
        <w:t xml:space="preserve"> </w:t>
      </w:r>
      <w:r w:rsidR="003C14D2">
        <w:rPr>
          <w:rFonts w:ascii="Corbel" w:hAnsi="Corbel"/>
        </w:rPr>
        <w:t xml:space="preserve">sa </w:t>
      </w:r>
      <w:r w:rsidRPr="009763E7">
        <w:rPr>
          <w:rFonts w:ascii="Corbel" w:hAnsi="Corbel"/>
        </w:rPr>
        <w:t xml:space="preserve">na uzatvorení </w:t>
      </w:r>
      <w:r w:rsidR="00EB4A62">
        <w:rPr>
          <w:rFonts w:ascii="Corbel" w:hAnsi="Corbel"/>
        </w:rPr>
        <w:t>Dohody</w:t>
      </w:r>
      <w:r w:rsidRPr="009763E7">
        <w:rPr>
          <w:rFonts w:ascii="Corbel" w:hAnsi="Corbel"/>
        </w:rPr>
        <w:t xml:space="preserve"> v nasledujúcom znení:</w:t>
      </w:r>
    </w:p>
    <w:p w14:paraId="5D42973E" w14:textId="77777777" w:rsidR="00710380" w:rsidRPr="00883787" w:rsidRDefault="00710380" w:rsidP="00225723">
      <w:pPr>
        <w:pStyle w:val="Odsekzoznamu"/>
        <w:widowControl w:val="0"/>
        <w:spacing w:after="0"/>
        <w:ind w:left="1418"/>
        <w:jc w:val="both"/>
        <w:rPr>
          <w:rFonts w:ascii="Corbel" w:hAnsi="Corbel" w:cs="Tahoma"/>
        </w:rPr>
      </w:pPr>
    </w:p>
    <w:p w14:paraId="388E4DDA" w14:textId="77777777" w:rsidR="00173FA6" w:rsidRPr="00883787" w:rsidRDefault="00C524EC" w:rsidP="00225723">
      <w:pPr>
        <w:pStyle w:val="Odsekzoznamu"/>
        <w:numPr>
          <w:ilvl w:val="0"/>
          <w:numId w:val="2"/>
        </w:numPr>
        <w:spacing w:after="0"/>
        <w:ind w:left="567" w:hanging="567"/>
        <w:jc w:val="both"/>
        <w:rPr>
          <w:rFonts w:ascii="Corbel" w:hAnsi="Corbel"/>
          <w:b/>
          <w:caps/>
        </w:rPr>
      </w:pPr>
      <w:r w:rsidRPr="00883787">
        <w:rPr>
          <w:rFonts w:ascii="Corbel" w:hAnsi="Corbel"/>
          <w:b/>
          <w:caps/>
        </w:rPr>
        <w:t>definície pojmov a výklad</w:t>
      </w:r>
    </w:p>
    <w:p w14:paraId="464D6D1A" w14:textId="77777777" w:rsidR="00173FA6" w:rsidRPr="00883787" w:rsidRDefault="00173FA6" w:rsidP="00225723">
      <w:pPr>
        <w:pStyle w:val="Odsekzoznamu"/>
        <w:spacing w:after="0"/>
        <w:ind w:left="567"/>
        <w:jc w:val="both"/>
        <w:rPr>
          <w:rFonts w:ascii="Corbel" w:hAnsi="Corbel"/>
        </w:rPr>
      </w:pPr>
    </w:p>
    <w:p w14:paraId="235F4E2C" w14:textId="2EDBCF12" w:rsidR="00173FA6" w:rsidRPr="00883787" w:rsidRDefault="00C524EC" w:rsidP="00225723">
      <w:pPr>
        <w:pStyle w:val="Odsekzoznamu"/>
        <w:numPr>
          <w:ilvl w:val="1"/>
          <w:numId w:val="2"/>
        </w:numPr>
        <w:spacing w:after="0"/>
        <w:ind w:left="567" w:hanging="567"/>
        <w:jc w:val="both"/>
        <w:rPr>
          <w:rFonts w:ascii="Corbel" w:hAnsi="Corbel"/>
        </w:rPr>
      </w:pPr>
      <w:r w:rsidRPr="00883787">
        <w:rPr>
          <w:rFonts w:ascii="Corbel" w:eastAsia="Times New Roman" w:hAnsi="Corbel"/>
        </w:rPr>
        <w:t xml:space="preserve">Zmluvné strany sa dohodli, že na účely tejto </w:t>
      </w:r>
      <w:r w:rsidR="007966BE">
        <w:rPr>
          <w:rFonts w:ascii="Corbel" w:eastAsia="Times New Roman" w:hAnsi="Corbel"/>
        </w:rPr>
        <w:t>Dohody</w:t>
      </w:r>
      <w:r w:rsidRPr="00883787">
        <w:rPr>
          <w:rFonts w:ascii="Corbel" w:eastAsia="Times New Roman" w:hAnsi="Corbel"/>
        </w:rPr>
        <w:t xml:space="preserve"> budú mať nasledovné pojmy a definície význam uvedený v tomto </w:t>
      </w:r>
      <w:r w:rsidR="003C14D2">
        <w:rPr>
          <w:rFonts w:ascii="Corbel" w:eastAsia="Times New Roman" w:hAnsi="Corbel"/>
        </w:rPr>
        <w:t>ods.</w:t>
      </w:r>
      <w:r w:rsidRPr="00883787">
        <w:rPr>
          <w:rFonts w:ascii="Corbel" w:eastAsia="Times New Roman" w:hAnsi="Corbel"/>
        </w:rPr>
        <w:t xml:space="preserve"> </w:t>
      </w:r>
      <w:r w:rsidR="007966BE">
        <w:rPr>
          <w:rFonts w:ascii="Corbel" w:eastAsia="Times New Roman" w:hAnsi="Corbel"/>
        </w:rPr>
        <w:t>Dohody</w:t>
      </w:r>
      <w:r w:rsidRPr="00883787">
        <w:rPr>
          <w:rFonts w:ascii="Corbel" w:eastAsia="Times New Roman" w:hAnsi="Corbel"/>
        </w:rPr>
        <w:t xml:space="preserve">. Pojmy a definície zavedené v iných ustanoveniach tejto </w:t>
      </w:r>
      <w:r w:rsidR="007966BE">
        <w:rPr>
          <w:rFonts w:ascii="Corbel" w:eastAsia="Times New Roman" w:hAnsi="Corbel"/>
        </w:rPr>
        <w:t>Dohody</w:t>
      </w:r>
      <w:r w:rsidRPr="00883787">
        <w:rPr>
          <w:rFonts w:ascii="Corbel" w:eastAsia="Times New Roman" w:hAnsi="Corbel"/>
        </w:rPr>
        <w:t xml:space="preserve"> budú mať význam, ktorý im vyplýva z týchto iných ustanovení </w:t>
      </w:r>
      <w:r w:rsidR="007966BE">
        <w:rPr>
          <w:rFonts w:ascii="Corbel" w:eastAsia="Times New Roman" w:hAnsi="Corbel"/>
        </w:rPr>
        <w:t>Dohody</w:t>
      </w:r>
      <w:r w:rsidRPr="00883787">
        <w:rPr>
          <w:rFonts w:ascii="Corbel" w:eastAsia="Times New Roman" w:hAnsi="Corbel"/>
        </w:rPr>
        <w:t>.</w:t>
      </w:r>
    </w:p>
    <w:p w14:paraId="1A46ABA7" w14:textId="77777777" w:rsidR="00C524EC" w:rsidRPr="00883787" w:rsidRDefault="00C524EC" w:rsidP="00225723">
      <w:pPr>
        <w:pStyle w:val="Odsekzoznamu"/>
        <w:spacing w:after="0"/>
        <w:ind w:left="567"/>
        <w:jc w:val="both"/>
        <w:rPr>
          <w:rFonts w:ascii="Corbel" w:hAnsi="Corbel"/>
        </w:rPr>
      </w:pPr>
    </w:p>
    <w:tbl>
      <w:tblPr>
        <w:tblStyle w:val="Mriekatabuky"/>
        <w:tblW w:w="91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29"/>
        <w:gridCol w:w="2131"/>
        <w:gridCol w:w="6515"/>
      </w:tblGrid>
      <w:tr w:rsidR="00100F2D" w:rsidRPr="00883787" w14:paraId="56C464E3" w14:textId="77777777" w:rsidTr="00CE7FCC">
        <w:trPr>
          <w:gridBefore w:val="1"/>
          <w:wBefore w:w="529" w:type="dxa"/>
        </w:trPr>
        <w:tc>
          <w:tcPr>
            <w:tcW w:w="2131" w:type="dxa"/>
          </w:tcPr>
          <w:p w14:paraId="02EA2DBE" w14:textId="26E38351" w:rsidR="00100F2D" w:rsidRPr="00883787" w:rsidRDefault="00100F2D" w:rsidP="00225723">
            <w:pPr>
              <w:rPr>
                <w:rFonts w:ascii="Corbel" w:hAnsi="Corbel"/>
                <w:b/>
              </w:rPr>
            </w:pPr>
            <w:r>
              <w:rPr>
                <w:rFonts w:ascii="Corbel" w:hAnsi="Corbel"/>
                <w:b/>
              </w:rPr>
              <w:t>„Infraštruktúra“</w:t>
            </w:r>
          </w:p>
        </w:tc>
        <w:tc>
          <w:tcPr>
            <w:tcW w:w="6515" w:type="dxa"/>
          </w:tcPr>
          <w:p w14:paraId="6CE98C9D" w14:textId="6509F814" w:rsidR="00100F2D" w:rsidRPr="00883787" w:rsidRDefault="00100F2D" w:rsidP="00100F2D">
            <w:pPr>
              <w:jc w:val="both"/>
              <w:rPr>
                <w:rFonts w:ascii="Corbel" w:hAnsi="Corbel"/>
              </w:rPr>
            </w:pPr>
            <w:r w:rsidRPr="006947AC">
              <w:rPr>
                <w:rFonts w:ascii="Corbel" w:hAnsi="Corbel"/>
              </w:rPr>
              <w:t>je</w:t>
            </w:r>
            <w:r w:rsidRPr="00100F2D">
              <w:rPr>
                <w:rFonts w:ascii="Corbel" w:hAnsi="Corbel"/>
              </w:rPr>
              <w:t xml:space="preserve"> vopred definovaný súbor technických prostriedkov (hardware, software, aplikácie, databázy</w:t>
            </w:r>
            <w:r w:rsidR="006947AC">
              <w:rPr>
                <w:rFonts w:ascii="Corbel" w:hAnsi="Corbel"/>
              </w:rPr>
              <w:t>, atď.</w:t>
            </w:r>
            <w:r w:rsidRPr="00100F2D">
              <w:rPr>
                <w:rFonts w:ascii="Corbel" w:hAnsi="Corbel"/>
              </w:rPr>
              <w:t xml:space="preserve">), ktorý je pokrytý Službami v zmysle tejto </w:t>
            </w:r>
            <w:r w:rsidR="00706CA8">
              <w:rPr>
                <w:rFonts w:ascii="Corbel" w:hAnsi="Corbel"/>
              </w:rPr>
              <w:t>Dohody</w:t>
            </w:r>
            <w:r w:rsidRPr="00100F2D">
              <w:rPr>
                <w:rFonts w:ascii="Corbel" w:hAnsi="Corbel"/>
              </w:rPr>
              <w:t xml:space="preserve">, pričom pri podpise tejto </w:t>
            </w:r>
            <w:r w:rsidR="00706CA8">
              <w:rPr>
                <w:rFonts w:ascii="Corbel" w:hAnsi="Corbel"/>
              </w:rPr>
              <w:t>Dohody</w:t>
            </w:r>
            <w:r w:rsidRPr="00100F2D">
              <w:rPr>
                <w:rFonts w:ascii="Corbel" w:hAnsi="Corbel"/>
              </w:rPr>
              <w:t xml:space="preserve"> sú presne definované a zjavné všetky relevantné technické, funkčné, dizajnové, prípadne iné charakteristiky Infraštruktúry. Službami pokrytá Infraštruktúra/-y s popisom relevantných charakteristík sú predmetom </w:t>
            </w:r>
            <w:r w:rsidRPr="006947AC">
              <w:rPr>
                <w:rFonts w:ascii="Corbel" w:hAnsi="Corbel"/>
                <w:b/>
                <w:bCs/>
                <w:u w:val="single"/>
              </w:rPr>
              <w:t xml:space="preserve">Prílohy č. </w:t>
            </w:r>
            <w:r w:rsidR="006947AC" w:rsidRPr="006947AC">
              <w:rPr>
                <w:rFonts w:ascii="Corbel" w:hAnsi="Corbel"/>
                <w:b/>
                <w:bCs/>
                <w:u w:val="single"/>
              </w:rPr>
              <w:t>1</w:t>
            </w:r>
            <w:r w:rsidRPr="00100F2D">
              <w:rPr>
                <w:rFonts w:ascii="Corbel" w:hAnsi="Corbel"/>
              </w:rPr>
              <w:t xml:space="preserve"> tejto </w:t>
            </w:r>
            <w:r w:rsidR="00706CA8">
              <w:rPr>
                <w:rFonts w:ascii="Corbel" w:hAnsi="Corbel"/>
              </w:rPr>
              <w:t>Dohody</w:t>
            </w:r>
            <w:r w:rsidR="003F0FA2">
              <w:rPr>
                <w:rFonts w:ascii="Corbel" w:hAnsi="Corbel"/>
              </w:rPr>
              <w:t xml:space="preserve"> alebo ďalších podkladov, ktoré budú Poskytovateľovi odovzdané pri uzatvorení Zmluvy</w:t>
            </w:r>
            <w:r w:rsidRPr="00100F2D">
              <w:rPr>
                <w:rFonts w:ascii="Corbel" w:hAnsi="Corbel"/>
              </w:rPr>
              <w:t>.</w:t>
            </w:r>
          </w:p>
        </w:tc>
      </w:tr>
      <w:tr w:rsidR="00543F6C" w:rsidRPr="00883787" w14:paraId="06E0159B" w14:textId="77777777" w:rsidTr="00CE7FCC">
        <w:trPr>
          <w:gridBefore w:val="1"/>
          <w:wBefore w:w="529" w:type="dxa"/>
        </w:trPr>
        <w:tc>
          <w:tcPr>
            <w:tcW w:w="2131" w:type="dxa"/>
          </w:tcPr>
          <w:p w14:paraId="39E20D07" w14:textId="57B153D3" w:rsidR="00543F6C" w:rsidRPr="00883787" w:rsidRDefault="00543F6C" w:rsidP="00225723">
            <w:pPr>
              <w:spacing w:line="259" w:lineRule="auto"/>
              <w:rPr>
                <w:rFonts w:ascii="Corbel" w:hAnsi="Corbel"/>
                <w:b/>
              </w:rPr>
            </w:pPr>
            <w:r w:rsidRPr="00883787">
              <w:rPr>
                <w:rFonts w:ascii="Corbel" w:hAnsi="Corbel"/>
                <w:b/>
              </w:rPr>
              <w:t>„Softvér“</w:t>
            </w:r>
          </w:p>
        </w:tc>
        <w:tc>
          <w:tcPr>
            <w:tcW w:w="6515" w:type="dxa"/>
          </w:tcPr>
          <w:p w14:paraId="301A9558" w14:textId="71E4CA63" w:rsidR="00543F6C" w:rsidRPr="00883787" w:rsidRDefault="00543F6C" w:rsidP="00562684">
            <w:pPr>
              <w:jc w:val="both"/>
              <w:rPr>
                <w:rFonts w:ascii="Corbel" w:hAnsi="Corbel"/>
              </w:rPr>
            </w:pPr>
            <w:r w:rsidRPr="005B2F48">
              <w:rPr>
                <w:rFonts w:ascii="Corbel" w:hAnsi="Corbel"/>
              </w:rPr>
              <w:t xml:space="preserve">počítačový program </w:t>
            </w:r>
            <w:r w:rsidR="00A53791" w:rsidRPr="005B2F48">
              <w:rPr>
                <w:rFonts w:ascii="Corbel" w:hAnsi="Corbel"/>
              </w:rPr>
              <w:t xml:space="preserve">Objednávateľa </w:t>
            </w:r>
            <w:r w:rsidRPr="005B2F48">
              <w:rPr>
                <w:rFonts w:ascii="Corbel" w:hAnsi="Corbel"/>
              </w:rPr>
              <w:t>predstavujúci súbor príkazov a inštrukcií vyjadrených v akejkoľvek forme použitých priamo alebo nepriamo v počítači alebo v podobnom technickom zariadení, ktoré (mysliac tým príkazy a inštrukcie) môžu byť napísané alebo vyjadrené v zdrojovom kóde alebo v strojovom kóde</w:t>
            </w:r>
            <w:r w:rsidR="00562684">
              <w:rPr>
                <w:rFonts w:ascii="Corbel" w:hAnsi="Corbel"/>
              </w:rPr>
              <w:t xml:space="preserve">, </w:t>
            </w:r>
            <w:r w:rsidRPr="005B2F48">
              <w:rPr>
                <w:rFonts w:ascii="Corbel" w:hAnsi="Corbel"/>
              </w:rPr>
              <w:t>ktorý (mysliac tým počítačový program</w:t>
            </w:r>
            <w:r w:rsidRPr="00883787">
              <w:rPr>
                <w:rFonts w:ascii="Corbel" w:hAnsi="Corbel"/>
              </w:rPr>
              <w:t xml:space="preserve">) slúži Objednávateľovi </w:t>
            </w:r>
            <w:r w:rsidR="009A41B7">
              <w:rPr>
                <w:rFonts w:ascii="Corbel" w:hAnsi="Corbel"/>
              </w:rPr>
              <w:t xml:space="preserve">pri </w:t>
            </w:r>
            <w:r w:rsidR="009A41B7" w:rsidRPr="00883787">
              <w:rPr>
                <w:rFonts w:ascii="Corbel" w:hAnsi="Corbel"/>
              </w:rPr>
              <w:t xml:space="preserve">realizácii </w:t>
            </w:r>
            <w:r w:rsidR="009A41B7">
              <w:rPr>
                <w:rFonts w:ascii="Corbel" w:hAnsi="Corbel"/>
              </w:rPr>
              <w:t xml:space="preserve">jeho </w:t>
            </w:r>
            <w:r w:rsidR="009A41B7" w:rsidRPr="00883787">
              <w:rPr>
                <w:rFonts w:ascii="Corbel" w:hAnsi="Corbel" w:cs="Tahoma"/>
                <w:bCs/>
                <w:color w:val="000000"/>
              </w:rPr>
              <w:t>činnosti</w:t>
            </w:r>
            <w:r w:rsidR="009A41B7">
              <w:rPr>
                <w:rFonts w:ascii="Corbel" w:hAnsi="Corbel" w:cs="Tahoma"/>
                <w:bCs/>
                <w:color w:val="000000"/>
              </w:rPr>
              <w:t xml:space="preserve">, a to </w:t>
            </w:r>
            <w:r w:rsidR="00615EB9">
              <w:rPr>
                <w:rFonts w:ascii="Corbel" w:hAnsi="Corbel" w:cs="Tahoma"/>
                <w:bCs/>
                <w:color w:val="000000"/>
              </w:rPr>
              <w:t>na</w:t>
            </w:r>
            <w:r w:rsidR="001068A5">
              <w:rPr>
                <w:rFonts w:ascii="Corbel" w:hAnsi="Corbel" w:cs="Tahoma"/>
                <w:bCs/>
                <w:color w:val="000000"/>
              </w:rPr>
              <w:t>:</w:t>
            </w:r>
            <w:r w:rsidR="00615EB9">
              <w:rPr>
                <w:rFonts w:ascii="Corbel" w:hAnsi="Corbel" w:cs="Tahoma"/>
                <w:bCs/>
                <w:color w:val="000000"/>
              </w:rPr>
              <w:t xml:space="preserve"> </w:t>
            </w:r>
            <w:r w:rsidR="009A41B7" w:rsidRPr="00883787">
              <w:rPr>
                <w:rFonts w:ascii="Corbel" w:hAnsi="Corbel" w:cs="Tahoma"/>
                <w:b/>
                <w:bCs/>
                <w:color w:val="000000"/>
              </w:rPr>
              <w:t>(i)</w:t>
            </w:r>
            <w:r w:rsidR="009A41B7" w:rsidRPr="00883787">
              <w:rPr>
                <w:rFonts w:ascii="Corbel" w:hAnsi="Corbel" w:cs="Tahoma"/>
                <w:bCs/>
                <w:color w:val="000000"/>
              </w:rPr>
              <w:t xml:space="preserve"> </w:t>
            </w:r>
            <w:r w:rsidR="009A41B7" w:rsidRPr="00274C5F">
              <w:rPr>
                <w:rStyle w:val="ra"/>
                <w:rFonts w:ascii="Corbel" w:hAnsi="Corbel"/>
              </w:rPr>
              <w:t xml:space="preserve">zobrazenie hrobových miest, </w:t>
            </w:r>
            <w:r w:rsidR="009A41B7" w:rsidRPr="00274C5F">
              <w:rPr>
                <w:rStyle w:val="ra"/>
                <w:rFonts w:ascii="Corbel" w:hAnsi="Corbel"/>
                <w:b/>
                <w:bCs/>
              </w:rPr>
              <w:t>(</w:t>
            </w:r>
            <w:r w:rsidR="009A41B7" w:rsidRPr="00274C5F">
              <w:rPr>
                <w:rStyle w:val="ra"/>
                <w:b/>
                <w:bCs/>
              </w:rPr>
              <w:t>ii)</w:t>
            </w:r>
            <w:r w:rsidR="009A41B7">
              <w:rPr>
                <w:rStyle w:val="ra"/>
              </w:rPr>
              <w:t xml:space="preserve"> </w:t>
            </w:r>
            <w:r w:rsidR="009A41B7" w:rsidRPr="00274C5F">
              <w:rPr>
                <w:rStyle w:val="ra"/>
                <w:rFonts w:ascii="Corbel" w:hAnsi="Corbel"/>
              </w:rPr>
              <w:t xml:space="preserve">ďalej predaj/prenájom hrobových miest, </w:t>
            </w:r>
            <w:r w:rsidR="009A41B7" w:rsidRPr="00274C5F">
              <w:rPr>
                <w:rStyle w:val="ra"/>
                <w:rFonts w:ascii="Corbel" w:hAnsi="Corbel"/>
                <w:b/>
                <w:bCs/>
              </w:rPr>
              <w:t>(</w:t>
            </w:r>
            <w:r w:rsidR="009A41B7" w:rsidRPr="00274C5F">
              <w:rPr>
                <w:rStyle w:val="ra"/>
                <w:b/>
                <w:bCs/>
              </w:rPr>
              <w:t>iii)</w:t>
            </w:r>
            <w:r w:rsidR="009A41B7">
              <w:rPr>
                <w:rStyle w:val="ra"/>
              </w:rPr>
              <w:t xml:space="preserve"> </w:t>
            </w:r>
            <w:r w:rsidR="009A41B7" w:rsidRPr="00274C5F">
              <w:rPr>
                <w:rStyle w:val="ra"/>
                <w:rFonts w:ascii="Corbel" w:hAnsi="Corbel"/>
              </w:rPr>
              <w:t xml:space="preserve">inventarizáciu hrobových miest a </w:t>
            </w:r>
            <w:r w:rsidR="009A41B7" w:rsidRPr="00274C5F">
              <w:rPr>
                <w:rStyle w:val="ra"/>
                <w:rFonts w:ascii="Corbel" w:hAnsi="Corbel"/>
                <w:b/>
                <w:bCs/>
              </w:rPr>
              <w:t>(</w:t>
            </w:r>
            <w:r w:rsidR="009A41B7" w:rsidRPr="00274C5F">
              <w:rPr>
                <w:rStyle w:val="ra"/>
                <w:b/>
                <w:bCs/>
              </w:rPr>
              <w:t>iv</w:t>
            </w:r>
            <w:r w:rsidR="009A41B7" w:rsidRPr="00C4569B">
              <w:rPr>
                <w:rStyle w:val="ra"/>
                <w:b/>
                <w:bCs/>
              </w:rPr>
              <w:t xml:space="preserve">) </w:t>
            </w:r>
            <w:r w:rsidR="009A41B7" w:rsidRPr="00C4569B">
              <w:rPr>
                <w:rStyle w:val="ra"/>
                <w:rFonts w:ascii="Corbel" w:hAnsi="Corbel"/>
              </w:rPr>
              <w:t>orientáciu návštevníkov na cintorínoch v správe Objednávateľa.</w:t>
            </w:r>
            <w:r w:rsidR="00C4569B" w:rsidRPr="00C4569B">
              <w:rPr>
                <w:rStyle w:val="ra"/>
                <w:rFonts w:ascii="Corbel" w:hAnsi="Corbel"/>
              </w:rPr>
              <w:t xml:space="preserve"> </w:t>
            </w:r>
            <w:r w:rsidR="001068A5">
              <w:rPr>
                <w:rFonts w:ascii="Corbel" w:hAnsi="Corbel"/>
              </w:rPr>
              <w:t xml:space="preserve">Bližšia špecifikácia </w:t>
            </w:r>
            <w:r w:rsidRPr="00C4569B">
              <w:rPr>
                <w:rFonts w:ascii="Corbel" w:hAnsi="Corbel"/>
              </w:rPr>
              <w:t>Softvér</w:t>
            </w:r>
            <w:r w:rsidR="001068A5">
              <w:rPr>
                <w:rFonts w:ascii="Corbel" w:hAnsi="Corbel"/>
              </w:rPr>
              <w:t>u, vrátane</w:t>
            </w:r>
            <w:r w:rsidRPr="00C4569B">
              <w:rPr>
                <w:rFonts w:ascii="Corbel" w:hAnsi="Corbel"/>
              </w:rPr>
              <w:t> </w:t>
            </w:r>
            <w:r w:rsidR="00C4569B" w:rsidRPr="00C4569B">
              <w:rPr>
                <w:rFonts w:ascii="Corbel" w:hAnsi="Corbel"/>
              </w:rPr>
              <w:t>komponentov</w:t>
            </w:r>
            <w:r w:rsidRPr="00C4569B">
              <w:rPr>
                <w:rFonts w:ascii="Corbel" w:hAnsi="Corbel"/>
              </w:rPr>
              <w:t xml:space="preserve">, </w:t>
            </w:r>
            <w:r w:rsidR="001068A5">
              <w:rPr>
                <w:rFonts w:ascii="Corbel" w:hAnsi="Corbel"/>
              </w:rPr>
              <w:t>z ktorých Softvér pozostáva, t</w:t>
            </w:r>
            <w:r w:rsidRPr="00C4569B">
              <w:rPr>
                <w:rFonts w:ascii="Corbel" w:hAnsi="Corbel"/>
              </w:rPr>
              <w:t xml:space="preserve">vorí </w:t>
            </w:r>
            <w:r w:rsidR="00C4569B" w:rsidRPr="00C4569B">
              <w:rPr>
                <w:rFonts w:ascii="Corbel" w:hAnsi="Corbel"/>
                <w:b/>
                <w:bCs/>
                <w:u w:val="single"/>
              </w:rPr>
              <w:t>P</w:t>
            </w:r>
            <w:r w:rsidRPr="00C4569B">
              <w:rPr>
                <w:rFonts w:ascii="Corbel" w:hAnsi="Corbel"/>
                <w:b/>
                <w:u w:val="single"/>
              </w:rPr>
              <w:t xml:space="preserve">rílohu č. </w:t>
            </w:r>
            <w:r w:rsidR="00C4569B" w:rsidRPr="00C4569B">
              <w:rPr>
                <w:rFonts w:ascii="Corbel" w:hAnsi="Corbel"/>
                <w:b/>
                <w:u w:val="single"/>
              </w:rPr>
              <w:t>1</w:t>
            </w:r>
            <w:r w:rsidRPr="00C4569B">
              <w:rPr>
                <w:rFonts w:ascii="Corbel" w:hAnsi="Corbel"/>
                <w:b/>
              </w:rPr>
              <w:t xml:space="preserve"> </w:t>
            </w:r>
            <w:r w:rsidRPr="00C4569B">
              <w:rPr>
                <w:rFonts w:ascii="Corbel" w:hAnsi="Corbel"/>
              </w:rPr>
              <w:t xml:space="preserve">k tejto </w:t>
            </w:r>
            <w:r w:rsidR="00EC55DF">
              <w:rPr>
                <w:rFonts w:ascii="Corbel" w:hAnsi="Corbel"/>
              </w:rPr>
              <w:t>Dohode</w:t>
            </w:r>
            <w:r w:rsidRPr="00C4569B">
              <w:rPr>
                <w:rFonts w:ascii="Corbel" w:hAnsi="Corbel"/>
              </w:rPr>
              <w:t>.</w:t>
            </w:r>
          </w:p>
        </w:tc>
      </w:tr>
      <w:tr w:rsidR="00543F6C" w:rsidRPr="00883787" w14:paraId="616FC0EB" w14:textId="77777777" w:rsidTr="00CE7FCC">
        <w:trPr>
          <w:gridBefore w:val="1"/>
          <w:wBefore w:w="529" w:type="dxa"/>
        </w:trPr>
        <w:tc>
          <w:tcPr>
            <w:tcW w:w="2131" w:type="dxa"/>
          </w:tcPr>
          <w:p w14:paraId="2755D248" w14:textId="43DD424E" w:rsidR="00543F6C" w:rsidRPr="00883787" w:rsidRDefault="00543F6C" w:rsidP="00225723">
            <w:pPr>
              <w:spacing w:line="259" w:lineRule="auto"/>
              <w:rPr>
                <w:rFonts w:ascii="Corbel" w:hAnsi="Corbel"/>
                <w:b/>
              </w:rPr>
            </w:pPr>
            <w:r w:rsidRPr="00883787">
              <w:rPr>
                <w:rFonts w:ascii="Corbel" w:eastAsia="Times New Roman" w:hAnsi="Corbel"/>
                <w:b/>
              </w:rPr>
              <w:t>„</w:t>
            </w:r>
            <w:r w:rsidR="007966BE">
              <w:rPr>
                <w:rFonts w:ascii="Corbel" w:eastAsia="Times New Roman" w:hAnsi="Corbel"/>
                <w:b/>
              </w:rPr>
              <w:t>D</w:t>
            </w:r>
            <w:r w:rsidRPr="00883787">
              <w:rPr>
                <w:rFonts w:ascii="Corbel" w:eastAsia="Times New Roman" w:hAnsi="Corbel"/>
                <w:b/>
              </w:rPr>
              <w:t>okumentácia“</w:t>
            </w:r>
          </w:p>
        </w:tc>
        <w:tc>
          <w:tcPr>
            <w:tcW w:w="6515" w:type="dxa"/>
          </w:tcPr>
          <w:p w14:paraId="2270EE39" w14:textId="5D09A6DE" w:rsidR="009A4C7B" w:rsidRPr="00883787" w:rsidRDefault="00543F6C" w:rsidP="00603EFC">
            <w:pPr>
              <w:jc w:val="both"/>
              <w:rPr>
                <w:rFonts w:ascii="Corbel" w:hAnsi="Corbel"/>
              </w:rPr>
            </w:pPr>
            <w:bookmarkStart w:id="7" w:name="_Ref2579891"/>
            <w:r w:rsidRPr="005A30F6">
              <w:rPr>
                <w:rFonts w:ascii="Corbel" w:eastAsia="Times New Roman" w:hAnsi="Corbel"/>
              </w:rPr>
              <w:t xml:space="preserve">znamená </w:t>
            </w:r>
            <w:r w:rsidR="00603EFC" w:rsidRPr="005A30F6">
              <w:rPr>
                <w:rFonts w:ascii="Corbel" w:eastAsia="Times New Roman" w:hAnsi="Corbel"/>
              </w:rPr>
              <w:t xml:space="preserve">najmä, nie však výlučne, </w:t>
            </w:r>
            <w:r w:rsidR="00603EFC" w:rsidRPr="005A30F6">
              <w:rPr>
                <w:rFonts w:ascii="Corbel" w:eastAsia="Times New Roman" w:hAnsi="Corbel"/>
                <w:b/>
                <w:bCs/>
              </w:rPr>
              <w:t>(i)</w:t>
            </w:r>
            <w:r w:rsidR="00603EFC" w:rsidRPr="005A30F6">
              <w:rPr>
                <w:rFonts w:ascii="Corbel" w:eastAsia="Times New Roman" w:hAnsi="Corbel"/>
              </w:rPr>
              <w:t xml:space="preserve"> </w:t>
            </w:r>
            <w:r w:rsidR="00603EFC" w:rsidRPr="005A30F6">
              <w:rPr>
                <w:rFonts w:ascii="Corbel" w:eastAsia="Times New Roman" w:hAnsi="Corbel"/>
                <w:i/>
                <w:iCs/>
              </w:rPr>
              <w:t>Užívateľskú dokumentáciu</w:t>
            </w:r>
            <w:r w:rsidR="00603EFC" w:rsidRPr="005A30F6">
              <w:rPr>
                <w:rFonts w:ascii="Corbel" w:eastAsia="Times New Roman" w:hAnsi="Corbel"/>
              </w:rPr>
              <w:t xml:space="preserve">, ktorá obsahuje popis Softvéru </w:t>
            </w:r>
            <w:r w:rsidR="00112DE8">
              <w:rPr>
                <w:rFonts w:ascii="Corbel" w:eastAsia="Times New Roman" w:hAnsi="Corbel"/>
              </w:rPr>
              <w:t xml:space="preserve">alebo inej časti Infraštruktúry </w:t>
            </w:r>
            <w:r w:rsidR="00603EFC" w:rsidRPr="005A30F6">
              <w:rPr>
                <w:rFonts w:ascii="Corbel" w:eastAsia="Times New Roman" w:hAnsi="Corbel"/>
              </w:rPr>
              <w:t xml:space="preserve">a </w:t>
            </w:r>
            <w:r w:rsidR="00112DE8">
              <w:rPr>
                <w:rFonts w:ascii="Corbel" w:eastAsia="Times New Roman" w:hAnsi="Corbel"/>
              </w:rPr>
              <w:t>ich</w:t>
            </w:r>
            <w:r w:rsidR="00112DE8" w:rsidRPr="005A30F6">
              <w:rPr>
                <w:rFonts w:ascii="Corbel" w:eastAsia="Times New Roman" w:hAnsi="Corbel"/>
              </w:rPr>
              <w:t xml:space="preserve"> </w:t>
            </w:r>
            <w:r w:rsidR="00603EFC" w:rsidRPr="005A30F6">
              <w:rPr>
                <w:rFonts w:ascii="Corbel" w:eastAsia="Times New Roman" w:hAnsi="Corbel"/>
              </w:rPr>
              <w:t>funkcií, postupy a úkony potrebné pre riadne užívanie Softvéru</w:t>
            </w:r>
            <w:r w:rsidR="00112DE8">
              <w:rPr>
                <w:rFonts w:ascii="Corbel" w:eastAsia="Times New Roman" w:hAnsi="Corbel"/>
              </w:rPr>
              <w:t xml:space="preserve"> alebo inej časti Infraštruktúry</w:t>
            </w:r>
            <w:r w:rsidR="00603EFC" w:rsidRPr="005A30F6">
              <w:rPr>
                <w:rFonts w:ascii="Corbel" w:eastAsia="Times New Roman" w:hAnsi="Corbel"/>
              </w:rPr>
              <w:t xml:space="preserve">, </w:t>
            </w:r>
            <w:r w:rsidR="00603EFC" w:rsidRPr="005A30F6">
              <w:rPr>
                <w:rFonts w:ascii="Corbel" w:eastAsia="Times New Roman" w:hAnsi="Corbel"/>
                <w:b/>
                <w:bCs/>
              </w:rPr>
              <w:t>(ii)</w:t>
            </w:r>
            <w:r w:rsidR="00603EFC" w:rsidRPr="005A30F6">
              <w:rPr>
                <w:rFonts w:ascii="Corbel" w:eastAsia="Times New Roman" w:hAnsi="Corbel"/>
              </w:rPr>
              <w:t xml:space="preserve"> </w:t>
            </w:r>
            <w:r w:rsidR="00603EFC" w:rsidRPr="005A30F6">
              <w:rPr>
                <w:rFonts w:ascii="Corbel" w:eastAsia="Times New Roman" w:hAnsi="Corbel"/>
                <w:i/>
                <w:iCs/>
              </w:rPr>
              <w:t>Prevádzkovú dokumentáciu</w:t>
            </w:r>
            <w:r w:rsidR="00603EFC" w:rsidRPr="005A30F6">
              <w:rPr>
                <w:rFonts w:ascii="Corbel" w:eastAsia="Times New Roman" w:hAnsi="Corbel"/>
              </w:rPr>
              <w:t xml:space="preserve">, ktorá </w:t>
            </w:r>
            <w:r w:rsidR="005678C0" w:rsidRPr="005A30F6">
              <w:rPr>
                <w:rFonts w:ascii="Corbel" w:eastAsia="Times New Roman" w:hAnsi="Corbel"/>
              </w:rPr>
              <w:t>obsah</w:t>
            </w:r>
            <w:r w:rsidR="005678C0">
              <w:rPr>
                <w:rFonts w:ascii="Corbel" w:eastAsia="Times New Roman" w:hAnsi="Corbel"/>
              </w:rPr>
              <w:t>uje</w:t>
            </w:r>
            <w:r w:rsidR="005678C0" w:rsidRPr="005A30F6">
              <w:rPr>
                <w:rFonts w:ascii="Corbel" w:eastAsia="Times New Roman" w:hAnsi="Corbel"/>
              </w:rPr>
              <w:t xml:space="preserve"> </w:t>
            </w:r>
            <w:r w:rsidR="00603EFC" w:rsidRPr="005A30F6">
              <w:rPr>
                <w:rFonts w:ascii="Corbel" w:eastAsia="Times New Roman" w:hAnsi="Corbel"/>
              </w:rPr>
              <w:t xml:space="preserve">chybové </w:t>
            </w:r>
            <w:r w:rsidR="00603EFC" w:rsidRPr="005A30F6">
              <w:rPr>
                <w:rFonts w:ascii="Corbel" w:eastAsia="Times New Roman" w:hAnsi="Corbel"/>
              </w:rPr>
              <w:lastRenderedPageBreak/>
              <w:t xml:space="preserve">a neštandardné stavy a dostupné spôsoby ich riešenia, metadáta v softvérovom prostriedku na správu údajov, prípadne </w:t>
            </w:r>
            <w:r w:rsidR="00603EFC" w:rsidRPr="005A30F6">
              <w:rPr>
                <w:rFonts w:ascii="Corbel" w:eastAsia="Times New Roman" w:hAnsi="Corbel"/>
                <w:b/>
                <w:bCs/>
              </w:rPr>
              <w:t>(iii)</w:t>
            </w:r>
            <w:r w:rsidR="00603EFC" w:rsidRPr="005A30F6">
              <w:rPr>
                <w:rFonts w:ascii="Corbel" w:eastAsia="Times New Roman" w:hAnsi="Corbel"/>
              </w:rPr>
              <w:t xml:space="preserve"> </w:t>
            </w:r>
            <w:r w:rsidR="00077AC5" w:rsidRPr="005A30F6">
              <w:rPr>
                <w:rFonts w:ascii="Corbel" w:eastAsia="Times New Roman" w:hAnsi="Corbel"/>
                <w:i/>
                <w:iCs/>
              </w:rPr>
              <w:t>administrátorskú</w:t>
            </w:r>
            <w:r w:rsidR="00603EFC" w:rsidRPr="005A30F6">
              <w:rPr>
                <w:rFonts w:ascii="Corbel" w:eastAsia="Times New Roman" w:hAnsi="Corbel"/>
                <w:i/>
                <w:iCs/>
              </w:rPr>
              <w:t xml:space="preserve"> </w:t>
            </w:r>
            <w:r w:rsidR="007966BE" w:rsidRPr="005A30F6">
              <w:rPr>
                <w:rFonts w:ascii="Corbel" w:eastAsia="Times New Roman" w:hAnsi="Corbel"/>
                <w:i/>
                <w:iCs/>
              </w:rPr>
              <w:t xml:space="preserve">a </w:t>
            </w:r>
            <w:r w:rsidRPr="005A30F6">
              <w:rPr>
                <w:rFonts w:ascii="Corbel" w:eastAsia="Times New Roman" w:hAnsi="Corbel"/>
                <w:i/>
                <w:iCs/>
              </w:rPr>
              <w:t>ďalšiu dokumentáciu</w:t>
            </w:r>
            <w:r w:rsidRPr="005A30F6">
              <w:rPr>
                <w:rFonts w:ascii="Corbel" w:eastAsia="Times New Roman" w:hAnsi="Corbel"/>
              </w:rPr>
              <w:t xml:space="preserve"> týkajúcu sa </w:t>
            </w:r>
            <w:r w:rsidRPr="005A30F6">
              <w:rPr>
                <w:rFonts w:ascii="Corbel" w:hAnsi="Corbel"/>
              </w:rPr>
              <w:t>Softvéru</w:t>
            </w:r>
            <w:r w:rsidRPr="005A30F6">
              <w:rPr>
                <w:rFonts w:ascii="Corbel" w:eastAsia="Times New Roman" w:hAnsi="Corbel"/>
              </w:rPr>
              <w:t xml:space="preserve"> </w:t>
            </w:r>
            <w:r w:rsidR="00112DE8">
              <w:rPr>
                <w:rFonts w:ascii="Corbel" w:eastAsia="Times New Roman" w:hAnsi="Corbel"/>
              </w:rPr>
              <w:t>alebo inej časti</w:t>
            </w:r>
            <w:r w:rsidR="00112DE8" w:rsidRPr="00112DE8">
              <w:rPr>
                <w:rFonts w:ascii="Corbel" w:eastAsia="Times New Roman" w:hAnsi="Corbel"/>
              </w:rPr>
              <w:t xml:space="preserve"> Infraštruktúry</w:t>
            </w:r>
            <w:r w:rsidR="00112DE8">
              <w:rPr>
                <w:rFonts w:ascii="Corbel" w:eastAsia="Times New Roman" w:hAnsi="Corbel"/>
              </w:rPr>
              <w:t>.</w:t>
            </w:r>
            <w:bookmarkEnd w:id="7"/>
          </w:p>
        </w:tc>
      </w:tr>
      <w:tr w:rsidR="00543F6C" w:rsidRPr="00883787" w14:paraId="1F80A302" w14:textId="77777777" w:rsidTr="00CE7FCC">
        <w:trPr>
          <w:gridBefore w:val="1"/>
          <w:wBefore w:w="529" w:type="dxa"/>
        </w:trPr>
        <w:tc>
          <w:tcPr>
            <w:tcW w:w="2131" w:type="dxa"/>
          </w:tcPr>
          <w:p w14:paraId="0C78AB68" w14:textId="36DF04EA" w:rsidR="00543F6C" w:rsidRPr="004B0A3A" w:rsidRDefault="00543F6C" w:rsidP="00225723">
            <w:pPr>
              <w:spacing w:line="259" w:lineRule="auto"/>
              <w:rPr>
                <w:rFonts w:ascii="Corbel" w:hAnsi="Corbel"/>
                <w:b/>
              </w:rPr>
            </w:pPr>
            <w:r w:rsidRPr="004B0A3A">
              <w:rPr>
                <w:rFonts w:ascii="Corbel" w:hAnsi="Corbel"/>
                <w:b/>
              </w:rPr>
              <w:lastRenderedPageBreak/>
              <w:t>„Update</w:t>
            </w:r>
            <w:r w:rsidR="000E0D91" w:rsidRPr="004B0A3A">
              <w:rPr>
                <w:rFonts w:ascii="Corbel" w:hAnsi="Corbel"/>
                <w:b/>
              </w:rPr>
              <w:t xml:space="preserve"> </w:t>
            </w:r>
            <w:r w:rsidR="00962343" w:rsidRPr="004B0A3A">
              <w:rPr>
                <w:rFonts w:ascii="Corbel" w:hAnsi="Corbel"/>
                <w:b/>
              </w:rPr>
              <w:t xml:space="preserve">„ </w:t>
            </w:r>
            <w:r w:rsidR="00962343" w:rsidRPr="004B0A3A">
              <w:rPr>
                <w:rFonts w:ascii="Corbel" w:hAnsi="Corbel"/>
                <w:bCs/>
              </w:rPr>
              <w:t>alebo</w:t>
            </w:r>
            <w:r w:rsidR="00962343" w:rsidRPr="004B0A3A">
              <w:rPr>
                <w:rFonts w:ascii="Corbel" w:hAnsi="Corbel"/>
                <w:b/>
              </w:rPr>
              <w:t xml:space="preserve"> „Aktualizácia</w:t>
            </w:r>
            <w:r w:rsidRPr="004B0A3A">
              <w:rPr>
                <w:rFonts w:ascii="Corbel" w:hAnsi="Corbel"/>
                <w:b/>
              </w:rPr>
              <w:t>“</w:t>
            </w:r>
          </w:p>
        </w:tc>
        <w:tc>
          <w:tcPr>
            <w:tcW w:w="6515" w:type="dxa"/>
          </w:tcPr>
          <w:p w14:paraId="0C5477B2" w14:textId="306281B5" w:rsidR="00543F6C" w:rsidRPr="004B0A3A" w:rsidRDefault="004B0A3A" w:rsidP="00225723">
            <w:pPr>
              <w:spacing w:line="259" w:lineRule="auto"/>
              <w:jc w:val="both"/>
              <w:rPr>
                <w:rFonts w:ascii="Corbel" w:hAnsi="Corbel"/>
              </w:rPr>
            </w:pPr>
            <w:r w:rsidRPr="004B0A3A">
              <w:rPr>
                <w:rFonts w:ascii="Corbel" w:hAnsi="Corbel"/>
              </w:rPr>
              <w:t xml:space="preserve">znamená poskytnutie prípadne aj implementovanie dostupných technických aktualizácií </w:t>
            </w:r>
            <w:r w:rsidRPr="003F0FA2">
              <w:rPr>
                <w:rFonts w:ascii="Corbel" w:hAnsi="Corbel"/>
              </w:rPr>
              <w:t>opráv/úprav, „záplat“</w:t>
            </w:r>
            <w:r w:rsidR="00F53EF0">
              <w:rPr>
                <w:rFonts w:ascii="Corbel" w:hAnsi="Corbel"/>
              </w:rPr>
              <w:t xml:space="preserve">, </w:t>
            </w:r>
            <w:r w:rsidR="00936DF0">
              <w:rPr>
                <w:rFonts w:ascii="Corbel" w:hAnsi="Corbel"/>
              </w:rPr>
              <w:t>L</w:t>
            </w:r>
            <w:r w:rsidRPr="003F0FA2">
              <w:rPr>
                <w:rFonts w:ascii="Corbel" w:hAnsi="Corbel"/>
              </w:rPr>
              <w:t xml:space="preserve">egislatívnych </w:t>
            </w:r>
            <w:r w:rsidR="00936DF0">
              <w:rPr>
                <w:rFonts w:ascii="Corbel" w:hAnsi="Corbel"/>
              </w:rPr>
              <w:t xml:space="preserve">zmien </w:t>
            </w:r>
            <w:r w:rsidRPr="003F0FA2">
              <w:rPr>
                <w:rFonts w:ascii="Corbel" w:hAnsi="Corbel"/>
              </w:rPr>
              <w:t xml:space="preserve">či iných aktualizácií dotknutých </w:t>
            </w:r>
            <w:r w:rsidR="000E0D91" w:rsidRPr="003F0FA2">
              <w:rPr>
                <w:rFonts w:ascii="Corbel" w:hAnsi="Corbel"/>
              </w:rPr>
              <w:t>softvérových</w:t>
            </w:r>
            <w:r w:rsidRPr="003F0FA2">
              <w:rPr>
                <w:rFonts w:ascii="Corbel" w:hAnsi="Corbel"/>
              </w:rPr>
              <w:t xml:space="preserve"> prvkov Infraštruktúry</w:t>
            </w:r>
            <w:r w:rsidR="00F53EF0">
              <w:rPr>
                <w:rFonts w:ascii="Corbel" w:hAnsi="Corbel"/>
              </w:rPr>
              <w:t xml:space="preserve">, vrátane </w:t>
            </w:r>
            <w:r w:rsidR="00DD4F92">
              <w:rPr>
                <w:rFonts w:ascii="Corbel" w:hAnsi="Corbel"/>
              </w:rPr>
              <w:t xml:space="preserve">tých </w:t>
            </w:r>
            <w:r w:rsidR="00F53EF0">
              <w:rPr>
                <w:rFonts w:ascii="Corbel" w:hAnsi="Corbel"/>
              </w:rPr>
              <w:t>vyplývajúcich z</w:t>
            </w:r>
            <w:r w:rsidR="00DD4F92">
              <w:rPr>
                <w:rFonts w:ascii="Corbel" w:hAnsi="Corbel"/>
              </w:rPr>
              <w:t> dôvodu požiadavky predpisov na ochranu osobných údajov alebo kybernetickej bezpečnosti (</w:t>
            </w:r>
            <w:proofErr w:type="spellStart"/>
            <w:r w:rsidR="00DD4F92">
              <w:rPr>
                <w:rFonts w:ascii="Corbel" w:hAnsi="Corbel"/>
              </w:rPr>
              <w:t>t.j</w:t>
            </w:r>
            <w:proofErr w:type="spellEnd"/>
            <w:r w:rsidR="00DD4F92">
              <w:rPr>
                <w:rFonts w:ascii="Corbel" w:hAnsi="Corbel"/>
              </w:rPr>
              <w:t xml:space="preserve">. </w:t>
            </w:r>
            <w:r w:rsidR="00A9668F">
              <w:rPr>
                <w:rFonts w:ascii="Corbel" w:hAnsi="Corbel"/>
              </w:rPr>
              <w:t xml:space="preserve">napr. </w:t>
            </w:r>
            <w:r w:rsidR="00F53EF0">
              <w:rPr>
                <w:rFonts w:ascii="Corbel" w:hAnsi="Corbel"/>
              </w:rPr>
              <w:t>GDPR, zákona č.</w:t>
            </w:r>
            <w:r w:rsidR="00DD4F92">
              <w:rPr>
                <w:rFonts w:ascii="Corbel" w:hAnsi="Corbel"/>
              </w:rPr>
              <w:t xml:space="preserve"> </w:t>
            </w:r>
            <w:r w:rsidR="00DD4F92" w:rsidRPr="00DD4F92">
              <w:rPr>
                <w:rFonts w:ascii="Corbel" w:hAnsi="Corbel"/>
              </w:rPr>
              <w:t xml:space="preserve">69/2018 </w:t>
            </w:r>
            <w:proofErr w:type="spellStart"/>
            <w:r w:rsidR="00DD4F92" w:rsidRPr="00DD4F92">
              <w:rPr>
                <w:rFonts w:ascii="Corbel" w:hAnsi="Corbel"/>
              </w:rPr>
              <w:t>Z.z</w:t>
            </w:r>
            <w:proofErr w:type="spellEnd"/>
            <w:r w:rsidR="00DD4F92" w:rsidRPr="00DD4F92">
              <w:rPr>
                <w:rFonts w:ascii="Corbel" w:hAnsi="Corbel"/>
              </w:rPr>
              <w:t>.</w:t>
            </w:r>
            <w:r w:rsidR="00F53EF0">
              <w:rPr>
                <w:rFonts w:ascii="Corbel" w:hAnsi="Corbel"/>
              </w:rPr>
              <w:t xml:space="preserve">  o kybernetickej bezpečnosti a</w:t>
            </w:r>
            <w:r w:rsidR="00DD4F92">
              <w:rPr>
                <w:rFonts w:ascii="Corbel" w:hAnsi="Corbel"/>
              </w:rPr>
              <w:t> </w:t>
            </w:r>
            <w:r w:rsidR="00F53EF0">
              <w:rPr>
                <w:rFonts w:ascii="Corbel" w:hAnsi="Corbel"/>
              </w:rPr>
              <w:t>pod</w:t>
            </w:r>
            <w:r w:rsidR="00DD4F92">
              <w:rPr>
                <w:rFonts w:ascii="Corbel" w:hAnsi="Corbel"/>
              </w:rPr>
              <w:t>.)</w:t>
            </w:r>
            <w:r w:rsidRPr="003F0FA2">
              <w:rPr>
                <w:rFonts w:ascii="Corbel" w:hAnsi="Corbel"/>
              </w:rPr>
              <w:t>.</w:t>
            </w:r>
          </w:p>
        </w:tc>
      </w:tr>
      <w:tr w:rsidR="00874FED" w:rsidRPr="00883787" w14:paraId="30CC22F5" w14:textId="77777777" w:rsidTr="00CE7FCC">
        <w:trPr>
          <w:gridBefore w:val="1"/>
          <w:wBefore w:w="529" w:type="dxa"/>
        </w:trPr>
        <w:tc>
          <w:tcPr>
            <w:tcW w:w="2131" w:type="dxa"/>
          </w:tcPr>
          <w:p w14:paraId="1E913680" w14:textId="721F53CE" w:rsidR="00874FED" w:rsidRPr="004B0A3A" w:rsidRDefault="00874FED" w:rsidP="00225723">
            <w:pPr>
              <w:rPr>
                <w:rFonts w:ascii="Corbel" w:hAnsi="Corbel"/>
                <w:b/>
              </w:rPr>
            </w:pPr>
            <w:r w:rsidRPr="004B0A3A">
              <w:rPr>
                <w:rFonts w:ascii="Corbel" w:hAnsi="Corbel"/>
                <w:b/>
              </w:rPr>
              <w:t>„Upgrade“</w:t>
            </w:r>
          </w:p>
        </w:tc>
        <w:tc>
          <w:tcPr>
            <w:tcW w:w="6515" w:type="dxa"/>
          </w:tcPr>
          <w:p w14:paraId="43E484EC" w14:textId="07A214EF" w:rsidR="00874FED" w:rsidRPr="004B0A3A" w:rsidRDefault="004B0A3A" w:rsidP="004B0A3A">
            <w:pPr>
              <w:jc w:val="both"/>
              <w:rPr>
                <w:rFonts w:ascii="Corbel" w:hAnsi="Corbel"/>
              </w:rPr>
            </w:pPr>
            <w:r w:rsidRPr="004B0A3A">
              <w:rPr>
                <w:rFonts w:ascii="Corbel" w:hAnsi="Corbel"/>
              </w:rPr>
              <w:t xml:space="preserve">znamená poskytnutie, prípadne aj implementovanie novších, tzv. „vyšších“ ucelených verzií </w:t>
            </w:r>
            <w:r w:rsidR="000E0D91">
              <w:rPr>
                <w:rFonts w:ascii="Corbel" w:hAnsi="Corbel"/>
              </w:rPr>
              <w:t>softvérových</w:t>
            </w:r>
            <w:r w:rsidRPr="004B0A3A">
              <w:rPr>
                <w:rFonts w:ascii="Corbel" w:hAnsi="Corbel"/>
              </w:rPr>
              <w:t xml:space="preserve"> súčastí Infraštruktúry, ktoré sú z pohľadu portfólia VPP a PTS vnímané ako samostatný nový VPP a PTS.</w:t>
            </w:r>
          </w:p>
        </w:tc>
      </w:tr>
      <w:tr w:rsidR="007D68E4" w:rsidRPr="00883787" w14:paraId="4A3C0EEE" w14:textId="77777777" w:rsidTr="00CE7FCC">
        <w:trPr>
          <w:gridBefore w:val="1"/>
          <w:wBefore w:w="529" w:type="dxa"/>
        </w:trPr>
        <w:tc>
          <w:tcPr>
            <w:tcW w:w="2131" w:type="dxa"/>
          </w:tcPr>
          <w:p w14:paraId="1CBC8C7A" w14:textId="1E70668C" w:rsidR="007D68E4" w:rsidRPr="00BF09ED" w:rsidRDefault="00BF09ED" w:rsidP="00BF09ED">
            <w:pPr>
              <w:jc w:val="both"/>
              <w:rPr>
                <w:rFonts w:ascii="Corbel" w:eastAsia="Times New Roman" w:hAnsi="Corbel"/>
                <w:b/>
                <w:bCs/>
              </w:rPr>
            </w:pPr>
            <w:r>
              <w:rPr>
                <w:rFonts w:ascii="Corbel" w:eastAsia="Times New Roman" w:hAnsi="Corbel"/>
                <w:b/>
                <w:bCs/>
              </w:rPr>
              <w:t>„</w:t>
            </w:r>
            <w:proofErr w:type="spellStart"/>
            <w:r w:rsidRPr="00BF09ED">
              <w:rPr>
                <w:rFonts w:ascii="Corbel" w:eastAsia="Times New Roman" w:hAnsi="Corbel"/>
                <w:b/>
                <w:bCs/>
              </w:rPr>
              <w:t>Človekohodina</w:t>
            </w:r>
            <w:proofErr w:type="spellEnd"/>
            <w:r>
              <w:rPr>
                <w:rFonts w:ascii="Corbel" w:eastAsia="Times New Roman" w:hAnsi="Corbel"/>
                <w:b/>
                <w:bCs/>
              </w:rPr>
              <w:t>“</w:t>
            </w:r>
            <w:r w:rsidR="00D13961">
              <w:rPr>
                <w:rFonts w:ascii="Corbel" w:eastAsia="Times New Roman" w:hAnsi="Corbel"/>
                <w:b/>
                <w:bCs/>
              </w:rPr>
              <w:t xml:space="preserve"> </w:t>
            </w:r>
            <w:r w:rsidR="00D13961" w:rsidRPr="00D13961">
              <w:rPr>
                <w:rFonts w:ascii="Corbel" w:eastAsia="Times New Roman" w:hAnsi="Corbel"/>
              </w:rPr>
              <w:t>alebo</w:t>
            </w:r>
            <w:r w:rsidR="00D13961">
              <w:rPr>
                <w:rFonts w:ascii="Corbel" w:eastAsia="Times New Roman" w:hAnsi="Corbel"/>
                <w:b/>
                <w:bCs/>
              </w:rPr>
              <w:t xml:space="preserve"> „MH“</w:t>
            </w:r>
          </w:p>
        </w:tc>
        <w:tc>
          <w:tcPr>
            <w:tcW w:w="6515" w:type="dxa"/>
          </w:tcPr>
          <w:p w14:paraId="0865F386" w14:textId="64C1CFCD" w:rsidR="007D68E4" w:rsidRPr="00883787" w:rsidRDefault="00BF09ED" w:rsidP="007B67BA">
            <w:pPr>
              <w:jc w:val="both"/>
              <w:rPr>
                <w:rFonts w:ascii="Corbel" w:eastAsia="Times New Roman" w:hAnsi="Corbel"/>
              </w:rPr>
            </w:pPr>
            <w:r w:rsidRPr="00BF09ED">
              <w:rPr>
                <w:rFonts w:ascii="Corbel" w:eastAsia="Times New Roman" w:hAnsi="Corbel"/>
              </w:rPr>
              <w:t xml:space="preserve">je merná jednotka pre vykazovanie prácnosti. Je to základná jednotka práce. </w:t>
            </w:r>
            <w:proofErr w:type="spellStart"/>
            <w:r w:rsidRPr="00BF09ED">
              <w:rPr>
                <w:rFonts w:ascii="Corbel" w:eastAsia="Times New Roman" w:hAnsi="Corbel"/>
              </w:rPr>
              <w:t>Človekohodina</w:t>
            </w:r>
            <w:proofErr w:type="spellEnd"/>
            <w:r w:rsidRPr="00BF09ED">
              <w:rPr>
                <w:rFonts w:ascii="Corbel" w:eastAsia="Times New Roman" w:hAnsi="Corbel"/>
              </w:rPr>
              <w:t xml:space="preserve"> je práca jedného človeka po dobu jednej pracovnej hodiny (</w:t>
            </w:r>
            <w:proofErr w:type="spellStart"/>
            <w:r w:rsidR="00E077F3">
              <w:rPr>
                <w:rFonts w:ascii="Corbel" w:eastAsia="Times New Roman" w:hAnsi="Corbel"/>
              </w:rPr>
              <w:t>Č</w:t>
            </w:r>
            <w:r w:rsidRPr="00BF09ED">
              <w:rPr>
                <w:rFonts w:ascii="Corbel" w:eastAsia="Times New Roman" w:hAnsi="Corbel"/>
              </w:rPr>
              <w:t>lovekohodina</w:t>
            </w:r>
            <w:proofErr w:type="spellEnd"/>
            <w:r w:rsidRPr="00BF09ED">
              <w:rPr>
                <w:rFonts w:ascii="Corbel" w:eastAsia="Times New Roman" w:hAnsi="Corbel"/>
              </w:rPr>
              <w:t xml:space="preserve"> = 1 pracovná hodina)  </w:t>
            </w:r>
          </w:p>
        </w:tc>
      </w:tr>
      <w:tr w:rsidR="00D13961" w:rsidRPr="00883787" w14:paraId="498FD511" w14:textId="77777777" w:rsidTr="00CE7FCC">
        <w:trPr>
          <w:gridBefore w:val="1"/>
          <w:wBefore w:w="529" w:type="dxa"/>
        </w:trPr>
        <w:tc>
          <w:tcPr>
            <w:tcW w:w="2131" w:type="dxa"/>
          </w:tcPr>
          <w:p w14:paraId="2CDDE234" w14:textId="77777777" w:rsidR="00D13961" w:rsidRDefault="00D13961" w:rsidP="00BF09ED">
            <w:pPr>
              <w:jc w:val="both"/>
              <w:rPr>
                <w:rFonts w:ascii="Corbel" w:eastAsia="Times New Roman" w:hAnsi="Corbel"/>
                <w:b/>
                <w:bCs/>
              </w:rPr>
            </w:pPr>
            <w:r>
              <w:rPr>
                <w:rFonts w:ascii="Corbel" w:eastAsia="Times New Roman" w:hAnsi="Corbel"/>
                <w:b/>
                <w:bCs/>
              </w:rPr>
              <w:t>„Človekodeň“</w:t>
            </w:r>
          </w:p>
          <w:p w14:paraId="4E19C83D" w14:textId="51D40768" w:rsidR="00D13961" w:rsidRPr="00D13961" w:rsidRDefault="00D13961" w:rsidP="00BF09ED">
            <w:pPr>
              <w:jc w:val="both"/>
              <w:rPr>
                <w:rFonts w:ascii="Corbel" w:eastAsia="Times New Roman" w:hAnsi="Corbel"/>
              </w:rPr>
            </w:pPr>
            <w:r w:rsidRPr="00D13961">
              <w:rPr>
                <w:rFonts w:ascii="Corbel" w:eastAsia="Times New Roman" w:hAnsi="Corbel"/>
              </w:rPr>
              <w:t xml:space="preserve">alebo </w:t>
            </w:r>
            <w:r w:rsidRPr="00D13961">
              <w:rPr>
                <w:rFonts w:ascii="Corbel" w:eastAsia="Times New Roman" w:hAnsi="Corbel"/>
                <w:b/>
                <w:bCs/>
              </w:rPr>
              <w:t>„MD“</w:t>
            </w:r>
          </w:p>
        </w:tc>
        <w:tc>
          <w:tcPr>
            <w:tcW w:w="6515" w:type="dxa"/>
          </w:tcPr>
          <w:p w14:paraId="4E23AC25" w14:textId="5AD8286B" w:rsidR="00D13961" w:rsidRPr="00BF09ED" w:rsidRDefault="00D13961" w:rsidP="007B67BA">
            <w:pPr>
              <w:jc w:val="both"/>
              <w:rPr>
                <w:rFonts w:ascii="Corbel" w:eastAsia="Times New Roman" w:hAnsi="Corbel"/>
              </w:rPr>
            </w:pPr>
            <w:r w:rsidRPr="00D13961">
              <w:rPr>
                <w:rFonts w:ascii="Corbel" w:eastAsia="Times New Roman" w:hAnsi="Corbel"/>
              </w:rPr>
              <w:t xml:space="preserve">je merná jednotka pre vykazovanie prácnosti a je násobkom </w:t>
            </w:r>
            <w:proofErr w:type="spellStart"/>
            <w:r w:rsidR="00440A45">
              <w:rPr>
                <w:rFonts w:ascii="Corbel" w:eastAsia="Times New Roman" w:hAnsi="Corbel"/>
              </w:rPr>
              <w:t>Č</w:t>
            </w:r>
            <w:r w:rsidRPr="00D13961">
              <w:rPr>
                <w:rFonts w:ascii="Corbel" w:eastAsia="Times New Roman" w:hAnsi="Corbel"/>
              </w:rPr>
              <w:t>lovekohodiny</w:t>
            </w:r>
            <w:proofErr w:type="spellEnd"/>
            <w:r w:rsidRPr="00D13961">
              <w:rPr>
                <w:rFonts w:ascii="Corbel" w:eastAsia="Times New Roman" w:hAnsi="Corbel"/>
              </w:rPr>
              <w:t xml:space="preserve"> ako základnej jednotky práce. Človekodeň je práca jedného človeka po dobu ôsmich hodín (človekodeň = 8 </w:t>
            </w:r>
            <w:proofErr w:type="spellStart"/>
            <w:r w:rsidR="00440A45">
              <w:rPr>
                <w:rFonts w:ascii="Corbel" w:eastAsia="Times New Roman" w:hAnsi="Corbel"/>
              </w:rPr>
              <w:t>Č</w:t>
            </w:r>
            <w:r w:rsidR="00440A45" w:rsidRPr="00D13961">
              <w:rPr>
                <w:rFonts w:ascii="Corbel" w:eastAsia="Times New Roman" w:hAnsi="Corbel"/>
              </w:rPr>
              <w:t>lovekohodín</w:t>
            </w:r>
            <w:proofErr w:type="spellEnd"/>
            <w:r w:rsidRPr="00D13961">
              <w:rPr>
                <w:rFonts w:ascii="Corbel" w:eastAsia="Times New Roman" w:hAnsi="Corbel"/>
              </w:rPr>
              <w:t xml:space="preserve">)  </w:t>
            </w:r>
          </w:p>
        </w:tc>
      </w:tr>
      <w:tr w:rsidR="0004573E" w:rsidRPr="00883787" w14:paraId="1735C18D" w14:textId="77777777" w:rsidTr="00CE7FCC">
        <w:trPr>
          <w:gridBefore w:val="1"/>
          <w:wBefore w:w="529" w:type="dxa"/>
        </w:trPr>
        <w:tc>
          <w:tcPr>
            <w:tcW w:w="2131" w:type="dxa"/>
          </w:tcPr>
          <w:p w14:paraId="7E155989" w14:textId="1C00AAB5" w:rsidR="0004573E" w:rsidRDefault="0004573E" w:rsidP="00BF09ED">
            <w:pPr>
              <w:jc w:val="both"/>
              <w:rPr>
                <w:rFonts w:ascii="Corbel" w:eastAsia="Times New Roman" w:hAnsi="Corbel"/>
                <w:b/>
                <w:bCs/>
              </w:rPr>
            </w:pPr>
            <w:r>
              <w:rPr>
                <w:rFonts w:ascii="Corbel" w:eastAsia="Times New Roman" w:hAnsi="Corbel"/>
                <w:b/>
                <w:bCs/>
              </w:rPr>
              <w:t>„Dostupnosť“</w:t>
            </w:r>
          </w:p>
        </w:tc>
        <w:tc>
          <w:tcPr>
            <w:tcW w:w="6515" w:type="dxa"/>
          </w:tcPr>
          <w:p w14:paraId="1418D1CF" w14:textId="7C051104" w:rsidR="0004573E" w:rsidRPr="00BF09ED" w:rsidRDefault="00874FED" w:rsidP="00BF09ED">
            <w:pPr>
              <w:jc w:val="both"/>
              <w:rPr>
                <w:rFonts w:ascii="Corbel" w:eastAsia="Times New Roman" w:hAnsi="Corbel"/>
              </w:rPr>
            </w:pPr>
            <w:r w:rsidRPr="00874FED">
              <w:rPr>
                <w:rFonts w:ascii="Corbel" w:eastAsia="Times New Roman" w:hAnsi="Corbel"/>
              </w:rPr>
              <w:t xml:space="preserve">definuje Službami pokryté konkrétne dni a hodiny v týždni, počas ktorých je Poskytovateľ povinný poskytovať Služby, t. j. reagovať a riešiť požiadavky </w:t>
            </w:r>
            <w:r w:rsidRPr="002900E1">
              <w:rPr>
                <w:rFonts w:ascii="Corbel" w:eastAsia="Times New Roman" w:hAnsi="Corbel"/>
              </w:rPr>
              <w:t xml:space="preserve">Objednávateľa v zmysle tejto </w:t>
            </w:r>
            <w:r w:rsidR="00706CA8" w:rsidRPr="002900E1">
              <w:rPr>
                <w:rFonts w:ascii="Corbel" w:eastAsia="Times New Roman" w:hAnsi="Corbel"/>
              </w:rPr>
              <w:t>Dohody</w:t>
            </w:r>
            <w:r w:rsidRPr="002900E1">
              <w:rPr>
                <w:rFonts w:ascii="Corbel" w:eastAsia="Times New Roman" w:hAnsi="Corbel"/>
              </w:rPr>
              <w:t xml:space="preserve">, a počas ktorých sa počítajú časy pre lehoty plnenia podľa </w:t>
            </w:r>
            <w:r w:rsidRPr="002900E1">
              <w:rPr>
                <w:rFonts w:ascii="Corbel" w:eastAsia="Times New Roman" w:hAnsi="Corbel"/>
                <w:b/>
                <w:bCs/>
                <w:u w:val="single"/>
              </w:rPr>
              <w:t xml:space="preserve">Prílohy č. </w:t>
            </w:r>
            <w:r w:rsidR="00B87E4E" w:rsidRPr="002900E1">
              <w:rPr>
                <w:rFonts w:ascii="Corbel" w:eastAsia="Times New Roman" w:hAnsi="Corbel"/>
                <w:b/>
                <w:bCs/>
                <w:u w:val="single"/>
              </w:rPr>
              <w:t>2</w:t>
            </w:r>
            <w:r w:rsidRPr="002900E1">
              <w:rPr>
                <w:rFonts w:ascii="Corbel" w:eastAsia="Times New Roman" w:hAnsi="Corbel"/>
              </w:rPr>
              <w:t xml:space="preserve"> tejto </w:t>
            </w:r>
            <w:r w:rsidR="00706CA8" w:rsidRPr="002900E1">
              <w:rPr>
                <w:rFonts w:ascii="Corbel" w:eastAsia="Times New Roman" w:hAnsi="Corbel"/>
              </w:rPr>
              <w:t>Dohody</w:t>
            </w:r>
            <w:r w:rsidRPr="002900E1">
              <w:rPr>
                <w:rFonts w:ascii="Corbel" w:eastAsia="Times New Roman" w:hAnsi="Corbel"/>
              </w:rPr>
              <w:t xml:space="preserve"> (SLA parametre) podľa tejto </w:t>
            </w:r>
            <w:r w:rsidR="00706CA8" w:rsidRPr="002900E1">
              <w:rPr>
                <w:rFonts w:ascii="Corbel" w:eastAsia="Times New Roman" w:hAnsi="Corbel"/>
              </w:rPr>
              <w:t>Dohody</w:t>
            </w:r>
            <w:r w:rsidRPr="002900E1">
              <w:rPr>
                <w:rFonts w:ascii="Corbel" w:eastAsia="Times New Roman" w:hAnsi="Corbel"/>
              </w:rPr>
              <w:t>.</w:t>
            </w:r>
            <w:r w:rsidRPr="00874FED">
              <w:rPr>
                <w:rFonts w:ascii="Corbel" w:eastAsia="Times New Roman" w:hAnsi="Corbel"/>
              </w:rPr>
              <w:t xml:space="preserve"> </w:t>
            </w:r>
          </w:p>
        </w:tc>
      </w:tr>
      <w:tr w:rsidR="007D68E4" w:rsidRPr="00883787" w14:paraId="0943D6ED" w14:textId="77777777" w:rsidTr="00CE7FCC">
        <w:trPr>
          <w:gridBefore w:val="1"/>
          <w:wBefore w:w="529" w:type="dxa"/>
        </w:trPr>
        <w:tc>
          <w:tcPr>
            <w:tcW w:w="2131" w:type="dxa"/>
          </w:tcPr>
          <w:p w14:paraId="7D15A396" w14:textId="2889B148" w:rsidR="007D68E4" w:rsidRPr="00BF09ED" w:rsidRDefault="00BF09ED" w:rsidP="00BF09ED">
            <w:pPr>
              <w:jc w:val="both"/>
              <w:rPr>
                <w:rFonts w:ascii="Corbel" w:eastAsia="Times New Roman" w:hAnsi="Corbel"/>
                <w:b/>
                <w:bCs/>
              </w:rPr>
            </w:pPr>
            <w:r>
              <w:rPr>
                <w:rFonts w:ascii="Corbel" w:eastAsia="Times New Roman" w:hAnsi="Corbel"/>
                <w:b/>
                <w:bCs/>
              </w:rPr>
              <w:t>„</w:t>
            </w:r>
            <w:r w:rsidRPr="00BF09ED">
              <w:rPr>
                <w:rFonts w:ascii="Corbel" w:eastAsia="Times New Roman" w:hAnsi="Corbel"/>
                <w:b/>
                <w:bCs/>
              </w:rPr>
              <w:t>Doba odozvy</w:t>
            </w:r>
            <w:r w:rsidR="0004573E">
              <w:rPr>
                <w:rFonts w:ascii="Corbel" w:eastAsia="Times New Roman" w:hAnsi="Corbel"/>
                <w:b/>
                <w:bCs/>
              </w:rPr>
              <w:t xml:space="preserve">“ </w:t>
            </w:r>
            <w:r w:rsidR="0004573E" w:rsidRPr="0004573E">
              <w:rPr>
                <w:rFonts w:ascii="Corbel" w:eastAsia="Times New Roman" w:hAnsi="Corbel"/>
              </w:rPr>
              <w:t xml:space="preserve">alebo </w:t>
            </w:r>
            <w:r w:rsidR="0004573E">
              <w:rPr>
                <w:rFonts w:ascii="Corbel" w:eastAsia="Times New Roman" w:hAnsi="Corbel"/>
                <w:b/>
                <w:bCs/>
              </w:rPr>
              <w:t>„</w:t>
            </w:r>
            <w:proofErr w:type="spellStart"/>
            <w:r w:rsidR="0004573E">
              <w:rPr>
                <w:rFonts w:ascii="Corbel" w:eastAsia="Times New Roman" w:hAnsi="Corbel"/>
                <w:b/>
                <w:bCs/>
              </w:rPr>
              <w:t>Response</w:t>
            </w:r>
            <w:proofErr w:type="spellEnd"/>
            <w:r w:rsidR="0004573E">
              <w:rPr>
                <w:rFonts w:ascii="Corbel" w:eastAsia="Times New Roman" w:hAnsi="Corbel"/>
                <w:b/>
                <w:bCs/>
              </w:rPr>
              <w:t xml:space="preserve"> </w:t>
            </w:r>
            <w:proofErr w:type="spellStart"/>
            <w:r w:rsidR="0004573E">
              <w:rPr>
                <w:rFonts w:ascii="Corbel" w:eastAsia="Times New Roman" w:hAnsi="Corbel"/>
                <w:b/>
                <w:bCs/>
              </w:rPr>
              <w:t>time</w:t>
            </w:r>
            <w:proofErr w:type="spellEnd"/>
            <w:r w:rsidR="0004573E">
              <w:rPr>
                <w:rFonts w:ascii="Corbel" w:eastAsia="Times New Roman" w:hAnsi="Corbel"/>
                <w:b/>
                <w:bCs/>
              </w:rPr>
              <w:t>“</w:t>
            </w:r>
          </w:p>
        </w:tc>
        <w:tc>
          <w:tcPr>
            <w:tcW w:w="6515" w:type="dxa"/>
          </w:tcPr>
          <w:p w14:paraId="4231BD9C" w14:textId="4F36B5F9" w:rsidR="007D68E4" w:rsidRPr="009700DD" w:rsidRDefault="00BF09ED" w:rsidP="000C67EB">
            <w:pPr>
              <w:jc w:val="both"/>
              <w:rPr>
                <w:rFonts w:ascii="Corbel" w:eastAsia="Times New Roman" w:hAnsi="Corbel"/>
                <w:highlight w:val="yellow"/>
              </w:rPr>
            </w:pPr>
            <w:r w:rsidRPr="00A53791">
              <w:rPr>
                <w:rFonts w:ascii="Corbel" w:eastAsia="Times New Roman" w:hAnsi="Corbel"/>
              </w:rPr>
              <w:t xml:space="preserve">je čas </w:t>
            </w:r>
            <w:r w:rsidR="00A9668F" w:rsidRPr="00A9668F">
              <w:rPr>
                <w:rFonts w:ascii="Corbel" w:eastAsia="Times New Roman" w:hAnsi="Corbel"/>
              </w:rPr>
              <w:t>od momentu vytvorenia úlohy v Helpdesk-u alebo od iného doručenia oznámenia Objednávateľa, ktoré bude spĺňať parametre kvalifikovaného nahlásenia podľa čl. 6 tejto Dohody</w:t>
            </w:r>
            <w:r w:rsidR="00E077F3">
              <w:rPr>
                <w:rFonts w:ascii="Corbel" w:eastAsia="Times New Roman" w:hAnsi="Corbel"/>
              </w:rPr>
              <w:t xml:space="preserve"> alebo v prípade, a</w:t>
            </w:r>
            <w:r w:rsidR="000B6F73">
              <w:rPr>
                <w:rFonts w:ascii="Corbel" w:eastAsia="Times New Roman" w:hAnsi="Corbel"/>
              </w:rPr>
              <w:t xml:space="preserve">k sa má Služba v zmysle </w:t>
            </w:r>
            <w:r w:rsidR="000B6F73" w:rsidRPr="00FD1582">
              <w:rPr>
                <w:rFonts w:ascii="Corbel" w:eastAsia="Times New Roman" w:hAnsi="Corbel"/>
                <w:b/>
                <w:bCs/>
                <w:u w:val="single"/>
              </w:rPr>
              <w:t>Prílohy č. 2</w:t>
            </w:r>
            <w:r w:rsidR="000B6F73">
              <w:rPr>
                <w:rFonts w:ascii="Corbel" w:eastAsia="Times New Roman" w:hAnsi="Corbel"/>
              </w:rPr>
              <w:t xml:space="preserve"> tejto Dohody poskytovať priebežne</w:t>
            </w:r>
            <w:r w:rsidR="00E077F3">
              <w:rPr>
                <w:rFonts w:ascii="Corbel" w:eastAsia="Times New Roman" w:hAnsi="Corbel"/>
              </w:rPr>
              <w:t xml:space="preserve"> (tzn. </w:t>
            </w:r>
            <w:r w:rsidR="000B6F73">
              <w:rPr>
                <w:rFonts w:ascii="Corbel" w:eastAsia="Times New Roman" w:hAnsi="Corbel"/>
              </w:rPr>
              <w:t>bez potreby ponuky Poskytovateľa alebo požiadavky Objednávateľa</w:t>
            </w:r>
            <w:r w:rsidR="00E077F3">
              <w:rPr>
                <w:rFonts w:ascii="Corbel" w:eastAsia="Times New Roman" w:hAnsi="Corbel"/>
              </w:rPr>
              <w:t>)</w:t>
            </w:r>
            <w:r w:rsidR="000B6F73">
              <w:rPr>
                <w:rFonts w:ascii="Corbel" w:eastAsia="Times New Roman" w:hAnsi="Corbel"/>
              </w:rPr>
              <w:t>, čas od vzniku skutočnosti zakladajúcej potrebu poskytnutia Služby zo strany Poskytovateľa</w:t>
            </w:r>
            <w:r w:rsidR="00E077F3">
              <w:rPr>
                <w:rFonts w:ascii="Corbel" w:eastAsia="Times New Roman" w:hAnsi="Corbel"/>
              </w:rPr>
              <w:t xml:space="preserve">, </w:t>
            </w:r>
            <w:r w:rsidR="00C24DB4">
              <w:rPr>
                <w:rFonts w:ascii="Corbel" w:eastAsia="Times New Roman" w:hAnsi="Corbel"/>
              </w:rPr>
              <w:t xml:space="preserve">až </w:t>
            </w:r>
            <w:r w:rsidRPr="00A53791">
              <w:rPr>
                <w:rFonts w:ascii="Corbel" w:eastAsia="Times New Roman" w:hAnsi="Corbel"/>
              </w:rPr>
              <w:t xml:space="preserve">po </w:t>
            </w:r>
            <w:r w:rsidR="00615EB9" w:rsidRPr="00A53791">
              <w:rPr>
                <w:rFonts w:ascii="Corbel" w:eastAsia="Times New Roman" w:hAnsi="Corbel"/>
              </w:rPr>
              <w:t>p</w:t>
            </w:r>
            <w:r w:rsidR="00615EB9" w:rsidRPr="00A9668F">
              <w:rPr>
                <w:rFonts w:ascii="Corbel" w:eastAsia="Times New Roman" w:hAnsi="Corbel"/>
              </w:rPr>
              <w:t>reukázateľný začiatok činnosti pracovníkov vedúci k riešeniu</w:t>
            </w:r>
            <w:r w:rsidRPr="00A53791">
              <w:rPr>
                <w:rFonts w:ascii="Corbel" w:eastAsia="Times New Roman" w:hAnsi="Corbel"/>
              </w:rPr>
              <w:t xml:space="preserve"> </w:t>
            </w:r>
            <w:r w:rsidR="00955491">
              <w:rPr>
                <w:rFonts w:ascii="Corbel" w:eastAsia="Times New Roman" w:hAnsi="Corbel"/>
              </w:rPr>
              <w:t>požiadavky Objednávateľa</w:t>
            </w:r>
            <w:r w:rsidR="00E077F3">
              <w:rPr>
                <w:rFonts w:ascii="Corbel" w:eastAsia="Times New Roman" w:hAnsi="Corbel"/>
              </w:rPr>
              <w:t xml:space="preserve"> (</w:t>
            </w:r>
            <w:proofErr w:type="spellStart"/>
            <w:r w:rsidR="00E077F3">
              <w:rPr>
                <w:rFonts w:ascii="Corbel" w:eastAsia="Times New Roman" w:hAnsi="Corbel"/>
              </w:rPr>
              <w:t>t.j</w:t>
            </w:r>
            <w:proofErr w:type="spellEnd"/>
            <w:r w:rsidR="00955491">
              <w:rPr>
                <w:rFonts w:ascii="Corbel" w:eastAsia="Times New Roman" w:hAnsi="Corbel"/>
              </w:rPr>
              <w:t xml:space="preserve">. </w:t>
            </w:r>
            <w:r w:rsidR="00F44E4C">
              <w:rPr>
                <w:rFonts w:ascii="Corbel" w:eastAsia="Times New Roman" w:hAnsi="Corbel"/>
              </w:rPr>
              <w:t xml:space="preserve">do </w:t>
            </w:r>
            <w:r w:rsidR="00955491">
              <w:rPr>
                <w:rFonts w:ascii="Corbel" w:eastAsia="Times New Roman" w:hAnsi="Corbel"/>
              </w:rPr>
              <w:t xml:space="preserve">nástupu </w:t>
            </w:r>
            <w:r w:rsidR="00A9668F">
              <w:rPr>
                <w:rFonts w:ascii="Corbel" w:eastAsia="Times New Roman" w:hAnsi="Corbel"/>
              </w:rPr>
              <w:t xml:space="preserve">Poskytovateľa </w:t>
            </w:r>
            <w:r w:rsidR="00955491">
              <w:rPr>
                <w:rFonts w:ascii="Corbel" w:eastAsia="Times New Roman" w:hAnsi="Corbel"/>
              </w:rPr>
              <w:t>na riešenie požiadavky Objednávateľa</w:t>
            </w:r>
            <w:r w:rsidR="00E077F3">
              <w:rPr>
                <w:rFonts w:ascii="Corbel" w:eastAsia="Times New Roman" w:hAnsi="Corbel"/>
              </w:rPr>
              <w:t>)</w:t>
            </w:r>
            <w:r w:rsidR="0004573E" w:rsidRPr="00A53791">
              <w:rPr>
                <w:rFonts w:ascii="Corbel" w:eastAsia="Times New Roman" w:hAnsi="Corbel"/>
              </w:rPr>
              <w:t>.</w:t>
            </w:r>
            <w:r w:rsidR="00E76F4C" w:rsidRPr="00A53791">
              <w:rPr>
                <w:rFonts w:ascii="Corbel" w:eastAsia="Times New Roman" w:hAnsi="Corbel"/>
              </w:rPr>
              <w:t xml:space="preserve"> </w:t>
            </w:r>
            <w:r w:rsidR="009700DD" w:rsidRPr="00A53791">
              <w:rPr>
                <w:rFonts w:ascii="Corbel" w:eastAsia="Times New Roman" w:hAnsi="Corbel"/>
              </w:rPr>
              <w:t xml:space="preserve">Na účely tejto Dohody sa za </w:t>
            </w:r>
            <w:r w:rsidR="00A53791" w:rsidRPr="00A53791">
              <w:rPr>
                <w:rFonts w:ascii="Corbel" w:eastAsia="Times New Roman" w:hAnsi="Corbel"/>
              </w:rPr>
              <w:t xml:space="preserve">začiatok činnosti bude </w:t>
            </w:r>
            <w:r w:rsidR="009700DD" w:rsidRPr="00A53791">
              <w:rPr>
                <w:rFonts w:ascii="Corbel" w:eastAsia="Times New Roman" w:hAnsi="Corbel"/>
              </w:rPr>
              <w:t xml:space="preserve">považovať prevzatie </w:t>
            </w:r>
            <w:r w:rsidR="00A53791" w:rsidRPr="00A53791">
              <w:rPr>
                <w:rFonts w:ascii="Corbel" w:eastAsia="Times New Roman" w:hAnsi="Corbel"/>
              </w:rPr>
              <w:t>požiadavky</w:t>
            </w:r>
            <w:r w:rsidR="009700DD" w:rsidRPr="00A53791">
              <w:rPr>
                <w:rFonts w:ascii="Corbel" w:eastAsia="Times New Roman" w:hAnsi="Corbel"/>
              </w:rPr>
              <w:t xml:space="preserve"> </w:t>
            </w:r>
            <w:r w:rsidR="00E077F3">
              <w:rPr>
                <w:rFonts w:ascii="Corbel" w:eastAsia="Times New Roman" w:hAnsi="Corbel"/>
              </w:rPr>
              <w:t xml:space="preserve">Poskytovateľom </w:t>
            </w:r>
            <w:r w:rsidR="009700DD" w:rsidRPr="00A53791">
              <w:rPr>
                <w:rFonts w:ascii="Corbel" w:eastAsia="Times New Roman" w:hAnsi="Corbel"/>
              </w:rPr>
              <w:t>neautomatizovaným spôsobom v </w:t>
            </w:r>
            <w:r w:rsidR="00A53791" w:rsidRPr="00A53791">
              <w:rPr>
                <w:rFonts w:ascii="Corbel" w:eastAsia="Times New Roman" w:hAnsi="Corbel"/>
              </w:rPr>
              <w:t>Helpdesku</w:t>
            </w:r>
            <w:r w:rsidR="009700DD" w:rsidRPr="00A53791">
              <w:rPr>
                <w:rFonts w:ascii="Corbel" w:eastAsia="Times New Roman" w:hAnsi="Corbel"/>
              </w:rPr>
              <w:t xml:space="preserve"> alebo doručením e-mailu </w:t>
            </w:r>
            <w:r w:rsidR="00E077F3">
              <w:rPr>
                <w:rFonts w:ascii="Corbel" w:eastAsia="Times New Roman" w:hAnsi="Corbel"/>
              </w:rPr>
              <w:t>Objednávateľovi</w:t>
            </w:r>
            <w:r w:rsidR="009700DD" w:rsidRPr="00A53791">
              <w:rPr>
                <w:rFonts w:ascii="Corbel" w:eastAsia="Times New Roman" w:hAnsi="Corbel"/>
              </w:rPr>
              <w:t xml:space="preserve">, ak k nahláseniu došlo prostredníctvom e-mailu </w:t>
            </w:r>
            <w:r w:rsidR="00A53791" w:rsidRPr="00A53791">
              <w:rPr>
                <w:rFonts w:ascii="Corbel" w:eastAsia="Times New Roman" w:hAnsi="Corbel"/>
              </w:rPr>
              <w:t>alebo telefonicky</w:t>
            </w:r>
            <w:r w:rsidR="009700DD" w:rsidRPr="00A53791">
              <w:rPr>
                <w:rFonts w:ascii="Corbel" w:eastAsia="Times New Roman" w:hAnsi="Corbel"/>
              </w:rPr>
              <w:t xml:space="preserve"> a súčasne </w:t>
            </w:r>
            <w:r w:rsidR="00A53791" w:rsidRPr="00A53791">
              <w:rPr>
                <w:rFonts w:ascii="Corbel" w:eastAsia="Times New Roman" w:hAnsi="Corbel"/>
              </w:rPr>
              <w:t xml:space="preserve"> preukázateľné </w:t>
            </w:r>
            <w:r w:rsidR="009700DD" w:rsidRPr="00A53791">
              <w:rPr>
                <w:rFonts w:ascii="Corbel" w:eastAsia="Times New Roman" w:hAnsi="Corbel"/>
              </w:rPr>
              <w:t xml:space="preserve">začatie </w:t>
            </w:r>
            <w:r w:rsidR="00A53791" w:rsidRPr="00A53791">
              <w:rPr>
                <w:rFonts w:eastAsia="Times New Roman"/>
              </w:rPr>
              <w:t>riešenia</w:t>
            </w:r>
            <w:r w:rsidR="00A53791" w:rsidRPr="00A53791">
              <w:rPr>
                <w:rFonts w:ascii="Corbel" w:eastAsia="Times New Roman" w:hAnsi="Corbel"/>
              </w:rPr>
              <w:t xml:space="preserve"> </w:t>
            </w:r>
            <w:r w:rsidR="00F44E4C">
              <w:rPr>
                <w:rFonts w:ascii="Corbel" w:eastAsia="Times New Roman" w:hAnsi="Corbel"/>
              </w:rPr>
              <w:t>požiadavky</w:t>
            </w:r>
            <w:r w:rsidR="00A53791" w:rsidRPr="00A53791">
              <w:rPr>
                <w:rFonts w:ascii="Corbel" w:eastAsia="Times New Roman" w:hAnsi="Corbel"/>
              </w:rPr>
              <w:t>.</w:t>
            </w:r>
            <w:r w:rsidR="00F44E4C">
              <w:rPr>
                <w:rFonts w:ascii="Corbel" w:eastAsia="Times New Roman" w:hAnsi="Corbel"/>
              </w:rPr>
              <w:t xml:space="preserve"> </w:t>
            </w:r>
            <w:r w:rsidR="00E55690">
              <w:rPr>
                <w:rFonts w:ascii="Corbel" w:eastAsia="Times New Roman" w:hAnsi="Corbel"/>
              </w:rPr>
              <w:t>A</w:t>
            </w:r>
            <w:r w:rsidR="0005382A">
              <w:rPr>
                <w:rFonts w:ascii="Corbel" w:eastAsia="Times New Roman" w:hAnsi="Corbel"/>
              </w:rPr>
              <w:t xml:space="preserve">k </w:t>
            </w:r>
            <w:r w:rsidR="00F44E4C">
              <w:rPr>
                <w:rFonts w:ascii="Corbel" w:eastAsia="Times New Roman" w:hAnsi="Corbel"/>
              </w:rPr>
              <w:t>vybran</w:t>
            </w:r>
            <w:r w:rsidR="0005382A">
              <w:rPr>
                <w:rFonts w:ascii="Corbel" w:eastAsia="Times New Roman" w:hAnsi="Corbel"/>
              </w:rPr>
              <w:t>é</w:t>
            </w:r>
            <w:r w:rsidR="00F44E4C">
              <w:rPr>
                <w:rFonts w:ascii="Corbel" w:eastAsia="Times New Roman" w:hAnsi="Corbel"/>
              </w:rPr>
              <w:t xml:space="preserve"> Služb</w:t>
            </w:r>
            <w:r w:rsidR="0005382A">
              <w:rPr>
                <w:rFonts w:ascii="Corbel" w:eastAsia="Times New Roman" w:hAnsi="Corbel"/>
              </w:rPr>
              <w:t xml:space="preserve">y </w:t>
            </w:r>
            <w:r w:rsidR="00F44E4C">
              <w:rPr>
                <w:rFonts w:ascii="Corbel" w:eastAsia="Times New Roman" w:hAnsi="Corbel"/>
              </w:rPr>
              <w:t xml:space="preserve">v zmysle </w:t>
            </w:r>
            <w:r w:rsidR="00F44E4C" w:rsidRPr="00FD1582">
              <w:rPr>
                <w:rFonts w:ascii="Corbel" w:eastAsia="Times New Roman" w:hAnsi="Corbel"/>
                <w:b/>
                <w:bCs/>
                <w:u w:val="single"/>
              </w:rPr>
              <w:t>Prílohy č. 2</w:t>
            </w:r>
            <w:r w:rsidR="00F44E4C">
              <w:rPr>
                <w:rFonts w:ascii="Corbel" w:eastAsia="Times New Roman" w:hAnsi="Corbel"/>
              </w:rPr>
              <w:t xml:space="preserve"> tejto Dohody</w:t>
            </w:r>
            <w:r w:rsidR="0005382A">
              <w:rPr>
                <w:rFonts w:ascii="Corbel" w:eastAsia="Times New Roman" w:hAnsi="Corbel"/>
              </w:rPr>
              <w:t xml:space="preserve"> vyžadujú ponuku Poskytovateľa</w:t>
            </w:r>
            <w:r w:rsidR="00D14DFF">
              <w:rPr>
                <w:rFonts w:ascii="Corbel" w:eastAsia="Times New Roman" w:hAnsi="Corbel"/>
              </w:rPr>
              <w:t>,</w:t>
            </w:r>
            <w:r w:rsidR="00F44E4C">
              <w:rPr>
                <w:rFonts w:ascii="Corbel" w:eastAsia="Times New Roman" w:hAnsi="Corbel"/>
              </w:rPr>
              <w:t xml:space="preserve"> za začatie riešenia požiadavky </w:t>
            </w:r>
            <w:r w:rsidR="00D14DFF">
              <w:rPr>
                <w:rFonts w:ascii="Corbel" w:eastAsia="Times New Roman" w:hAnsi="Corbel"/>
              </w:rPr>
              <w:t xml:space="preserve">Objednávateľa </w:t>
            </w:r>
            <w:r w:rsidR="00AF4FB8">
              <w:rPr>
                <w:rFonts w:ascii="Corbel" w:eastAsia="Times New Roman" w:hAnsi="Corbel"/>
              </w:rPr>
              <w:t xml:space="preserve">Poskytovateľom sa </w:t>
            </w:r>
            <w:r w:rsidR="00F44E4C">
              <w:rPr>
                <w:rFonts w:ascii="Corbel" w:eastAsia="Times New Roman" w:hAnsi="Corbel"/>
              </w:rPr>
              <w:t>považuje</w:t>
            </w:r>
            <w:r w:rsidR="00FD1582">
              <w:rPr>
                <w:rFonts w:ascii="Corbel" w:eastAsia="Times New Roman" w:hAnsi="Corbel"/>
              </w:rPr>
              <w:t xml:space="preserve"> zaslanie </w:t>
            </w:r>
            <w:r w:rsidR="00AF4FB8">
              <w:rPr>
                <w:rFonts w:ascii="Corbel" w:eastAsia="Times New Roman" w:hAnsi="Corbel"/>
              </w:rPr>
              <w:t xml:space="preserve">tejto </w:t>
            </w:r>
            <w:r w:rsidR="00FD1582">
              <w:rPr>
                <w:rFonts w:ascii="Corbel" w:eastAsia="Times New Roman" w:hAnsi="Corbel"/>
              </w:rPr>
              <w:t>ponuky Objednávateľo</w:t>
            </w:r>
            <w:r w:rsidR="00AF4FB8">
              <w:rPr>
                <w:rFonts w:ascii="Corbel" w:eastAsia="Times New Roman" w:hAnsi="Corbel"/>
              </w:rPr>
              <w:t>vi</w:t>
            </w:r>
            <w:r w:rsidR="00FD1582">
              <w:rPr>
                <w:rFonts w:ascii="Corbel" w:eastAsia="Times New Roman" w:hAnsi="Corbel"/>
              </w:rPr>
              <w:t>.</w:t>
            </w:r>
            <w:r w:rsidR="00DD4F92">
              <w:rPr>
                <w:rFonts w:ascii="Corbel" w:eastAsia="Times New Roman" w:hAnsi="Corbel"/>
              </w:rPr>
              <w:t xml:space="preserve"> </w:t>
            </w:r>
            <w:r w:rsidR="00AA2323">
              <w:rPr>
                <w:rFonts w:ascii="Corbel" w:eastAsia="Times New Roman" w:hAnsi="Corbel"/>
              </w:rPr>
              <w:t>Doba odozvy p</w:t>
            </w:r>
            <w:r w:rsidR="00DD4F92" w:rsidRPr="00604E99">
              <w:rPr>
                <w:rFonts w:ascii="Corbel" w:eastAsia="Times New Roman" w:hAnsi="Corbel"/>
              </w:rPr>
              <w:t>lynie len počas doby Dostupnosti Služby podľa tejto Dohody</w:t>
            </w:r>
            <w:r w:rsidR="00DD4F92">
              <w:rPr>
                <w:rFonts w:ascii="Corbel" w:eastAsia="Times New Roman" w:hAnsi="Corbel"/>
              </w:rPr>
              <w:t xml:space="preserve"> s ďalšími výlukami jej plynutia v zmysle tejto Dohody</w:t>
            </w:r>
            <w:r w:rsidR="00DD4F92" w:rsidRPr="00604E99">
              <w:rPr>
                <w:rFonts w:ascii="Corbel" w:eastAsia="Times New Roman" w:hAnsi="Corbel"/>
              </w:rPr>
              <w:t>.</w:t>
            </w:r>
          </w:p>
        </w:tc>
      </w:tr>
      <w:tr w:rsidR="006C2FE8" w:rsidRPr="00883787" w14:paraId="028D1708" w14:textId="77777777" w:rsidTr="00CE7FCC">
        <w:trPr>
          <w:gridBefore w:val="1"/>
          <w:wBefore w:w="529" w:type="dxa"/>
        </w:trPr>
        <w:tc>
          <w:tcPr>
            <w:tcW w:w="2131" w:type="dxa"/>
          </w:tcPr>
          <w:p w14:paraId="5AC34A86" w14:textId="3B71BE09" w:rsidR="006C2FE8" w:rsidRPr="00BF09ED" w:rsidRDefault="00BF09ED" w:rsidP="00BF09ED">
            <w:pPr>
              <w:jc w:val="both"/>
              <w:rPr>
                <w:rFonts w:ascii="Corbel" w:eastAsia="Times New Roman" w:hAnsi="Corbel"/>
                <w:b/>
                <w:bCs/>
              </w:rPr>
            </w:pPr>
            <w:r>
              <w:rPr>
                <w:rFonts w:ascii="Corbel" w:eastAsia="Times New Roman" w:hAnsi="Corbel"/>
                <w:b/>
                <w:bCs/>
              </w:rPr>
              <w:lastRenderedPageBreak/>
              <w:t>„</w:t>
            </w:r>
            <w:r w:rsidRPr="00BF09ED">
              <w:rPr>
                <w:rFonts w:ascii="Corbel" w:eastAsia="Times New Roman" w:hAnsi="Corbel"/>
                <w:b/>
                <w:bCs/>
              </w:rPr>
              <w:t>Doba vyriešenia</w:t>
            </w:r>
            <w:r>
              <w:rPr>
                <w:rFonts w:ascii="Corbel" w:eastAsia="Times New Roman" w:hAnsi="Corbel"/>
                <w:b/>
                <w:bCs/>
              </w:rPr>
              <w:t>“</w:t>
            </w:r>
            <w:r w:rsidR="0004573E">
              <w:rPr>
                <w:rFonts w:ascii="Corbel" w:eastAsia="Times New Roman" w:hAnsi="Corbel"/>
                <w:b/>
                <w:bCs/>
              </w:rPr>
              <w:t xml:space="preserve"> </w:t>
            </w:r>
            <w:r w:rsidR="0004573E" w:rsidRPr="0004573E">
              <w:rPr>
                <w:rFonts w:ascii="Corbel" w:eastAsia="Times New Roman" w:hAnsi="Corbel"/>
              </w:rPr>
              <w:t xml:space="preserve">alebo </w:t>
            </w:r>
            <w:r w:rsidR="0004573E">
              <w:rPr>
                <w:rFonts w:ascii="Corbel" w:eastAsia="Times New Roman" w:hAnsi="Corbel"/>
                <w:b/>
                <w:bCs/>
              </w:rPr>
              <w:t>„</w:t>
            </w:r>
            <w:proofErr w:type="spellStart"/>
            <w:r w:rsidR="0004573E">
              <w:rPr>
                <w:rFonts w:ascii="Corbel" w:eastAsia="Times New Roman" w:hAnsi="Corbel"/>
                <w:b/>
                <w:bCs/>
              </w:rPr>
              <w:t>Resolve</w:t>
            </w:r>
            <w:proofErr w:type="spellEnd"/>
            <w:r w:rsidR="0004573E">
              <w:rPr>
                <w:rFonts w:ascii="Corbel" w:eastAsia="Times New Roman" w:hAnsi="Corbel"/>
                <w:b/>
                <w:bCs/>
              </w:rPr>
              <w:t xml:space="preserve"> </w:t>
            </w:r>
            <w:proofErr w:type="spellStart"/>
            <w:r w:rsidR="0004573E">
              <w:rPr>
                <w:rFonts w:ascii="Corbel" w:eastAsia="Times New Roman" w:hAnsi="Corbel"/>
                <w:b/>
                <w:bCs/>
              </w:rPr>
              <w:t>time</w:t>
            </w:r>
            <w:proofErr w:type="spellEnd"/>
            <w:r w:rsidR="0004573E">
              <w:rPr>
                <w:rFonts w:ascii="Corbel" w:eastAsia="Times New Roman" w:hAnsi="Corbel"/>
                <w:b/>
                <w:bCs/>
              </w:rPr>
              <w:t>“</w:t>
            </w:r>
          </w:p>
        </w:tc>
        <w:tc>
          <w:tcPr>
            <w:tcW w:w="6515" w:type="dxa"/>
          </w:tcPr>
          <w:p w14:paraId="110EDEFC" w14:textId="445F8D5B" w:rsidR="006C2FE8" w:rsidRPr="00883787" w:rsidRDefault="00E077F3" w:rsidP="007B67BA">
            <w:pPr>
              <w:spacing w:line="259" w:lineRule="auto"/>
              <w:jc w:val="both"/>
              <w:rPr>
                <w:rFonts w:ascii="Corbel" w:eastAsia="Times New Roman" w:hAnsi="Corbel"/>
              </w:rPr>
            </w:pPr>
            <w:r>
              <w:rPr>
                <w:rFonts w:ascii="Corbel" w:eastAsia="Times New Roman" w:hAnsi="Corbel"/>
              </w:rPr>
              <w:t xml:space="preserve">znamená </w:t>
            </w:r>
            <w:r w:rsidR="00BF09ED" w:rsidRPr="00604E99">
              <w:rPr>
                <w:rFonts w:ascii="Corbel" w:eastAsia="Times New Roman" w:hAnsi="Corbel"/>
              </w:rPr>
              <w:t>fix – dob</w:t>
            </w:r>
            <w:r>
              <w:rPr>
                <w:rFonts w:ascii="Corbel" w:eastAsia="Times New Roman" w:hAnsi="Corbel"/>
              </w:rPr>
              <w:t>u</w:t>
            </w:r>
            <w:r w:rsidR="00BF09ED" w:rsidRPr="00604E99">
              <w:rPr>
                <w:rFonts w:ascii="Corbel" w:eastAsia="Times New Roman" w:hAnsi="Corbel"/>
              </w:rPr>
              <w:t xml:space="preserve"> vyriešenia </w:t>
            </w:r>
            <w:r w:rsidR="00A9668F">
              <w:rPr>
                <w:rFonts w:ascii="Corbel" w:eastAsia="Times New Roman" w:hAnsi="Corbel"/>
              </w:rPr>
              <w:t>požiadavky Objednávateľa</w:t>
            </w:r>
            <w:r w:rsidR="00BF09ED" w:rsidRPr="00604E99">
              <w:rPr>
                <w:rFonts w:ascii="Corbel" w:eastAsia="Times New Roman" w:hAnsi="Corbel"/>
              </w:rPr>
              <w:t xml:space="preserve">. Je kalkulovaná ako doba od času </w:t>
            </w:r>
            <w:r w:rsidR="00955491" w:rsidRPr="00604E99">
              <w:rPr>
                <w:rFonts w:ascii="Corbel" w:eastAsia="Times New Roman" w:hAnsi="Corbel"/>
              </w:rPr>
              <w:t xml:space="preserve">preukázateľného </w:t>
            </w:r>
            <w:r w:rsidR="00955491" w:rsidRPr="00A9668F">
              <w:rPr>
                <w:rFonts w:ascii="Corbel" w:eastAsia="Times New Roman" w:hAnsi="Corbel"/>
              </w:rPr>
              <w:t>začiatku činnosti pracovníkov Poskytovateľa vedúci k riešeniu</w:t>
            </w:r>
            <w:r w:rsidR="00955491" w:rsidRPr="00604E99">
              <w:rPr>
                <w:rFonts w:ascii="Corbel" w:eastAsia="Times New Roman" w:hAnsi="Corbel"/>
              </w:rPr>
              <w:t xml:space="preserve"> požiadavky Objednávateľa</w:t>
            </w:r>
            <w:r>
              <w:rPr>
                <w:rFonts w:ascii="Corbel" w:eastAsia="Times New Roman" w:hAnsi="Corbel"/>
              </w:rPr>
              <w:t xml:space="preserve"> (</w:t>
            </w:r>
            <w:proofErr w:type="spellStart"/>
            <w:r>
              <w:rPr>
                <w:rFonts w:ascii="Corbel" w:eastAsia="Times New Roman" w:hAnsi="Corbel"/>
              </w:rPr>
              <w:t>t.j</w:t>
            </w:r>
            <w:proofErr w:type="spellEnd"/>
            <w:r w:rsidR="00955491" w:rsidRPr="00604E99">
              <w:rPr>
                <w:rFonts w:ascii="Corbel" w:eastAsia="Times New Roman" w:hAnsi="Corbel"/>
              </w:rPr>
              <w:t xml:space="preserve">. </w:t>
            </w:r>
            <w:r w:rsidR="00F44E4C">
              <w:rPr>
                <w:rFonts w:ascii="Corbel" w:eastAsia="Times New Roman" w:hAnsi="Corbel"/>
              </w:rPr>
              <w:t xml:space="preserve">od </w:t>
            </w:r>
            <w:r w:rsidR="00955491" w:rsidRPr="00604E99">
              <w:rPr>
                <w:rFonts w:ascii="Corbel" w:eastAsia="Times New Roman" w:hAnsi="Corbel"/>
              </w:rPr>
              <w:t xml:space="preserve">nástupu </w:t>
            </w:r>
            <w:r w:rsidR="00A9668F">
              <w:rPr>
                <w:rFonts w:ascii="Corbel" w:eastAsia="Times New Roman" w:hAnsi="Corbel"/>
              </w:rPr>
              <w:t xml:space="preserve">Poskytovateľa </w:t>
            </w:r>
            <w:r w:rsidR="00955491" w:rsidRPr="00604E99">
              <w:rPr>
                <w:rFonts w:ascii="Corbel" w:eastAsia="Times New Roman" w:hAnsi="Corbel"/>
              </w:rPr>
              <w:t>na riešenie požiadavky Objednávateľa</w:t>
            </w:r>
            <w:r>
              <w:rPr>
                <w:rFonts w:ascii="Corbel" w:eastAsia="Times New Roman" w:hAnsi="Corbel"/>
              </w:rPr>
              <w:t>)</w:t>
            </w:r>
            <w:r w:rsidR="00C24DB4">
              <w:rPr>
                <w:rFonts w:ascii="Corbel" w:eastAsia="Times New Roman" w:hAnsi="Corbel"/>
              </w:rPr>
              <w:t xml:space="preserve">, </w:t>
            </w:r>
            <w:r w:rsidR="00955491" w:rsidRPr="00604E99">
              <w:rPr>
                <w:rFonts w:ascii="Corbel" w:eastAsia="Times New Roman" w:hAnsi="Corbel"/>
              </w:rPr>
              <w:t xml:space="preserve">až </w:t>
            </w:r>
            <w:r w:rsidR="00BF09ED" w:rsidRPr="00604E99">
              <w:rPr>
                <w:rFonts w:ascii="Corbel" w:eastAsia="Times New Roman" w:hAnsi="Corbel"/>
              </w:rPr>
              <w:t xml:space="preserve">po čas dodania jej </w:t>
            </w:r>
            <w:r w:rsidR="001D683F" w:rsidRPr="00604E99">
              <w:rPr>
                <w:rFonts w:ascii="Corbel" w:eastAsia="Times New Roman" w:hAnsi="Corbel"/>
              </w:rPr>
              <w:t>F</w:t>
            </w:r>
            <w:r w:rsidR="00BF09ED" w:rsidRPr="00604E99">
              <w:rPr>
                <w:rFonts w:ascii="Corbel" w:eastAsia="Times New Roman" w:hAnsi="Corbel"/>
              </w:rPr>
              <w:t xml:space="preserve">inálneho riešenia (fix). </w:t>
            </w:r>
            <w:r w:rsidR="00F44E4C">
              <w:rPr>
                <w:rFonts w:ascii="Corbel" w:eastAsia="Times New Roman" w:hAnsi="Corbel"/>
              </w:rPr>
              <w:t>Doba vyriešenia p</w:t>
            </w:r>
            <w:r w:rsidR="00F44E4C" w:rsidRPr="00604E99">
              <w:rPr>
                <w:rFonts w:ascii="Corbel" w:eastAsia="Times New Roman" w:hAnsi="Corbel"/>
              </w:rPr>
              <w:t xml:space="preserve">lynie </w:t>
            </w:r>
            <w:r w:rsidR="0004573E" w:rsidRPr="00604E99">
              <w:rPr>
                <w:rFonts w:ascii="Corbel" w:eastAsia="Times New Roman" w:hAnsi="Corbel"/>
              </w:rPr>
              <w:t>len počas doby Dostupnosti Služby</w:t>
            </w:r>
            <w:r w:rsidR="00874FED" w:rsidRPr="00604E99">
              <w:rPr>
                <w:rFonts w:ascii="Corbel" w:eastAsia="Times New Roman" w:hAnsi="Corbel"/>
              </w:rPr>
              <w:t xml:space="preserve"> podľa tejto Dohody</w:t>
            </w:r>
            <w:r w:rsidR="0004573E" w:rsidRPr="00604E99">
              <w:rPr>
                <w:rFonts w:ascii="Corbel" w:eastAsia="Times New Roman" w:hAnsi="Corbel"/>
              </w:rPr>
              <w:t>.</w:t>
            </w:r>
          </w:p>
        </w:tc>
      </w:tr>
      <w:tr w:rsidR="00BF09ED" w:rsidRPr="00883787" w14:paraId="35FE469F" w14:textId="77777777" w:rsidTr="00CE7FCC">
        <w:trPr>
          <w:gridBefore w:val="1"/>
          <w:wBefore w:w="529" w:type="dxa"/>
        </w:trPr>
        <w:tc>
          <w:tcPr>
            <w:tcW w:w="2131" w:type="dxa"/>
          </w:tcPr>
          <w:p w14:paraId="03227562" w14:textId="3D1A8216" w:rsidR="00BF09ED" w:rsidRPr="00BF09ED" w:rsidRDefault="00BF09ED" w:rsidP="00BF09ED">
            <w:pPr>
              <w:jc w:val="both"/>
              <w:rPr>
                <w:rFonts w:ascii="Corbel" w:eastAsia="Times New Roman" w:hAnsi="Corbel"/>
                <w:b/>
                <w:bCs/>
              </w:rPr>
            </w:pPr>
            <w:r>
              <w:rPr>
                <w:rFonts w:ascii="Corbel" w:eastAsia="Times New Roman" w:hAnsi="Corbel"/>
                <w:b/>
                <w:bCs/>
              </w:rPr>
              <w:t>„</w:t>
            </w:r>
            <w:r w:rsidRPr="00BF09ED">
              <w:rPr>
                <w:rFonts w:ascii="Corbel" w:eastAsia="Times New Roman" w:hAnsi="Corbel"/>
                <w:b/>
                <w:bCs/>
              </w:rPr>
              <w:t>Finálne vyriešenie (fix)</w:t>
            </w:r>
            <w:r>
              <w:rPr>
                <w:rFonts w:ascii="Corbel" w:eastAsia="Times New Roman" w:hAnsi="Corbel"/>
                <w:b/>
                <w:bCs/>
              </w:rPr>
              <w:t>“</w:t>
            </w:r>
          </w:p>
        </w:tc>
        <w:tc>
          <w:tcPr>
            <w:tcW w:w="6515" w:type="dxa"/>
          </w:tcPr>
          <w:p w14:paraId="5BFDE31A" w14:textId="02D97E0D" w:rsidR="00BF09ED" w:rsidRPr="00B87E4E" w:rsidRDefault="00E077F3" w:rsidP="007B67BA">
            <w:pPr>
              <w:spacing w:line="259" w:lineRule="auto"/>
              <w:jc w:val="both"/>
              <w:rPr>
                <w:rFonts w:ascii="Corbel" w:eastAsia="Times New Roman" w:hAnsi="Corbel"/>
              </w:rPr>
            </w:pPr>
            <w:r>
              <w:rPr>
                <w:rFonts w:ascii="Corbel" w:eastAsia="Times New Roman" w:hAnsi="Corbel"/>
              </w:rPr>
              <w:t xml:space="preserve">znamená vyriešenie požiadavky Objednávateľa (napr. </w:t>
            </w:r>
            <w:r w:rsidR="00BF09ED" w:rsidRPr="00B87E4E">
              <w:rPr>
                <w:rFonts w:ascii="Corbel" w:eastAsia="Times New Roman" w:hAnsi="Corbel"/>
              </w:rPr>
              <w:t xml:space="preserve">odstránenie hlavnej príčiny Incidentu a uvedenie </w:t>
            </w:r>
            <w:r w:rsidR="001D683F" w:rsidRPr="00B87E4E">
              <w:rPr>
                <w:rFonts w:ascii="Corbel" w:eastAsia="Times New Roman" w:hAnsi="Corbel"/>
              </w:rPr>
              <w:t>Infraštruktúry</w:t>
            </w:r>
            <w:r w:rsidR="00BF09ED" w:rsidRPr="00B87E4E">
              <w:rPr>
                <w:rFonts w:ascii="Corbel" w:eastAsia="Times New Roman" w:hAnsi="Corbel"/>
              </w:rPr>
              <w:t xml:space="preserve"> </w:t>
            </w:r>
            <w:r w:rsidR="001D683F" w:rsidRPr="00B87E4E">
              <w:rPr>
                <w:rFonts w:ascii="Corbel" w:eastAsia="Times New Roman" w:hAnsi="Corbel"/>
              </w:rPr>
              <w:t xml:space="preserve">alebo jej </w:t>
            </w:r>
            <w:proofErr w:type="spellStart"/>
            <w:r w:rsidR="001D683F" w:rsidRPr="00B87E4E">
              <w:rPr>
                <w:rFonts w:ascii="Corbel" w:eastAsia="Times New Roman" w:hAnsi="Corbel"/>
              </w:rPr>
              <w:t>servisovanej</w:t>
            </w:r>
            <w:proofErr w:type="spellEnd"/>
            <w:r w:rsidR="001D683F" w:rsidRPr="00B87E4E">
              <w:rPr>
                <w:rFonts w:ascii="Corbel" w:eastAsia="Times New Roman" w:hAnsi="Corbel"/>
              </w:rPr>
              <w:t xml:space="preserve"> časti </w:t>
            </w:r>
            <w:r w:rsidR="00BF09ED" w:rsidRPr="00B87E4E">
              <w:rPr>
                <w:rFonts w:ascii="Corbel" w:eastAsia="Times New Roman" w:hAnsi="Corbel"/>
              </w:rPr>
              <w:t>do plne funkčného a prevádzkyschopného stavu</w:t>
            </w:r>
            <w:r w:rsidR="00EF6EF6">
              <w:rPr>
                <w:rFonts w:ascii="Corbel" w:eastAsia="Times New Roman" w:hAnsi="Corbel"/>
              </w:rPr>
              <w:t xml:space="preserve"> a pod.</w:t>
            </w:r>
            <w:r>
              <w:rPr>
                <w:rFonts w:ascii="Corbel" w:eastAsia="Times New Roman" w:hAnsi="Corbel"/>
              </w:rPr>
              <w:t>)</w:t>
            </w:r>
            <w:r w:rsidR="00BF09ED" w:rsidRPr="00B87E4E">
              <w:rPr>
                <w:rFonts w:ascii="Corbel" w:eastAsia="Times New Roman" w:hAnsi="Corbel"/>
              </w:rPr>
              <w:t xml:space="preserve">. </w:t>
            </w:r>
          </w:p>
        </w:tc>
      </w:tr>
      <w:tr w:rsidR="00BF09ED" w:rsidRPr="00883787" w14:paraId="36259BD0" w14:textId="77777777" w:rsidTr="00CE7FCC">
        <w:trPr>
          <w:gridBefore w:val="1"/>
          <w:wBefore w:w="529" w:type="dxa"/>
        </w:trPr>
        <w:tc>
          <w:tcPr>
            <w:tcW w:w="2131" w:type="dxa"/>
          </w:tcPr>
          <w:p w14:paraId="76E81B00" w14:textId="35B8EDC6" w:rsidR="00BF09ED" w:rsidRPr="00BF09ED" w:rsidRDefault="00BF09ED" w:rsidP="00BF09ED">
            <w:pPr>
              <w:jc w:val="both"/>
              <w:rPr>
                <w:rFonts w:ascii="Corbel" w:eastAsia="Times New Roman" w:hAnsi="Corbel"/>
                <w:b/>
                <w:bCs/>
              </w:rPr>
            </w:pPr>
            <w:r>
              <w:rPr>
                <w:rFonts w:ascii="Corbel" w:eastAsia="Times New Roman" w:hAnsi="Corbel"/>
                <w:b/>
                <w:bCs/>
              </w:rPr>
              <w:t>„</w:t>
            </w:r>
            <w:r w:rsidRPr="00BF09ED">
              <w:rPr>
                <w:rFonts w:ascii="Corbel" w:eastAsia="Times New Roman" w:hAnsi="Corbel"/>
                <w:b/>
                <w:bCs/>
              </w:rPr>
              <w:t>Incident</w:t>
            </w:r>
            <w:r>
              <w:rPr>
                <w:rFonts w:ascii="Corbel" w:eastAsia="Times New Roman" w:hAnsi="Corbel"/>
                <w:b/>
                <w:bCs/>
              </w:rPr>
              <w:t>“</w:t>
            </w:r>
          </w:p>
        </w:tc>
        <w:tc>
          <w:tcPr>
            <w:tcW w:w="6515" w:type="dxa"/>
          </w:tcPr>
          <w:p w14:paraId="4160B5A7" w14:textId="5A35B601" w:rsidR="00BF09ED" w:rsidRPr="00B87E4E" w:rsidRDefault="00EF6EF6" w:rsidP="007B67BA">
            <w:pPr>
              <w:spacing w:line="259" w:lineRule="auto"/>
              <w:jc w:val="both"/>
              <w:rPr>
                <w:rFonts w:ascii="Corbel" w:eastAsia="Times New Roman" w:hAnsi="Corbel"/>
              </w:rPr>
            </w:pPr>
            <w:r>
              <w:rPr>
                <w:rFonts w:ascii="Corbel" w:eastAsia="Times New Roman" w:hAnsi="Corbel"/>
              </w:rPr>
              <w:t xml:space="preserve">znamená </w:t>
            </w:r>
            <w:r w:rsidR="00C661E0" w:rsidRPr="00B87E4E">
              <w:rPr>
                <w:rFonts w:ascii="Corbel" w:eastAsia="Times New Roman" w:hAnsi="Corbel"/>
              </w:rPr>
              <w:t>neštandardné chovanie súčasti Infraštruktúry, ktoré má za následok obmedzenie</w:t>
            </w:r>
            <w:r w:rsidR="00F21247">
              <w:rPr>
                <w:rFonts w:ascii="Corbel" w:eastAsia="Times New Roman" w:hAnsi="Corbel"/>
              </w:rPr>
              <w:t>,</w:t>
            </w:r>
            <w:r w:rsidR="00C661E0" w:rsidRPr="00B87E4E">
              <w:rPr>
                <w:rFonts w:ascii="Corbel" w:eastAsia="Times New Roman" w:hAnsi="Corbel"/>
              </w:rPr>
              <w:t xml:space="preserve"> prerušenie </w:t>
            </w:r>
            <w:r w:rsidR="00F21247">
              <w:rPr>
                <w:rFonts w:ascii="Corbel" w:eastAsia="Times New Roman" w:hAnsi="Corbel"/>
              </w:rPr>
              <w:t xml:space="preserve">funkčnosti alebo nesprávne fungovanie </w:t>
            </w:r>
            <w:r w:rsidR="00BF09ED" w:rsidRPr="00B87E4E">
              <w:rPr>
                <w:rFonts w:ascii="Corbel" w:eastAsia="Times New Roman" w:hAnsi="Corbel"/>
              </w:rPr>
              <w:t xml:space="preserve">systémov a produktov </w:t>
            </w:r>
            <w:r w:rsidR="00F21247">
              <w:rPr>
                <w:rFonts w:ascii="Corbel" w:eastAsia="Times New Roman" w:hAnsi="Corbel"/>
              </w:rPr>
              <w:t xml:space="preserve">Infraštruktúry </w:t>
            </w:r>
            <w:r w:rsidR="00BF09ED" w:rsidRPr="00B87E4E">
              <w:rPr>
                <w:rFonts w:ascii="Corbel" w:eastAsia="Times New Roman" w:hAnsi="Corbel"/>
              </w:rPr>
              <w:t xml:space="preserve">podliehajúcich poskytovaným </w:t>
            </w:r>
            <w:r w:rsidR="00C661E0" w:rsidRPr="00B87E4E">
              <w:rPr>
                <w:rFonts w:ascii="Corbel" w:eastAsia="Times New Roman" w:hAnsi="Corbel"/>
              </w:rPr>
              <w:t>S</w:t>
            </w:r>
            <w:r w:rsidR="00BF09ED" w:rsidRPr="00B87E4E">
              <w:rPr>
                <w:rFonts w:ascii="Corbel" w:eastAsia="Times New Roman" w:hAnsi="Corbel"/>
              </w:rPr>
              <w:t xml:space="preserve">lužbám a má </w:t>
            </w:r>
            <w:r w:rsidR="00F21247">
              <w:rPr>
                <w:rFonts w:ascii="Corbel" w:eastAsia="Times New Roman" w:hAnsi="Corbel"/>
              </w:rPr>
              <w:t xml:space="preserve">prípadne aj </w:t>
            </w:r>
            <w:r w:rsidR="00BF09ED" w:rsidRPr="00B87E4E">
              <w:rPr>
                <w:rFonts w:ascii="Corbel" w:eastAsia="Times New Roman" w:hAnsi="Corbel"/>
              </w:rPr>
              <w:t xml:space="preserve">dopad na činnosti </w:t>
            </w:r>
            <w:r w:rsidR="00AD646D" w:rsidRPr="00B87E4E">
              <w:rPr>
                <w:rFonts w:ascii="Corbel" w:eastAsia="Times New Roman" w:hAnsi="Corbel"/>
              </w:rPr>
              <w:t>O</w:t>
            </w:r>
            <w:r w:rsidR="00BF09ED" w:rsidRPr="00B87E4E">
              <w:rPr>
                <w:rFonts w:ascii="Corbel" w:eastAsia="Times New Roman" w:hAnsi="Corbel"/>
              </w:rPr>
              <w:t>bjednávateľa.</w:t>
            </w:r>
          </w:p>
        </w:tc>
      </w:tr>
      <w:tr w:rsidR="00E12EB1" w:rsidRPr="00883787" w14:paraId="059BF115" w14:textId="77777777" w:rsidTr="00CE7FCC">
        <w:trPr>
          <w:gridBefore w:val="1"/>
          <w:wBefore w:w="529" w:type="dxa"/>
        </w:trPr>
        <w:tc>
          <w:tcPr>
            <w:tcW w:w="2131" w:type="dxa"/>
          </w:tcPr>
          <w:p w14:paraId="2056F751" w14:textId="64BFA195" w:rsidR="00E12EB1" w:rsidRDefault="00E12EB1" w:rsidP="00E12EB1">
            <w:pPr>
              <w:jc w:val="both"/>
              <w:rPr>
                <w:rFonts w:ascii="Corbel" w:eastAsia="Times New Roman" w:hAnsi="Corbel"/>
                <w:b/>
                <w:bCs/>
              </w:rPr>
            </w:pPr>
            <w:r w:rsidRPr="008150C3">
              <w:rPr>
                <w:rFonts w:ascii="Corbel" w:hAnsi="Corbel"/>
                <w:b/>
              </w:rPr>
              <w:t xml:space="preserve">„Vada“ </w:t>
            </w:r>
          </w:p>
        </w:tc>
        <w:tc>
          <w:tcPr>
            <w:tcW w:w="6515" w:type="dxa"/>
          </w:tcPr>
          <w:p w14:paraId="435A9892" w14:textId="3C2ACE5B" w:rsidR="00E12EB1" w:rsidRDefault="00E12EB1" w:rsidP="00E12EB1">
            <w:pPr>
              <w:jc w:val="both"/>
              <w:rPr>
                <w:rFonts w:ascii="Corbel" w:eastAsia="Times New Roman" w:hAnsi="Corbel"/>
              </w:rPr>
            </w:pPr>
            <w:r w:rsidRPr="00883787">
              <w:rPr>
                <w:rFonts w:ascii="Corbel" w:hAnsi="Corbel"/>
              </w:rPr>
              <w:t xml:space="preserve">znamená akúkoľvek </w:t>
            </w:r>
            <w:r w:rsidR="00603EFC" w:rsidRPr="00F21247">
              <w:rPr>
                <w:rFonts w:ascii="Corbel" w:hAnsi="Corbel"/>
                <w:b/>
                <w:bCs/>
              </w:rPr>
              <w:t>(i)</w:t>
            </w:r>
            <w:r w:rsidR="00603EFC">
              <w:rPr>
                <w:rFonts w:ascii="Corbel" w:hAnsi="Corbel"/>
              </w:rPr>
              <w:t xml:space="preserve"> </w:t>
            </w:r>
            <w:r w:rsidRPr="00883787">
              <w:rPr>
                <w:rFonts w:ascii="Corbel" w:hAnsi="Corbel"/>
              </w:rPr>
              <w:t xml:space="preserve">vadu </w:t>
            </w:r>
            <w:r w:rsidR="004859B7">
              <w:rPr>
                <w:rFonts w:ascii="Corbel" w:hAnsi="Corbel"/>
              </w:rPr>
              <w:t xml:space="preserve">Služieb </w:t>
            </w:r>
            <w:r w:rsidR="00603EFC">
              <w:rPr>
                <w:rFonts w:ascii="Corbel" w:hAnsi="Corbel"/>
              </w:rPr>
              <w:t xml:space="preserve">poskytnutých v rozpore s touto Dohodou alebo </w:t>
            </w:r>
            <w:r w:rsidR="00603EFC" w:rsidRPr="00F21247">
              <w:rPr>
                <w:rFonts w:ascii="Corbel" w:hAnsi="Corbel"/>
                <w:b/>
                <w:bCs/>
              </w:rPr>
              <w:t>(ii)</w:t>
            </w:r>
            <w:r w:rsidR="00603EFC">
              <w:rPr>
                <w:rFonts w:ascii="Corbel" w:hAnsi="Corbel"/>
              </w:rPr>
              <w:t xml:space="preserve"> vad</w:t>
            </w:r>
            <w:r w:rsidR="00F21247">
              <w:rPr>
                <w:rFonts w:ascii="Corbel" w:hAnsi="Corbel"/>
              </w:rPr>
              <w:t>u</w:t>
            </w:r>
            <w:r w:rsidR="00603EFC">
              <w:rPr>
                <w:rFonts w:ascii="Corbel" w:hAnsi="Corbel"/>
              </w:rPr>
              <w:t xml:space="preserve"> Infraštruktúry</w:t>
            </w:r>
            <w:r w:rsidR="00F21247">
              <w:rPr>
                <w:rFonts w:ascii="Corbel" w:hAnsi="Corbel"/>
              </w:rPr>
              <w:t>, ktorá</w:t>
            </w:r>
            <w:r w:rsidR="00603EFC">
              <w:rPr>
                <w:rFonts w:ascii="Corbel" w:hAnsi="Corbel"/>
              </w:rPr>
              <w:t xml:space="preserve"> vznikn</w:t>
            </w:r>
            <w:r w:rsidR="00F21247">
              <w:rPr>
                <w:rFonts w:ascii="Corbel" w:hAnsi="Corbel"/>
              </w:rPr>
              <w:t>e</w:t>
            </w:r>
            <w:r w:rsidR="00603EFC">
              <w:rPr>
                <w:rFonts w:ascii="Corbel" w:hAnsi="Corbel"/>
              </w:rPr>
              <w:t xml:space="preserve"> v dôsledku vady poskytnutých Služieb, </w:t>
            </w:r>
            <w:r w:rsidRPr="00883787">
              <w:rPr>
                <w:rFonts w:ascii="Corbel" w:hAnsi="Corbel"/>
              </w:rPr>
              <w:t xml:space="preserve">za ktoré Poskytovateľ nesie zodpovednosť v zmysle tejto </w:t>
            </w:r>
            <w:r>
              <w:rPr>
                <w:rFonts w:ascii="Corbel" w:hAnsi="Corbel"/>
              </w:rPr>
              <w:t>Dohody</w:t>
            </w:r>
            <w:r w:rsidRPr="00883787">
              <w:rPr>
                <w:rFonts w:ascii="Corbel" w:hAnsi="Corbel"/>
              </w:rPr>
              <w:t>.</w:t>
            </w:r>
          </w:p>
        </w:tc>
      </w:tr>
      <w:tr w:rsidR="00033087" w:rsidRPr="00883787" w14:paraId="6D7CD5CC" w14:textId="77777777" w:rsidTr="00CE7FCC">
        <w:trPr>
          <w:gridBefore w:val="1"/>
          <w:wBefore w:w="529" w:type="dxa"/>
        </w:trPr>
        <w:tc>
          <w:tcPr>
            <w:tcW w:w="2131" w:type="dxa"/>
          </w:tcPr>
          <w:p w14:paraId="1E1061F6" w14:textId="5A99DA75" w:rsidR="00033087" w:rsidRPr="005F5D09" w:rsidRDefault="00033087" w:rsidP="009A41B7">
            <w:pPr>
              <w:jc w:val="both"/>
              <w:rPr>
                <w:rFonts w:ascii="Corbel" w:hAnsi="Corbel"/>
                <w:b/>
              </w:rPr>
            </w:pPr>
            <w:r w:rsidRPr="005F5D09">
              <w:rPr>
                <w:rFonts w:ascii="Corbel" w:hAnsi="Corbel"/>
                <w:b/>
              </w:rPr>
              <w:t xml:space="preserve">„Kritický Incident“ </w:t>
            </w:r>
          </w:p>
        </w:tc>
        <w:tc>
          <w:tcPr>
            <w:tcW w:w="6515" w:type="dxa"/>
          </w:tcPr>
          <w:p w14:paraId="758AEB96" w14:textId="5C9BF564" w:rsidR="006909AD" w:rsidRPr="00E13087" w:rsidRDefault="00A04DBB" w:rsidP="005F5D09">
            <w:pPr>
              <w:spacing w:line="259" w:lineRule="auto"/>
              <w:jc w:val="both"/>
              <w:rPr>
                <w:rFonts w:ascii="Corbel" w:eastAsia="Times New Roman" w:hAnsi="Corbel"/>
              </w:rPr>
            </w:pPr>
            <w:r>
              <w:rPr>
                <w:rFonts w:ascii="Corbel" w:eastAsia="Times New Roman" w:hAnsi="Corbel"/>
              </w:rPr>
              <w:t>i</w:t>
            </w:r>
            <w:r w:rsidR="00BD501C">
              <w:rPr>
                <w:rFonts w:ascii="Corbel" w:eastAsia="Times New Roman" w:hAnsi="Corbel"/>
              </w:rPr>
              <w:t>de o</w:t>
            </w:r>
            <w:r w:rsidR="00F21247">
              <w:rPr>
                <w:rFonts w:ascii="Corbel" w:eastAsia="Times New Roman" w:hAnsi="Corbel"/>
              </w:rPr>
              <w:t> </w:t>
            </w:r>
            <w:r w:rsidR="00BD501C">
              <w:rPr>
                <w:rFonts w:ascii="Corbel" w:eastAsia="Times New Roman" w:hAnsi="Corbel"/>
              </w:rPr>
              <w:t>o</w:t>
            </w:r>
            <w:r w:rsidR="006909AD" w:rsidRPr="005F5D09">
              <w:rPr>
                <w:rFonts w:ascii="Corbel" w:eastAsia="Times New Roman" w:hAnsi="Corbel"/>
              </w:rPr>
              <w:t>dchýlky</w:t>
            </w:r>
            <w:r w:rsidR="00F21247">
              <w:rPr>
                <w:rFonts w:ascii="Corbel" w:eastAsia="Times New Roman" w:hAnsi="Corbel"/>
              </w:rPr>
              <w:t>,</w:t>
            </w:r>
            <w:r w:rsidR="006909AD" w:rsidRPr="005F5D09">
              <w:rPr>
                <w:rFonts w:ascii="Corbel" w:eastAsia="Times New Roman" w:hAnsi="Corbel"/>
              </w:rPr>
              <w:t xml:space="preserve"> ktoré neumožňujú </w:t>
            </w:r>
            <w:r w:rsidR="005F5D09" w:rsidRPr="005F5D09">
              <w:rPr>
                <w:rFonts w:ascii="Corbel" w:eastAsia="Times New Roman" w:hAnsi="Corbel"/>
              </w:rPr>
              <w:t xml:space="preserve">alebo značne sťažujú </w:t>
            </w:r>
            <w:r w:rsidR="00BD501C">
              <w:rPr>
                <w:rFonts w:ascii="Corbel" w:eastAsia="Times New Roman" w:hAnsi="Corbel"/>
              </w:rPr>
              <w:t xml:space="preserve">Objednávateľovi </w:t>
            </w:r>
            <w:r w:rsidR="006909AD" w:rsidRPr="005F5D09">
              <w:rPr>
                <w:rFonts w:ascii="Corbel" w:eastAsia="Times New Roman" w:hAnsi="Corbel"/>
              </w:rPr>
              <w:t>užívanie Infraštruktúry, alebo jej dôležitej alebo ucelenej časti  takým spôsobom, že Infraštruktúra nemôže byť užívaná v rámci prevádzky Objednávateľ</w:t>
            </w:r>
            <w:r w:rsidR="00112DE8">
              <w:rPr>
                <w:rFonts w:ascii="Corbel" w:eastAsia="Times New Roman" w:hAnsi="Corbel"/>
              </w:rPr>
              <w:t>a</w:t>
            </w:r>
            <w:r w:rsidR="006909AD" w:rsidRPr="005F5D09">
              <w:rPr>
                <w:rFonts w:ascii="Corbel" w:eastAsia="Times New Roman" w:hAnsi="Corbel"/>
              </w:rPr>
              <w:t xml:space="preserve"> alebo sú porušované bezpečnostné požiadavky Objednávateľa</w:t>
            </w:r>
            <w:r w:rsidR="001D6F32">
              <w:rPr>
                <w:rFonts w:ascii="Corbel" w:eastAsia="Times New Roman" w:hAnsi="Corbel"/>
              </w:rPr>
              <w:t xml:space="preserve"> (</w:t>
            </w:r>
            <w:r w:rsidR="00112DE8">
              <w:rPr>
                <w:rFonts w:ascii="Corbel" w:eastAsia="Times New Roman" w:hAnsi="Corbel"/>
              </w:rPr>
              <w:t>najmä</w:t>
            </w:r>
            <w:r w:rsidR="001D6F32">
              <w:rPr>
                <w:rFonts w:ascii="Corbel" w:eastAsia="Times New Roman" w:hAnsi="Corbel"/>
              </w:rPr>
              <w:t xml:space="preserve"> požiadav</w:t>
            </w:r>
            <w:r w:rsidR="00E13087">
              <w:rPr>
                <w:rFonts w:ascii="Corbel" w:eastAsia="Times New Roman" w:hAnsi="Corbel"/>
              </w:rPr>
              <w:t>ky</w:t>
            </w:r>
            <w:r w:rsidR="001D6F32">
              <w:rPr>
                <w:rFonts w:ascii="Corbel" w:eastAsia="Times New Roman" w:hAnsi="Corbel"/>
              </w:rPr>
              <w:t xml:space="preserve"> na kybernetick</w:t>
            </w:r>
            <w:r w:rsidR="00112DE8">
              <w:rPr>
                <w:rFonts w:ascii="Corbel" w:eastAsia="Times New Roman" w:hAnsi="Corbel"/>
              </w:rPr>
              <w:t>ú</w:t>
            </w:r>
            <w:r w:rsidR="00F21247">
              <w:rPr>
                <w:rFonts w:ascii="Corbel" w:eastAsia="Times New Roman" w:hAnsi="Corbel"/>
              </w:rPr>
              <w:t xml:space="preserve"> a informačnú</w:t>
            </w:r>
            <w:r w:rsidR="001D6F32">
              <w:rPr>
                <w:rFonts w:ascii="Corbel" w:eastAsia="Times New Roman" w:hAnsi="Corbel"/>
              </w:rPr>
              <w:t xml:space="preserve"> bezpečnosť)</w:t>
            </w:r>
            <w:r w:rsidR="006909AD" w:rsidRPr="005F5D09">
              <w:rPr>
                <w:rFonts w:ascii="Corbel" w:eastAsia="Times New Roman" w:hAnsi="Corbel"/>
              </w:rPr>
              <w:t xml:space="preserve">. </w:t>
            </w:r>
            <w:r w:rsidR="005F5D09" w:rsidRPr="005F5D09">
              <w:rPr>
                <w:rFonts w:ascii="Corbel" w:eastAsia="Times New Roman" w:hAnsi="Corbel"/>
              </w:rPr>
              <w:t>Ide</w:t>
            </w:r>
            <w:r w:rsidR="006909AD" w:rsidRPr="005F5D09">
              <w:rPr>
                <w:rFonts w:ascii="Corbel" w:eastAsia="Times New Roman" w:hAnsi="Corbel"/>
              </w:rPr>
              <w:t xml:space="preserve"> napríklad</w:t>
            </w:r>
            <w:r w:rsidR="005F5D09" w:rsidRPr="005F5D09">
              <w:rPr>
                <w:rFonts w:ascii="Corbel" w:eastAsia="Times New Roman" w:hAnsi="Corbel"/>
              </w:rPr>
              <w:t xml:space="preserve"> o</w:t>
            </w:r>
            <w:r w:rsidR="006909AD" w:rsidRPr="005F5D09">
              <w:rPr>
                <w:rFonts w:ascii="Corbel" w:eastAsia="Times New Roman" w:hAnsi="Corbel"/>
              </w:rPr>
              <w:t xml:space="preserve"> výpadky Infraštruktúry zapríčinené </w:t>
            </w:r>
            <w:r w:rsidR="005F5D09" w:rsidRPr="005F5D09">
              <w:rPr>
                <w:rFonts w:ascii="Corbel" w:eastAsia="Times New Roman" w:hAnsi="Corbel"/>
              </w:rPr>
              <w:t>softvérovou</w:t>
            </w:r>
            <w:r w:rsidR="006909AD" w:rsidRPr="005F5D09">
              <w:rPr>
                <w:rFonts w:ascii="Corbel" w:eastAsia="Times New Roman" w:hAnsi="Corbel"/>
              </w:rPr>
              <w:t xml:space="preserve"> chybou, kedy Infraštruktúr</w:t>
            </w:r>
            <w:r w:rsidR="00BD501C">
              <w:rPr>
                <w:rFonts w:ascii="Corbel" w:eastAsia="Times New Roman" w:hAnsi="Corbel"/>
              </w:rPr>
              <w:t>a</w:t>
            </w:r>
            <w:r w:rsidR="006909AD" w:rsidRPr="005F5D09">
              <w:rPr>
                <w:rFonts w:ascii="Corbel" w:eastAsia="Times New Roman" w:hAnsi="Corbel"/>
              </w:rPr>
              <w:t xml:space="preserve"> </w:t>
            </w:r>
            <w:r w:rsidR="00F21247">
              <w:rPr>
                <w:rFonts w:ascii="Corbel" w:eastAsia="Times New Roman" w:hAnsi="Corbel"/>
              </w:rPr>
              <w:t xml:space="preserve">pracuje obmedzene alebo </w:t>
            </w:r>
            <w:r w:rsidR="006909AD" w:rsidRPr="005F5D09">
              <w:rPr>
                <w:rFonts w:ascii="Corbel" w:eastAsia="Times New Roman" w:hAnsi="Corbel"/>
              </w:rPr>
              <w:t xml:space="preserve">nepracuje vôbec </w:t>
            </w:r>
            <w:r w:rsidR="00F21247">
              <w:rPr>
                <w:rFonts w:ascii="Corbel" w:eastAsia="Times New Roman" w:hAnsi="Corbel"/>
              </w:rPr>
              <w:t>a tým je</w:t>
            </w:r>
            <w:r w:rsidR="006909AD" w:rsidRPr="005F5D09">
              <w:rPr>
                <w:rFonts w:ascii="Corbel" w:eastAsia="Times New Roman" w:hAnsi="Corbel"/>
              </w:rPr>
              <w:t xml:space="preserve"> znemožnená činnosť Objednávateľa</w:t>
            </w:r>
            <w:r w:rsidR="00BD501C">
              <w:rPr>
                <w:rFonts w:ascii="Corbel" w:eastAsia="Times New Roman" w:hAnsi="Corbel"/>
              </w:rPr>
              <w:t xml:space="preserve"> alebo</w:t>
            </w:r>
            <w:r w:rsidR="006909AD" w:rsidRPr="005F5D09">
              <w:rPr>
                <w:rFonts w:ascii="Corbel" w:eastAsia="Times New Roman" w:hAnsi="Corbel"/>
              </w:rPr>
              <w:t xml:space="preserve"> dochádza k nenapraviteľnej strate </w:t>
            </w:r>
            <w:r w:rsidR="00E13087">
              <w:rPr>
                <w:rFonts w:ascii="Corbel" w:eastAsia="Times New Roman" w:hAnsi="Corbel"/>
              </w:rPr>
              <w:t>či</w:t>
            </w:r>
            <w:r w:rsidR="00E13087" w:rsidRPr="005F5D09">
              <w:rPr>
                <w:rFonts w:ascii="Corbel" w:eastAsia="Times New Roman" w:hAnsi="Corbel"/>
              </w:rPr>
              <w:t xml:space="preserve"> </w:t>
            </w:r>
            <w:r w:rsidR="006909AD" w:rsidRPr="005F5D09">
              <w:rPr>
                <w:rFonts w:ascii="Corbel" w:eastAsia="Times New Roman" w:hAnsi="Corbel"/>
              </w:rPr>
              <w:t xml:space="preserve">poškodeniu údajov </w:t>
            </w:r>
            <w:r w:rsidR="00955491">
              <w:rPr>
                <w:rFonts w:ascii="Corbel" w:eastAsia="Times New Roman" w:hAnsi="Corbel"/>
              </w:rPr>
              <w:t>v rámci Infraštruktúry</w:t>
            </w:r>
            <w:r w:rsidR="00E13087">
              <w:rPr>
                <w:rFonts w:ascii="Corbel" w:eastAsia="Times New Roman" w:hAnsi="Corbel"/>
              </w:rPr>
              <w:t>.</w:t>
            </w:r>
          </w:p>
        </w:tc>
      </w:tr>
      <w:tr w:rsidR="00033087" w:rsidRPr="00883787" w14:paraId="0C2F8B4C" w14:textId="77777777" w:rsidTr="00CE7FCC">
        <w:trPr>
          <w:gridBefore w:val="1"/>
          <w:wBefore w:w="529" w:type="dxa"/>
        </w:trPr>
        <w:tc>
          <w:tcPr>
            <w:tcW w:w="2131" w:type="dxa"/>
          </w:tcPr>
          <w:p w14:paraId="6922DA22" w14:textId="5D11F0DB" w:rsidR="00033087" w:rsidRPr="005F5D09" w:rsidRDefault="00033087" w:rsidP="009A41B7">
            <w:pPr>
              <w:jc w:val="both"/>
              <w:rPr>
                <w:rFonts w:ascii="Corbel" w:hAnsi="Corbel"/>
                <w:b/>
              </w:rPr>
            </w:pPr>
            <w:r w:rsidRPr="005F5D09">
              <w:rPr>
                <w:rFonts w:ascii="Corbel" w:hAnsi="Corbel"/>
                <w:b/>
              </w:rPr>
              <w:t xml:space="preserve">„Normálny Incident“ </w:t>
            </w:r>
          </w:p>
        </w:tc>
        <w:tc>
          <w:tcPr>
            <w:tcW w:w="6515" w:type="dxa"/>
          </w:tcPr>
          <w:p w14:paraId="79174142" w14:textId="2643283C" w:rsidR="00033087" w:rsidRPr="005F5D09" w:rsidRDefault="005F5D09" w:rsidP="005F5D09">
            <w:pPr>
              <w:spacing w:line="259" w:lineRule="auto"/>
              <w:jc w:val="both"/>
              <w:rPr>
                <w:rFonts w:ascii="Corbel" w:eastAsia="Times New Roman" w:hAnsi="Corbel"/>
                <w:color w:val="FF0000"/>
              </w:rPr>
            </w:pPr>
            <w:r w:rsidRPr="005F5D09">
              <w:rPr>
                <w:rFonts w:ascii="Corbel" w:eastAsia="Times New Roman" w:hAnsi="Corbel"/>
              </w:rPr>
              <w:t>ide o o</w:t>
            </w:r>
            <w:r w:rsidR="006909AD" w:rsidRPr="005F5D09">
              <w:rPr>
                <w:rFonts w:ascii="Corbel" w:eastAsia="Times New Roman" w:hAnsi="Corbel"/>
              </w:rPr>
              <w:t xml:space="preserve">dchýlky, ktoré nepodstatným spôsobom ovplyvňujú funkcionality Infraštruktúry v rámci každodennej prevádzky. </w:t>
            </w:r>
            <w:r w:rsidRPr="005F5D09">
              <w:rPr>
                <w:rFonts w:ascii="Corbel" w:eastAsia="Times New Roman" w:hAnsi="Corbel"/>
              </w:rPr>
              <w:t xml:space="preserve">Ide </w:t>
            </w:r>
            <w:r w:rsidR="006909AD" w:rsidRPr="005F5D09">
              <w:rPr>
                <w:rFonts w:ascii="Corbel" w:eastAsia="Times New Roman" w:hAnsi="Corbel"/>
              </w:rPr>
              <w:t>napríklad</w:t>
            </w:r>
            <w:r w:rsidRPr="005F5D09">
              <w:rPr>
                <w:rFonts w:ascii="Corbel" w:eastAsia="Times New Roman" w:hAnsi="Corbel"/>
              </w:rPr>
              <w:t xml:space="preserve"> o</w:t>
            </w:r>
            <w:r w:rsidR="006909AD" w:rsidRPr="005F5D09">
              <w:rPr>
                <w:rFonts w:ascii="Corbel" w:eastAsia="Times New Roman" w:hAnsi="Corbel"/>
              </w:rPr>
              <w:t xml:space="preserve"> minoritné grafické odchýlky alebo nesprávnosti nespôsobujúce naviac prácu Poskytovateľovi v rámci jeho prevádzky, pokiaľ je tieto možné odstrániť v dohodnutých lehotách.</w:t>
            </w:r>
          </w:p>
        </w:tc>
      </w:tr>
      <w:tr w:rsidR="00936DF0" w:rsidRPr="00883787" w14:paraId="5C451E4E" w14:textId="77777777" w:rsidTr="00CE7FCC">
        <w:trPr>
          <w:gridBefore w:val="1"/>
          <w:wBefore w:w="529" w:type="dxa"/>
        </w:trPr>
        <w:tc>
          <w:tcPr>
            <w:tcW w:w="2131" w:type="dxa"/>
          </w:tcPr>
          <w:p w14:paraId="38635F70" w14:textId="6B320BD2" w:rsidR="00936DF0" w:rsidRPr="005F5D09" w:rsidRDefault="00936DF0" w:rsidP="009A41B7">
            <w:pPr>
              <w:jc w:val="both"/>
              <w:rPr>
                <w:rFonts w:ascii="Corbel" w:hAnsi="Corbel"/>
                <w:b/>
              </w:rPr>
            </w:pPr>
            <w:r>
              <w:rPr>
                <w:rFonts w:ascii="Corbel" w:hAnsi="Corbel"/>
                <w:b/>
              </w:rPr>
              <w:t>„Prioritná požiadavka“</w:t>
            </w:r>
          </w:p>
        </w:tc>
        <w:tc>
          <w:tcPr>
            <w:tcW w:w="6515" w:type="dxa"/>
          </w:tcPr>
          <w:p w14:paraId="575112A5" w14:textId="49A8EFA5" w:rsidR="00936DF0" w:rsidRPr="005F5D09" w:rsidRDefault="00604E99" w:rsidP="005F5D09">
            <w:pPr>
              <w:jc w:val="both"/>
              <w:rPr>
                <w:rFonts w:ascii="Corbel" w:eastAsia="Times New Roman" w:hAnsi="Corbel"/>
              </w:rPr>
            </w:pPr>
            <w:r>
              <w:rPr>
                <w:rFonts w:ascii="Corbel" w:hAnsi="Corbel"/>
              </w:rPr>
              <w:t xml:space="preserve">znamená Požiadavku označenú </w:t>
            </w:r>
            <w:r w:rsidR="00DD4F92">
              <w:rPr>
                <w:rFonts w:ascii="Corbel" w:hAnsi="Corbel"/>
              </w:rPr>
              <w:t xml:space="preserve">Objednávateľom </w:t>
            </w:r>
            <w:r w:rsidR="00C5396F">
              <w:rPr>
                <w:rFonts w:ascii="Corbel" w:hAnsi="Corbel"/>
              </w:rPr>
              <w:t xml:space="preserve">ako </w:t>
            </w:r>
            <w:r w:rsidR="00F21247">
              <w:rPr>
                <w:rFonts w:ascii="Corbel" w:hAnsi="Corbel"/>
              </w:rPr>
              <w:t>„</w:t>
            </w:r>
            <w:r w:rsidR="00C5396F">
              <w:rPr>
                <w:rFonts w:ascii="Corbel" w:hAnsi="Corbel"/>
              </w:rPr>
              <w:t>Prioritná</w:t>
            </w:r>
            <w:r w:rsidR="00F21247">
              <w:rPr>
                <w:rFonts w:ascii="Corbel" w:hAnsi="Corbel"/>
              </w:rPr>
              <w:t>“</w:t>
            </w:r>
            <w:r w:rsidR="00C5396F">
              <w:rPr>
                <w:rFonts w:ascii="Corbel" w:hAnsi="Corbel"/>
              </w:rPr>
              <w:t xml:space="preserve"> </w:t>
            </w:r>
            <w:r w:rsidR="00F21247">
              <w:rPr>
                <w:rFonts w:ascii="Corbel" w:hAnsi="Corbel"/>
              </w:rPr>
              <w:t>podľa</w:t>
            </w:r>
            <w:r w:rsidR="00DD4F92">
              <w:rPr>
                <w:rFonts w:ascii="Corbel" w:hAnsi="Corbel"/>
              </w:rPr>
              <w:t xml:space="preserve"> </w:t>
            </w:r>
            <w:r w:rsidR="00DD4F92" w:rsidRPr="00E41097">
              <w:rPr>
                <w:rFonts w:ascii="Corbel" w:hAnsi="Corbel"/>
              </w:rPr>
              <w:t>vôle</w:t>
            </w:r>
            <w:r w:rsidR="00DD4F92">
              <w:rPr>
                <w:rFonts w:ascii="Corbel" w:hAnsi="Corbel"/>
              </w:rPr>
              <w:t>/želania</w:t>
            </w:r>
            <w:r w:rsidR="00DD4F92" w:rsidRPr="00E41097">
              <w:rPr>
                <w:rFonts w:ascii="Corbel" w:hAnsi="Corbel"/>
              </w:rPr>
              <w:t xml:space="preserve"> Objednávateľa</w:t>
            </w:r>
            <w:r w:rsidR="00DD4F92">
              <w:rPr>
                <w:rFonts w:ascii="Corbel" w:hAnsi="Corbel"/>
              </w:rPr>
              <w:t xml:space="preserve"> </w:t>
            </w:r>
            <w:r>
              <w:rPr>
                <w:rFonts w:ascii="Corbel" w:hAnsi="Corbel"/>
              </w:rPr>
              <w:t>pri jej nahlásení Poskytovateľovi podľa tejto Dohody.</w:t>
            </w:r>
          </w:p>
        </w:tc>
      </w:tr>
      <w:tr w:rsidR="00936DF0" w:rsidRPr="00883787" w14:paraId="25B941ED" w14:textId="77777777" w:rsidTr="00CE7FCC">
        <w:trPr>
          <w:gridBefore w:val="1"/>
          <w:wBefore w:w="529" w:type="dxa"/>
        </w:trPr>
        <w:tc>
          <w:tcPr>
            <w:tcW w:w="2131" w:type="dxa"/>
          </w:tcPr>
          <w:p w14:paraId="62A8726C" w14:textId="2985E577" w:rsidR="00936DF0" w:rsidRPr="005F5D09" w:rsidRDefault="00936DF0" w:rsidP="009A41B7">
            <w:pPr>
              <w:jc w:val="both"/>
              <w:rPr>
                <w:rFonts w:ascii="Corbel" w:hAnsi="Corbel"/>
                <w:b/>
              </w:rPr>
            </w:pPr>
            <w:r>
              <w:rPr>
                <w:rFonts w:ascii="Corbel" w:hAnsi="Corbel"/>
                <w:b/>
              </w:rPr>
              <w:t>„Normálna požiadavka“</w:t>
            </w:r>
          </w:p>
        </w:tc>
        <w:tc>
          <w:tcPr>
            <w:tcW w:w="6515" w:type="dxa"/>
          </w:tcPr>
          <w:p w14:paraId="733A7C23" w14:textId="5DB4C7A8" w:rsidR="00936DF0" w:rsidRPr="005F5D09" w:rsidRDefault="00604E99" w:rsidP="005F5D09">
            <w:pPr>
              <w:jc w:val="both"/>
              <w:rPr>
                <w:rFonts w:ascii="Corbel" w:eastAsia="Times New Roman" w:hAnsi="Corbel"/>
              </w:rPr>
            </w:pPr>
            <w:r>
              <w:rPr>
                <w:rFonts w:ascii="Corbel" w:hAnsi="Corbel"/>
              </w:rPr>
              <w:t xml:space="preserve">znamená Požiadavku označenú </w:t>
            </w:r>
            <w:r w:rsidR="00DD4F92">
              <w:rPr>
                <w:rFonts w:ascii="Corbel" w:hAnsi="Corbel"/>
              </w:rPr>
              <w:t xml:space="preserve">Objednávateľom </w:t>
            </w:r>
            <w:r w:rsidR="00C5396F">
              <w:rPr>
                <w:rFonts w:ascii="Corbel" w:hAnsi="Corbel"/>
              </w:rPr>
              <w:t xml:space="preserve">ako </w:t>
            </w:r>
            <w:r w:rsidR="00F21247">
              <w:rPr>
                <w:rFonts w:ascii="Corbel" w:hAnsi="Corbel"/>
              </w:rPr>
              <w:t>„</w:t>
            </w:r>
            <w:r w:rsidR="00C5396F">
              <w:rPr>
                <w:rFonts w:ascii="Corbel" w:hAnsi="Corbel"/>
              </w:rPr>
              <w:t>Normálna</w:t>
            </w:r>
            <w:r w:rsidR="00F21247">
              <w:rPr>
                <w:rFonts w:ascii="Corbel" w:hAnsi="Corbel"/>
              </w:rPr>
              <w:t>“</w:t>
            </w:r>
            <w:r w:rsidR="00C5396F">
              <w:rPr>
                <w:rFonts w:ascii="Corbel" w:hAnsi="Corbel"/>
              </w:rPr>
              <w:t xml:space="preserve"> </w:t>
            </w:r>
            <w:r w:rsidR="00F21247">
              <w:rPr>
                <w:rFonts w:ascii="Corbel" w:hAnsi="Corbel"/>
              </w:rPr>
              <w:t>podľa</w:t>
            </w:r>
            <w:r w:rsidR="00DD4F92">
              <w:rPr>
                <w:rFonts w:ascii="Corbel" w:hAnsi="Corbel"/>
              </w:rPr>
              <w:t xml:space="preserve"> </w:t>
            </w:r>
            <w:r w:rsidR="00DD4F92" w:rsidRPr="00E41097">
              <w:rPr>
                <w:rFonts w:ascii="Corbel" w:hAnsi="Corbel"/>
              </w:rPr>
              <w:t>vôle</w:t>
            </w:r>
            <w:r w:rsidR="00DD4F92">
              <w:rPr>
                <w:rFonts w:ascii="Corbel" w:hAnsi="Corbel"/>
              </w:rPr>
              <w:t>/želania</w:t>
            </w:r>
            <w:r w:rsidR="00DD4F92" w:rsidRPr="00E41097">
              <w:rPr>
                <w:rFonts w:ascii="Corbel" w:hAnsi="Corbel"/>
              </w:rPr>
              <w:t xml:space="preserve"> Objednávateľa</w:t>
            </w:r>
            <w:r w:rsidR="00DD4F92">
              <w:rPr>
                <w:rFonts w:ascii="Corbel" w:hAnsi="Corbel"/>
              </w:rPr>
              <w:t xml:space="preserve"> </w:t>
            </w:r>
            <w:r>
              <w:rPr>
                <w:rFonts w:ascii="Corbel" w:hAnsi="Corbel"/>
              </w:rPr>
              <w:t>pri jej nahlásení Poskytovateľovi</w:t>
            </w:r>
            <w:r w:rsidR="00C5396F">
              <w:rPr>
                <w:rFonts w:ascii="Corbel" w:hAnsi="Corbel"/>
              </w:rPr>
              <w:t xml:space="preserve"> </w:t>
            </w:r>
            <w:r>
              <w:rPr>
                <w:rFonts w:ascii="Corbel" w:hAnsi="Corbel"/>
              </w:rPr>
              <w:t>podľa tejto Dohody.</w:t>
            </w:r>
          </w:p>
        </w:tc>
      </w:tr>
      <w:tr w:rsidR="00936DF0" w:rsidRPr="00883787" w14:paraId="7B851BBF" w14:textId="77777777" w:rsidTr="00CE7FCC">
        <w:trPr>
          <w:gridBefore w:val="1"/>
          <w:wBefore w:w="529" w:type="dxa"/>
        </w:trPr>
        <w:tc>
          <w:tcPr>
            <w:tcW w:w="2131" w:type="dxa"/>
          </w:tcPr>
          <w:p w14:paraId="4F22FAA3" w14:textId="543F35AD" w:rsidR="00936DF0" w:rsidRPr="005F5D09" w:rsidRDefault="00936DF0" w:rsidP="009A41B7">
            <w:pPr>
              <w:jc w:val="both"/>
              <w:rPr>
                <w:rFonts w:ascii="Corbel" w:hAnsi="Corbel"/>
                <w:b/>
              </w:rPr>
            </w:pPr>
            <w:r>
              <w:rPr>
                <w:rFonts w:ascii="Corbel" w:hAnsi="Corbel"/>
                <w:b/>
              </w:rPr>
              <w:t>„Legislatívne zmeny“</w:t>
            </w:r>
          </w:p>
        </w:tc>
        <w:tc>
          <w:tcPr>
            <w:tcW w:w="6515" w:type="dxa"/>
          </w:tcPr>
          <w:p w14:paraId="0BF61B61" w14:textId="483C6F69" w:rsidR="00936DF0" w:rsidRPr="005F5D09" w:rsidRDefault="00936DF0" w:rsidP="005F5D09">
            <w:pPr>
              <w:jc w:val="both"/>
              <w:rPr>
                <w:rFonts w:ascii="Corbel" w:eastAsia="Times New Roman" w:hAnsi="Corbel"/>
              </w:rPr>
            </w:pPr>
            <w:r>
              <w:rPr>
                <w:rFonts w:ascii="Corbel" w:eastAsia="Times New Roman" w:hAnsi="Corbel"/>
              </w:rPr>
              <w:t>z</w:t>
            </w:r>
            <w:r w:rsidRPr="00936DF0">
              <w:rPr>
                <w:rFonts w:ascii="Corbel" w:eastAsia="Times New Roman" w:hAnsi="Corbel"/>
              </w:rPr>
              <w:t>namená vykonávanie zásahov do Infraštruktúry potrebných na zabezpečenie je</w:t>
            </w:r>
            <w:r>
              <w:rPr>
                <w:rFonts w:ascii="Corbel" w:eastAsia="Times New Roman" w:hAnsi="Corbel"/>
              </w:rPr>
              <w:t>j</w:t>
            </w:r>
            <w:r w:rsidRPr="00936DF0">
              <w:rPr>
                <w:rFonts w:ascii="Corbel" w:eastAsia="Times New Roman" w:hAnsi="Corbel"/>
              </w:rPr>
              <w:t xml:space="preserve"> súladu so zmenami </w:t>
            </w:r>
            <w:r w:rsidRPr="004C5373">
              <w:rPr>
                <w:rFonts w:ascii="Corbel" w:eastAsia="Times New Roman" w:hAnsi="Corbel"/>
              </w:rPr>
              <w:t xml:space="preserve">v legislatíve, vrátane </w:t>
            </w:r>
            <w:r w:rsidRPr="004C5373">
              <w:rPr>
                <w:rFonts w:ascii="Corbel" w:eastAsia="Times New Roman" w:hAnsi="Corbel"/>
              </w:rPr>
              <w:lastRenderedPageBreak/>
              <w:t>podzákonných predpisov a metodických usmernení</w:t>
            </w:r>
            <w:r>
              <w:rPr>
                <w:rFonts w:ascii="Corbel" w:eastAsia="Times New Roman" w:hAnsi="Corbel"/>
              </w:rPr>
              <w:t xml:space="preserve"> </w:t>
            </w:r>
            <w:r w:rsidRPr="004C5373">
              <w:rPr>
                <w:rFonts w:ascii="Corbel" w:eastAsia="Times New Roman" w:hAnsi="Corbel"/>
              </w:rPr>
              <w:t>a</w:t>
            </w:r>
            <w:r>
              <w:rPr>
                <w:rFonts w:ascii="Corbel" w:eastAsia="Times New Roman" w:hAnsi="Corbel"/>
              </w:rPr>
              <w:t xml:space="preserve"> ďalšou </w:t>
            </w:r>
            <w:r w:rsidRPr="004C5373">
              <w:rPr>
                <w:rFonts w:ascii="Corbel" w:eastAsia="Times New Roman" w:hAnsi="Corbel"/>
              </w:rPr>
              <w:t>právn</w:t>
            </w:r>
            <w:r>
              <w:rPr>
                <w:rFonts w:ascii="Corbel" w:eastAsia="Times New Roman" w:hAnsi="Corbel"/>
              </w:rPr>
              <w:t>ou</w:t>
            </w:r>
            <w:r w:rsidRPr="004C5373">
              <w:rPr>
                <w:rFonts w:ascii="Corbel" w:eastAsia="Times New Roman" w:hAnsi="Corbel"/>
              </w:rPr>
              <w:t xml:space="preserve"> úprav</w:t>
            </w:r>
            <w:r>
              <w:rPr>
                <w:rFonts w:ascii="Corbel" w:eastAsia="Times New Roman" w:hAnsi="Corbel"/>
              </w:rPr>
              <w:t>ou</w:t>
            </w:r>
            <w:r w:rsidRPr="004C5373">
              <w:rPr>
                <w:rFonts w:ascii="Corbel" w:eastAsia="Times New Roman" w:hAnsi="Corbel"/>
              </w:rPr>
              <w:t xml:space="preserve">, ktorá sa aplikuje na Objednávateľa a jeho činnosť </w:t>
            </w:r>
            <w:r>
              <w:rPr>
                <w:rFonts w:ascii="Corbel" w:eastAsia="Times New Roman" w:hAnsi="Corbel"/>
              </w:rPr>
              <w:t>či</w:t>
            </w:r>
            <w:r w:rsidRPr="004C5373">
              <w:rPr>
                <w:rFonts w:ascii="Corbel" w:eastAsia="Times New Roman" w:hAnsi="Corbel"/>
              </w:rPr>
              <w:t> prípadn</w:t>
            </w:r>
            <w:r>
              <w:rPr>
                <w:rFonts w:ascii="Corbel" w:eastAsia="Times New Roman" w:hAnsi="Corbel"/>
              </w:rPr>
              <w:t>ými</w:t>
            </w:r>
            <w:r w:rsidRPr="004C5373">
              <w:rPr>
                <w:rFonts w:ascii="Corbel" w:eastAsia="Times New Roman" w:hAnsi="Corbel"/>
              </w:rPr>
              <w:t xml:space="preserve"> rozhodnutia</w:t>
            </w:r>
            <w:r>
              <w:rPr>
                <w:rFonts w:ascii="Corbel" w:eastAsia="Times New Roman" w:hAnsi="Corbel"/>
              </w:rPr>
              <w:t>mi</w:t>
            </w:r>
            <w:r w:rsidRPr="004C5373">
              <w:rPr>
                <w:rFonts w:ascii="Corbel" w:eastAsia="Times New Roman" w:hAnsi="Corbel"/>
              </w:rPr>
              <w:t>, ktoré je Objednávateľ povinný dodržiavať a uplatňovať.</w:t>
            </w:r>
          </w:p>
        </w:tc>
      </w:tr>
      <w:tr w:rsidR="006909AD" w:rsidRPr="00883787" w14:paraId="5DA2DDDE" w14:textId="77777777" w:rsidTr="00CE7FCC">
        <w:trPr>
          <w:gridBefore w:val="1"/>
          <w:wBefore w:w="529" w:type="dxa"/>
        </w:trPr>
        <w:tc>
          <w:tcPr>
            <w:tcW w:w="2131" w:type="dxa"/>
          </w:tcPr>
          <w:p w14:paraId="12F8F0D6" w14:textId="4B2924F1" w:rsidR="006909AD" w:rsidRPr="005F5D09" w:rsidRDefault="006909AD" w:rsidP="009A41B7">
            <w:pPr>
              <w:jc w:val="both"/>
              <w:rPr>
                <w:rFonts w:ascii="Corbel" w:hAnsi="Corbel"/>
                <w:b/>
                <w:highlight w:val="yellow"/>
              </w:rPr>
            </w:pPr>
            <w:r w:rsidRPr="005F5D09">
              <w:rPr>
                <w:rFonts w:ascii="Corbel" w:eastAsia="Times New Roman" w:hAnsi="Corbel"/>
                <w:b/>
                <w:bCs/>
              </w:rPr>
              <w:lastRenderedPageBreak/>
              <w:t>„</w:t>
            </w:r>
            <w:r w:rsidR="005A30F6">
              <w:rPr>
                <w:rFonts w:ascii="Corbel" w:eastAsia="Times New Roman" w:hAnsi="Corbel"/>
                <w:b/>
                <w:bCs/>
              </w:rPr>
              <w:t>o</w:t>
            </w:r>
            <w:r w:rsidRPr="005F5D09">
              <w:rPr>
                <w:rFonts w:ascii="Corbel" w:eastAsia="Times New Roman" w:hAnsi="Corbel"/>
                <w:b/>
                <w:bCs/>
              </w:rPr>
              <w:t>n-site“</w:t>
            </w:r>
          </w:p>
        </w:tc>
        <w:tc>
          <w:tcPr>
            <w:tcW w:w="6515" w:type="dxa"/>
          </w:tcPr>
          <w:p w14:paraId="733BF13E" w14:textId="79949736" w:rsidR="006909AD" w:rsidRPr="005F5D09" w:rsidRDefault="006909AD" w:rsidP="006909AD">
            <w:pPr>
              <w:spacing w:line="259" w:lineRule="auto"/>
              <w:jc w:val="both"/>
              <w:rPr>
                <w:rFonts w:asciiTheme="majorHAnsi" w:hAnsiTheme="majorHAnsi" w:cstheme="majorHAnsi"/>
                <w:szCs w:val="18"/>
              </w:rPr>
            </w:pPr>
            <w:r w:rsidRPr="005F5D09">
              <w:rPr>
                <w:rFonts w:ascii="Corbel" w:eastAsia="Times New Roman" w:hAnsi="Corbel"/>
              </w:rPr>
              <w:t xml:space="preserve">znamená, že </w:t>
            </w:r>
            <w:r w:rsidR="00980295">
              <w:rPr>
                <w:rFonts w:ascii="Corbel" w:eastAsia="Times New Roman" w:hAnsi="Corbel"/>
              </w:rPr>
              <w:t>S</w:t>
            </w:r>
            <w:r w:rsidRPr="005F5D09">
              <w:rPr>
                <w:rFonts w:ascii="Corbel" w:eastAsia="Times New Roman" w:hAnsi="Corbel"/>
              </w:rPr>
              <w:t>lužba je fyzicky poskytovaná v mieste umiestnenia Infraštruktúry.</w:t>
            </w:r>
          </w:p>
        </w:tc>
      </w:tr>
      <w:tr w:rsidR="006909AD" w:rsidRPr="00883787" w14:paraId="65EADCC0" w14:textId="77777777" w:rsidTr="00CE7FCC">
        <w:trPr>
          <w:gridBefore w:val="1"/>
          <w:wBefore w:w="529" w:type="dxa"/>
        </w:trPr>
        <w:tc>
          <w:tcPr>
            <w:tcW w:w="2131" w:type="dxa"/>
          </w:tcPr>
          <w:p w14:paraId="4C2681B6" w14:textId="047B1C67" w:rsidR="006909AD" w:rsidRPr="005F5D09" w:rsidRDefault="006909AD" w:rsidP="009A41B7">
            <w:pPr>
              <w:jc w:val="both"/>
              <w:rPr>
                <w:rFonts w:ascii="Corbel" w:hAnsi="Corbel"/>
                <w:b/>
                <w:highlight w:val="yellow"/>
              </w:rPr>
            </w:pPr>
            <w:r w:rsidRPr="005F5D09">
              <w:rPr>
                <w:rFonts w:ascii="Corbel" w:eastAsia="Times New Roman" w:hAnsi="Corbel"/>
                <w:b/>
                <w:bCs/>
              </w:rPr>
              <w:t>„</w:t>
            </w:r>
            <w:r w:rsidR="005A30F6">
              <w:rPr>
                <w:rFonts w:ascii="Corbel" w:eastAsia="Times New Roman" w:hAnsi="Corbel"/>
                <w:b/>
                <w:bCs/>
              </w:rPr>
              <w:t>o</w:t>
            </w:r>
            <w:r w:rsidRPr="005F5D09">
              <w:rPr>
                <w:rFonts w:ascii="Corbel" w:eastAsia="Times New Roman" w:hAnsi="Corbel"/>
                <w:b/>
                <w:bCs/>
              </w:rPr>
              <w:t>n-line“</w:t>
            </w:r>
          </w:p>
        </w:tc>
        <w:tc>
          <w:tcPr>
            <w:tcW w:w="6515" w:type="dxa"/>
          </w:tcPr>
          <w:p w14:paraId="7C4B0AD1" w14:textId="640683D0" w:rsidR="006909AD" w:rsidRPr="005F5D09" w:rsidRDefault="006909AD" w:rsidP="006909AD">
            <w:pPr>
              <w:spacing w:line="259" w:lineRule="auto"/>
              <w:jc w:val="both"/>
              <w:rPr>
                <w:rFonts w:asciiTheme="majorHAnsi" w:hAnsiTheme="majorHAnsi" w:cstheme="majorHAnsi"/>
                <w:szCs w:val="18"/>
              </w:rPr>
            </w:pPr>
            <w:r w:rsidRPr="005F5D09">
              <w:rPr>
                <w:rFonts w:ascii="Corbel" w:eastAsia="Times New Roman" w:hAnsi="Corbel"/>
              </w:rPr>
              <w:t xml:space="preserve">znamená, že </w:t>
            </w:r>
            <w:r w:rsidR="00980295">
              <w:rPr>
                <w:rFonts w:ascii="Corbel" w:eastAsia="Times New Roman" w:hAnsi="Corbel"/>
              </w:rPr>
              <w:t>S</w:t>
            </w:r>
            <w:r w:rsidRPr="005F5D09">
              <w:rPr>
                <w:rFonts w:ascii="Corbel" w:eastAsia="Times New Roman" w:hAnsi="Corbel"/>
              </w:rPr>
              <w:t>lužba je fyzicky poskytovaná vzdialeným prístupom (cez internet) bez nutnosti fyzickej prítomnosti pracovníkov Poskytovateľa v mieste umiestnenia Infraštruktúry</w:t>
            </w:r>
            <w:r w:rsidR="00F21247">
              <w:rPr>
                <w:rFonts w:ascii="Corbel" w:eastAsia="Times New Roman" w:hAnsi="Corbel"/>
              </w:rPr>
              <w:t>,</w:t>
            </w:r>
            <w:r w:rsidRPr="005F5D09">
              <w:rPr>
                <w:rFonts w:ascii="Corbel" w:eastAsia="Times New Roman" w:hAnsi="Corbel"/>
              </w:rPr>
              <w:t xml:space="preserve"> a to technickými prostriedkami Poskytovateľa, resp. po dohode prostriedkami Objednávateľa. </w:t>
            </w:r>
          </w:p>
        </w:tc>
      </w:tr>
      <w:tr w:rsidR="00874FED" w:rsidRPr="00883787" w14:paraId="29EE20A7" w14:textId="77777777" w:rsidTr="00CE7FCC">
        <w:trPr>
          <w:gridBefore w:val="1"/>
          <w:wBefore w:w="529" w:type="dxa"/>
        </w:trPr>
        <w:tc>
          <w:tcPr>
            <w:tcW w:w="2131" w:type="dxa"/>
          </w:tcPr>
          <w:p w14:paraId="67C1AD4F" w14:textId="60230B19" w:rsidR="00874FED" w:rsidRPr="00874FED" w:rsidRDefault="00874FED" w:rsidP="00E12EB1">
            <w:pPr>
              <w:jc w:val="both"/>
              <w:rPr>
                <w:rFonts w:ascii="Corbel" w:eastAsia="Times New Roman" w:hAnsi="Corbel"/>
                <w:b/>
                <w:bCs/>
                <w:highlight w:val="yellow"/>
              </w:rPr>
            </w:pPr>
            <w:r w:rsidRPr="00874FED">
              <w:rPr>
                <w:rFonts w:ascii="Corbel" w:eastAsia="Times New Roman" w:hAnsi="Corbel"/>
                <w:b/>
                <w:bCs/>
              </w:rPr>
              <w:t xml:space="preserve">„Vlastné produkty Poskytovateľa“ </w:t>
            </w:r>
            <w:r w:rsidRPr="00874FED">
              <w:rPr>
                <w:rFonts w:ascii="Corbel" w:eastAsia="Times New Roman" w:hAnsi="Corbel"/>
              </w:rPr>
              <w:t>alebo</w:t>
            </w:r>
            <w:r w:rsidRPr="00874FED">
              <w:rPr>
                <w:rFonts w:ascii="Corbel" w:eastAsia="Times New Roman" w:hAnsi="Corbel"/>
                <w:b/>
                <w:bCs/>
              </w:rPr>
              <w:t xml:space="preserve"> „VPP“</w:t>
            </w:r>
          </w:p>
        </w:tc>
        <w:tc>
          <w:tcPr>
            <w:tcW w:w="6515" w:type="dxa"/>
          </w:tcPr>
          <w:p w14:paraId="0C22B107" w14:textId="79789E9C" w:rsidR="00874FED" w:rsidRPr="00874FED" w:rsidRDefault="00874FED" w:rsidP="00874FED">
            <w:pPr>
              <w:spacing w:line="259" w:lineRule="auto"/>
              <w:jc w:val="both"/>
              <w:rPr>
                <w:rFonts w:ascii="Corbel" w:eastAsia="Times New Roman" w:hAnsi="Corbel"/>
                <w:highlight w:val="yellow"/>
              </w:rPr>
            </w:pPr>
            <w:r w:rsidRPr="00874FED">
              <w:rPr>
                <w:rFonts w:ascii="Corbel" w:eastAsia="Times New Roman" w:hAnsi="Corbel"/>
              </w:rPr>
              <w:t>sú technické produkty Infraštruktúry z portfólia Poskytovateľa, ktoré Poskytovateľ vytvoril, resp. na ktoré vlastní autorské práva alebo iné práva duševného vlastníctva. Pri týchto produktoch sa predpokladá schopnosť plnej a komplexnej technickej a personálnej podpory zo strany Poskytovateľa.</w:t>
            </w:r>
          </w:p>
        </w:tc>
      </w:tr>
      <w:tr w:rsidR="00874FED" w:rsidRPr="00883787" w14:paraId="3399FEC5" w14:textId="77777777" w:rsidTr="00CE7FCC">
        <w:trPr>
          <w:gridBefore w:val="1"/>
          <w:wBefore w:w="529" w:type="dxa"/>
        </w:trPr>
        <w:tc>
          <w:tcPr>
            <w:tcW w:w="2131" w:type="dxa"/>
          </w:tcPr>
          <w:p w14:paraId="7DE94201" w14:textId="5BF33898" w:rsidR="00874FED" w:rsidRPr="00874FED" w:rsidRDefault="00874FED" w:rsidP="00E12EB1">
            <w:pPr>
              <w:jc w:val="both"/>
              <w:rPr>
                <w:rFonts w:ascii="Corbel" w:eastAsia="Times New Roman" w:hAnsi="Corbel"/>
                <w:b/>
                <w:bCs/>
                <w:highlight w:val="yellow"/>
              </w:rPr>
            </w:pPr>
            <w:r>
              <w:rPr>
                <w:rFonts w:ascii="Corbel" w:eastAsia="Times New Roman" w:hAnsi="Corbel"/>
                <w:b/>
                <w:bCs/>
              </w:rPr>
              <w:t>„</w:t>
            </w:r>
            <w:r w:rsidRPr="00874FED">
              <w:rPr>
                <w:rFonts w:ascii="Corbel" w:eastAsia="Times New Roman" w:hAnsi="Corbel"/>
                <w:b/>
                <w:bCs/>
              </w:rPr>
              <w:t>Produkty tretích strán</w:t>
            </w:r>
            <w:r>
              <w:rPr>
                <w:rFonts w:ascii="Corbel" w:eastAsia="Times New Roman" w:hAnsi="Corbel"/>
                <w:b/>
                <w:bCs/>
              </w:rPr>
              <w:t>“</w:t>
            </w:r>
            <w:r w:rsidRPr="00874FED">
              <w:rPr>
                <w:rFonts w:ascii="Corbel" w:eastAsia="Times New Roman" w:hAnsi="Corbel"/>
                <w:b/>
                <w:bCs/>
              </w:rPr>
              <w:t xml:space="preserve"> </w:t>
            </w:r>
            <w:r w:rsidRPr="00874FED">
              <w:rPr>
                <w:rFonts w:ascii="Corbel" w:eastAsia="Times New Roman" w:hAnsi="Corbel"/>
              </w:rPr>
              <w:t xml:space="preserve">alebo </w:t>
            </w:r>
            <w:r>
              <w:rPr>
                <w:rFonts w:ascii="Corbel" w:eastAsia="Times New Roman" w:hAnsi="Corbel"/>
                <w:b/>
                <w:bCs/>
              </w:rPr>
              <w:t>„</w:t>
            </w:r>
            <w:r w:rsidRPr="00874FED">
              <w:rPr>
                <w:rFonts w:ascii="Corbel" w:eastAsia="Times New Roman" w:hAnsi="Corbel"/>
                <w:b/>
                <w:bCs/>
              </w:rPr>
              <w:t>PTS</w:t>
            </w:r>
            <w:r>
              <w:rPr>
                <w:rFonts w:ascii="Corbel" w:eastAsia="Times New Roman" w:hAnsi="Corbel"/>
                <w:b/>
                <w:bCs/>
              </w:rPr>
              <w:t>“</w:t>
            </w:r>
          </w:p>
        </w:tc>
        <w:tc>
          <w:tcPr>
            <w:tcW w:w="6515" w:type="dxa"/>
          </w:tcPr>
          <w:p w14:paraId="7896286E" w14:textId="16149650" w:rsidR="00874FED" w:rsidRPr="00874FED" w:rsidRDefault="00874FED" w:rsidP="008F2039">
            <w:pPr>
              <w:spacing w:line="259" w:lineRule="auto"/>
              <w:jc w:val="both"/>
              <w:rPr>
                <w:rFonts w:cs="Calibri Light"/>
                <w:b/>
                <w:szCs w:val="18"/>
              </w:rPr>
            </w:pPr>
            <w:r w:rsidRPr="008F2039">
              <w:rPr>
                <w:rFonts w:ascii="Corbel" w:eastAsia="Times New Roman" w:hAnsi="Corbel"/>
              </w:rPr>
              <w:t xml:space="preserve">sú technické produkty tretích strán, obsiahnuté v Infraštruktúre, ktoré Poskytovateľ nevytvoril a nevlastní ku nim autorské práva alebo iné práva duševného vlastníctva, ale má príslušné oprávnenie ich dodávať, implementovať, prípadne poskytovať na </w:t>
            </w:r>
            <w:proofErr w:type="spellStart"/>
            <w:r w:rsidRPr="008F2039">
              <w:rPr>
                <w:rFonts w:ascii="Corbel" w:eastAsia="Times New Roman" w:hAnsi="Corbel"/>
              </w:rPr>
              <w:t>ne</w:t>
            </w:r>
            <w:proofErr w:type="spellEnd"/>
            <w:r w:rsidRPr="008F2039">
              <w:rPr>
                <w:rFonts w:ascii="Corbel" w:eastAsia="Times New Roman" w:hAnsi="Corbel"/>
              </w:rPr>
              <w:t xml:space="preserve"> definovaný spôsob podpory.  </w:t>
            </w:r>
          </w:p>
        </w:tc>
      </w:tr>
      <w:tr w:rsidR="0025479B" w:rsidRPr="00883787" w14:paraId="4AD325AD" w14:textId="77777777" w:rsidTr="00CE7FCC">
        <w:trPr>
          <w:gridBefore w:val="1"/>
          <w:wBefore w:w="529" w:type="dxa"/>
        </w:trPr>
        <w:tc>
          <w:tcPr>
            <w:tcW w:w="2131" w:type="dxa"/>
          </w:tcPr>
          <w:p w14:paraId="6DC6BDB6" w14:textId="4341A6E7" w:rsidR="0025479B" w:rsidRPr="00BF09ED" w:rsidRDefault="0025479B" w:rsidP="000C5957">
            <w:pPr>
              <w:jc w:val="both"/>
              <w:rPr>
                <w:rFonts w:ascii="Corbel" w:eastAsia="Times New Roman" w:hAnsi="Corbel"/>
                <w:b/>
                <w:bCs/>
              </w:rPr>
            </w:pPr>
            <w:r>
              <w:rPr>
                <w:rFonts w:ascii="Corbel" w:eastAsia="Times New Roman" w:hAnsi="Corbel"/>
                <w:b/>
                <w:bCs/>
              </w:rPr>
              <w:t>„</w:t>
            </w:r>
            <w:r w:rsidR="00AD646D">
              <w:rPr>
                <w:rFonts w:ascii="Corbel" w:eastAsia="Times New Roman" w:hAnsi="Corbel"/>
                <w:b/>
                <w:bCs/>
              </w:rPr>
              <w:t>P</w:t>
            </w:r>
            <w:r w:rsidRPr="00BF09ED">
              <w:rPr>
                <w:rFonts w:ascii="Corbel" w:eastAsia="Times New Roman" w:hAnsi="Corbel"/>
                <w:b/>
                <w:bCs/>
              </w:rPr>
              <w:t>ožiadavka</w:t>
            </w:r>
            <w:r>
              <w:rPr>
                <w:rFonts w:ascii="Corbel" w:eastAsia="Times New Roman" w:hAnsi="Corbel"/>
                <w:b/>
                <w:bCs/>
              </w:rPr>
              <w:t>“</w:t>
            </w:r>
          </w:p>
        </w:tc>
        <w:tc>
          <w:tcPr>
            <w:tcW w:w="6515" w:type="dxa"/>
          </w:tcPr>
          <w:p w14:paraId="5EE3236E" w14:textId="57DA5185" w:rsidR="0025479B" w:rsidRPr="00BF09ED" w:rsidRDefault="0025479B" w:rsidP="0025479B">
            <w:pPr>
              <w:spacing w:line="259" w:lineRule="auto"/>
              <w:jc w:val="both"/>
              <w:rPr>
                <w:rFonts w:ascii="Corbel" w:hAnsi="Corbel"/>
              </w:rPr>
            </w:pPr>
            <w:r>
              <w:rPr>
                <w:rFonts w:ascii="Corbel" w:eastAsia="Times New Roman" w:hAnsi="Corbel"/>
              </w:rPr>
              <w:t xml:space="preserve">je </w:t>
            </w:r>
            <w:r w:rsidRPr="00BF09ED">
              <w:rPr>
                <w:rFonts w:ascii="Corbel" w:eastAsia="Times New Roman" w:hAnsi="Corbel"/>
              </w:rPr>
              <w:t xml:space="preserve">požiadavka na Poskytovateľa  od Objednávateľa na informáciu, radu a pod. Vznik </w:t>
            </w:r>
            <w:r w:rsidR="00160299">
              <w:rPr>
                <w:rFonts w:ascii="Corbel" w:eastAsia="Times New Roman" w:hAnsi="Corbel"/>
              </w:rPr>
              <w:t>P</w:t>
            </w:r>
            <w:r w:rsidRPr="00BF09ED">
              <w:rPr>
                <w:rFonts w:ascii="Corbel" w:eastAsia="Times New Roman" w:hAnsi="Corbel"/>
              </w:rPr>
              <w:t xml:space="preserve">ožiadavky nie je iniciovaný výpadkom alebo obmedzením funkčnosti </w:t>
            </w:r>
            <w:r w:rsidR="00FD0D58">
              <w:rPr>
                <w:rFonts w:ascii="Corbel" w:eastAsia="Times New Roman" w:hAnsi="Corbel"/>
              </w:rPr>
              <w:t>Infraštruktúry</w:t>
            </w:r>
            <w:r w:rsidRPr="00BF09ED">
              <w:rPr>
                <w:rFonts w:ascii="Corbel" w:eastAsia="Times New Roman" w:hAnsi="Corbel"/>
              </w:rPr>
              <w:t>.</w:t>
            </w:r>
          </w:p>
        </w:tc>
      </w:tr>
      <w:tr w:rsidR="001D6F32" w:rsidRPr="00883787" w14:paraId="06F1A06D" w14:textId="77777777" w:rsidTr="00CE7FCC">
        <w:trPr>
          <w:gridBefore w:val="1"/>
          <w:wBefore w:w="529" w:type="dxa"/>
        </w:trPr>
        <w:tc>
          <w:tcPr>
            <w:tcW w:w="2131" w:type="dxa"/>
          </w:tcPr>
          <w:p w14:paraId="77423DB7" w14:textId="7AC96F2E" w:rsidR="001D6F32" w:rsidRPr="00604E99" w:rsidRDefault="001D6F32" w:rsidP="000C5957">
            <w:pPr>
              <w:jc w:val="both"/>
              <w:rPr>
                <w:rFonts w:ascii="Corbel" w:eastAsia="Times New Roman" w:hAnsi="Corbel"/>
                <w:b/>
                <w:bCs/>
              </w:rPr>
            </w:pPr>
            <w:r w:rsidRPr="00604E99">
              <w:rPr>
                <w:rFonts w:ascii="Corbel" w:eastAsia="Times New Roman" w:hAnsi="Corbel"/>
                <w:b/>
                <w:bCs/>
              </w:rPr>
              <w:t>„požiadavk</w:t>
            </w:r>
            <w:r w:rsidR="004755C3">
              <w:rPr>
                <w:rFonts w:ascii="Corbel" w:eastAsia="Times New Roman" w:hAnsi="Corbel"/>
                <w:b/>
                <w:bCs/>
              </w:rPr>
              <w:t>a</w:t>
            </w:r>
            <w:r w:rsidRPr="00604E99">
              <w:rPr>
                <w:rFonts w:ascii="Corbel" w:eastAsia="Times New Roman" w:hAnsi="Corbel"/>
                <w:b/>
                <w:bCs/>
              </w:rPr>
              <w:t>“</w:t>
            </w:r>
          </w:p>
        </w:tc>
        <w:tc>
          <w:tcPr>
            <w:tcW w:w="6515" w:type="dxa"/>
          </w:tcPr>
          <w:p w14:paraId="43469C94" w14:textId="5E9CAAC8" w:rsidR="001D6F32" w:rsidRPr="00604E99" w:rsidRDefault="001D6F32" w:rsidP="0025479B">
            <w:pPr>
              <w:jc w:val="both"/>
              <w:rPr>
                <w:rFonts w:ascii="Corbel" w:eastAsia="Times New Roman" w:hAnsi="Corbel"/>
              </w:rPr>
            </w:pPr>
            <w:r w:rsidRPr="00604E99">
              <w:rPr>
                <w:rFonts w:ascii="Corbel" w:eastAsia="Times New Roman" w:hAnsi="Corbel"/>
              </w:rPr>
              <w:t>znamen</w:t>
            </w:r>
            <w:r w:rsidR="00604E99" w:rsidRPr="00604E99">
              <w:rPr>
                <w:rFonts w:ascii="Corbel" w:eastAsia="Times New Roman" w:hAnsi="Corbel"/>
              </w:rPr>
              <w:t>á</w:t>
            </w:r>
            <w:r w:rsidRPr="00604E99">
              <w:rPr>
                <w:rFonts w:ascii="Corbel" w:eastAsia="Times New Roman" w:hAnsi="Corbel"/>
              </w:rPr>
              <w:t xml:space="preserve"> súhrnn</w:t>
            </w:r>
            <w:r w:rsidR="00604E99" w:rsidRPr="00604E99">
              <w:rPr>
                <w:rFonts w:ascii="Corbel" w:eastAsia="Times New Roman" w:hAnsi="Corbel"/>
              </w:rPr>
              <w:t>ý pojem pre</w:t>
            </w:r>
            <w:r w:rsidRPr="00604E99">
              <w:rPr>
                <w:rFonts w:ascii="Corbel" w:eastAsia="Times New Roman" w:hAnsi="Corbel"/>
              </w:rPr>
              <w:t xml:space="preserve"> </w:t>
            </w:r>
            <w:r w:rsidR="00604E99">
              <w:rPr>
                <w:rFonts w:ascii="Corbel" w:eastAsia="Times New Roman" w:hAnsi="Corbel"/>
              </w:rPr>
              <w:t>akékoľvek</w:t>
            </w:r>
            <w:r w:rsidR="00604E99" w:rsidRPr="00604E99">
              <w:rPr>
                <w:rFonts w:ascii="Corbel" w:eastAsia="Times New Roman" w:hAnsi="Corbel"/>
              </w:rPr>
              <w:t xml:space="preserve"> </w:t>
            </w:r>
            <w:r w:rsidRPr="00604E99">
              <w:rPr>
                <w:rFonts w:ascii="Corbel" w:eastAsia="Times New Roman" w:hAnsi="Corbel"/>
              </w:rPr>
              <w:t xml:space="preserve">požiadavky Objednávateľa na vyriešenie Incidentov, Požiadaviek, poskytnutie Drobných zmien alebo akýchkoľvek iných </w:t>
            </w:r>
            <w:r w:rsidR="00604E99" w:rsidRPr="00604E99">
              <w:rPr>
                <w:rFonts w:ascii="Corbel" w:eastAsia="Times New Roman" w:hAnsi="Corbel"/>
              </w:rPr>
              <w:t>S</w:t>
            </w:r>
            <w:r w:rsidRPr="00604E99">
              <w:rPr>
                <w:rFonts w:ascii="Corbel" w:eastAsia="Times New Roman" w:hAnsi="Corbel"/>
              </w:rPr>
              <w:t>lužieb v zmysle tejto Dohody</w:t>
            </w:r>
            <w:r w:rsidR="00E55690">
              <w:rPr>
                <w:rFonts w:ascii="Corbel" w:eastAsia="Times New Roman" w:hAnsi="Corbel"/>
              </w:rPr>
              <w:t xml:space="preserve">, vrátane požiadavky na zaslanie ponuky </w:t>
            </w:r>
            <w:r w:rsidR="00F21247">
              <w:rPr>
                <w:rFonts w:ascii="Corbel" w:eastAsia="Times New Roman" w:hAnsi="Corbel"/>
              </w:rPr>
              <w:t xml:space="preserve">Poskytovateľa </w:t>
            </w:r>
            <w:r w:rsidR="00E55690">
              <w:rPr>
                <w:rFonts w:ascii="Corbel" w:eastAsia="Times New Roman" w:hAnsi="Corbel"/>
              </w:rPr>
              <w:t>na poskytovanie vybranej Služby</w:t>
            </w:r>
            <w:r w:rsidR="00386D8F">
              <w:rPr>
                <w:rFonts w:ascii="Corbel" w:eastAsia="Times New Roman" w:hAnsi="Corbel"/>
              </w:rPr>
              <w:t xml:space="preserve"> v zmysle </w:t>
            </w:r>
            <w:r w:rsidR="00386D8F" w:rsidRPr="00386D8F">
              <w:rPr>
                <w:rFonts w:ascii="Corbel" w:eastAsia="Times New Roman" w:hAnsi="Corbel"/>
                <w:b/>
                <w:bCs/>
                <w:u w:val="single"/>
              </w:rPr>
              <w:t>Prílohy č. 2</w:t>
            </w:r>
            <w:r w:rsidR="00386D8F">
              <w:rPr>
                <w:rFonts w:ascii="Corbel" w:eastAsia="Times New Roman" w:hAnsi="Corbel"/>
              </w:rPr>
              <w:t xml:space="preserve"> tejto Dohody</w:t>
            </w:r>
            <w:r w:rsidRPr="00604E99">
              <w:rPr>
                <w:rFonts w:ascii="Corbel" w:eastAsia="Times New Roman" w:hAnsi="Corbel"/>
              </w:rPr>
              <w:t xml:space="preserve">. </w:t>
            </w:r>
          </w:p>
        </w:tc>
      </w:tr>
      <w:tr w:rsidR="0025479B" w:rsidRPr="00883787" w14:paraId="5B486BAE" w14:textId="77777777" w:rsidTr="00CE7FCC">
        <w:trPr>
          <w:gridBefore w:val="1"/>
          <w:wBefore w:w="529" w:type="dxa"/>
        </w:trPr>
        <w:tc>
          <w:tcPr>
            <w:tcW w:w="2131" w:type="dxa"/>
          </w:tcPr>
          <w:p w14:paraId="353250F1" w14:textId="77777777" w:rsidR="0025479B" w:rsidRPr="00883787" w:rsidRDefault="0025479B" w:rsidP="000C5957">
            <w:pPr>
              <w:spacing w:line="259" w:lineRule="auto"/>
              <w:rPr>
                <w:rFonts w:ascii="Corbel" w:hAnsi="Corbel"/>
                <w:b/>
              </w:rPr>
            </w:pPr>
            <w:r w:rsidRPr="00883787">
              <w:rPr>
                <w:rFonts w:ascii="Corbel" w:hAnsi="Corbel"/>
                <w:b/>
              </w:rPr>
              <w:t>„Pracovný deň“</w:t>
            </w:r>
          </w:p>
        </w:tc>
        <w:tc>
          <w:tcPr>
            <w:tcW w:w="6515" w:type="dxa"/>
          </w:tcPr>
          <w:p w14:paraId="66580F1B" w14:textId="72E36E8F" w:rsidR="0025479B" w:rsidRPr="00883787" w:rsidRDefault="0025479B" w:rsidP="000C5957">
            <w:pPr>
              <w:spacing w:line="259" w:lineRule="auto"/>
              <w:jc w:val="both"/>
              <w:rPr>
                <w:rFonts w:ascii="Corbel" w:hAnsi="Corbel"/>
              </w:rPr>
            </w:pPr>
            <w:r w:rsidRPr="00883787">
              <w:rPr>
                <w:rFonts w:ascii="Corbel" w:hAnsi="Corbel"/>
              </w:rPr>
              <w:t xml:space="preserve">znamená každý deň okrem soboty, nedele, štátneho sviatku, iného dňa pracovného pokoja podľa zákona č. 241/1993 </w:t>
            </w:r>
            <w:proofErr w:type="spellStart"/>
            <w:r w:rsidRPr="00883787">
              <w:rPr>
                <w:rFonts w:ascii="Corbel" w:hAnsi="Corbel"/>
              </w:rPr>
              <w:t>Z.z</w:t>
            </w:r>
            <w:proofErr w:type="spellEnd"/>
            <w:r w:rsidRPr="00883787">
              <w:rPr>
                <w:rFonts w:ascii="Corbel" w:hAnsi="Corbel"/>
              </w:rPr>
              <w:t>. o štátnych sviatkoch, dňoch pracovného pokoja a pamätných dňoch v znení neskorších predpisov, prípadne iného dňa, o ktorom tak Objednávateľ rozhodne a takúto skutočnosť oznámi Poskytovateľovi, a to najneskôr tri</w:t>
            </w:r>
            <w:r w:rsidR="00F21247">
              <w:rPr>
                <w:rFonts w:ascii="Corbel" w:hAnsi="Corbel"/>
              </w:rPr>
              <w:t xml:space="preserve"> (3)</w:t>
            </w:r>
            <w:r w:rsidRPr="00883787">
              <w:rPr>
                <w:rFonts w:ascii="Corbel" w:hAnsi="Corbel"/>
              </w:rPr>
              <w:t xml:space="preserve"> dn</w:t>
            </w:r>
            <w:r w:rsidR="00F21247">
              <w:rPr>
                <w:rFonts w:ascii="Corbel" w:hAnsi="Corbel"/>
              </w:rPr>
              <w:t>i</w:t>
            </w:r>
            <w:r w:rsidRPr="00883787">
              <w:rPr>
                <w:rFonts w:ascii="Corbel" w:hAnsi="Corbel"/>
              </w:rPr>
              <w:t xml:space="preserve"> pred takýmto dňom.</w:t>
            </w:r>
          </w:p>
        </w:tc>
      </w:tr>
      <w:tr w:rsidR="00E12EB1" w:rsidRPr="00883787" w14:paraId="48D7FC7B" w14:textId="77777777" w:rsidTr="00CE7FCC">
        <w:trPr>
          <w:gridBefore w:val="1"/>
          <w:wBefore w:w="529" w:type="dxa"/>
        </w:trPr>
        <w:tc>
          <w:tcPr>
            <w:tcW w:w="2131" w:type="dxa"/>
          </w:tcPr>
          <w:p w14:paraId="064E5817" w14:textId="320CFAE2" w:rsidR="00E12EB1" w:rsidRPr="00BF09ED" w:rsidRDefault="00E12EB1" w:rsidP="00E12EB1">
            <w:pPr>
              <w:jc w:val="both"/>
              <w:rPr>
                <w:rFonts w:ascii="Corbel" w:eastAsia="Times New Roman" w:hAnsi="Corbel"/>
                <w:b/>
                <w:bCs/>
              </w:rPr>
            </w:pPr>
            <w:r>
              <w:rPr>
                <w:rFonts w:ascii="Corbel" w:eastAsia="Times New Roman" w:hAnsi="Corbel"/>
                <w:b/>
                <w:bCs/>
              </w:rPr>
              <w:t>„</w:t>
            </w:r>
            <w:r w:rsidRPr="00BF09ED">
              <w:rPr>
                <w:rFonts w:ascii="Corbel" w:eastAsia="Times New Roman" w:hAnsi="Corbel"/>
                <w:b/>
                <w:bCs/>
              </w:rPr>
              <w:t>Pracovná doba</w:t>
            </w:r>
            <w:r>
              <w:rPr>
                <w:rFonts w:ascii="Corbel" w:eastAsia="Times New Roman" w:hAnsi="Corbel"/>
                <w:b/>
                <w:bCs/>
              </w:rPr>
              <w:t>“</w:t>
            </w:r>
          </w:p>
        </w:tc>
        <w:tc>
          <w:tcPr>
            <w:tcW w:w="6515" w:type="dxa"/>
          </w:tcPr>
          <w:p w14:paraId="06962361" w14:textId="300F58B4" w:rsidR="00E12EB1" w:rsidRPr="00BF09ED" w:rsidRDefault="00440A45" w:rsidP="00E12EB1">
            <w:pPr>
              <w:spacing w:line="259" w:lineRule="auto"/>
              <w:jc w:val="both"/>
              <w:rPr>
                <w:rFonts w:ascii="Corbel" w:hAnsi="Corbel"/>
              </w:rPr>
            </w:pPr>
            <w:r w:rsidRPr="00440A45">
              <w:rPr>
                <w:rFonts w:ascii="Corbel" w:eastAsia="Times New Roman" w:hAnsi="Corbel"/>
              </w:rPr>
              <w:t>definuje a upresňuje konkrétne pokryté hodiny v pokrytom dni vo forme „od – do“</w:t>
            </w:r>
            <w:r w:rsidR="003E2D74">
              <w:rPr>
                <w:rFonts w:ascii="Corbel" w:eastAsia="Times New Roman" w:hAnsi="Corbel"/>
              </w:rPr>
              <w:t xml:space="preserve"> v rámci </w:t>
            </w:r>
            <w:r w:rsidR="003E2D74" w:rsidRPr="003E2D74">
              <w:rPr>
                <w:rFonts w:ascii="Corbel" w:eastAsia="Times New Roman" w:hAnsi="Corbel"/>
                <w:b/>
                <w:bCs/>
                <w:u w:val="single"/>
              </w:rPr>
              <w:t>Prílohy č. 2</w:t>
            </w:r>
            <w:r w:rsidR="003E2D74">
              <w:rPr>
                <w:rFonts w:ascii="Corbel" w:eastAsia="Times New Roman" w:hAnsi="Corbel"/>
              </w:rPr>
              <w:t xml:space="preserve"> Dohody</w:t>
            </w:r>
            <w:r w:rsidRPr="00440A45">
              <w:rPr>
                <w:rFonts w:ascii="Corbel" w:eastAsia="Times New Roman" w:hAnsi="Corbel"/>
              </w:rPr>
              <w:t xml:space="preserve">. Štandardné možnosti voľby pre tento SLA </w:t>
            </w:r>
            <w:r w:rsidR="003E2D74" w:rsidRPr="00440A45">
              <w:rPr>
                <w:rFonts w:ascii="Corbel" w:eastAsia="Times New Roman" w:hAnsi="Corbel"/>
              </w:rPr>
              <w:t xml:space="preserve">parameter </w:t>
            </w:r>
            <w:r w:rsidR="003E2D74">
              <w:rPr>
                <w:rFonts w:ascii="Corbel" w:eastAsia="Times New Roman" w:hAnsi="Corbel"/>
              </w:rPr>
              <w:t xml:space="preserve">v rámci Dohody </w:t>
            </w:r>
            <w:r w:rsidRPr="00440A45">
              <w:rPr>
                <w:rFonts w:ascii="Corbel" w:eastAsia="Times New Roman" w:hAnsi="Corbel"/>
              </w:rPr>
              <w:t>sú 8:00-1</w:t>
            </w:r>
            <w:r w:rsidR="003E2D74">
              <w:rPr>
                <w:rFonts w:ascii="Corbel" w:eastAsia="Times New Roman" w:hAnsi="Corbel"/>
              </w:rPr>
              <w:t>7</w:t>
            </w:r>
            <w:r w:rsidRPr="00440A45">
              <w:rPr>
                <w:rFonts w:ascii="Corbel" w:eastAsia="Times New Roman" w:hAnsi="Corbel"/>
              </w:rPr>
              <w:t>:00</w:t>
            </w:r>
            <w:r w:rsidR="003E2D74">
              <w:rPr>
                <w:rFonts w:ascii="Corbel" w:eastAsia="Times New Roman" w:hAnsi="Corbel"/>
              </w:rPr>
              <w:t xml:space="preserve"> hod. alebo</w:t>
            </w:r>
            <w:r w:rsidRPr="00440A45">
              <w:rPr>
                <w:rFonts w:ascii="Corbel" w:eastAsia="Times New Roman" w:hAnsi="Corbel"/>
              </w:rPr>
              <w:t xml:space="preserve"> 0:00-24:00</w:t>
            </w:r>
            <w:r w:rsidR="003E2D74">
              <w:rPr>
                <w:rFonts w:ascii="Corbel" w:eastAsia="Times New Roman" w:hAnsi="Corbel"/>
              </w:rPr>
              <w:t xml:space="preserve"> hod</w:t>
            </w:r>
            <w:r w:rsidRPr="00440A45">
              <w:rPr>
                <w:rFonts w:ascii="Corbel" w:eastAsia="Times New Roman" w:hAnsi="Corbel"/>
              </w:rPr>
              <w:t>.</w:t>
            </w:r>
          </w:p>
        </w:tc>
      </w:tr>
      <w:tr w:rsidR="00E12EB1" w:rsidRPr="00883787" w14:paraId="754B2E3C" w14:textId="77777777" w:rsidTr="00CE7FCC">
        <w:trPr>
          <w:gridBefore w:val="1"/>
          <w:wBefore w:w="529" w:type="dxa"/>
        </w:trPr>
        <w:tc>
          <w:tcPr>
            <w:tcW w:w="2131" w:type="dxa"/>
          </w:tcPr>
          <w:p w14:paraId="1F714D95" w14:textId="65A32B79" w:rsidR="00E12EB1" w:rsidRDefault="00E12EB1" w:rsidP="00E12EB1">
            <w:pPr>
              <w:jc w:val="both"/>
              <w:rPr>
                <w:rFonts w:ascii="Corbel" w:eastAsia="Times New Roman" w:hAnsi="Corbel"/>
                <w:b/>
                <w:bCs/>
              </w:rPr>
            </w:pPr>
            <w:r>
              <w:rPr>
                <w:rFonts w:ascii="Corbel" w:eastAsia="Times New Roman" w:hAnsi="Corbel"/>
                <w:b/>
                <w:bCs/>
              </w:rPr>
              <w:t>„</w:t>
            </w:r>
            <w:r w:rsidRPr="00BF09ED">
              <w:rPr>
                <w:rFonts w:ascii="Corbel" w:eastAsia="Times New Roman" w:hAnsi="Corbel"/>
                <w:b/>
                <w:bCs/>
              </w:rPr>
              <w:t>Mimopracovná doba</w:t>
            </w:r>
            <w:r>
              <w:rPr>
                <w:rFonts w:ascii="Corbel" w:eastAsia="Times New Roman" w:hAnsi="Corbel"/>
                <w:b/>
                <w:bCs/>
              </w:rPr>
              <w:t>“</w:t>
            </w:r>
          </w:p>
        </w:tc>
        <w:tc>
          <w:tcPr>
            <w:tcW w:w="6515" w:type="dxa"/>
          </w:tcPr>
          <w:p w14:paraId="58BA11D6" w14:textId="0A8EFC98" w:rsidR="00E12EB1" w:rsidRDefault="00E12EB1" w:rsidP="00E12EB1">
            <w:pPr>
              <w:jc w:val="both"/>
              <w:rPr>
                <w:rFonts w:ascii="Corbel" w:eastAsia="Times New Roman" w:hAnsi="Corbel"/>
              </w:rPr>
            </w:pPr>
            <w:r w:rsidRPr="00BF09ED">
              <w:rPr>
                <w:rFonts w:ascii="Corbel" w:eastAsia="Times New Roman" w:hAnsi="Corbel"/>
              </w:rPr>
              <w:t xml:space="preserve">je doba mimo </w:t>
            </w:r>
            <w:r w:rsidR="00AD646D">
              <w:rPr>
                <w:rFonts w:ascii="Corbel" w:eastAsia="Times New Roman" w:hAnsi="Corbel"/>
              </w:rPr>
              <w:t>P</w:t>
            </w:r>
            <w:r w:rsidRPr="00BF09ED">
              <w:rPr>
                <w:rFonts w:ascii="Corbel" w:eastAsia="Times New Roman" w:hAnsi="Corbel"/>
              </w:rPr>
              <w:t>racovnej doby</w:t>
            </w:r>
            <w:r>
              <w:rPr>
                <w:rFonts w:ascii="Corbel" w:eastAsia="Times New Roman" w:hAnsi="Corbel"/>
              </w:rPr>
              <w:t>.</w:t>
            </w:r>
          </w:p>
        </w:tc>
      </w:tr>
      <w:tr w:rsidR="00E12EB1" w:rsidRPr="00883787" w14:paraId="4C48B06D" w14:textId="77777777" w:rsidTr="00CE7FCC">
        <w:trPr>
          <w:gridBefore w:val="1"/>
          <w:wBefore w:w="529" w:type="dxa"/>
        </w:trPr>
        <w:tc>
          <w:tcPr>
            <w:tcW w:w="2131" w:type="dxa"/>
          </w:tcPr>
          <w:p w14:paraId="63195E65" w14:textId="38B69CF2" w:rsidR="00E12EB1" w:rsidRPr="00BF09ED" w:rsidRDefault="00E12EB1" w:rsidP="00E12EB1">
            <w:pPr>
              <w:jc w:val="both"/>
              <w:rPr>
                <w:rFonts w:ascii="Corbel" w:eastAsia="Times New Roman" w:hAnsi="Corbel"/>
                <w:b/>
                <w:bCs/>
              </w:rPr>
            </w:pPr>
            <w:r>
              <w:rPr>
                <w:rFonts w:ascii="Corbel" w:eastAsia="Times New Roman" w:hAnsi="Corbel"/>
                <w:b/>
                <w:bCs/>
              </w:rPr>
              <w:lastRenderedPageBreak/>
              <w:t>„</w:t>
            </w:r>
            <w:r w:rsidRPr="00BF09ED">
              <w:rPr>
                <w:rFonts w:ascii="Corbel" w:eastAsia="Times New Roman" w:hAnsi="Corbel"/>
                <w:b/>
                <w:bCs/>
              </w:rPr>
              <w:t>SLA parametre</w:t>
            </w:r>
            <w:r>
              <w:rPr>
                <w:rFonts w:ascii="Corbel" w:eastAsia="Times New Roman" w:hAnsi="Corbel"/>
                <w:b/>
                <w:bCs/>
              </w:rPr>
              <w:t>“</w:t>
            </w:r>
          </w:p>
        </w:tc>
        <w:tc>
          <w:tcPr>
            <w:tcW w:w="6515" w:type="dxa"/>
          </w:tcPr>
          <w:p w14:paraId="5F4745AC" w14:textId="5FFE09E2" w:rsidR="00E12EB1" w:rsidRPr="00BF09ED" w:rsidRDefault="00E12EB1" w:rsidP="00E12EB1">
            <w:pPr>
              <w:spacing w:line="259" w:lineRule="auto"/>
              <w:jc w:val="both"/>
              <w:rPr>
                <w:rFonts w:ascii="Corbel" w:eastAsia="Times New Roman" w:hAnsi="Corbel"/>
              </w:rPr>
            </w:pPr>
            <w:r>
              <w:rPr>
                <w:rFonts w:ascii="Corbel" w:eastAsia="Times New Roman" w:hAnsi="Corbel"/>
              </w:rPr>
              <w:t xml:space="preserve">sú </w:t>
            </w:r>
            <w:r w:rsidRPr="00BF09ED">
              <w:rPr>
                <w:rFonts w:ascii="Corbel" w:eastAsia="Times New Roman" w:hAnsi="Corbel"/>
              </w:rPr>
              <w:t xml:space="preserve">úrovne, ktoré má v rámci poskytovania </w:t>
            </w:r>
            <w:r w:rsidR="001D683F">
              <w:rPr>
                <w:rFonts w:ascii="Corbel" w:eastAsia="Times New Roman" w:hAnsi="Corbel"/>
              </w:rPr>
              <w:t>S</w:t>
            </w:r>
            <w:r w:rsidRPr="00BF09ED">
              <w:rPr>
                <w:rFonts w:ascii="Corbel" w:eastAsia="Times New Roman" w:hAnsi="Corbel"/>
              </w:rPr>
              <w:t xml:space="preserve">lužieb dosiahnuť </w:t>
            </w:r>
            <w:r w:rsidR="001D683F" w:rsidRPr="00C4569B">
              <w:rPr>
                <w:rFonts w:ascii="Corbel" w:eastAsia="Times New Roman" w:hAnsi="Corbel"/>
              </w:rPr>
              <w:t>P</w:t>
            </w:r>
            <w:r w:rsidRPr="00C4569B">
              <w:rPr>
                <w:rFonts w:ascii="Corbel" w:eastAsia="Times New Roman" w:hAnsi="Corbel"/>
              </w:rPr>
              <w:t>oskytovateľ podľa tejto Dohody tak</w:t>
            </w:r>
            <w:r w:rsidR="00706CA8">
              <w:rPr>
                <w:rFonts w:ascii="Corbel" w:eastAsia="Times New Roman" w:hAnsi="Corbel"/>
              </w:rPr>
              <w:t>,</w:t>
            </w:r>
            <w:r w:rsidRPr="00C4569B">
              <w:rPr>
                <w:rFonts w:ascii="Corbel" w:eastAsia="Times New Roman" w:hAnsi="Corbel"/>
              </w:rPr>
              <w:t xml:space="preserve"> ako sú určené touto Dohodou a najmä </w:t>
            </w:r>
            <w:r w:rsidR="00C4569B" w:rsidRPr="00C4569B">
              <w:rPr>
                <w:rFonts w:ascii="Corbel" w:eastAsia="Times New Roman" w:hAnsi="Corbel"/>
                <w:b/>
                <w:bCs/>
                <w:u w:val="single"/>
              </w:rPr>
              <w:t>P</w:t>
            </w:r>
            <w:r w:rsidRPr="00C4569B">
              <w:rPr>
                <w:rFonts w:ascii="Corbel" w:eastAsia="Times New Roman" w:hAnsi="Corbel"/>
                <w:b/>
                <w:bCs/>
                <w:u w:val="single"/>
              </w:rPr>
              <w:t xml:space="preserve">rílohou č. </w:t>
            </w:r>
            <w:r w:rsidR="00C4569B" w:rsidRPr="00C4569B">
              <w:rPr>
                <w:rFonts w:ascii="Corbel" w:eastAsia="Times New Roman" w:hAnsi="Corbel"/>
                <w:b/>
                <w:bCs/>
                <w:u w:val="single"/>
              </w:rPr>
              <w:t>2</w:t>
            </w:r>
            <w:r w:rsidR="00C4569B" w:rsidRPr="00C4569B">
              <w:rPr>
                <w:rFonts w:ascii="Corbel" w:eastAsia="Times New Roman" w:hAnsi="Corbel"/>
              </w:rPr>
              <w:t xml:space="preserve"> tejto Dohody</w:t>
            </w:r>
            <w:r w:rsidRPr="00C4569B">
              <w:rPr>
                <w:rFonts w:ascii="Corbel" w:eastAsia="Times New Roman" w:hAnsi="Corbel"/>
              </w:rPr>
              <w:t xml:space="preserve">. </w:t>
            </w:r>
          </w:p>
        </w:tc>
      </w:tr>
      <w:tr w:rsidR="0025479B" w:rsidRPr="00883787" w14:paraId="3CBA50EC" w14:textId="77777777" w:rsidTr="00CE7FCC">
        <w:trPr>
          <w:gridBefore w:val="1"/>
          <w:wBefore w:w="529" w:type="dxa"/>
        </w:trPr>
        <w:tc>
          <w:tcPr>
            <w:tcW w:w="2131" w:type="dxa"/>
          </w:tcPr>
          <w:p w14:paraId="42623A58" w14:textId="1A399BAA" w:rsidR="0025479B" w:rsidRDefault="0025479B" w:rsidP="0025479B">
            <w:pPr>
              <w:jc w:val="both"/>
              <w:rPr>
                <w:rFonts w:ascii="Corbel" w:eastAsia="Times New Roman" w:hAnsi="Corbel"/>
                <w:b/>
                <w:bCs/>
              </w:rPr>
            </w:pPr>
            <w:r>
              <w:rPr>
                <w:rFonts w:ascii="Corbel" w:eastAsia="Times New Roman" w:hAnsi="Corbel"/>
                <w:b/>
                <w:bCs/>
              </w:rPr>
              <w:t>„</w:t>
            </w:r>
            <w:r w:rsidR="00706CA8">
              <w:rPr>
                <w:rFonts w:ascii="Corbel" w:eastAsia="Times New Roman" w:hAnsi="Corbel"/>
                <w:b/>
                <w:bCs/>
              </w:rPr>
              <w:t>Help</w:t>
            </w:r>
            <w:r w:rsidR="00BD501C">
              <w:rPr>
                <w:rFonts w:ascii="Corbel" w:eastAsia="Times New Roman" w:hAnsi="Corbel"/>
                <w:b/>
                <w:bCs/>
              </w:rPr>
              <w:t>d</w:t>
            </w:r>
            <w:r w:rsidRPr="00BF09ED">
              <w:rPr>
                <w:rFonts w:ascii="Corbel" w:eastAsia="Times New Roman" w:hAnsi="Corbel"/>
                <w:b/>
                <w:bCs/>
              </w:rPr>
              <w:t>esk</w:t>
            </w:r>
            <w:r>
              <w:rPr>
                <w:rFonts w:ascii="Corbel" w:eastAsia="Times New Roman" w:hAnsi="Corbel"/>
                <w:b/>
                <w:bCs/>
              </w:rPr>
              <w:t>“</w:t>
            </w:r>
          </w:p>
        </w:tc>
        <w:tc>
          <w:tcPr>
            <w:tcW w:w="6515" w:type="dxa"/>
          </w:tcPr>
          <w:p w14:paraId="4D6527F2" w14:textId="6A35F0EC" w:rsidR="0025479B" w:rsidRPr="002014EF" w:rsidRDefault="0025479B" w:rsidP="0025479B">
            <w:pPr>
              <w:spacing w:line="259" w:lineRule="auto"/>
              <w:jc w:val="both"/>
              <w:rPr>
                <w:rFonts w:ascii="Corbel" w:eastAsia="Times New Roman" w:hAnsi="Corbel"/>
                <w:highlight w:val="yellow"/>
              </w:rPr>
            </w:pPr>
            <w:r w:rsidRPr="00BF09ED">
              <w:rPr>
                <w:rFonts w:ascii="Corbel" w:eastAsia="Times New Roman" w:hAnsi="Corbel"/>
              </w:rPr>
              <w:t xml:space="preserve">je jednotný kontaktný bod medzi Objednávateľom a Poskytovateľom </w:t>
            </w:r>
            <w:r w:rsidR="00434AF2">
              <w:rPr>
                <w:rFonts w:ascii="Corbel" w:eastAsia="Times New Roman" w:hAnsi="Corbel"/>
              </w:rPr>
              <w:t xml:space="preserve">v zmysle čl. 6. ods. </w:t>
            </w:r>
            <w:r w:rsidR="00434AF2">
              <w:rPr>
                <w:rFonts w:ascii="Corbel" w:hAnsi="Corbel"/>
              </w:rPr>
              <w:t>6.1.1. tejto Dohody</w:t>
            </w:r>
            <w:r w:rsidRPr="00BF09ED">
              <w:rPr>
                <w:rFonts w:ascii="Corbel" w:eastAsia="Times New Roman" w:hAnsi="Corbel"/>
              </w:rPr>
              <w:t xml:space="preserve">, ktorý  prijíma, riadi a monitoruje poskytovanie služieb. Činnosti </w:t>
            </w:r>
            <w:r w:rsidR="00706CA8">
              <w:rPr>
                <w:rFonts w:ascii="Corbel" w:eastAsia="Times New Roman" w:hAnsi="Corbel"/>
              </w:rPr>
              <w:t>Help</w:t>
            </w:r>
            <w:r w:rsidR="00BD501C">
              <w:rPr>
                <w:rFonts w:ascii="Corbel" w:eastAsia="Times New Roman" w:hAnsi="Corbel"/>
              </w:rPr>
              <w:t>d</w:t>
            </w:r>
            <w:r w:rsidR="00706CA8">
              <w:rPr>
                <w:rFonts w:ascii="Corbel" w:eastAsia="Times New Roman" w:hAnsi="Corbel"/>
              </w:rPr>
              <w:t>esk</w:t>
            </w:r>
            <w:r w:rsidRPr="00BF09ED">
              <w:rPr>
                <w:rFonts w:ascii="Corbel" w:eastAsia="Times New Roman" w:hAnsi="Corbel"/>
              </w:rPr>
              <w:t xml:space="preserve">-u slúžia k zberu, evidencii a riadeniu informácií potrebných pre zabezpečenie činností poskytovania </w:t>
            </w:r>
            <w:r w:rsidR="00F21247">
              <w:rPr>
                <w:rFonts w:ascii="Corbel" w:eastAsia="Times New Roman" w:hAnsi="Corbel"/>
              </w:rPr>
              <w:t>S</w:t>
            </w:r>
            <w:r w:rsidRPr="00BF09ED">
              <w:rPr>
                <w:rFonts w:ascii="Corbel" w:eastAsia="Times New Roman" w:hAnsi="Corbel"/>
              </w:rPr>
              <w:t xml:space="preserve">lužieb, konkrétne prijímanie, spracovanie a riadenie prijatých </w:t>
            </w:r>
            <w:r w:rsidR="008038E6">
              <w:rPr>
                <w:rFonts w:ascii="Corbel" w:eastAsia="Times New Roman" w:hAnsi="Corbel"/>
              </w:rPr>
              <w:t>P</w:t>
            </w:r>
            <w:r w:rsidRPr="00BF09ED">
              <w:rPr>
                <w:rFonts w:ascii="Corbel" w:eastAsia="Times New Roman" w:hAnsi="Corbel"/>
              </w:rPr>
              <w:t>ožiadaviek týkajúcich sa servisných služieb prijatých od Objednávateľa; riadenie riešenia Incidentov, Drobných zmien; evidencia postupu pri riešení a odstránení Incidentov, a</w:t>
            </w:r>
            <w:r w:rsidR="00706CA8">
              <w:rPr>
                <w:rFonts w:ascii="Corbel" w:eastAsia="Times New Roman" w:hAnsi="Corbel"/>
              </w:rPr>
              <w:t> pod.</w:t>
            </w:r>
            <w:r w:rsidRPr="00BF09ED">
              <w:rPr>
                <w:rFonts w:ascii="Corbel" w:eastAsia="Times New Roman" w:hAnsi="Corbel"/>
              </w:rPr>
              <w:t xml:space="preserve"> </w:t>
            </w:r>
          </w:p>
        </w:tc>
      </w:tr>
      <w:tr w:rsidR="00E12EB1" w:rsidRPr="00883787" w14:paraId="00B91B6F" w14:textId="77777777" w:rsidTr="00CE7FCC">
        <w:trPr>
          <w:gridBefore w:val="1"/>
          <w:wBefore w:w="529" w:type="dxa"/>
        </w:trPr>
        <w:tc>
          <w:tcPr>
            <w:tcW w:w="2131" w:type="dxa"/>
          </w:tcPr>
          <w:p w14:paraId="7296CD12" w14:textId="381C4732" w:rsidR="00E12EB1" w:rsidRDefault="00E12EB1" w:rsidP="00E12EB1">
            <w:pPr>
              <w:jc w:val="both"/>
              <w:rPr>
                <w:rFonts w:ascii="Corbel" w:eastAsia="Times New Roman" w:hAnsi="Corbel"/>
                <w:b/>
                <w:bCs/>
              </w:rPr>
            </w:pPr>
            <w:r>
              <w:rPr>
                <w:rFonts w:ascii="Corbel" w:eastAsia="Times New Roman" w:hAnsi="Corbel"/>
                <w:b/>
                <w:bCs/>
              </w:rPr>
              <w:t>„</w:t>
            </w:r>
            <w:proofErr w:type="spellStart"/>
            <w:r>
              <w:rPr>
                <w:rFonts w:ascii="Corbel" w:eastAsia="Times New Roman" w:hAnsi="Corbel"/>
                <w:b/>
                <w:bCs/>
              </w:rPr>
              <w:t>Hotline</w:t>
            </w:r>
            <w:proofErr w:type="spellEnd"/>
            <w:r>
              <w:rPr>
                <w:rFonts w:ascii="Corbel" w:eastAsia="Times New Roman" w:hAnsi="Corbel"/>
                <w:b/>
                <w:bCs/>
              </w:rPr>
              <w:t>“</w:t>
            </w:r>
          </w:p>
        </w:tc>
        <w:tc>
          <w:tcPr>
            <w:tcW w:w="6515" w:type="dxa"/>
          </w:tcPr>
          <w:p w14:paraId="1E460EF9" w14:textId="4354E251" w:rsidR="00E12EB1" w:rsidRPr="00BF09ED" w:rsidRDefault="00F21247" w:rsidP="00E12EB1">
            <w:pPr>
              <w:jc w:val="both"/>
              <w:rPr>
                <w:rFonts w:ascii="Corbel" w:eastAsia="Times New Roman" w:hAnsi="Corbel"/>
              </w:rPr>
            </w:pPr>
            <w:r>
              <w:rPr>
                <w:rFonts w:ascii="Corbel" w:eastAsia="Times New Roman" w:hAnsi="Corbel"/>
              </w:rPr>
              <w:t>z</w:t>
            </w:r>
            <w:r w:rsidR="00BD501C" w:rsidRPr="001D6F32">
              <w:rPr>
                <w:rFonts w:ascii="Corbel" w:eastAsia="Times New Roman" w:hAnsi="Corbel"/>
              </w:rPr>
              <w:t>namená</w:t>
            </w:r>
            <w:r>
              <w:rPr>
                <w:rFonts w:ascii="Corbel" w:eastAsia="Times New Roman" w:hAnsi="Corbel"/>
              </w:rPr>
              <w:t xml:space="preserve"> kontaktné</w:t>
            </w:r>
            <w:r w:rsidR="00BD501C" w:rsidRPr="001D6F32">
              <w:rPr>
                <w:rFonts w:ascii="Corbel" w:eastAsia="Times New Roman" w:hAnsi="Corbel"/>
              </w:rPr>
              <w:t xml:space="preserve"> telef</w:t>
            </w:r>
            <w:r>
              <w:rPr>
                <w:rFonts w:ascii="Corbel" w:eastAsia="Times New Roman" w:hAnsi="Corbel"/>
              </w:rPr>
              <w:t>ónne číslo</w:t>
            </w:r>
            <w:r w:rsidR="00BD501C" w:rsidRPr="001D6F32">
              <w:rPr>
                <w:rFonts w:ascii="Corbel" w:eastAsia="Times New Roman" w:hAnsi="Corbel"/>
              </w:rPr>
              <w:t xml:space="preserve"> </w:t>
            </w:r>
            <w:r w:rsidR="00B8357C" w:rsidRPr="001D6F32">
              <w:rPr>
                <w:rFonts w:ascii="Corbel" w:eastAsia="Times New Roman" w:hAnsi="Corbel"/>
              </w:rPr>
              <w:t xml:space="preserve">v zmysle čl. 6. ods. </w:t>
            </w:r>
            <w:r w:rsidR="00B8357C" w:rsidRPr="001D6F32">
              <w:rPr>
                <w:rFonts w:ascii="Corbel" w:hAnsi="Corbel"/>
              </w:rPr>
              <w:t xml:space="preserve">6.1.2. tejto Dohody </w:t>
            </w:r>
            <w:r w:rsidR="00BD501C" w:rsidRPr="005A30F6">
              <w:rPr>
                <w:rFonts w:ascii="Corbel" w:eastAsia="Times New Roman" w:hAnsi="Corbel"/>
              </w:rPr>
              <w:t xml:space="preserve">alebo e-mail v zmysle čl. 6. </w:t>
            </w:r>
            <w:r w:rsidR="00B8357C" w:rsidRPr="005A30F6">
              <w:rPr>
                <w:rFonts w:ascii="Corbel" w:eastAsia="Times New Roman" w:hAnsi="Corbel"/>
              </w:rPr>
              <w:t xml:space="preserve">ods. </w:t>
            </w:r>
            <w:r w:rsidR="00BD501C" w:rsidRPr="005A30F6">
              <w:rPr>
                <w:rFonts w:ascii="Corbel" w:hAnsi="Corbel"/>
              </w:rPr>
              <w:t>6.1.3. tejto Dohody</w:t>
            </w:r>
            <w:r w:rsidR="00B8357C" w:rsidRPr="001D6F32">
              <w:rPr>
                <w:rFonts w:ascii="Corbel" w:hAnsi="Corbel"/>
              </w:rPr>
              <w:t xml:space="preserve"> na </w:t>
            </w:r>
            <w:r w:rsidR="00B8357C" w:rsidRPr="001D6F32">
              <w:rPr>
                <w:rFonts w:ascii="Corbel" w:eastAsia="Times New Roman" w:hAnsi="Corbel"/>
              </w:rPr>
              <w:t>nahlasovanie</w:t>
            </w:r>
            <w:r w:rsidR="00B8357C">
              <w:rPr>
                <w:rFonts w:ascii="Corbel" w:eastAsia="Times New Roman" w:hAnsi="Corbel"/>
              </w:rPr>
              <w:t xml:space="preserve"> požiadaviek Objednávateľa na poskytovanie Služieb Poskytovateľovi.</w:t>
            </w:r>
          </w:p>
        </w:tc>
      </w:tr>
      <w:tr w:rsidR="00CE7FCC" w:rsidRPr="00883787" w14:paraId="480BFE0E" w14:textId="77777777" w:rsidTr="00CE7FCC">
        <w:tc>
          <w:tcPr>
            <w:tcW w:w="2660" w:type="dxa"/>
            <w:gridSpan w:val="2"/>
          </w:tcPr>
          <w:p w14:paraId="62F05800" w14:textId="2F04A1D9" w:rsidR="00CE7FCC" w:rsidRPr="00646132" w:rsidRDefault="00CE7FCC" w:rsidP="00CE7FCC">
            <w:pPr>
              <w:spacing w:line="259" w:lineRule="auto"/>
              <w:ind w:firstLine="426"/>
              <w:rPr>
                <w:rFonts w:ascii="Corbel" w:hAnsi="Corbel"/>
                <w:b/>
              </w:rPr>
            </w:pPr>
            <w:r w:rsidRPr="00646132">
              <w:rPr>
                <w:rFonts w:ascii="Corbel" w:hAnsi="Corbel"/>
                <w:b/>
              </w:rPr>
              <w:t xml:space="preserve">„Autorské dielo“ </w:t>
            </w:r>
          </w:p>
        </w:tc>
        <w:tc>
          <w:tcPr>
            <w:tcW w:w="6515" w:type="dxa"/>
          </w:tcPr>
          <w:p w14:paraId="396CE339" w14:textId="77777777" w:rsidR="00CE7FCC" w:rsidRPr="00883787" w:rsidRDefault="00CE7FCC" w:rsidP="000C5957">
            <w:pPr>
              <w:spacing w:line="259" w:lineRule="auto"/>
              <w:jc w:val="both"/>
              <w:rPr>
                <w:rFonts w:ascii="Corbel" w:hAnsi="Corbel"/>
              </w:rPr>
            </w:pPr>
            <w:r w:rsidRPr="00883787">
              <w:rPr>
                <w:rFonts w:ascii="Corbel" w:hAnsi="Corbel"/>
              </w:rPr>
              <w:t>znamená:</w:t>
            </w:r>
          </w:p>
          <w:p w14:paraId="2155D8C7" w14:textId="50916ED0" w:rsidR="00CE7FCC" w:rsidRPr="00456F31" w:rsidRDefault="00CE7FCC" w:rsidP="006173A1">
            <w:pPr>
              <w:pStyle w:val="Odsekzoznamu"/>
              <w:numPr>
                <w:ilvl w:val="0"/>
                <w:numId w:val="12"/>
              </w:numPr>
              <w:spacing w:line="259" w:lineRule="auto"/>
              <w:ind w:left="601" w:hanging="567"/>
              <w:jc w:val="both"/>
              <w:rPr>
                <w:rFonts w:ascii="Corbel" w:hAnsi="Corbel"/>
              </w:rPr>
            </w:pPr>
            <w:r w:rsidRPr="00456F31">
              <w:rPr>
                <w:rFonts w:ascii="Corbel" w:hAnsi="Corbel"/>
              </w:rPr>
              <w:t xml:space="preserve">výsledok </w:t>
            </w:r>
            <w:r w:rsidR="00456F31" w:rsidRPr="00456F31">
              <w:rPr>
                <w:rFonts w:ascii="Corbel" w:hAnsi="Corbel"/>
              </w:rPr>
              <w:t>Služieb</w:t>
            </w:r>
            <w:r w:rsidRPr="00456F31">
              <w:rPr>
                <w:rFonts w:ascii="Corbel" w:hAnsi="Corbel"/>
              </w:rPr>
              <w:t xml:space="preserve">, ktorý je ako jedinečný výsledok tvorivej duševnej činnosti považovaný za dielo v zmysle Autorského zákona a / alebo </w:t>
            </w:r>
          </w:p>
          <w:p w14:paraId="756A0050" w14:textId="77CEA851" w:rsidR="00CE7FCC" w:rsidRPr="00883787" w:rsidRDefault="00CE7FCC" w:rsidP="000C5957">
            <w:pPr>
              <w:pStyle w:val="Odsekzoznamu"/>
              <w:numPr>
                <w:ilvl w:val="0"/>
                <w:numId w:val="12"/>
              </w:numPr>
              <w:spacing w:line="259" w:lineRule="auto"/>
              <w:ind w:left="601" w:hanging="567"/>
              <w:jc w:val="both"/>
              <w:rPr>
                <w:rFonts w:ascii="Corbel" w:hAnsi="Corbel"/>
              </w:rPr>
            </w:pPr>
            <w:r w:rsidRPr="00883787">
              <w:rPr>
                <w:rFonts w:ascii="Corbel" w:hAnsi="Corbel"/>
              </w:rPr>
              <w:t xml:space="preserve">výsledok </w:t>
            </w:r>
            <w:r w:rsidR="00456F31">
              <w:rPr>
                <w:rFonts w:ascii="Corbel" w:hAnsi="Corbel"/>
              </w:rPr>
              <w:t>Služieb</w:t>
            </w:r>
            <w:r w:rsidRPr="00883787">
              <w:rPr>
                <w:rFonts w:ascii="Corbel" w:hAnsi="Corbel"/>
              </w:rPr>
              <w:t xml:space="preserve">, ktorý je ako výsledok tvorivej duševnej činnosti považovaný za počítačový program v zmysle Autorského zákona, </w:t>
            </w:r>
          </w:p>
          <w:p w14:paraId="7E9AFBD6" w14:textId="47ED2B3D" w:rsidR="00CE7FCC" w:rsidRPr="00883787" w:rsidRDefault="00CE7FCC" w:rsidP="000C5957">
            <w:pPr>
              <w:pStyle w:val="Odsekzoznamu"/>
              <w:numPr>
                <w:ilvl w:val="0"/>
                <w:numId w:val="12"/>
              </w:numPr>
              <w:spacing w:line="259" w:lineRule="auto"/>
              <w:ind w:left="601" w:hanging="567"/>
              <w:jc w:val="both"/>
              <w:rPr>
                <w:rFonts w:ascii="Corbel" w:hAnsi="Corbel"/>
              </w:rPr>
            </w:pPr>
            <w:r w:rsidRPr="00883787">
              <w:rPr>
                <w:rFonts w:ascii="Corbel" w:hAnsi="Corbel"/>
              </w:rPr>
              <w:t xml:space="preserve">výsledok </w:t>
            </w:r>
            <w:r w:rsidR="00456F31">
              <w:rPr>
                <w:rFonts w:ascii="Corbel" w:hAnsi="Corbel"/>
              </w:rPr>
              <w:t>Služieb</w:t>
            </w:r>
            <w:r w:rsidRPr="00883787">
              <w:rPr>
                <w:rFonts w:ascii="Corbel" w:hAnsi="Corbel"/>
              </w:rPr>
              <w:t xml:space="preserve">, ktorý je ako výsledok tvorivej duševnej činnosti považovaný za databázu podľa § 131 Autorského zákona a / alebo výsledok </w:t>
            </w:r>
            <w:r w:rsidR="00456F31">
              <w:rPr>
                <w:rFonts w:ascii="Corbel" w:hAnsi="Corbel"/>
              </w:rPr>
              <w:t>Služieb</w:t>
            </w:r>
            <w:r w:rsidRPr="00883787">
              <w:rPr>
                <w:rFonts w:ascii="Corbel" w:hAnsi="Corbel"/>
              </w:rPr>
              <w:t>, ktorý považovaný za databázu podľa § 131 Autorského zákona,</w:t>
            </w:r>
          </w:p>
          <w:p w14:paraId="1ABC4DD6" w14:textId="01B0D586" w:rsidR="00CE7FCC" w:rsidRPr="00883787" w:rsidRDefault="00CE7FCC" w:rsidP="000C5957">
            <w:pPr>
              <w:pStyle w:val="Odsekzoznamu"/>
              <w:numPr>
                <w:ilvl w:val="0"/>
                <w:numId w:val="12"/>
              </w:numPr>
              <w:spacing w:line="259" w:lineRule="auto"/>
              <w:ind w:left="601" w:hanging="567"/>
              <w:jc w:val="both"/>
              <w:rPr>
                <w:rFonts w:ascii="Corbel" w:hAnsi="Corbel"/>
              </w:rPr>
            </w:pPr>
            <w:r w:rsidRPr="00883787">
              <w:rPr>
                <w:rFonts w:ascii="Corbel" w:hAnsi="Corbel"/>
              </w:rPr>
              <w:t xml:space="preserve">iný výsledok </w:t>
            </w:r>
            <w:r w:rsidR="00456F31">
              <w:rPr>
                <w:rFonts w:ascii="Corbel" w:hAnsi="Corbel"/>
              </w:rPr>
              <w:t>Služieb</w:t>
            </w:r>
            <w:r w:rsidRPr="00883787">
              <w:rPr>
                <w:rFonts w:ascii="Corbel" w:hAnsi="Corbel"/>
              </w:rPr>
              <w:t>, chránený autorským právom podľa Autorského zákona.</w:t>
            </w:r>
          </w:p>
          <w:p w14:paraId="4502BF6B" w14:textId="77777777" w:rsidR="00CE7FCC" w:rsidRPr="00883787" w:rsidRDefault="00CE7FCC" w:rsidP="000C5957">
            <w:pPr>
              <w:pStyle w:val="Odsekzoznamu"/>
              <w:spacing w:line="259" w:lineRule="auto"/>
              <w:rPr>
                <w:rFonts w:ascii="Corbel" w:hAnsi="Corbel"/>
              </w:rPr>
            </w:pPr>
          </w:p>
          <w:p w14:paraId="157639F3" w14:textId="3E07BD86" w:rsidR="00CE7FCC" w:rsidRPr="00883787" w:rsidRDefault="00CE7FCC" w:rsidP="000C5957">
            <w:pPr>
              <w:spacing w:line="259" w:lineRule="auto"/>
              <w:jc w:val="both"/>
              <w:rPr>
                <w:rFonts w:ascii="Corbel" w:hAnsi="Corbel"/>
              </w:rPr>
            </w:pPr>
            <w:r w:rsidRPr="00883787">
              <w:rPr>
                <w:rFonts w:ascii="Corbel" w:hAnsi="Corbel"/>
              </w:rPr>
              <w:t xml:space="preserve">Dielo môže byť vytvorené ako </w:t>
            </w:r>
            <w:r w:rsidRPr="00883787">
              <w:rPr>
                <w:rFonts w:ascii="Corbel" w:hAnsi="Corbel"/>
                <w:b/>
              </w:rPr>
              <w:t>(i)</w:t>
            </w:r>
            <w:r w:rsidRPr="00883787">
              <w:rPr>
                <w:rFonts w:ascii="Corbel" w:hAnsi="Corbel"/>
              </w:rPr>
              <w:t xml:space="preserve"> dielo, na ktoré sa aplikuje právny režim </w:t>
            </w:r>
            <w:r w:rsidRPr="00883787">
              <w:rPr>
                <w:rFonts w:ascii="Corbel" w:hAnsi="Corbel"/>
                <w:i/>
              </w:rPr>
              <w:t>„zamestnaneckého diela“</w:t>
            </w:r>
            <w:r w:rsidRPr="00883787">
              <w:rPr>
                <w:rFonts w:ascii="Corbel" w:hAnsi="Corbel"/>
              </w:rPr>
              <w:t xml:space="preserve"> (§ 90, § 91 ods. 4, § 92 Autorského zákona) (v </w:t>
            </w:r>
            <w:r w:rsidR="00EC55DF">
              <w:rPr>
                <w:rFonts w:ascii="Corbel" w:hAnsi="Corbel"/>
              </w:rPr>
              <w:t>Dohode</w:t>
            </w:r>
            <w:r w:rsidRPr="00883787">
              <w:rPr>
                <w:rFonts w:ascii="Corbel" w:hAnsi="Corbel"/>
              </w:rPr>
              <w:t xml:space="preserve"> označované tiež ako „</w:t>
            </w:r>
            <w:r w:rsidRPr="00883787">
              <w:rPr>
                <w:rFonts w:ascii="Corbel" w:hAnsi="Corbel"/>
                <w:b/>
              </w:rPr>
              <w:t>Zamestnanecké Dielo“</w:t>
            </w:r>
            <w:r w:rsidRPr="00883787">
              <w:rPr>
                <w:rFonts w:ascii="Corbel" w:hAnsi="Corbel"/>
              </w:rPr>
              <w:t xml:space="preserve">) alebo ako </w:t>
            </w:r>
            <w:r w:rsidRPr="00883787">
              <w:rPr>
                <w:rFonts w:ascii="Corbel" w:hAnsi="Corbel"/>
                <w:b/>
              </w:rPr>
              <w:t>(ii)</w:t>
            </w:r>
            <w:r w:rsidRPr="00883787">
              <w:rPr>
                <w:rFonts w:ascii="Corbel" w:hAnsi="Corbel"/>
              </w:rPr>
              <w:t xml:space="preserve"> dielo, na ktoré sa aplikuje právny režim </w:t>
            </w:r>
            <w:r w:rsidRPr="00883787">
              <w:rPr>
                <w:rFonts w:ascii="Corbel" w:hAnsi="Corbel"/>
                <w:i/>
              </w:rPr>
              <w:t>„databázy podľa § 135 Autorského zákona“</w:t>
            </w:r>
            <w:r w:rsidRPr="00883787">
              <w:rPr>
                <w:rFonts w:ascii="Corbel" w:hAnsi="Corbel"/>
              </w:rPr>
              <w:t xml:space="preserve"> (v </w:t>
            </w:r>
            <w:r w:rsidR="00EC55DF">
              <w:rPr>
                <w:rFonts w:ascii="Corbel" w:hAnsi="Corbel"/>
              </w:rPr>
              <w:t>Dohode</w:t>
            </w:r>
            <w:r w:rsidRPr="00883787">
              <w:rPr>
                <w:rFonts w:ascii="Corbel" w:hAnsi="Corbel"/>
              </w:rPr>
              <w:t xml:space="preserve"> označované tiež ako „</w:t>
            </w:r>
            <w:r w:rsidRPr="00883787">
              <w:rPr>
                <w:rFonts w:ascii="Corbel" w:hAnsi="Corbel"/>
                <w:b/>
              </w:rPr>
              <w:t xml:space="preserve">Dielo – databáza </w:t>
            </w:r>
            <w:proofErr w:type="spellStart"/>
            <w:r w:rsidRPr="00883787">
              <w:rPr>
                <w:rFonts w:ascii="Corbel" w:hAnsi="Corbel"/>
                <w:b/>
              </w:rPr>
              <w:t>sui</w:t>
            </w:r>
            <w:proofErr w:type="spellEnd"/>
            <w:r w:rsidRPr="00883787">
              <w:rPr>
                <w:rFonts w:ascii="Corbel" w:hAnsi="Corbel"/>
                <w:b/>
              </w:rPr>
              <w:t xml:space="preserve"> </w:t>
            </w:r>
            <w:proofErr w:type="spellStart"/>
            <w:r w:rsidRPr="00883787">
              <w:rPr>
                <w:rFonts w:ascii="Corbel" w:hAnsi="Corbel"/>
                <w:b/>
              </w:rPr>
              <w:t>generis</w:t>
            </w:r>
            <w:proofErr w:type="spellEnd"/>
            <w:r w:rsidRPr="00883787">
              <w:rPr>
                <w:rFonts w:ascii="Corbel" w:hAnsi="Corbel"/>
                <w:b/>
              </w:rPr>
              <w:t>“</w:t>
            </w:r>
            <w:r w:rsidRPr="00883787">
              <w:rPr>
                <w:rFonts w:ascii="Corbel" w:hAnsi="Corbel"/>
              </w:rPr>
              <w:t xml:space="preserve">), ako </w:t>
            </w:r>
            <w:r w:rsidRPr="00883787">
              <w:rPr>
                <w:rFonts w:ascii="Corbel" w:hAnsi="Corbel"/>
                <w:b/>
              </w:rPr>
              <w:t>(iii)</w:t>
            </w:r>
            <w:r w:rsidRPr="00883787">
              <w:rPr>
                <w:rFonts w:ascii="Corbel" w:hAnsi="Corbel"/>
              </w:rPr>
              <w:t xml:space="preserve"> dielo, na ktoré sa neaplikuje právny režim </w:t>
            </w:r>
            <w:r w:rsidRPr="00883787">
              <w:rPr>
                <w:rFonts w:ascii="Corbel" w:hAnsi="Corbel"/>
                <w:i/>
              </w:rPr>
              <w:t>„zamestnaneckého diela“</w:t>
            </w:r>
            <w:r w:rsidRPr="00883787">
              <w:rPr>
                <w:rFonts w:ascii="Corbel" w:hAnsi="Corbel"/>
              </w:rPr>
              <w:t xml:space="preserve"> a ani právny režim </w:t>
            </w:r>
            <w:r w:rsidRPr="00883787">
              <w:rPr>
                <w:rFonts w:ascii="Corbel" w:hAnsi="Corbel"/>
                <w:i/>
              </w:rPr>
              <w:t>„databázy podľa § 135 Autorského zákona“</w:t>
            </w:r>
            <w:r w:rsidRPr="00883787">
              <w:rPr>
                <w:rFonts w:ascii="Corbel" w:hAnsi="Corbel"/>
              </w:rPr>
              <w:t xml:space="preserve"> (v </w:t>
            </w:r>
            <w:r w:rsidR="00EC55DF">
              <w:rPr>
                <w:rFonts w:ascii="Corbel" w:hAnsi="Corbel"/>
              </w:rPr>
              <w:t>Dohode</w:t>
            </w:r>
            <w:r w:rsidRPr="00883787">
              <w:rPr>
                <w:rFonts w:ascii="Corbel" w:hAnsi="Corbel"/>
              </w:rPr>
              <w:t xml:space="preserve"> označované tiež ako „</w:t>
            </w:r>
            <w:r w:rsidRPr="00883787">
              <w:rPr>
                <w:rFonts w:ascii="Corbel" w:hAnsi="Corbel"/>
                <w:b/>
              </w:rPr>
              <w:t>Autorské Dielo“</w:t>
            </w:r>
            <w:r w:rsidRPr="00883787">
              <w:rPr>
                <w:rFonts w:ascii="Corbel" w:hAnsi="Corbel"/>
              </w:rPr>
              <w:t>).</w:t>
            </w:r>
          </w:p>
          <w:p w14:paraId="7399DD17" w14:textId="77777777" w:rsidR="00CE7FCC" w:rsidRPr="00883787" w:rsidRDefault="00CE7FCC" w:rsidP="000C5957">
            <w:pPr>
              <w:spacing w:line="259" w:lineRule="auto"/>
              <w:jc w:val="both"/>
              <w:rPr>
                <w:rFonts w:ascii="Corbel" w:hAnsi="Corbel"/>
              </w:rPr>
            </w:pPr>
          </w:p>
          <w:p w14:paraId="70C3B5EF" w14:textId="2A7CCE46" w:rsidR="00CE7FCC" w:rsidRPr="00883787" w:rsidRDefault="00CE7FCC" w:rsidP="000C5957">
            <w:pPr>
              <w:spacing w:line="259" w:lineRule="auto"/>
              <w:jc w:val="both"/>
              <w:rPr>
                <w:rFonts w:ascii="Corbel" w:hAnsi="Corbel"/>
              </w:rPr>
            </w:pPr>
            <w:r w:rsidRPr="00883787">
              <w:rPr>
                <w:rFonts w:ascii="Corbel" w:hAnsi="Corbel"/>
              </w:rPr>
              <w:t xml:space="preserve">Ak sa v tejto </w:t>
            </w:r>
            <w:r w:rsidR="00EC55DF">
              <w:rPr>
                <w:rFonts w:ascii="Corbel" w:hAnsi="Corbel"/>
              </w:rPr>
              <w:t>Dohode</w:t>
            </w:r>
            <w:r w:rsidRPr="00883787">
              <w:rPr>
                <w:rFonts w:ascii="Corbel" w:hAnsi="Corbel"/>
              </w:rPr>
              <w:t xml:space="preserve"> používa pojem Dielo (širší pojem), má  sa tým na mysli Zamestnanecké Dielo (užší pojem),  Dielo – databáza </w:t>
            </w:r>
            <w:proofErr w:type="spellStart"/>
            <w:r w:rsidRPr="00883787">
              <w:rPr>
                <w:rFonts w:ascii="Corbel" w:hAnsi="Corbel"/>
              </w:rPr>
              <w:t>sui</w:t>
            </w:r>
            <w:proofErr w:type="spellEnd"/>
            <w:r w:rsidRPr="00883787">
              <w:rPr>
                <w:rFonts w:ascii="Corbel" w:hAnsi="Corbel"/>
              </w:rPr>
              <w:t xml:space="preserve"> </w:t>
            </w:r>
            <w:proofErr w:type="spellStart"/>
            <w:r w:rsidRPr="00883787">
              <w:rPr>
                <w:rFonts w:ascii="Corbel" w:hAnsi="Corbel"/>
              </w:rPr>
              <w:t>generis</w:t>
            </w:r>
            <w:proofErr w:type="spellEnd"/>
            <w:r w:rsidRPr="00883787">
              <w:rPr>
                <w:rFonts w:ascii="Corbel" w:hAnsi="Corbel"/>
              </w:rPr>
              <w:t xml:space="preserve"> (užší pojem) a tiež Autorské Dielo (užší pojem) alebo ktorékoľvek z nich.</w:t>
            </w:r>
          </w:p>
          <w:p w14:paraId="1F279853" w14:textId="77777777" w:rsidR="00CE7FCC" w:rsidRPr="00883787" w:rsidRDefault="00CE7FCC" w:rsidP="000C5957">
            <w:pPr>
              <w:spacing w:line="259" w:lineRule="auto"/>
              <w:jc w:val="both"/>
              <w:rPr>
                <w:rFonts w:ascii="Corbel" w:hAnsi="Corbel"/>
              </w:rPr>
            </w:pPr>
          </w:p>
          <w:p w14:paraId="4D0B5D6D" w14:textId="14C7A000" w:rsidR="00CE7FCC" w:rsidRPr="00883787" w:rsidRDefault="00CE7FCC" w:rsidP="000C5957">
            <w:pPr>
              <w:spacing w:line="259" w:lineRule="auto"/>
              <w:jc w:val="both"/>
              <w:rPr>
                <w:rFonts w:ascii="Corbel" w:hAnsi="Corbel"/>
              </w:rPr>
            </w:pPr>
            <w:r w:rsidRPr="00883787">
              <w:rPr>
                <w:rFonts w:ascii="Corbel" w:hAnsi="Corbel"/>
              </w:rPr>
              <w:lastRenderedPageBreak/>
              <w:t xml:space="preserve">Ak sa v tejto </w:t>
            </w:r>
            <w:r w:rsidR="00EC55DF">
              <w:rPr>
                <w:rFonts w:ascii="Corbel" w:hAnsi="Corbel"/>
              </w:rPr>
              <w:t>Dohode</w:t>
            </w:r>
            <w:r w:rsidRPr="00883787">
              <w:rPr>
                <w:rFonts w:ascii="Corbel" w:hAnsi="Corbel"/>
              </w:rPr>
              <w:t xml:space="preserve"> používa pojem Dielo, má  sa tým </w:t>
            </w:r>
            <w:r w:rsidRPr="00883787">
              <w:rPr>
                <w:rFonts w:ascii="Corbel" w:hAnsi="Corbel" w:cs="Tahoma"/>
                <w:bCs/>
                <w:color w:val="000000" w:themeColor="text1"/>
              </w:rPr>
              <w:t xml:space="preserve">na mysli </w:t>
            </w:r>
            <w:r w:rsidRPr="00883787">
              <w:rPr>
                <w:rFonts w:ascii="Corbel" w:eastAsia="Times New Roman" w:hAnsi="Corbel"/>
              </w:rPr>
              <w:t xml:space="preserve">nielen </w:t>
            </w:r>
            <w:r w:rsidRPr="00883787">
              <w:rPr>
                <w:rFonts w:ascii="Corbel" w:eastAsia="Times New Roman" w:hAnsi="Corbel"/>
                <w:b/>
              </w:rPr>
              <w:t>(i)</w:t>
            </w:r>
            <w:r w:rsidRPr="00883787">
              <w:rPr>
                <w:rFonts w:ascii="Corbel" w:eastAsia="Times New Roman" w:hAnsi="Corbel"/>
              </w:rPr>
              <w:t xml:space="preserve"> Dielo ako celok, ale aj </w:t>
            </w:r>
            <w:r w:rsidRPr="00883787">
              <w:rPr>
                <w:rFonts w:ascii="Corbel" w:eastAsia="Times New Roman" w:hAnsi="Corbel"/>
                <w:b/>
              </w:rPr>
              <w:t>(ii)</w:t>
            </w:r>
            <w:r w:rsidRPr="00883787">
              <w:rPr>
                <w:rFonts w:ascii="Corbel" w:eastAsia="Times New Roman" w:hAnsi="Corbel"/>
              </w:rPr>
              <w:t xml:space="preserve"> akákoľvek časť Diela, </w:t>
            </w:r>
            <w:r w:rsidRPr="00883787">
              <w:rPr>
                <w:rFonts w:ascii="Corbel" w:eastAsia="Times New Roman" w:hAnsi="Corbel"/>
                <w:b/>
              </w:rPr>
              <w:t>(iii)</w:t>
            </w:r>
            <w:r w:rsidRPr="00883787">
              <w:rPr>
                <w:rFonts w:ascii="Corbel" w:eastAsia="Times New Roman" w:hAnsi="Corbel"/>
              </w:rPr>
              <w:t xml:space="preserve"> akékoľvek čiastkové dielo tvoriace súčasť Diela a </w:t>
            </w:r>
            <w:r w:rsidRPr="00883787">
              <w:rPr>
                <w:rFonts w:ascii="Corbel" w:eastAsia="Times New Roman" w:hAnsi="Corbel"/>
                <w:b/>
              </w:rPr>
              <w:t>(iv)</w:t>
            </w:r>
            <w:r w:rsidRPr="00883787">
              <w:rPr>
                <w:rFonts w:ascii="Corbel" w:eastAsia="Times New Roman" w:hAnsi="Corbel"/>
              </w:rPr>
              <w:t xml:space="preserve"> všetky vývojové štádiá Diela, pokiaľ tieto (t. j. časť Diela, čiastkové dielo a vývojové štádiá Diela) požívajú ochranu v zmysle platného Autorského zákona, </w:t>
            </w:r>
            <w:r w:rsidRPr="00883787">
              <w:rPr>
                <w:rFonts w:ascii="Corbel" w:eastAsia="Times New Roman" w:hAnsi="Corbel"/>
                <w:b/>
              </w:rPr>
              <w:t>(v)</w:t>
            </w:r>
            <w:r w:rsidRPr="00883787">
              <w:rPr>
                <w:rFonts w:ascii="Corbel" w:eastAsia="Times New Roman" w:hAnsi="Corbel"/>
              </w:rPr>
              <w:t xml:space="preserve"> zdrojový kód Diela a strojový kód Diela a tiež </w:t>
            </w:r>
            <w:r w:rsidRPr="00883787">
              <w:rPr>
                <w:rFonts w:ascii="Corbel" w:eastAsia="Times New Roman" w:hAnsi="Corbel"/>
                <w:b/>
              </w:rPr>
              <w:t>(vi)</w:t>
            </w:r>
            <w:r w:rsidRPr="00883787">
              <w:rPr>
                <w:rFonts w:ascii="Corbel" w:eastAsia="Times New Roman" w:hAnsi="Corbel"/>
              </w:rPr>
              <w:t xml:space="preserve"> Upgrade Diela, pokiaľ bol na základe tejto </w:t>
            </w:r>
            <w:r>
              <w:rPr>
                <w:rFonts w:ascii="Corbel" w:eastAsia="Times New Roman" w:hAnsi="Corbel"/>
              </w:rPr>
              <w:t>Dohody</w:t>
            </w:r>
            <w:r w:rsidRPr="00883787">
              <w:rPr>
                <w:rFonts w:ascii="Corbel" w:eastAsia="Times New Roman" w:hAnsi="Corbel"/>
              </w:rPr>
              <w:t xml:space="preserve"> vytvorený </w:t>
            </w:r>
            <w:r w:rsidRPr="00883787">
              <w:rPr>
                <w:rFonts w:ascii="Corbel" w:eastAsia="Times New Roman" w:hAnsi="Corbel"/>
                <w:b/>
              </w:rPr>
              <w:t>(vii)</w:t>
            </w:r>
            <w:r w:rsidRPr="00883787">
              <w:rPr>
                <w:rFonts w:ascii="Corbel" w:eastAsia="Times New Roman" w:hAnsi="Corbel"/>
              </w:rPr>
              <w:t xml:space="preserve"> Technická dokumentácia k Dielu</w:t>
            </w:r>
            <w:r w:rsidRPr="00883787">
              <w:rPr>
                <w:rFonts w:ascii="Corbel" w:hAnsi="Corbel"/>
                <w:color w:val="000000" w:themeColor="text1"/>
              </w:rPr>
              <w:t>.</w:t>
            </w:r>
          </w:p>
        </w:tc>
      </w:tr>
      <w:tr w:rsidR="009A41B7" w:rsidRPr="00883787" w14:paraId="7BDE15C6" w14:textId="77777777" w:rsidTr="00CE7FCC">
        <w:trPr>
          <w:gridBefore w:val="1"/>
          <w:wBefore w:w="529" w:type="dxa"/>
        </w:trPr>
        <w:tc>
          <w:tcPr>
            <w:tcW w:w="2131" w:type="dxa"/>
          </w:tcPr>
          <w:p w14:paraId="011E1A61" w14:textId="10D3705F" w:rsidR="009A41B7" w:rsidRDefault="009A41B7" w:rsidP="009A41B7">
            <w:pPr>
              <w:jc w:val="both"/>
              <w:rPr>
                <w:rFonts w:ascii="Corbel" w:eastAsia="Times New Roman" w:hAnsi="Corbel"/>
                <w:b/>
                <w:bCs/>
              </w:rPr>
            </w:pPr>
            <w:r w:rsidRPr="00883787">
              <w:rPr>
                <w:rFonts w:ascii="Corbel" w:hAnsi="Corbel"/>
                <w:b/>
              </w:rPr>
              <w:lastRenderedPageBreak/>
              <w:t>„Autorský zákon“</w:t>
            </w:r>
          </w:p>
        </w:tc>
        <w:tc>
          <w:tcPr>
            <w:tcW w:w="6515" w:type="dxa"/>
          </w:tcPr>
          <w:p w14:paraId="7AE69B3B" w14:textId="1A8AB605" w:rsidR="009A41B7" w:rsidRPr="007B67BA" w:rsidRDefault="009A41B7" w:rsidP="009A41B7">
            <w:pPr>
              <w:jc w:val="both"/>
              <w:rPr>
                <w:rFonts w:ascii="Corbel" w:eastAsia="Times New Roman" w:hAnsi="Corbel"/>
              </w:rPr>
            </w:pPr>
            <w:r w:rsidRPr="00883787">
              <w:rPr>
                <w:rFonts w:ascii="Corbel" w:eastAsia="Times New Roman" w:hAnsi="Corbel"/>
              </w:rPr>
              <w:t>znamená zákon č. 185/2015 Z. z. Autorský zákon v znení neskorších predpisov.</w:t>
            </w:r>
          </w:p>
        </w:tc>
      </w:tr>
      <w:tr w:rsidR="009A41B7" w:rsidRPr="00883787" w14:paraId="3C586A32" w14:textId="77777777" w:rsidTr="00CE7FCC">
        <w:trPr>
          <w:gridBefore w:val="1"/>
          <w:wBefore w:w="529" w:type="dxa"/>
        </w:trPr>
        <w:tc>
          <w:tcPr>
            <w:tcW w:w="2131" w:type="dxa"/>
          </w:tcPr>
          <w:p w14:paraId="11F65587" w14:textId="5675988F" w:rsidR="009A41B7" w:rsidRDefault="009A41B7" w:rsidP="009A41B7">
            <w:pPr>
              <w:jc w:val="both"/>
              <w:rPr>
                <w:rFonts w:ascii="Corbel" w:eastAsia="Times New Roman" w:hAnsi="Corbel"/>
                <w:b/>
                <w:bCs/>
              </w:rPr>
            </w:pPr>
            <w:r w:rsidRPr="00883787">
              <w:rPr>
                <w:rFonts w:ascii="Corbel" w:hAnsi="Corbel"/>
                <w:b/>
              </w:rPr>
              <w:t>„GDPR“</w:t>
            </w:r>
          </w:p>
        </w:tc>
        <w:tc>
          <w:tcPr>
            <w:tcW w:w="6515" w:type="dxa"/>
          </w:tcPr>
          <w:p w14:paraId="323BD49D" w14:textId="2B0B1F28" w:rsidR="009A41B7" w:rsidRPr="007B67BA" w:rsidRDefault="009A41B7" w:rsidP="009A41B7">
            <w:pPr>
              <w:jc w:val="both"/>
              <w:rPr>
                <w:rFonts w:ascii="Corbel" w:eastAsia="Times New Roman" w:hAnsi="Corbel"/>
              </w:rPr>
            </w:pPr>
            <w:r w:rsidRPr="00883787">
              <w:rPr>
                <w:rFonts w:ascii="Corbel" w:eastAsia="Times New Roman" w:hAnsi="Corbel"/>
              </w:rPr>
              <w:t xml:space="preserve">znamená </w:t>
            </w:r>
            <w:r w:rsidRPr="00883787">
              <w:rPr>
                <w:rFonts w:ascii="Corbel" w:hAnsi="Corbel" w:cs="Arial"/>
                <w:bCs/>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9A41B7" w:rsidRPr="00883787" w14:paraId="21807260" w14:textId="77777777" w:rsidTr="00CE7FCC">
        <w:trPr>
          <w:gridBefore w:val="1"/>
          <w:wBefore w:w="529" w:type="dxa"/>
        </w:trPr>
        <w:tc>
          <w:tcPr>
            <w:tcW w:w="2131" w:type="dxa"/>
          </w:tcPr>
          <w:p w14:paraId="26EECDDE" w14:textId="562CB925" w:rsidR="009A41B7" w:rsidRDefault="009A41B7" w:rsidP="009A41B7">
            <w:pPr>
              <w:jc w:val="both"/>
              <w:rPr>
                <w:rFonts w:ascii="Corbel" w:eastAsia="Times New Roman" w:hAnsi="Corbel"/>
                <w:b/>
                <w:bCs/>
              </w:rPr>
            </w:pPr>
            <w:r w:rsidRPr="00883787">
              <w:rPr>
                <w:rFonts w:ascii="Corbel" w:hAnsi="Corbel"/>
                <w:b/>
              </w:rPr>
              <w:t>„Občiansky zákonník“</w:t>
            </w:r>
          </w:p>
        </w:tc>
        <w:tc>
          <w:tcPr>
            <w:tcW w:w="6515" w:type="dxa"/>
          </w:tcPr>
          <w:p w14:paraId="325C7EFD" w14:textId="0CC797F6" w:rsidR="009A41B7" w:rsidRPr="007B67BA" w:rsidRDefault="009A41B7" w:rsidP="009A41B7">
            <w:pPr>
              <w:jc w:val="both"/>
              <w:rPr>
                <w:rFonts w:ascii="Corbel" w:eastAsia="Times New Roman" w:hAnsi="Corbel"/>
              </w:rPr>
            </w:pPr>
            <w:r w:rsidRPr="00883787">
              <w:rPr>
                <w:rFonts w:ascii="Corbel" w:eastAsia="Times New Roman" w:hAnsi="Corbel"/>
              </w:rPr>
              <w:t>znamená zákon č. 40/1964 Zb. Občiansky zákonník v znení neskorších predpisov.</w:t>
            </w:r>
          </w:p>
        </w:tc>
      </w:tr>
      <w:tr w:rsidR="009A41B7" w:rsidRPr="00883787" w14:paraId="70C52BAC" w14:textId="77777777" w:rsidTr="00CE7FCC">
        <w:trPr>
          <w:gridBefore w:val="1"/>
          <w:wBefore w:w="529" w:type="dxa"/>
        </w:trPr>
        <w:tc>
          <w:tcPr>
            <w:tcW w:w="2131" w:type="dxa"/>
          </w:tcPr>
          <w:p w14:paraId="35AA8952" w14:textId="3DE2270A" w:rsidR="009A41B7" w:rsidRDefault="009A41B7" w:rsidP="009A41B7">
            <w:pPr>
              <w:jc w:val="both"/>
              <w:rPr>
                <w:rFonts w:ascii="Corbel" w:eastAsia="Times New Roman" w:hAnsi="Corbel"/>
                <w:b/>
                <w:bCs/>
              </w:rPr>
            </w:pPr>
            <w:r w:rsidRPr="00883787">
              <w:rPr>
                <w:rFonts w:ascii="Corbel" w:hAnsi="Corbel"/>
                <w:b/>
              </w:rPr>
              <w:t>„Autorský zákon“</w:t>
            </w:r>
          </w:p>
        </w:tc>
        <w:tc>
          <w:tcPr>
            <w:tcW w:w="6515" w:type="dxa"/>
          </w:tcPr>
          <w:p w14:paraId="6A62F105" w14:textId="28008F90" w:rsidR="009A41B7" w:rsidRPr="007B67BA" w:rsidRDefault="009A41B7" w:rsidP="009A41B7">
            <w:pPr>
              <w:jc w:val="both"/>
              <w:rPr>
                <w:rFonts w:ascii="Corbel" w:eastAsia="Times New Roman" w:hAnsi="Corbel"/>
              </w:rPr>
            </w:pPr>
            <w:r w:rsidRPr="00883787">
              <w:rPr>
                <w:rFonts w:ascii="Corbel" w:eastAsia="Times New Roman" w:hAnsi="Corbel"/>
              </w:rPr>
              <w:t>znamená zákon č. 185/2015 Z. z. Autorský zákon v znení neskorších predpisov.</w:t>
            </w:r>
          </w:p>
        </w:tc>
      </w:tr>
      <w:tr w:rsidR="009A41B7" w:rsidRPr="00883787" w14:paraId="4C873ACE" w14:textId="77777777" w:rsidTr="00CE7FCC">
        <w:trPr>
          <w:gridBefore w:val="1"/>
          <w:wBefore w:w="529" w:type="dxa"/>
        </w:trPr>
        <w:tc>
          <w:tcPr>
            <w:tcW w:w="2131" w:type="dxa"/>
          </w:tcPr>
          <w:p w14:paraId="4EB052AA" w14:textId="77777777" w:rsidR="009A41B7" w:rsidRPr="00883787" w:rsidRDefault="009A41B7" w:rsidP="000C5957">
            <w:pPr>
              <w:spacing w:line="259" w:lineRule="auto"/>
              <w:rPr>
                <w:rFonts w:ascii="Corbel" w:hAnsi="Corbel"/>
                <w:b/>
              </w:rPr>
            </w:pPr>
            <w:r w:rsidRPr="00883787">
              <w:rPr>
                <w:rFonts w:ascii="Corbel" w:eastAsia="Times New Roman" w:hAnsi="Corbel"/>
                <w:b/>
              </w:rPr>
              <w:t>„Zákon o DPH“</w:t>
            </w:r>
          </w:p>
        </w:tc>
        <w:tc>
          <w:tcPr>
            <w:tcW w:w="6515" w:type="dxa"/>
          </w:tcPr>
          <w:p w14:paraId="5D602563" w14:textId="77777777" w:rsidR="009A41B7" w:rsidRPr="00883787" w:rsidRDefault="009A41B7" w:rsidP="000C5957">
            <w:pPr>
              <w:spacing w:line="259" w:lineRule="auto"/>
              <w:jc w:val="both"/>
              <w:rPr>
                <w:rFonts w:ascii="Corbel" w:hAnsi="Corbel"/>
              </w:rPr>
            </w:pPr>
            <w:r w:rsidRPr="00883787">
              <w:rPr>
                <w:rFonts w:ascii="Corbel" w:eastAsia="Times New Roman" w:hAnsi="Corbel"/>
              </w:rPr>
              <w:t xml:space="preserve">znamená zákon </w:t>
            </w:r>
            <w:r w:rsidRPr="00883787">
              <w:rPr>
                <w:rFonts w:ascii="Corbel" w:hAnsi="Corbel" w:cs="Arial"/>
                <w:bCs/>
              </w:rPr>
              <w:t xml:space="preserve">č. 222/2004 Z. z. </w:t>
            </w:r>
            <w:r w:rsidRPr="00883787">
              <w:rPr>
                <w:rFonts w:ascii="Corbel" w:hAnsi="Corbel" w:cs="Segoe UI"/>
                <w:bCs/>
                <w:color w:val="000000"/>
                <w:shd w:val="clear" w:color="auto" w:fill="FFFFFF"/>
              </w:rPr>
              <w:t xml:space="preserve">o dani z pridanej hodnoty </w:t>
            </w:r>
            <w:r w:rsidRPr="00883787">
              <w:rPr>
                <w:rFonts w:ascii="Corbel" w:eastAsia="Times New Roman" w:hAnsi="Corbel"/>
              </w:rPr>
              <w:t>v znení neskorších predpisov.</w:t>
            </w:r>
          </w:p>
        </w:tc>
      </w:tr>
      <w:tr w:rsidR="009A41B7" w:rsidRPr="00883787" w14:paraId="10AC85FD" w14:textId="77777777" w:rsidTr="00CE7FCC">
        <w:trPr>
          <w:gridBefore w:val="1"/>
          <w:wBefore w:w="529" w:type="dxa"/>
        </w:trPr>
        <w:tc>
          <w:tcPr>
            <w:tcW w:w="2131" w:type="dxa"/>
          </w:tcPr>
          <w:p w14:paraId="7AE7C3A1" w14:textId="5BE92802" w:rsidR="009A41B7" w:rsidRPr="00883787" w:rsidRDefault="009A41B7" w:rsidP="000C5957">
            <w:pPr>
              <w:spacing w:line="259" w:lineRule="auto"/>
              <w:rPr>
                <w:rFonts w:ascii="Corbel" w:hAnsi="Corbel"/>
                <w:b/>
              </w:rPr>
            </w:pPr>
            <w:r w:rsidRPr="00883787">
              <w:rPr>
                <w:rFonts w:ascii="Corbel" w:eastAsia="Times New Roman" w:hAnsi="Corbel"/>
                <w:b/>
              </w:rPr>
              <w:t xml:space="preserve">„Zákon o ochrane </w:t>
            </w:r>
            <w:r w:rsidR="00D644FB">
              <w:rPr>
                <w:rFonts w:ascii="Corbel" w:eastAsia="Times New Roman" w:hAnsi="Corbel"/>
                <w:b/>
              </w:rPr>
              <w:t>osobných údajov</w:t>
            </w:r>
            <w:r w:rsidRPr="00883787">
              <w:rPr>
                <w:rFonts w:ascii="Corbel" w:eastAsia="Times New Roman" w:hAnsi="Corbel"/>
                <w:b/>
              </w:rPr>
              <w:t>“</w:t>
            </w:r>
          </w:p>
        </w:tc>
        <w:tc>
          <w:tcPr>
            <w:tcW w:w="6515" w:type="dxa"/>
          </w:tcPr>
          <w:p w14:paraId="2848ECAE" w14:textId="77777777" w:rsidR="009A41B7" w:rsidRPr="00883787" w:rsidRDefault="009A41B7" w:rsidP="000C5957">
            <w:pPr>
              <w:spacing w:line="259" w:lineRule="auto"/>
              <w:jc w:val="both"/>
              <w:rPr>
                <w:rFonts w:ascii="Corbel" w:hAnsi="Corbel"/>
              </w:rPr>
            </w:pPr>
            <w:r w:rsidRPr="00883787">
              <w:rPr>
                <w:rFonts w:ascii="Corbel" w:eastAsia="Times New Roman" w:hAnsi="Corbel"/>
              </w:rPr>
              <w:t xml:space="preserve">znamená zákon </w:t>
            </w:r>
            <w:r w:rsidRPr="00883787">
              <w:rPr>
                <w:rFonts w:ascii="Corbel" w:hAnsi="Corbel" w:cs="Arial"/>
                <w:bCs/>
              </w:rPr>
              <w:t>č. 18/2018 Z. z. o ochrane osobných údajov a o zmene a doplnení niektorých zákonov</w:t>
            </w:r>
            <w:r w:rsidRPr="00883787">
              <w:rPr>
                <w:rFonts w:ascii="Corbel" w:eastAsia="Times New Roman" w:hAnsi="Corbel"/>
              </w:rPr>
              <w:t xml:space="preserve"> v znení neskorších predpisov.</w:t>
            </w:r>
          </w:p>
        </w:tc>
      </w:tr>
      <w:tr w:rsidR="0072043B" w:rsidRPr="00883787" w14:paraId="10900194" w14:textId="77777777" w:rsidTr="00CE7FCC">
        <w:trPr>
          <w:gridBefore w:val="1"/>
          <w:wBefore w:w="529" w:type="dxa"/>
        </w:trPr>
        <w:tc>
          <w:tcPr>
            <w:tcW w:w="2131" w:type="dxa"/>
          </w:tcPr>
          <w:p w14:paraId="69A32EF4" w14:textId="4BA80F57" w:rsidR="0072043B" w:rsidRDefault="0072043B" w:rsidP="000C5957">
            <w:pPr>
              <w:rPr>
                <w:rFonts w:ascii="Corbel" w:eastAsia="Times New Roman" w:hAnsi="Corbel"/>
                <w:b/>
              </w:rPr>
            </w:pPr>
            <w:r>
              <w:rPr>
                <w:rFonts w:ascii="Corbel" w:eastAsia="Times New Roman" w:hAnsi="Corbel"/>
                <w:b/>
              </w:rPr>
              <w:t>„Zákon o RPVS“</w:t>
            </w:r>
          </w:p>
        </w:tc>
        <w:tc>
          <w:tcPr>
            <w:tcW w:w="6515" w:type="dxa"/>
          </w:tcPr>
          <w:p w14:paraId="344D3250" w14:textId="35FD28A2" w:rsidR="0072043B" w:rsidRDefault="00296CC1" w:rsidP="000C5957">
            <w:pPr>
              <w:jc w:val="both"/>
              <w:rPr>
                <w:rFonts w:ascii="Corbel" w:eastAsia="Times New Roman" w:hAnsi="Corbel"/>
              </w:rPr>
            </w:pPr>
            <w:r>
              <w:rPr>
                <w:rFonts w:ascii="Corbel" w:eastAsia="Times New Roman" w:hAnsi="Corbel"/>
              </w:rPr>
              <w:t xml:space="preserve">Znamená </w:t>
            </w:r>
            <w:r w:rsidRPr="00E0044A">
              <w:rPr>
                <w:rFonts w:ascii="Corbel" w:hAnsi="Corbel"/>
              </w:rPr>
              <w:t>zákon č. 315/2016 Z. z. o registri partnerov verejného sektora a o zmene a doplnení niektorých zákonov v znení neskorších predpisov</w:t>
            </w:r>
            <w:r>
              <w:rPr>
                <w:rFonts w:ascii="Corbel" w:hAnsi="Corbel"/>
              </w:rPr>
              <w:t>.</w:t>
            </w:r>
          </w:p>
        </w:tc>
      </w:tr>
      <w:tr w:rsidR="009A41B7" w:rsidRPr="00883787" w14:paraId="43DEB22D" w14:textId="77777777" w:rsidTr="00CE7FCC">
        <w:trPr>
          <w:gridBefore w:val="1"/>
          <w:wBefore w:w="529" w:type="dxa"/>
        </w:trPr>
        <w:tc>
          <w:tcPr>
            <w:tcW w:w="2131" w:type="dxa"/>
          </w:tcPr>
          <w:p w14:paraId="7764D49E" w14:textId="77D60FC7" w:rsidR="009A41B7" w:rsidRDefault="001D683F" w:rsidP="00A31F03">
            <w:pPr>
              <w:spacing w:line="259" w:lineRule="auto"/>
              <w:rPr>
                <w:rFonts w:ascii="Corbel" w:eastAsia="Times New Roman" w:hAnsi="Corbel"/>
                <w:b/>
              </w:rPr>
            </w:pPr>
            <w:r>
              <w:rPr>
                <w:rFonts w:ascii="Corbel" w:eastAsia="Times New Roman" w:hAnsi="Corbel"/>
                <w:b/>
              </w:rPr>
              <w:t>„</w:t>
            </w:r>
            <w:r w:rsidR="009A41B7">
              <w:rPr>
                <w:rFonts w:ascii="Corbel" w:eastAsia="Times New Roman" w:hAnsi="Corbel"/>
                <w:b/>
              </w:rPr>
              <w:t>Vyššia moc</w:t>
            </w:r>
            <w:r>
              <w:rPr>
                <w:rFonts w:ascii="Corbel" w:eastAsia="Times New Roman" w:hAnsi="Corbel"/>
                <w:b/>
              </w:rPr>
              <w:t>“</w:t>
            </w:r>
          </w:p>
        </w:tc>
        <w:tc>
          <w:tcPr>
            <w:tcW w:w="6515" w:type="dxa"/>
          </w:tcPr>
          <w:p w14:paraId="723DB1E6" w14:textId="6FF40AA2" w:rsidR="00100F2D" w:rsidRDefault="009A41B7" w:rsidP="00A31F03">
            <w:pPr>
              <w:spacing w:line="259" w:lineRule="auto"/>
              <w:jc w:val="both"/>
              <w:rPr>
                <w:rFonts w:ascii="Corbel" w:eastAsia="Times New Roman" w:hAnsi="Corbel"/>
              </w:rPr>
            </w:pPr>
            <w:r>
              <w:rPr>
                <w:rFonts w:ascii="Corbel" w:eastAsia="Times New Roman" w:hAnsi="Corbel"/>
              </w:rPr>
              <w:t xml:space="preserve">znamená </w:t>
            </w:r>
            <w:r w:rsidRPr="00077AC5">
              <w:rPr>
                <w:rFonts w:ascii="Corbel" w:eastAsia="Times New Roman" w:hAnsi="Corbel"/>
              </w:rPr>
              <w:t>udalosti, ktoré nie sú závislé od konania Zmluvných strán, a ktoré nemôžu Zmluvné strany ani predvídať ani nijakým spôsobom priamo ovplyvniť, ako napr. vojna, mobilizácia, povstanie, živelné pohromy, požiare, embargo, karantény, pandémie, opatrenia štátnych orgánov, atď.</w:t>
            </w:r>
          </w:p>
        </w:tc>
      </w:tr>
    </w:tbl>
    <w:p w14:paraId="4E7E8ABA" w14:textId="60DBB8D4" w:rsidR="00C524EC" w:rsidRPr="005C40C2" w:rsidRDefault="00C524EC" w:rsidP="00A31F03">
      <w:pPr>
        <w:pStyle w:val="Odsekzoznamu"/>
        <w:numPr>
          <w:ilvl w:val="1"/>
          <w:numId w:val="2"/>
        </w:numPr>
        <w:spacing w:after="0"/>
        <w:ind w:left="567" w:hanging="567"/>
        <w:jc w:val="both"/>
        <w:rPr>
          <w:rFonts w:ascii="Corbel" w:hAnsi="Corbel"/>
        </w:rPr>
      </w:pPr>
      <w:r w:rsidRPr="00883787">
        <w:rPr>
          <w:rFonts w:ascii="Corbel" w:hAnsi="Corbel" w:cs="Tahoma"/>
        </w:rPr>
        <w:t xml:space="preserve">Pokiaľ z kontextu </w:t>
      </w:r>
      <w:r w:rsidR="007966BE">
        <w:rPr>
          <w:rFonts w:ascii="Corbel" w:hAnsi="Corbel" w:cs="Tahoma"/>
        </w:rPr>
        <w:t>Dohody</w:t>
      </w:r>
      <w:r w:rsidRPr="00883787">
        <w:rPr>
          <w:rFonts w:ascii="Corbel" w:hAnsi="Corbel" w:cs="Tahoma"/>
        </w:rPr>
        <w:t xml:space="preserve"> výslovne nevyplýva inak, platia pre </w:t>
      </w:r>
      <w:r w:rsidR="00EC55DF">
        <w:rPr>
          <w:rFonts w:ascii="Corbel" w:hAnsi="Corbel" w:cs="Tahoma"/>
        </w:rPr>
        <w:t xml:space="preserve">Dohodu </w:t>
      </w:r>
      <w:r w:rsidRPr="00883787">
        <w:rPr>
          <w:rFonts w:ascii="Corbel" w:hAnsi="Corbel" w:cs="Tahoma"/>
        </w:rPr>
        <w:t>nasledovné výkladové pravidlá:</w:t>
      </w:r>
    </w:p>
    <w:p w14:paraId="19552CCA" w14:textId="77777777" w:rsidR="005C40C2" w:rsidRPr="00883787" w:rsidRDefault="005C40C2" w:rsidP="00A31F03">
      <w:pPr>
        <w:pStyle w:val="Odsekzoznamu"/>
        <w:spacing w:after="0"/>
        <w:ind w:left="567"/>
        <w:jc w:val="both"/>
        <w:rPr>
          <w:rFonts w:ascii="Corbel" w:hAnsi="Corbel"/>
        </w:rPr>
      </w:pPr>
    </w:p>
    <w:p w14:paraId="0788DD99" w14:textId="6B8E5AD6" w:rsidR="00C524EC" w:rsidRPr="005C40C2" w:rsidRDefault="00C524EC" w:rsidP="00A31F03">
      <w:pPr>
        <w:pStyle w:val="Odsekzoznamu"/>
        <w:numPr>
          <w:ilvl w:val="2"/>
          <w:numId w:val="2"/>
        </w:numPr>
        <w:spacing w:after="0"/>
        <w:ind w:hanging="657"/>
        <w:jc w:val="both"/>
        <w:rPr>
          <w:rFonts w:ascii="Corbel" w:hAnsi="Corbel"/>
        </w:rPr>
      </w:pPr>
      <w:r w:rsidRPr="00883787">
        <w:rPr>
          <w:rFonts w:ascii="Corbel" w:hAnsi="Corbel" w:cs="Tahoma"/>
        </w:rPr>
        <w:t xml:space="preserve">delenie tejto </w:t>
      </w:r>
      <w:r w:rsidR="007966BE">
        <w:rPr>
          <w:rFonts w:ascii="Corbel" w:hAnsi="Corbel" w:cs="Tahoma"/>
        </w:rPr>
        <w:t>Dohody</w:t>
      </w:r>
      <w:r w:rsidRPr="00883787">
        <w:rPr>
          <w:rFonts w:ascii="Corbel" w:hAnsi="Corbel" w:cs="Tahoma"/>
        </w:rPr>
        <w:t xml:space="preserve"> na články, odseky a body a vkladanie nadpisov slúži len pre ľahšiu orientáciu a definovanie odkazov v texte a nemá vplyv na vysvetľovanie alebo výklad tejto </w:t>
      </w:r>
      <w:r w:rsidR="007966BE">
        <w:rPr>
          <w:rFonts w:ascii="Corbel" w:hAnsi="Corbel" w:cs="Tahoma"/>
        </w:rPr>
        <w:t>Dohody</w:t>
      </w:r>
      <w:r w:rsidRPr="00883787">
        <w:rPr>
          <w:rFonts w:ascii="Corbel" w:hAnsi="Corbel" w:cs="Tahoma"/>
        </w:rPr>
        <w:t>. Výrazy „</w:t>
      </w:r>
      <w:r w:rsidR="007966BE">
        <w:rPr>
          <w:rFonts w:ascii="Corbel" w:hAnsi="Corbel" w:cs="Tahoma"/>
        </w:rPr>
        <w:t>Dohoda</w:t>
      </w:r>
      <w:r w:rsidRPr="00883787">
        <w:rPr>
          <w:rFonts w:ascii="Corbel" w:hAnsi="Corbel" w:cs="Tahoma"/>
        </w:rPr>
        <w:t xml:space="preserve">“, „v Zmluve“, „vyššie“, „nižšie“ a podobné vyjadrenia sa vzťahujú na túto </w:t>
      </w:r>
      <w:r w:rsidR="00EC55DF">
        <w:rPr>
          <w:rFonts w:ascii="Corbel" w:hAnsi="Corbel" w:cs="Tahoma"/>
        </w:rPr>
        <w:t>Dohodu</w:t>
      </w:r>
      <w:r w:rsidRPr="00883787">
        <w:rPr>
          <w:rFonts w:ascii="Corbel" w:hAnsi="Corbel" w:cs="Tahoma"/>
        </w:rPr>
        <w:t xml:space="preserve"> a nie iba na niektorý jej konkrétny článok, odsek alebo bod alebo inú časť a budú sa týkať aj akejkoľvek dodatočnej dohody k </w:t>
      </w:r>
      <w:r w:rsidR="00EC55DF">
        <w:rPr>
          <w:rFonts w:ascii="Corbel" w:hAnsi="Corbel" w:cs="Tahoma"/>
        </w:rPr>
        <w:t>Dohode</w:t>
      </w:r>
      <w:r w:rsidRPr="00883787">
        <w:rPr>
          <w:rFonts w:ascii="Corbel" w:hAnsi="Corbel" w:cs="Tahoma"/>
        </w:rPr>
        <w:t>; odkazy na články, odseky a body uvedené v</w:t>
      </w:r>
      <w:r w:rsidR="00EC55DF">
        <w:rPr>
          <w:rFonts w:ascii="Corbel" w:hAnsi="Corbel" w:cs="Tahoma"/>
        </w:rPr>
        <w:t xml:space="preserve"> Dohode </w:t>
      </w:r>
      <w:r w:rsidRPr="00883787">
        <w:rPr>
          <w:rFonts w:ascii="Corbel" w:hAnsi="Corbel" w:cs="Tahoma"/>
        </w:rPr>
        <w:t xml:space="preserve">sú odkazmi na články, odseky a body </w:t>
      </w:r>
      <w:r w:rsidR="007966BE">
        <w:rPr>
          <w:rFonts w:ascii="Corbel" w:hAnsi="Corbel" w:cs="Tahoma"/>
        </w:rPr>
        <w:t>Dohody</w:t>
      </w:r>
      <w:r w:rsidRPr="00883787">
        <w:rPr>
          <w:rFonts w:ascii="Corbel" w:hAnsi="Corbel" w:cs="Tahoma"/>
        </w:rPr>
        <w:t>,</w:t>
      </w:r>
    </w:p>
    <w:p w14:paraId="616D4E7F" w14:textId="77777777" w:rsidR="005C40C2" w:rsidRPr="00883787" w:rsidRDefault="005C40C2" w:rsidP="00A31F03">
      <w:pPr>
        <w:pStyle w:val="Odsekzoznamu"/>
        <w:spacing w:after="0"/>
        <w:ind w:left="1224"/>
        <w:jc w:val="both"/>
        <w:rPr>
          <w:rFonts w:ascii="Corbel" w:hAnsi="Corbel"/>
        </w:rPr>
      </w:pPr>
    </w:p>
    <w:p w14:paraId="1768AB70" w14:textId="7326CB98" w:rsidR="00C524EC" w:rsidRPr="005C40C2" w:rsidRDefault="00C524EC" w:rsidP="00A31F03">
      <w:pPr>
        <w:pStyle w:val="Odsekzoznamu"/>
        <w:numPr>
          <w:ilvl w:val="2"/>
          <w:numId w:val="2"/>
        </w:numPr>
        <w:spacing w:after="0"/>
        <w:ind w:hanging="657"/>
        <w:jc w:val="both"/>
        <w:rPr>
          <w:rFonts w:ascii="Corbel" w:hAnsi="Corbel"/>
        </w:rPr>
      </w:pPr>
      <w:r w:rsidRPr="00883787">
        <w:rPr>
          <w:rFonts w:ascii="Corbel" w:hAnsi="Corbel" w:cs="Tahoma"/>
        </w:rPr>
        <w:t>pokiaľ zo </w:t>
      </w:r>
      <w:r w:rsidR="007966BE">
        <w:rPr>
          <w:rFonts w:ascii="Corbel" w:hAnsi="Corbel" w:cs="Tahoma"/>
        </w:rPr>
        <w:t>Dohody</w:t>
      </w:r>
      <w:r w:rsidRPr="00883787">
        <w:rPr>
          <w:rFonts w:ascii="Corbel" w:hAnsi="Corbel" w:cs="Tahoma"/>
        </w:rPr>
        <w:t xml:space="preserve"> nevyplýva niečo iné, slová použité v </w:t>
      </w:r>
      <w:r w:rsidR="00EC55DF">
        <w:rPr>
          <w:rFonts w:ascii="Corbel" w:hAnsi="Corbel" w:cs="Tahoma"/>
        </w:rPr>
        <w:t>Dohode</w:t>
      </w:r>
      <w:r w:rsidRPr="00883787">
        <w:rPr>
          <w:rFonts w:ascii="Corbel" w:hAnsi="Corbel" w:cs="Tahoma"/>
        </w:rPr>
        <w:t xml:space="preserve"> v jednotnom čísle sa vzťahujú aj na množné číslo a naopak. Odkaz na akýkoľvek gramatický rod zahŕňa všetky ostatné gramatické rody,</w:t>
      </w:r>
    </w:p>
    <w:p w14:paraId="34C474F6" w14:textId="77777777" w:rsidR="005C40C2" w:rsidRPr="005C40C2" w:rsidRDefault="005C40C2" w:rsidP="00A31F03">
      <w:pPr>
        <w:pStyle w:val="Odsekzoznamu"/>
        <w:spacing w:after="0"/>
        <w:rPr>
          <w:rFonts w:ascii="Corbel" w:hAnsi="Corbel"/>
        </w:rPr>
      </w:pPr>
    </w:p>
    <w:p w14:paraId="12AC9FC7" w14:textId="77777777" w:rsidR="00C524EC" w:rsidRPr="005C40C2" w:rsidRDefault="00C524EC" w:rsidP="00A31F03">
      <w:pPr>
        <w:pStyle w:val="Odsekzoznamu"/>
        <w:numPr>
          <w:ilvl w:val="2"/>
          <w:numId w:val="2"/>
        </w:numPr>
        <w:spacing w:after="0"/>
        <w:ind w:hanging="657"/>
        <w:jc w:val="both"/>
        <w:rPr>
          <w:rFonts w:ascii="Corbel" w:hAnsi="Corbel"/>
        </w:rPr>
      </w:pPr>
      <w:r w:rsidRPr="00883787">
        <w:rPr>
          <w:rFonts w:ascii="Corbel" w:hAnsi="Corbel" w:cs="Tahoma"/>
        </w:rPr>
        <w:lastRenderedPageBreak/>
        <w:t>výraz „tretia osoba“ zahŕňa akúkoľvek fyzickú alebo právnickú osobu, združenie, nadáciu, orgán, inú entitu alebo osobu, ktorá má podľa práva akejkoľvek jurisdikcie právnu spôsobilosť, či už v plnom alebo v obmedzenom rozsahu,</w:t>
      </w:r>
    </w:p>
    <w:p w14:paraId="2C9A7FE2" w14:textId="77777777" w:rsidR="005C40C2" w:rsidRPr="005C40C2" w:rsidRDefault="005C40C2" w:rsidP="00A31F03">
      <w:pPr>
        <w:pStyle w:val="Odsekzoznamu"/>
        <w:spacing w:after="0"/>
        <w:rPr>
          <w:rFonts w:ascii="Corbel" w:hAnsi="Corbel"/>
        </w:rPr>
      </w:pPr>
    </w:p>
    <w:p w14:paraId="04A5867C" w14:textId="77777777" w:rsidR="00827F23" w:rsidRPr="005C40C2" w:rsidRDefault="00827F23" w:rsidP="00A31F03">
      <w:pPr>
        <w:pStyle w:val="Odsekzoznamu"/>
        <w:numPr>
          <w:ilvl w:val="2"/>
          <w:numId w:val="2"/>
        </w:numPr>
        <w:spacing w:after="0"/>
        <w:ind w:hanging="657"/>
        <w:jc w:val="both"/>
        <w:rPr>
          <w:rFonts w:ascii="Corbel" w:hAnsi="Corbel"/>
        </w:rPr>
      </w:pPr>
      <w:r w:rsidRPr="00883787">
        <w:rPr>
          <w:rFonts w:ascii="Corbel" w:hAnsi="Corbel" w:cstheme="minorHAnsi"/>
        </w:rPr>
        <w:t xml:space="preserve">„písomne“, „písomný“, „písomná forma“ znamená akékoľvek vyjadrenie pozostávajúce zo slov alebo čísiel, ktoré možno čítať a reprodukovať a následne odovzdať ďalej v listinnej </w:t>
      </w:r>
      <w:r w:rsidR="002E0A4A" w:rsidRPr="00883787">
        <w:rPr>
          <w:rFonts w:ascii="Corbel" w:hAnsi="Corbel" w:cstheme="minorHAnsi"/>
        </w:rPr>
        <w:t xml:space="preserve">alebo elektronickej </w:t>
      </w:r>
      <w:r w:rsidRPr="00883787">
        <w:rPr>
          <w:rFonts w:ascii="Corbel" w:hAnsi="Corbel" w:cstheme="minorHAnsi"/>
        </w:rPr>
        <w:t>podobe,</w:t>
      </w:r>
    </w:p>
    <w:p w14:paraId="223B1E77" w14:textId="77777777" w:rsidR="005C40C2" w:rsidRPr="005C40C2" w:rsidRDefault="005C40C2" w:rsidP="00A31F03">
      <w:pPr>
        <w:pStyle w:val="Odsekzoznamu"/>
        <w:spacing w:after="0"/>
        <w:rPr>
          <w:rFonts w:ascii="Corbel" w:hAnsi="Corbel"/>
        </w:rPr>
      </w:pPr>
    </w:p>
    <w:p w14:paraId="6E180417" w14:textId="0BC65EEB" w:rsidR="00827F23" w:rsidRPr="005C40C2" w:rsidRDefault="00827F23" w:rsidP="00A31F03">
      <w:pPr>
        <w:pStyle w:val="Odsekzoznamu"/>
        <w:numPr>
          <w:ilvl w:val="2"/>
          <w:numId w:val="2"/>
        </w:numPr>
        <w:spacing w:after="0"/>
        <w:ind w:hanging="657"/>
        <w:jc w:val="both"/>
        <w:rPr>
          <w:rFonts w:ascii="Corbel" w:hAnsi="Corbel"/>
        </w:rPr>
      </w:pPr>
      <w:r w:rsidRPr="00883787">
        <w:rPr>
          <w:rFonts w:ascii="Corbel" w:hAnsi="Corbel" w:cstheme="minorHAnsi"/>
        </w:rPr>
        <w:t>ak</w:t>
      </w:r>
      <w:r w:rsidR="00481436" w:rsidRPr="00883787">
        <w:rPr>
          <w:rFonts w:ascii="Corbel" w:hAnsi="Corbel" w:cstheme="minorHAnsi"/>
        </w:rPr>
        <w:t>é</w:t>
      </w:r>
      <w:r w:rsidRPr="00883787">
        <w:rPr>
          <w:rFonts w:ascii="Corbel" w:hAnsi="Corbel" w:cstheme="minorHAnsi"/>
        </w:rPr>
        <w:t>koľvek slovné spojenie obsahujúce pojmy „vrátane“, „tiež“, „najmä“ alebo iné pojmy s podobným významom, je vykladané ako názorné a neobmedzujúce (nezužujúce) zmysel a význam slov, ktoré tomuto pojmu predchádzajú,</w:t>
      </w:r>
    </w:p>
    <w:p w14:paraId="2855B304" w14:textId="77777777" w:rsidR="005C40C2" w:rsidRPr="005C40C2" w:rsidRDefault="005C40C2" w:rsidP="00A31F03">
      <w:pPr>
        <w:pStyle w:val="Odsekzoznamu"/>
        <w:spacing w:after="0"/>
        <w:rPr>
          <w:rFonts w:ascii="Corbel" w:hAnsi="Corbel"/>
        </w:rPr>
      </w:pPr>
    </w:p>
    <w:p w14:paraId="07895CB4" w14:textId="39733903" w:rsidR="00827F23" w:rsidRPr="005C40C2" w:rsidRDefault="00827F23" w:rsidP="00A31F03">
      <w:pPr>
        <w:pStyle w:val="Odsekzoznamu"/>
        <w:numPr>
          <w:ilvl w:val="2"/>
          <w:numId w:val="2"/>
        </w:numPr>
        <w:spacing w:after="0"/>
        <w:ind w:hanging="657"/>
        <w:jc w:val="both"/>
        <w:rPr>
          <w:rFonts w:ascii="Corbel" w:hAnsi="Corbel"/>
        </w:rPr>
      </w:pPr>
      <w:r w:rsidRPr="00883787">
        <w:rPr>
          <w:rFonts w:ascii="Corbel" w:hAnsi="Corbel" w:cs="Tahoma"/>
        </w:rPr>
        <w:t xml:space="preserve">odkazy na túto </w:t>
      </w:r>
      <w:r w:rsidR="00EC55DF">
        <w:rPr>
          <w:rFonts w:ascii="Corbel" w:hAnsi="Corbel" w:cs="Tahoma"/>
        </w:rPr>
        <w:t>Dohodu</w:t>
      </w:r>
      <w:r w:rsidRPr="00883787">
        <w:rPr>
          <w:rFonts w:ascii="Corbel" w:hAnsi="Corbel" w:cs="Tahoma"/>
        </w:rPr>
        <w:t xml:space="preserve"> znamenajú tiež odkaz na jej prílohy,</w:t>
      </w:r>
    </w:p>
    <w:p w14:paraId="238A15EB" w14:textId="77777777" w:rsidR="005C40C2" w:rsidRPr="005C40C2" w:rsidRDefault="005C40C2" w:rsidP="00A31F03">
      <w:pPr>
        <w:pStyle w:val="Odsekzoznamu"/>
        <w:spacing w:after="0"/>
        <w:rPr>
          <w:rFonts w:ascii="Corbel" w:hAnsi="Corbel"/>
        </w:rPr>
      </w:pPr>
    </w:p>
    <w:p w14:paraId="51C586C3" w14:textId="77777777" w:rsidR="00827F23" w:rsidRPr="00883787" w:rsidRDefault="00C524EC" w:rsidP="00A31F03">
      <w:pPr>
        <w:pStyle w:val="Odsekzoznamu"/>
        <w:numPr>
          <w:ilvl w:val="2"/>
          <w:numId w:val="2"/>
        </w:numPr>
        <w:spacing w:after="0"/>
        <w:ind w:hanging="657"/>
        <w:jc w:val="both"/>
        <w:rPr>
          <w:rFonts w:ascii="Corbel" w:hAnsi="Corbel"/>
        </w:rPr>
      </w:pPr>
      <w:r w:rsidRPr="00883787">
        <w:rPr>
          <w:rFonts w:ascii="Corbel" w:hAnsi="Corbel" w:cs="Tahoma"/>
        </w:rPr>
        <w:t>odkazy na akýkoľvek právny predpis alebo ustanovenie právneho predpisu, zákon, nariadenie, vyhlášku, smernicu, štatút, technickú normu alebo legislatívu (tak Slovenskej republiky ako aj Európskej únie) (ďalej len „</w:t>
      </w:r>
      <w:r w:rsidRPr="00883787">
        <w:rPr>
          <w:rFonts w:ascii="Corbel" w:hAnsi="Corbel" w:cs="Tahoma"/>
          <w:b/>
        </w:rPr>
        <w:t>Právny predpis</w:t>
      </w:r>
      <w:r w:rsidRPr="00883787">
        <w:rPr>
          <w:rFonts w:ascii="Corbel" w:hAnsi="Corbel" w:cs="Tahoma"/>
        </w:rPr>
        <w:t xml:space="preserve">“) zahrňujú odkazy na </w:t>
      </w:r>
    </w:p>
    <w:p w14:paraId="3BCBF19D" w14:textId="692FBBD4" w:rsidR="00827F23" w:rsidRPr="00883787" w:rsidRDefault="00C524EC" w:rsidP="00A31F03">
      <w:pPr>
        <w:pStyle w:val="Odsekzoznamu"/>
        <w:numPr>
          <w:ilvl w:val="3"/>
          <w:numId w:val="2"/>
        </w:numPr>
        <w:spacing w:after="0"/>
        <w:ind w:left="2127" w:hanging="851"/>
        <w:jc w:val="both"/>
        <w:rPr>
          <w:rFonts w:ascii="Corbel" w:hAnsi="Corbel"/>
        </w:rPr>
      </w:pPr>
      <w:bookmarkStart w:id="8" w:name="_Ref14176522"/>
      <w:r w:rsidRPr="00883787">
        <w:rPr>
          <w:rFonts w:ascii="Corbel" w:hAnsi="Corbel" w:cs="Tahoma"/>
        </w:rPr>
        <w:t xml:space="preserve">takýto </w:t>
      </w:r>
      <w:r w:rsidR="00827F23" w:rsidRPr="00883787">
        <w:rPr>
          <w:rFonts w:ascii="Corbel" w:hAnsi="Corbel" w:cs="Tahoma"/>
        </w:rPr>
        <w:t>P</w:t>
      </w:r>
      <w:r w:rsidRPr="00883787">
        <w:rPr>
          <w:rFonts w:ascii="Corbel" w:hAnsi="Corbel" w:cs="Tahoma"/>
        </w:rPr>
        <w:t xml:space="preserve">rávny predpis vrátane všetkých jeho neskorších zmien, noviel, doplnkov alebo použitia podľa alebo v súlade s iným </w:t>
      </w:r>
      <w:r w:rsidR="00827F23" w:rsidRPr="00883787">
        <w:rPr>
          <w:rFonts w:ascii="Corbel" w:hAnsi="Corbel" w:cs="Tahoma"/>
        </w:rPr>
        <w:t>P</w:t>
      </w:r>
      <w:r w:rsidRPr="00883787">
        <w:rPr>
          <w:rFonts w:ascii="Corbel" w:hAnsi="Corbel" w:cs="Tahoma"/>
        </w:rPr>
        <w:t>rávnym predpisom (pred dňom, v deň ale</w:t>
      </w:r>
      <w:r w:rsidR="00827F23" w:rsidRPr="00883787">
        <w:rPr>
          <w:rFonts w:ascii="Corbel" w:hAnsi="Corbel" w:cs="Tahoma"/>
        </w:rPr>
        <w:t xml:space="preserve">bo po dni podpisu tejto </w:t>
      </w:r>
      <w:r w:rsidR="007966BE">
        <w:rPr>
          <w:rFonts w:ascii="Corbel" w:hAnsi="Corbel" w:cs="Tahoma"/>
        </w:rPr>
        <w:t>Dohody</w:t>
      </w:r>
      <w:r w:rsidR="00827F23" w:rsidRPr="00883787">
        <w:rPr>
          <w:rFonts w:ascii="Corbel" w:hAnsi="Corbel" w:cs="Tahoma"/>
        </w:rPr>
        <w:t>),</w:t>
      </w:r>
      <w:bookmarkEnd w:id="8"/>
    </w:p>
    <w:p w14:paraId="30989D36" w14:textId="77777777" w:rsidR="00827F23" w:rsidRPr="00883787" w:rsidRDefault="00C524EC" w:rsidP="00A31F03">
      <w:pPr>
        <w:pStyle w:val="Odsekzoznamu"/>
        <w:numPr>
          <w:ilvl w:val="3"/>
          <w:numId w:val="2"/>
        </w:numPr>
        <w:spacing w:after="0"/>
        <w:ind w:left="2127" w:hanging="851"/>
        <w:jc w:val="both"/>
        <w:rPr>
          <w:rFonts w:ascii="Corbel" w:hAnsi="Corbel"/>
        </w:rPr>
      </w:pPr>
      <w:bookmarkStart w:id="9" w:name="_Ref14176537"/>
      <w:r w:rsidRPr="00883787">
        <w:rPr>
          <w:rFonts w:ascii="Corbel" w:hAnsi="Corbel" w:cs="Tahoma"/>
        </w:rPr>
        <w:t xml:space="preserve">akýkoľvek </w:t>
      </w:r>
      <w:r w:rsidR="00827F23" w:rsidRPr="00883787">
        <w:rPr>
          <w:rFonts w:ascii="Corbel" w:hAnsi="Corbel" w:cs="Tahoma"/>
        </w:rPr>
        <w:t>P</w:t>
      </w:r>
      <w:r w:rsidRPr="00883787">
        <w:rPr>
          <w:rFonts w:ascii="Corbel" w:hAnsi="Corbel" w:cs="Tahoma"/>
        </w:rPr>
        <w:t xml:space="preserve">rávny predpis, ktorý bol </w:t>
      </w:r>
      <w:r w:rsidR="00827F23" w:rsidRPr="00883787">
        <w:rPr>
          <w:rFonts w:ascii="Corbel" w:hAnsi="Corbel" w:cs="Tahoma"/>
        </w:rPr>
        <w:t>Právnym predpisom nahradený,</w:t>
      </w:r>
      <w:bookmarkEnd w:id="9"/>
    </w:p>
    <w:p w14:paraId="03FA0F27" w14:textId="33196EE1" w:rsidR="00C524EC" w:rsidRPr="00883787" w:rsidRDefault="00C524EC" w:rsidP="00A31F03">
      <w:pPr>
        <w:pStyle w:val="Odsekzoznamu"/>
        <w:numPr>
          <w:ilvl w:val="3"/>
          <w:numId w:val="2"/>
        </w:numPr>
        <w:spacing w:after="0"/>
        <w:ind w:left="2127" w:hanging="851"/>
        <w:jc w:val="both"/>
        <w:rPr>
          <w:rFonts w:ascii="Corbel" w:hAnsi="Corbel"/>
        </w:rPr>
      </w:pPr>
      <w:r w:rsidRPr="00883787">
        <w:rPr>
          <w:rFonts w:ascii="Corbel" w:hAnsi="Corbel" w:cs="Tahoma"/>
        </w:rPr>
        <w:t xml:space="preserve">akúkoľvek vykonávaciu legislatívu (pred dňom, v deň alebo po dni podpisu tejto </w:t>
      </w:r>
      <w:r w:rsidR="007966BE">
        <w:rPr>
          <w:rFonts w:ascii="Corbel" w:hAnsi="Corbel" w:cs="Tahoma"/>
        </w:rPr>
        <w:t>Dohody</w:t>
      </w:r>
      <w:r w:rsidRPr="00883787">
        <w:rPr>
          <w:rFonts w:ascii="Corbel" w:hAnsi="Corbel" w:cs="Tahoma"/>
        </w:rPr>
        <w:t xml:space="preserve">) na základe takéhoto </w:t>
      </w:r>
      <w:r w:rsidR="00827F23" w:rsidRPr="00883787">
        <w:rPr>
          <w:rFonts w:ascii="Corbel" w:hAnsi="Corbel" w:cs="Tahoma"/>
        </w:rPr>
        <w:t>P</w:t>
      </w:r>
      <w:r w:rsidRPr="00883787">
        <w:rPr>
          <w:rFonts w:ascii="Corbel" w:hAnsi="Corbel" w:cs="Tahoma"/>
        </w:rPr>
        <w:t xml:space="preserve">rávneho predpisu, vrátane všetkých jeho neskorších zmien, noviel doplnkov alebo použitia popísaných v bode </w:t>
      </w:r>
      <w:r w:rsidR="00827F23" w:rsidRPr="00883787">
        <w:rPr>
          <w:rFonts w:ascii="Corbel" w:hAnsi="Corbel" w:cs="Tahoma"/>
        </w:rPr>
        <w:fldChar w:fldCharType="begin"/>
      </w:r>
      <w:r w:rsidR="00827F23" w:rsidRPr="00883787">
        <w:rPr>
          <w:rFonts w:ascii="Corbel" w:hAnsi="Corbel" w:cs="Tahoma"/>
        </w:rPr>
        <w:instrText xml:space="preserve"> REF _Ref14176522 \r \h </w:instrText>
      </w:r>
      <w:r w:rsidR="003C4E36" w:rsidRPr="00883787">
        <w:rPr>
          <w:rFonts w:ascii="Corbel" w:hAnsi="Corbel" w:cs="Tahoma"/>
        </w:rPr>
        <w:instrText xml:space="preserve"> \* MERGEFORMAT </w:instrText>
      </w:r>
      <w:r w:rsidR="00827F23" w:rsidRPr="00883787">
        <w:rPr>
          <w:rFonts w:ascii="Corbel" w:hAnsi="Corbel" w:cs="Tahoma"/>
        </w:rPr>
      </w:r>
      <w:r w:rsidR="00827F23" w:rsidRPr="00883787">
        <w:rPr>
          <w:rFonts w:ascii="Corbel" w:hAnsi="Corbel" w:cs="Tahoma"/>
        </w:rPr>
        <w:fldChar w:fldCharType="separate"/>
      </w:r>
      <w:r w:rsidR="003D6F3B" w:rsidRPr="00883787">
        <w:rPr>
          <w:rFonts w:ascii="Corbel" w:hAnsi="Corbel" w:cs="Tahoma"/>
        </w:rPr>
        <w:t>3.2.7.1</w:t>
      </w:r>
      <w:r w:rsidR="00827F23" w:rsidRPr="00883787">
        <w:rPr>
          <w:rFonts w:ascii="Corbel" w:hAnsi="Corbel" w:cs="Tahoma"/>
        </w:rPr>
        <w:fldChar w:fldCharType="end"/>
      </w:r>
      <w:r w:rsidR="00827F23" w:rsidRPr="00883787">
        <w:rPr>
          <w:rFonts w:ascii="Corbel" w:hAnsi="Corbel" w:cs="Tahoma"/>
        </w:rPr>
        <w:t>.</w:t>
      </w:r>
      <w:r w:rsidRPr="00883787">
        <w:rPr>
          <w:rFonts w:ascii="Corbel" w:hAnsi="Corbel" w:cs="Tahoma"/>
        </w:rPr>
        <w:t xml:space="preserve"> vyššie alebo na základe akéhokoľvek právneho predpisu popísaného v bode </w:t>
      </w:r>
      <w:r w:rsidR="00827F23" w:rsidRPr="00883787">
        <w:rPr>
          <w:rFonts w:ascii="Corbel" w:hAnsi="Corbel" w:cs="Tahoma"/>
        </w:rPr>
        <w:fldChar w:fldCharType="begin"/>
      </w:r>
      <w:r w:rsidR="00827F23" w:rsidRPr="00883787">
        <w:rPr>
          <w:rFonts w:ascii="Corbel" w:hAnsi="Corbel" w:cs="Tahoma"/>
        </w:rPr>
        <w:instrText xml:space="preserve"> REF _Ref14176537 \r \h </w:instrText>
      </w:r>
      <w:r w:rsidR="003C4E36" w:rsidRPr="00883787">
        <w:rPr>
          <w:rFonts w:ascii="Corbel" w:hAnsi="Corbel" w:cs="Tahoma"/>
        </w:rPr>
        <w:instrText xml:space="preserve"> \* MERGEFORMAT </w:instrText>
      </w:r>
      <w:r w:rsidR="00827F23" w:rsidRPr="00883787">
        <w:rPr>
          <w:rFonts w:ascii="Corbel" w:hAnsi="Corbel" w:cs="Tahoma"/>
        </w:rPr>
      </w:r>
      <w:r w:rsidR="00827F23" w:rsidRPr="00883787">
        <w:rPr>
          <w:rFonts w:ascii="Corbel" w:hAnsi="Corbel" w:cs="Tahoma"/>
        </w:rPr>
        <w:fldChar w:fldCharType="separate"/>
      </w:r>
      <w:r w:rsidR="00A31F03">
        <w:rPr>
          <w:rFonts w:ascii="Corbel" w:hAnsi="Corbel" w:cs="Tahoma" w:hint="eastAsia"/>
          <w:cs/>
        </w:rPr>
        <w:t>‎</w:t>
      </w:r>
      <w:r w:rsidR="00A31F03">
        <w:rPr>
          <w:rFonts w:ascii="Corbel" w:hAnsi="Corbel" w:cs="Tahoma"/>
        </w:rPr>
        <w:t>3.2.7.2</w:t>
      </w:r>
      <w:r w:rsidR="00827F23" w:rsidRPr="00883787">
        <w:rPr>
          <w:rFonts w:ascii="Corbel" w:hAnsi="Corbel" w:cs="Tahoma"/>
        </w:rPr>
        <w:fldChar w:fldCharType="end"/>
      </w:r>
      <w:r w:rsidRPr="00883787">
        <w:rPr>
          <w:rFonts w:ascii="Corbel" w:hAnsi="Corbel" w:cs="Tahoma"/>
        </w:rPr>
        <w:t>. vyššie</w:t>
      </w:r>
      <w:r w:rsidR="00827F23" w:rsidRPr="00883787">
        <w:rPr>
          <w:rFonts w:ascii="Corbel" w:hAnsi="Corbel" w:cs="Tahoma"/>
        </w:rPr>
        <w:t>.</w:t>
      </w:r>
    </w:p>
    <w:p w14:paraId="524B068A" w14:textId="77777777" w:rsidR="003D6F3B" w:rsidRPr="00883787" w:rsidRDefault="003D6F3B" w:rsidP="00A31F03">
      <w:pPr>
        <w:pStyle w:val="Odsekzoznamu"/>
        <w:spacing w:after="0"/>
        <w:rPr>
          <w:rFonts w:ascii="Corbel" w:hAnsi="Corbel"/>
        </w:rPr>
      </w:pPr>
    </w:p>
    <w:p w14:paraId="2BB54AEC" w14:textId="7B9AC959" w:rsidR="00C408A1" w:rsidRPr="00883787" w:rsidRDefault="00C408A1" w:rsidP="00A31F03">
      <w:pPr>
        <w:pStyle w:val="Odsekzoznamu"/>
        <w:numPr>
          <w:ilvl w:val="0"/>
          <w:numId w:val="2"/>
        </w:numPr>
        <w:spacing w:after="0"/>
        <w:ind w:left="567" w:hanging="567"/>
        <w:jc w:val="both"/>
        <w:rPr>
          <w:rFonts w:ascii="Corbel" w:hAnsi="Corbel"/>
          <w:b/>
          <w:caps/>
        </w:rPr>
      </w:pPr>
      <w:r w:rsidRPr="00883787">
        <w:rPr>
          <w:rFonts w:ascii="Corbel" w:hAnsi="Corbel"/>
          <w:b/>
          <w:caps/>
        </w:rPr>
        <w:t xml:space="preserve">predmet </w:t>
      </w:r>
      <w:r w:rsidR="007966BE">
        <w:rPr>
          <w:rFonts w:ascii="Corbel" w:hAnsi="Corbel"/>
          <w:b/>
          <w:caps/>
        </w:rPr>
        <w:t>Dohody</w:t>
      </w:r>
    </w:p>
    <w:p w14:paraId="65081A65" w14:textId="77777777" w:rsidR="00C408A1" w:rsidRPr="00883787" w:rsidRDefault="00C408A1" w:rsidP="00225723">
      <w:pPr>
        <w:pStyle w:val="Odsekzoznamu"/>
        <w:spacing w:after="0"/>
        <w:ind w:left="567"/>
        <w:jc w:val="both"/>
        <w:rPr>
          <w:rFonts w:ascii="Corbel" w:hAnsi="Corbel"/>
        </w:rPr>
      </w:pPr>
    </w:p>
    <w:p w14:paraId="2D64EE5D" w14:textId="040277CD" w:rsidR="002E0A4A" w:rsidRPr="00883787" w:rsidRDefault="006F2BA8" w:rsidP="00225723">
      <w:pPr>
        <w:pStyle w:val="Odsekzoznamu"/>
        <w:numPr>
          <w:ilvl w:val="1"/>
          <w:numId w:val="2"/>
        </w:numPr>
        <w:spacing w:after="0"/>
        <w:ind w:left="567" w:hanging="567"/>
        <w:jc w:val="both"/>
        <w:rPr>
          <w:rFonts w:ascii="Corbel" w:hAnsi="Corbel"/>
        </w:rPr>
      </w:pPr>
      <w:bookmarkStart w:id="10" w:name="_Ref15307330"/>
      <w:bookmarkStart w:id="11" w:name="_Ref15387369"/>
      <w:r w:rsidRPr="00883787">
        <w:rPr>
          <w:rFonts w:ascii="Corbel" w:hAnsi="Corbel"/>
        </w:rPr>
        <w:t xml:space="preserve">Poskytovateľ sa zaväzuje na svoje náklady a na svoje nebezpečenstvo a za podmienok dohodnutých v tejto </w:t>
      </w:r>
      <w:r w:rsidR="00EC55DF">
        <w:rPr>
          <w:rFonts w:ascii="Corbel" w:hAnsi="Corbel"/>
        </w:rPr>
        <w:t xml:space="preserve">Dohode </w:t>
      </w:r>
      <w:r w:rsidR="005D11B3" w:rsidRPr="00883787">
        <w:rPr>
          <w:rFonts w:ascii="Corbel" w:hAnsi="Corbel"/>
        </w:rPr>
        <w:t xml:space="preserve">vykonávať </w:t>
      </w:r>
      <w:r w:rsidR="00850ABE" w:rsidRPr="00883787">
        <w:rPr>
          <w:rFonts w:ascii="Corbel" w:hAnsi="Corbel"/>
        </w:rPr>
        <w:t xml:space="preserve">pre Objednávateľa </w:t>
      </w:r>
      <w:r w:rsidR="005D11B3" w:rsidRPr="00883787">
        <w:rPr>
          <w:rFonts w:ascii="Corbel" w:hAnsi="Corbel"/>
        </w:rPr>
        <w:t xml:space="preserve">počas trvania tejto </w:t>
      </w:r>
      <w:r w:rsidR="007966BE">
        <w:rPr>
          <w:rFonts w:ascii="Corbel" w:hAnsi="Corbel"/>
        </w:rPr>
        <w:t>Dohody</w:t>
      </w:r>
      <w:r w:rsidR="005D11B3" w:rsidRPr="00883787">
        <w:rPr>
          <w:rFonts w:ascii="Corbel" w:hAnsi="Corbel"/>
        </w:rPr>
        <w:t xml:space="preserve"> nasledovné činnosti:</w:t>
      </w:r>
      <w:bookmarkEnd w:id="10"/>
      <w:bookmarkEnd w:id="11"/>
    </w:p>
    <w:p w14:paraId="141935BD" w14:textId="77777777" w:rsidR="002E0A4A" w:rsidRPr="00883787" w:rsidRDefault="002E0A4A" w:rsidP="00225723">
      <w:pPr>
        <w:pStyle w:val="Odsekzoznamu"/>
        <w:spacing w:after="0"/>
        <w:rPr>
          <w:rFonts w:ascii="Corbel" w:hAnsi="Corbel"/>
        </w:rPr>
      </w:pPr>
    </w:p>
    <w:p w14:paraId="508EDF48" w14:textId="6C56E5D5" w:rsidR="003F140E" w:rsidRPr="00CF1CF2" w:rsidRDefault="00DC71B2" w:rsidP="00CF1CF2">
      <w:pPr>
        <w:pStyle w:val="Odsekzoznamu"/>
        <w:numPr>
          <w:ilvl w:val="2"/>
          <w:numId w:val="2"/>
        </w:numPr>
        <w:spacing w:after="0"/>
        <w:ind w:hanging="657"/>
        <w:jc w:val="both"/>
        <w:rPr>
          <w:rFonts w:ascii="Corbel" w:eastAsia="Times New Roman" w:hAnsi="Corbel" w:cs="Arial"/>
        </w:rPr>
      </w:pPr>
      <w:r w:rsidRPr="001F3D74">
        <w:rPr>
          <w:rFonts w:ascii="Corbel" w:hAnsi="Corbel"/>
          <w:b/>
          <w:bCs/>
        </w:rPr>
        <w:t>B</w:t>
      </w:r>
      <w:r w:rsidR="00ED51AB" w:rsidRPr="001F3D74">
        <w:rPr>
          <w:rFonts w:ascii="Corbel" w:hAnsi="Corbel"/>
          <w:b/>
          <w:bCs/>
        </w:rPr>
        <w:t>ežný a pravidelný servis</w:t>
      </w:r>
      <w:r w:rsidR="001F3D74">
        <w:rPr>
          <w:rFonts w:ascii="Corbel" w:hAnsi="Corbel"/>
          <w:b/>
          <w:bCs/>
        </w:rPr>
        <w:t>:</w:t>
      </w:r>
      <w:r w:rsidR="00CF1CF2" w:rsidRPr="00CF1CF2">
        <w:rPr>
          <w:rFonts w:ascii="Corbel" w:hAnsi="Corbel"/>
        </w:rPr>
        <w:t xml:space="preserve"> </w:t>
      </w:r>
      <w:r w:rsidR="00272A1C">
        <w:rPr>
          <w:rFonts w:ascii="Corbel" w:hAnsi="Corbel"/>
        </w:rPr>
        <w:t xml:space="preserve">predstavuje </w:t>
      </w:r>
      <w:r w:rsidR="006B3EE9" w:rsidRPr="00CF1CF2">
        <w:rPr>
          <w:rFonts w:ascii="Corbel" w:hAnsi="Corbel"/>
        </w:rPr>
        <w:t>servisné činnosti</w:t>
      </w:r>
      <w:r w:rsidR="00A32EA5" w:rsidRPr="00CF1CF2">
        <w:rPr>
          <w:rFonts w:ascii="Corbel" w:hAnsi="Corbel"/>
        </w:rPr>
        <w:t xml:space="preserve"> a </w:t>
      </w:r>
      <w:r w:rsidR="006B3EE9" w:rsidRPr="00CF1CF2">
        <w:rPr>
          <w:rFonts w:ascii="Corbel" w:hAnsi="Corbel"/>
        </w:rPr>
        <w:t>údržb</w:t>
      </w:r>
      <w:r w:rsidR="00272A1C">
        <w:rPr>
          <w:rFonts w:ascii="Corbel" w:hAnsi="Corbel"/>
        </w:rPr>
        <w:t>u</w:t>
      </w:r>
      <w:r w:rsidR="00A32EA5" w:rsidRPr="00CF1CF2">
        <w:rPr>
          <w:rFonts w:ascii="Corbel" w:hAnsi="Corbel"/>
        </w:rPr>
        <w:t xml:space="preserve"> </w:t>
      </w:r>
      <w:r w:rsidR="001F3D74" w:rsidRPr="001F3D74">
        <w:rPr>
          <w:rFonts w:ascii="Corbel" w:hAnsi="Corbel"/>
        </w:rPr>
        <w:t>Infraštruktúry</w:t>
      </w:r>
      <w:r w:rsidR="006B3EE9" w:rsidRPr="001F3D74">
        <w:rPr>
          <w:rFonts w:ascii="Corbel" w:hAnsi="Corbel"/>
        </w:rPr>
        <w:t xml:space="preserve">, </w:t>
      </w:r>
      <w:r w:rsidR="005D11B3" w:rsidRPr="001F3D74">
        <w:rPr>
          <w:rFonts w:ascii="Corbel" w:hAnsi="Corbel"/>
        </w:rPr>
        <w:t xml:space="preserve">ktoré sú </w:t>
      </w:r>
      <w:r w:rsidR="006B3EE9" w:rsidRPr="001F3D74">
        <w:rPr>
          <w:rFonts w:ascii="Corbel" w:hAnsi="Corbel"/>
        </w:rPr>
        <w:t xml:space="preserve">špecifikované v </w:t>
      </w:r>
      <w:r w:rsidR="001F3D74" w:rsidRPr="001F3D74">
        <w:rPr>
          <w:rFonts w:ascii="Corbel" w:hAnsi="Corbel"/>
          <w:b/>
          <w:u w:val="single"/>
        </w:rPr>
        <w:t>P</w:t>
      </w:r>
      <w:r w:rsidR="006B3EE9" w:rsidRPr="001F3D74">
        <w:rPr>
          <w:rFonts w:ascii="Corbel" w:hAnsi="Corbel"/>
          <w:b/>
          <w:u w:val="single"/>
        </w:rPr>
        <w:t>ríloh</w:t>
      </w:r>
      <w:r w:rsidR="005D11B3" w:rsidRPr="001F3D74">
        <w:rPr>
          <w:rFonts w:ascii="Corbel" w:hAnsi="Corbel"/>
          <w:b/>
          <w:u w:val="single"/>
        </w:rPr>
        <w:t>e</w:t>
      </w:r>
      <w:r w:rsidR="006B3EE9" w:rsidRPr="001F3D74">
        <w:rPr>
          <w:rFonts w:ascii="Corbel" w:hAnsi="Corbel"/>
          <w:b/>
          <w:u w:val="single"/>
        </w:rPr>
        <w:t xml:space="preserve"> č. </w:t>
      </w:r>
      <w:r w:rsidR="001F3D74" w:rsidRPr="001F3D74">
        <w:rPr>
          <w:rFonts w:ascii="Corbel" w:hAnsi="Corbel"/>
          <w:b/>
          <w:u w:val="single"/>
        </w:rPr>
        <w:t>2</w:t>
      </w:r>
      <w:r w:rsidR="001F3D74" w:rsidRPr="001F3D74">
        <w:rPr>
          <w:rFonts w:ascii="Corbel" w:hAnsi="Corbel"/>
          <w:b/>
        </w:rPr>
        <w:t xml:space="preserve"> </w:t>
      </w:r>
      <w:r w:rsidR="005D11B3" w:rsidRPr="001F3D74">
        <w:rPr>
          <w:rFonts w:ascii="Corbel" w:hAnsi="Corbel"/>
        </w:rPr>
        <w:t xml:space="preserve">k tejto </w:t>
      </w:r>
      <w:r w:rsidR="00EC55DF">
        <w:rPr>
          <w:rFonts w:ascii="Corbel" w:hAnsi="Corbel"/>
        </w:rPr>
        <w:t>Dohode</w:t>
      </w:r>
      <w:r w:rsidR="000F201B" w:rsidRPr="001F3D74">
        <w:rPr>
          <w:rFonts w:ascii="Corbel" w:hAnsi="Corbel"/>
        </w:rPr>
        <w:t>,</w:t>
      </w:r>
      <w:r w:rsidR="00A32EA5" w:rsidRPr="001F3D74">
        <w:rPr>
          <w:rFonts w:ascii="Corbel" w:hAnsi="Corbel"/>
        </w:rPr>
        <w:t xml:space="preserve"> zahŕňa</w:t>
      </w:r>
      <w:r w:rsidR="000F201B" w:rsidRPr="001F3D74">
        <w:rPr>
          <w:rFonts w:ascii="Corbel" w:hAnsi="Corbel"/>
        </w:rPr>
        <w:t>júce</w:t>
      </w:r>
      <w:r w:rsidR="00A32EA5" w:rsidRPr="001F3D74">
        <w:rPr>
          <w:rFonts w:ascii="Corbel" w:hAnsi="Corbel"/>
        </w:rPr>
        <w:t xml:space="preserve"> </w:t>
      </w:r>
      <w:r w:rsidR="00272A1C">
        <w:rPr>
          <w:rFonts w:ascii="Corbel" w:hAnsi="Corbel"/>
        </w:rPr>
        <w:t xml:space="preserve">najmä </w:t>
      </w:r>
      <w:r w:rsidR="00A32EA5" w:rsidRPr="001F3D74">
        <w:rPr>
          <w:rFonts w:ascii="Corbel" w:hAnsi="Corbel"/>
        </w:rPr>
        <w:t xml:space="preserve">zabezpečovanie riadnej servisnej </w:t>
      </w:r>
      <w:r w:rsidR="00A32EA5" w:rsidRPr="00CF1CF2">
        <w:rPr>
          <w:rFonts w:ascii="Corbel" w:hAnsi="Corbel"/>
        </w:rPr>
        <w:t>podpory, vrátane poskytovania podpory pre zaistenie spoľahlivej, kontinuálnej a bezpečnej prevádzky</w:t>
      </w:r>
      <w:r w:rsidR="00E76F4C">
        <w:rPr>
          <w:rFonts w:ascii="Corbel" w:hAnsi="Corbel"/>
        </w:rPr>
        <w:t>,</w:t>
      </w:r>
      <w:r w:rsidR="00A32EA5" w:rsidRPr="00CF1CF2">
        <w:rPr>
          <w:rFonts w:ascii="Corbel" w:hAnsi="Corbel"/>
        </w:rPr>
        <w:t xml:space="preserve"> </w:t>
      </w:r>
      <w:r w:rsidR="006B3EE9" w:rsidRPr="00CF1CF2">
        <w:rPr>
          <w:rFonts w:ascii="Corbel" w:hAnsi="Corbel"/>
        </w:rPr>
        <w:t>a</w:t>
      </w:r>
      <w:r w:rsidR="00C7121F">
        <w:rPr>
          <w:rFonts w:ascii="Corbel" w:hAnsi="Corbel"/>
        </w:rPr>
        <w:t> </w:t>
      </w:r>
      <w:r w:rsidR="003F140E" w:rsidRPr="00CF1CF2">
        <w:rPr>
          <w:rFonts w:ascii="Corbel" w:hAnsi="Corbel"/>
        </w:rPr>
        <w:t>to</w:t>
      </w:r>
      <w:r w:rsidR="00C7121F">
        <w:rPr>
          <w:rFonts w:ascii="Corbel" w:hAnsi="Corbel"/>
        </w:rPr>
        <w:t xml:space="preserve"> konkrétne:</w:t>
      </w:r>
    </w:p>
    <w:p w14:paraId="2DB938B9" w14:textId="14D5A6E1" w:rsidR="0071299A" w:rsidRPr="0071299A" w:rsidRDefault="0071299A" w:rsidP="00C4569B">
      <w:pPr>
        <w:pStyle w:val="Odsekzoznamu"/>
        <w:numPr>
          <w:ilvl w:val="3"/>
          <w:numId w:val="2"/>
        </w:numPr>
        <w:spacing w:after="0"/>
        <w:ind w:left="2127" w:hanging="851"/>
        <w:jc w:val="both"/>
        <w:rPr>
          <w:rFonts w:ascii="Corbel" w:hAnsi="Corbel" w:cs="Tahoma"/>
        </w:rPr>
      </w:pPr>
      <w:r w:rsidRPr="0071299A">
        <w:rPr>
          <w:rFonts w:ascii="Corbel" w:hAnsi="Corbel" w:cs="Tahoma"/>
        </w:rPr>
        <w:t xml:space="preserve">Užívateľská podpora a asistenčné služby pri riešení </w:t>
      </w:r>
      <w:r w:rsidR="00BD501C">
        <w:rPr>
          <w:rFonts w:ascii="Corbel" w:hAnsi="Corbel" w:cs="Tahoma"/>
        </w:rPr>
        <w:t>P</w:t>
      </w:r>
      <w:r w:rsidRPr="0071299A">
        <w:rPr>
          <w:rFonts w:ascii="Corbel" w:hAnsi="Corbel" w:cs="Tahoma"/>
        </w:rPr>
        <w:t>ožiadaviek používateľov</w:t>
      </w:r>
      <w:r w:rsidR="009A41B7" w:rsidRPr="00C4569B">
        <w:rPr>
          <w:rFonts w:ascii="Corbel" w:hAnsi="Corbel" w:cs="Tahoma"/>
        </w:rPr>
        <w:t>,</w:t>
      </w:r>
      <w:r w:rsidRPr="0071299A">
        <w:rPr>
          <w:rFonts w:ascii="Corbel" w:hAnsi="Corbel" w:cs="Tahoma"/>
        </w:rPr>
        <w:t xml:space="preserve"> </w:t>
      </w:r>
    </w:p>
    <w:p w14:paraId="66AE9337" w14:textId="3F1C9F1B" w:rsidR="0071299A" w:rsidRPr="00C4569B" w:rsidRDefault="0071299A" w:rsidP="00C4569B">
      <w:pPr>
        <w:pStyle w:val="Odsekzoznamu"/>
        <w:numPr>
          <w:ilvl w:val="3"/>
          <w:numId w:val="2"/>
        </w:numPr>
        <w:spacing w:after="0"/>
        <w:ind w:left="2127" w:hanging="851"/>
        <w:jc w:val="both"/>
        <w:rPr>
          <w:rFonts w:ascii="Corbel" w:hAnsi="Corbel" w:cs="Tahoma"/>
        </w:rPr>
      </w:pPr>
      <w:r w:rsidRPr="0071299A">
        <w:rPr>
          <w:rFonts w:ascii="Corbel" w:hAnsi="Corbel" w:cs="Tahoma"/>
        </w:rPr>
        <w:t>Konzultácie a metodická pomoc</w:t>
      </w:r>
      <w:r w:rsidR="009A41B7" w:rsidRPr="00C4569B">
        <w:rPr>
          <w:rFonts w:ascii="Corbel" w:hAnsi="Corbel" w:cs="Tahoma"/>
        </w:rPr>
        <w:t>,</w:t>
      </w:r>
      <w:r w:rsidRPr="0071299A">
        <w:rPr>
          <w:rFonts w:ascii="Corbel" w:hAnsi="Corbel" w:cs="Tahoma"/>
        </w:rPr>
        <w:t xml:space="preserve"> </w:t>
      </w:r>
    </w:p>
    <w:p w14:paraId="40E3A855" w14:textId="5B6188F9" w:rsidR="00A5388B" w:rsidRPr="00C4569B" w:rsidRDefault="00A5388B" w:rsidP="00C4569B">
      <w:pPr>
        <w:pStyle w:val="Odsekzoznamu"/>
        <w:numPr>
          <w:ilvl w:val="3"/>
          <w:numId w:val="2"/>
        </w:numPr>
        <w:spacing w:after="0"/>
        <w:ind w:left="2127" w:hanging="851"/>
        <w:jc w:val="both"/>
        <w:rPr>
          <w:rFonts w:ascii="Corbel" w:hAnsi="Corbel" w:cs="Tahoma"/>
        </w:rPr>
      </w:pPr>
      <w:r w:rsidRPr="00C4569B">
        <w:rPr>
          <w:rFonts w:ascii="Corbel" w:hAnsi="Corbel" w:cs="Tahoma"/>
        </w:rPr>
        <w:t>Školenia,</w:t>
      </w:r>
    </w:p>
    <w:p w14:paraId="46D39C36" w14:textId="77777777" w:rsidR="00A5388B" w:rsidRPr="0071299A" w:rsidRDefault="00A5388B" w:rsidP="00C4569B">
      <w:pPr>
        <w:pStyle w:val="Odsekzoznamu"/>
        <w:numPr>
          <w:ilvl w:val="3"/>
          <w:numId w:val="2"/>
        </w:numPr>
        <w:spacing w:after="0"/>
        <w:ind w:left="2127" w:hanging="851"/>
        <w:jc w:val="both"/>
        <w:rPr>
          <w:rFonts w:ascii="Corbel" w:hAnsi="Corbel" w:cs="Tahoma"/>
        </w:rPr>
      </w:pPr>
      <w:r w:rsidRPr="0071299A">
        <w:rPr>
          <w:rFonts w:ascii="Corbel" w:hAnsi="Corbel" w:cs="Tahoma"/>
        </w:rPr>
        <w:t xml:space="preserve">Riešenie </w:t>
      </w:r>
      <w:r w:rsidRPr="00C4569B">
        <w:rPr>
          <w:rFonts w:ascii="Corbel" w:hAnsi="Corbel" w:cs="Tahoma"/>
        </w:rPr>
        <w:t>I</w:t>
      </w:r>
      <w:r w:rsidRPr="0071299A">
        <w:rPr>
          <w:rFonts w:ascii="Corbel" w:hAnsi="Corbel" w:cs="Tahoma"/>
        </w:rPr>
        <w:t>ncidentov</w:t>
      </w:r>
      <w:r w:rsidRPr="00C4569B">
        <w:rPr>
          <w:rFonts w:ascii="Corbel" w:hAnsi="Corbel" w:cs="Tahoma"/>
        </w:rPr>
        <w:t>,</w:t>
      </w:r>
      <w:r w:rsidRPr="0071299A">
        <w:rPr>
          <w:rFonts w:ascii="Corbel" w:hAnsi="Corbel" w:cs="Tahoma"/>
        </w:rPr>
        <w:t xml:space="preserve"> </w:t>
      </w:r>
    </w:p>
    <w:p w14:paraId="4D16CC76" w14:textId="7B03EEA9" w:rsidR="00646132" w:rsidRPr="00C4569B" w:rsidRDefault="00646132" w:rsidP="00C4569B">
      <w:pPr>
        <w:pStyle w:val="Odsekzoznamu"/>
        <w:numPr>
          <w:ilvl w:val="3"/>
          <w:numId w:val="2"/>
        </w:numPr>
        <w:spacing w:after="0"/>
        <w:ind w:left="2127" w:hanging="851"/>
        <w:jc w:val="both"/>
        <w:rPr>
          <w:rFonts w:ascii="Corbel" w:hAnsi="Corbel" w:cs="Tahoma"/>
        </w:rPr>
      </w:pPr>
      <w:r w:rsidRPr="0071299A">
        <w:rPr>
          <w:rFonts w:ascii="Corbel" w:hAnsi="Corbel" w:cs="Tahoma"/>
        </w:rPr>
        <w:t>Exporty dát</w:t>
      </w:r>
      <w:r w:rsidR="009A41B7" w:rsidRPr="00C4569B">
        <w:rPr>
          <w:rFonts w:ascii="Corbel" w:hAnsi="Corbel" w:cs="Tahoma"/>
        </w:rPr>
        <w:t>,</w:t>
      </w:r>
    </w:p>
    <w:p w14:paraId="3A6C242C" w14:textId="58412A2A" w:rsidR="00274C5F" w:rsidRPr="0071299A" w:rsidRDefault="00274C5F" w:rsidP="00C4569B">
      <w:pPr>
        <w:pStyle w:val="Odsekzoznamu"/>
        <w:numPr>
          <w:ilvl w:val="3"/>
          <w:numId w:val="2"/>
        </w:numPr>
        <w:spacing w:after="0"/>
        <w:ind w:left="2127" w:hanging="851"/>
        <w:jc w:val="both"/>
        <w:rPr>
          <w:rFonts w:ascii="Corbel" w:hAnsi="Corbel" w:cs="Tahoma"/>
        </w:rPr>
      </w:pPr>
      <w:r w:rsidRPr="0071299A">
        <w:rPr>
          <w:rFonts w:ascii="Corbel" w:hAnsi="Corbel" w:cs="Tahoma"/>
        </w:rPr>
        <w:t>Správa databázy a údržba databázy</w:t>
      </w:r>
      <w:r w:rsidR="009A41B7" w:rsidRPr="00C4569B">
        <w:rPr>
          <w:rFonts w:ascii="Corbel" w:hAnsi="Corbel" w:cs="Tahoma"/>
        </w:rPr>
        <w:t>,</w:t>
      </w:r>
    </w:p>
    <w:p w14:paraId="5252A51B" w14:textId="0FA2807D" w:rsidR="0071299A" w:rsidRPr="00C4569B" w:rsidRDefault="00A5388B" w:rsidP="00C4569B">
      <w:pPr>
        <w:pStyle w:val="Odsekzoznamu"/>
        <w:numPr>
          <w:ilvl w:val="3"/>
          <w:numId w:val="2"/>
        </w:numPr>
        <w:spacing w:after="0"/>
        <w:ind w:left="2127" w:hanging="851"/>
        <w:jc w:val="both"/>
        <w:rPr>
          <w:rFonts w:ascii="Corbel" w:hAnsi="Corbel" w:cs="Tahoma"/>
        </w:rPr>
      </w:pPr>
      <w:r w:rsidRPr="00C4569B">
        <w:rPr>
          <w:rFonts w:ascii="Corbel" w:hAnsi="Corbel" w:cs="Tahoma"/>
        </w:rPr>
        <w:t>Pravidelné aktualizácie</w:t>
      </w:r>
      <w:r w:rsidR="00603EFC">
        <w:rPr>
          <w:rFonts w:ascii="Corbel" w:hAnsi="Corbel" w:cs="Tahoma"/>
        </w:rPr>
        <w:t xml:space="preserve"> (Update a Upgrade)</w:t>
      </w:r>
      <w:r w:rsidR="009A41B7" w:rsidRPr="00C4569B">
        <w:rPr>
          <w:rFonts w:ascii="Corbel" w:hAnsi="Corbel" w:cs="Tahoma"/>
        </w:rPr>
        <w:t>,</w:t>
      </w:r>
      <w:r w:rsidR="0071299A" w:rsidRPr="0071299A">
        <w:rPr>
          <w:rFonts w:ascii="Corbel" w:hAnsi="Corbel" w:cs="Tahoma"/>
        </w:rPr>
        <w:t xml:space="preserve"> </w:t>
      </w:r>
    </w:p>
    <w:p w14:paraId="377687E3" w14:textId="44BED163" w:rsidR="0071299A" w:rsidRPr="003F0FA2" w:rsidRDefault="00DB5AEB" w:rsidP="00C4569B">
      <w:pPr>
        <w:pStyle w:val="Odsekzoznamu"/>
        <w:numPr>
          <w:ilvl w:val="3"/>
          <w:numId w:val="2"/>
        </w:numPr>
        <w:spacing w:after="0"/>
        <w:ind w:left="2127" w:hanging="851"/>
        <w:jc w:val="both"/>
        <w:rPr>
          <w:rFonts w:ascii="Corbel" w:hAnsi="Corbel" w:cs="Tahoma"/>
        </w:rPr>
      </w:pPr>
      <w:r>
        <w:rPr>
          <w:rFonts w:ascii="Corbel" w:hAnsi="Corbel" w:cs="Tahoma"/>
        </w:rPr>
        <w:t>P</w:t>
      </w:r>
      <w:r w:rsidRPr="00C4569B">
        <w:rPr>
          <w:rFonts w:ascii="Corbel" w:hAnsi="Corbel" w:cs="Tahoma"/>
        </w:rPr>
        <w:t>rofylaxia</w:t>
      </w:r>
      <w:r>
        <w:rPr>
          <w:rFonts w:ascii="Corbel" w:hAnsi="Corbel" w:cs="Tahoma"/>
        </w:rPr>
        <w:t xml:space="preserve"> (p</w:t>
      </w:r>
      <w:r w:rsidR="0071299A" w:rsidRPr="0071299A">
        <w:rPr>
          <w:rFonts w:ascii="Corbel" w:hAnsi="Corbel" w:cs="Tahoma"/>
        </w:rPr>
        <w:t>reventívny monitoring</w:t>
      </w:r>
      <w:r>
        <w:rPr>
          <w:rFonts w:ascii="Corbel" w:hAnsi="Corbel" w:cs="Tahoma"/>
        </w:rPr>
        <w:t>), ú</w:t>
      </w:r>
      <w:r w:rsidR="0071299A" w:rsidRPr="0071299A">
        <w:rPr>
          <w:rFonts w:ascii="Corbel" w:hAnsi="Corbel" w:cs="Tahoma"/>
        </w:rPr>
        <w:t xml:space="preserve">držba serveru a programového </w:t>
      </w:r>
      <w:r w:rsidR="0071299A" w:rsidRPr="003F0FA2">
        <w:rPr>
          <w:rFonts w:ascii="Corbel" w:hAnsi="Corbel" w:cs="Tahoma"/>
        </w:rPr>
        <w:t>vybavenia</w:t>
      </w:r>
      <w:r w:rsidR="009A41B7" w:rsidRPr="003F0FA2">
        <w:rPr>
          <w:rFonts w:ascii="Corbel" w:hAnsi="Corbel" w:cs="Tahoma"/>
        </w:rPr>
        <w:t>,</w:t>
      </w:r>
      <w:r w:rsidR="0071299A" w:rsidRPr="003F0FA2">
        <w:rPr>
          <w:rFonts w:ascii="Corbel" w:hAnsi="Corbel" w:cs="Tahoma"/>
        </w:rPr>
        <w:t xml:space="preserve"> </w:t>
      </w:r>
    </w:p>
    <w:p w14:paraId="1B47E084" w14:textId="454DDA86" w:rsidR="00E85D88" w:rsidRPr="003F0FA2" w:rsidRDefault="0071299A" w:rsidP="00C4569B">
      <w:pPr>
        <w:pStyle w:val="Odsekzoznamu"/>
        <w:numPr>
          <w:ilvl w:val="3"/>
          <w:numId w:val="2"/>
        </w:numPr>
        <w:spacing w:after="0"/>
        <w:ind w:left="2127" w:hanging="851"/>
        <w:jc w:val="both"/>
        <w:rPr>
          <w:rFonts w:ascii="Corbel" w:hAnsi="Corbel" w:cs="Tahoma"/>
        </w:rPr>
      </w:pPr>
      <w:r w:rsidRPr="003F0FA2">
        <w:rPr>
          <w:rFonts w:ascii="Corbel" w:hAnsi="Corbel" w:cs="Tahoma"/>
        </w:rPr>
        <w:lastRenderedPageBreak/>
        <w:t xml:space="preserve">Priebežná aktualizácia </w:t>
      </w:r>
      <w:r w:rsidR="00B8357C" w:rsidRPr="003F0FA2">
        <w:rPr>
          <w:rFonts w:ascii="Corbel" w:hAnsi="Corbel" w:cs="Tahoma"/>
        </w:rPr>
        <w:t xml:space="preserve">odovzdanej </w:t>
      </w:r>
      <w:r w:rsidR="00A5388B" w:rsidRPr="003F0FA2">
        <w:rPr>
          <w:rFonts w:ascii="Corbel" w:hAnsi="Corbel" w:cs="Tahoma"/>
        </w:rPr>
        <w:t>D</w:t>
      </w:r>
      <w:r w:rsidRPr="003F0FA2">
        <w:rPr>
          <w:rFonts w:ascii="Corbel" w:hAnsi="Corbel" w:cs="Tahoma"/>
        </w:rPr>
        <w:t>okumentácie</w:t>
      </w:r>
      <w:r w:rsidR="00E85D88" w:rsidRPr="003F0FA2">
        <w:rPr>
          <w:rFonts w:ascii="Corbel" w:hAnsi="Corbel" w:cs="Tahoma"/>
        </w:rPr>
        <w:t>,</w:t>
      </w:r>
    </w:p>
    <w:p w14:paraId="31B9229C" w14:textId="444339B9" w:rsidR="0071299A" w:rsidRPr="003F0FA2" w:rsidRDefault="00272A1C" w:rsidP="00C4569B">
      <w:pPr>
        <w:pStyle w:val="Odsekzoznamu"/>
        <w:numPr>
          <w:ilvl w:val="3"/>
          <w:numId w:val="2"/>
        </w:numPr>
        <w:spacing w:after="0"/>
        <w:ind w:left="2127" w:hanging="851"/>
        <w:jc w:val="both"/>
        <w:rPr>
          <w:rFonts w:ascii="Corbel" w:hAnsi="Corbel" w:cs="Tahoma"/>
        </w:rPr>
      </w:pPr>
      <w:r>
        <w:rPr>
          <w:rFonts w:ascii="Corbel" w:hAnsi="Corbel" w:cs="Tahoma"/>
        </w:rPr>
        <w:t>I</w:t>
      </w:r>
      <w:r w:rsidR="00E85D88" w:rsidRPr="003F0FA2">
        <w:rPr>
          <w:rFonts w:ascii="Corbel" w:hAnsi="Corbel" w:cs="Tahoma"/>
        </w:rPr>
        <w:t>né služby podľa požiadavky Objednávateľa</w:t>
      </w:r>
      <w:r w:rsidR="00E13087">
        <w:rPr>
          <w:rFonts w:ascii="Corbel" w:hAnsi="Corbel" w:cs="Tahoma"/>
        </w:rPr>
        <w:t xml:space="preserve"> (Ad </w:t>
      </w:r>
      <w:r w:rsidR="005770ED">
        <w:rPr>
          <w:rFonts w:ascii="Corbel" w:hAnsi="Corbel" w:cs="Tahoma"/>
        </w:rPr>
        <w:t>h</w:t>
      </w:r>
      <w:r w:rsidR="00E13087">
        <w:rPr>
          <w:rFonts w:ascii="Corbel" w:hAnsi="Corbel" w:cs="Tahoma"/>
        </w:rPr>
        <w:t>oc)</w:t>
      </w:r>
      <w:r w:rsidR="00E85D88" w:rsidRPr="003F0FA2">
        <w:rPr>
          <w:rFonts w:ascii="Corbel" w:hAnsi="Corbel" w:cs="Tahoma"/>
        </w:rPr>
        <w:t>,</w:t>
      </w:r>
      <w:r w:rsidR="0071299A" w:rsidRPr="003F0FA2">
        <w:rPr>
          <w:rFonts w:ascii="Corbel" w:hAnsi="Corbel" w:cs="Tahoma"/>
        </w:rPr>
        <w:t xml:space="preserve"> </w:t>
      </w:r>
    </w:p>
    <w:p w14:paraId="068F9BAF" w14:textId="57CAD0B3" w:rsidR="006B3EE9" w:rsidRPr="003F0FA2" w:rsidRDefault="006B3EE9" w:rsidP="00225723">
      <w:pPr>
        <w:pStyle w:val="Heading2Arial"/>
        <w:numPr>
          <w:ilvl w:val="0"/>
          <w:numId w:val="0"/>
        </w:numPr>
        <w:spacing w:before="0" w:after="0" w:line="259" w:lineRule="auto"/>
        <w:ind w:left="1287"/>
        <w:jc w:val="both"/>
        <w:rPr>
          <w:rFonts w:ascii="Corbel" w:hAnsi="Corbel"/>
          <w:szCs w:val="22"/>
        </w:rPr>
      </w:pPr>
      <w:r w:rsidRPr="003F0FA2">
        <w:rPr>
          <w:rFonts w:ascii="Corbel" w:hAnsi="Corbel"/>
          <w:szCs w:val="22"/>
        </w:rPr>
        <w:t>(</w:t>
      </w:r>
      <w:r w:rsidR="004C7492" w:rsidRPr="003F0FA2">
        <w:rPr>
          <w:rFonts w:ascii="Corbel" w:hAnsi="Corbel"/>
          <w:szCs w:val="22"/>
        </w:rPr>
        <w:t xml:space="preserve">služby pod ods.4 1.1.1. až 4.1.1.9 </w:t>
      </w:r>
      <w:r w:rsidRPr="003F0FA2">
        <w:rPr>
          <w:rFonts w:ascii="Corbel" w:hAnsi="Corbel"/>
          <w:szCs w:val="22"/>
        </w:rPr>
        <w:t>ďalej</w:t>
      </w:r>
      <w:r w:rsidR="00456F31" w:rsidRPr="003F0FA2">
        <w:rPr>
          <w:rFonts w:ascii="Corbel" w:hAnsi="Corbel"/>
          <w:szCs w:val="22"/>
        </w:rPr>
        <w:t xml:space="preserve"> spolu</w:t>
      </w:r>
      <w:r w:rsidRPr="003F0FA2">
        <w:rPr>
          <w:rFonts w:ascii="Corbel" w:hAnsi="Corbel"/>
          <w:szCs w:val="22"/>
        </w:rPr>
        <w:t xml:space="preserve"> len „</w:t>
      </w:r>
      <w:bookmarkStart w:id="12" w:name="_Hlk183331797"/>
      <w:r w:rsidR="000F201B" w:rsidRPr="003F0FA2">
        <w:rPr>
          <w:rFonts w:ascii="Corbel" w:hAnsi="Corbel"/>
          <w:b/>
          <w:szCs w:val="22"/>
        </w:rPr>
        <w:t>Bežný a pravidelný servis</w:t>
      </w:r>
      <w:bookmarkEnd w:id="12"/>
      <w:r w:rsidRPr="003F0FA2">
        <w:rPr>
          <w:rFonts w:ascii="Corbel" w:hAnsi="Corbel"/>
          <w:szCs w:val="22"/>
        </w:rPr>
        <w:t>“)</w:t>
      </w:r>
      <w:r w:rsidR="005770ED">
        <w:rPr>
          <w:rFonts w:ascii="Corbel" w:hAnsi="Corbel"/>
          <w:szCs w:val="22"/>
        </w:rPr>
        <w:t>,</w:t>
      </w:r>
    </w:p>
    <w:p w14:paraId="4E544ABC" w14:textId="77777777" w:rsidR="002E0A4A" w:rsidRPr="003F0FA2" w:rsidRDefault="002E0A4A" w:rsidP="00225723">
      <w:pPr>
        <w:pStyle w:val="Odsekzoznamu"/>
        <w:spacing w:after="0"/>
        <w:rPr>
          <w:rFonts w:ascii="Corbel" w:hAnsi="Corbel"/>
        </w:rPr>
      </w:pPr>
    </w:p>
    <w:p w14:paraId="4E84B1DF" w14:textId="432EB1C6" w:rsidR="00A32EA5" w:rsidRPr="003F0FA2" w:rsidRDefault="003F0FA2" w:rsidP="00545415">
      <w:pPr>
        <w:pStyle w:val="Odsekzoznamu"/>
        <w:numPr>
          <w:ilvl w:val="2"/>
          <w:numId w:val="2"/>
        </w:numPr>
        <w:spacing w:after="0"/>
        <w:ind w:hanging="657"/>
        <w:jc w:val="both"/>
        <w:rPr>
          <w:rFonts w:ascii="Corbel" w:hAnsi="Corbel"/>
        </w:rPr>
      </w:pPr>
      <w:r>
        <w:rPr>
          <w:rFonts w:ascii="Corbel" w:hAnsi="Corbel"/>
          <w:b/>
          <w:bCs/>
        </w:rPr>
        <w:t>S</w:t>
      </w:r>
      <w:r w:rsidR="00A32EA5" w:rsidRPr="003F0FA2">
        <w:rPr>
          <w:rFonts w:ascii="Corbel" w:hAnsi="Corbel"/>
          <w:b/>
          <w:bCs/>
        </w:rPr>
        <w:t xml:space="preserve">ervis </w:t>
      </w:r>
      <w:r w:rsidR="000F201B" w:rsidRPr="003F0FA2">
        <w:rPr>
          <w:rFonts w:ascii="Corbel" w:hAnsi="Corbel"/>
          <w:b/>
          <w:bCs/>
        </w:rPr>
        <w:t xml:space="preserve">pre </w:t>
      </w:r>
      <w:r w:rsidR="00A32EA5" w:rsidRPr="003F0FA2">
        <w:rPr>
          <w:rFonts w:ascii="Corbel" w:hAnsi="Corbel"/>
          <w:b/>
          <w:bCs/>
        </w:rPr>
        <w:t>mimoriadne požiadavky</w:t>
      </w:r>
      <w:r w:rsidR="00A5388B" w:rsidRPr="003F0FA2">
        <w:rPr>
          <w:rFonts w:ascii="Corbel" w:hAnsi="Corbel"/>
          <w:b/>
          <w:bCs/>
        </w:rPr>
        <w:t>:</w:t>
      </w:r>
      <w:r w:rsidR="0071299A" w:rsidRPr="003F0FA2">
        <w:rPr>
          <w:rFonts w:ascii="Corbel" w:hAnsi="Corbel"/>
        </w:rPr>
        <w:t xml:space="preserve"> </w:t>
      </w:r>
      <w:r w:rsidR="008150C3" w:rsidRPr="003F0FA2">
        <w:rPr>
          <w:rFonts w:ascii="Corbel" w:hAnsi="Corbel"/>
        </w:rPr>
        <w:t>predstavuj</w:t>
      </w:r>
      <w:r w:rsidR="00BF2A28">
        <w:rPr>
          <w:rFonts w:ascii="Corbel" w:hAnsi="Corbel"/>
        </w:rPr>
        <w:t>e</w:t>
      </w:r>
      <w:r w:rsidR="008150C3" w:rsidRPr="003F0FA2">
        <w:rPr>
          <w:rFonts w:ascii="Corbel" w:hAnsi="Corbel"/>
        </w:rPr>
        <w:t xml:space="preserve"> </w:t>
      </w:r>
      <w:r w:rsidR="001963F7" w:rsidRPr="003F0FA2">
        <w:rPr>
          <w:rFonts w:ascii="Corbel" w:hAnsi="Corbel"/>
        </w:rPr>
        <w:t xml:space="preserve">riešenie </w:t>
      </w:r>
      <w:r w:rsidR="00C872A7" w:rsidRPr="003F0FA2">
        <w:rPr>
          <w:rFonts w:ascii="Corbel" w:hAnsi="Corbel"/>
        </w:rPr>
        <w:t>Kritických Incidentov</w:t>
      </w:r>
      <w:r w:rsidR="00BD501C" w:rsidRPr="003F0FA2">
        <w:rPr>
          <w:rFonts w:ascii="Corbel" w:hAnsi="Corbel"/>
        </w:rPr>
        <w:t xml:space="preserve"> </w:t>
      </w:r>
      <w:r w:rsidR="00C872A7" w:rsidRPr="003F0FA2">
        <w:rPr>
          <w:rFonts w:ascii="Corbel" w:hAnsi="Corbel"/>
        </w:rPr>
        <w:t xml:space="preserve">za účelom zabezpečenia plynulosti a bezpečnosti prevádzky Infraštruktúry </w:t>
      </w:r>
      <w:r w:rsidR="00E13087">
        <w:rPr>
          <w:rFonts w:ascii="Corbel" w:hAnsi="Corbel"/>
        </w:rPr>
        <w:t>a riešenie Prioritných požiadaviek Objednávateľa</w:t>
      </w:r>
      <w:r w:rsidR="005770ED" w:rsidRPr="008F34D0">
        <w:rPr>
          <w:rFonts w:ascii="Corbel" w:hAnsi="Corbel"/>
        </w:rPr>
        <w:t>,</w:t>
      </w:r>
    </w:p>
    <w:p w14:paraId="7D44793E" w14:textId="77777777" w:rsidR="000F201B" w:rsidRDefault="000F201B" w:rsidP="000F201B">
      <w:pPr>
        <w:pStyle w:val="Odsekzoznamu"/>
        <w:spacing w:after="0"/>
        <w:ind w:left="1224"/>
        <w:jc w:val="both"/>
        <w:rPr>
          <w:rFonts w:ascii="Corbel" w:hAnsi="Corbel"/>
        </w:rPr>
      </w:pPr>
    </w:p>
    <w:p w14:paraId="5EF168E9" w14:textId="5CBBFE89" w:rsidR="00CA7342" w:rsidRPr="00CA7342" w:rsidRDefault="000F201B" w:rsidP="00CF1CF2">
      <w:pPr>
        <w:pStyle w:val="Odsekzoznamu"/>
        <w:numPr>
          <w:ilvl w:val="2"/>
          <w:numId w:val="2"/>
        </w:numPr>
        <w:spacing w:after="0"/>
        <w:ind w:hanging="657"/>
        <w:jc w:val="both"/>
        <w:rPr>
          <w:rFonts w:ascii="Corbel" w:hAnsi="Corbel"/>
        </w:rPr>
      </w:pPr>
      <w:r w:rsidRPr="00A5388B">
        <w:rPr>
          <w:rFonts w:ascii="Corbel" w:hAnsi="Corbel"/>
          <w:b/>
          <w:bCs/>
        </w:rPr>
        <w:t xml:space="preserve">Drobné </w:t>
      </w:r>
      <w:r w:rsidR="009937F7" w:rsidRPr="00A5388B">
        <w:rPr>
          <w:rFonts w:ascii="Corbel" w:hAnsi="Corbel"/>
          <w:b/>
          <w:bCs/>
        </w:rPr>
        <w:t>zmeny</w:t>
      </w:r>
      <w:r w:rsidR="00A5388B">
        <w:rPr>
          <w:rFonts w:ascii="Corbel" w:hAnsi="Corbel"/>
          <w:b/>
          <w:bCs/>
        </w:rPr>
        <w:t>:</w:t>
      </w:r>
      <w:r w:rsidR="00DC71B2" w:rsidRPr="00CA7342">
        <w:rPr>
          <w:rFonts w:ascii="Corbel" w:hAnsi="Corbel"/>
        </w:rPr>
        <w:t xml:space="preserve"> </w:t>
      </w:r>
      <w:r w:rsidR="00CA7342">
        <w:rPr>
          <w:rFonts w:ascii="Corbel" w:hAnsi="Corbel"/>
        </w:rPr>
        <w:t xml:space="preserve">predstavujú </w:t>
      </w:r>
      <w:r w:rsidR="00CA7342" w:rsidRPr="00CA7342">
        <w:rPr>
          <w:rFonts w:ascii="Corbel" w:hAnsi="Corbel"/>
        </w:rPr>
        <w:t>nov</w:t>
      </w:r>
      <w:r w:rsidR="00CA7342">
        <w:rPr>
          <w:rFonts w:ascii="Corbel" w:hAnsi="Corbel"/>
        </w:rPr>
        <w:t>ú</w:t>
      </w:r>
      <w:r w:rsidR="00CA7342" w:rsidRPr="00CA7342">
        <w:rPr>
          <w:rFonts w:ascii="Corbel" w:hAnsi="Corbel"/>
        </w:rPr>
        <w:t xml:space="preserve"> </w:t>
      </w:r>
      <w:r w:rsidR="00D64799">
        <w:rPr>
          <w:rFonts w:ascii="Corbel" w:hAnsi="Corbel"/>
        </w:rPr>
        <w:t>alebo</w:t>
      </w:r>
      <w:r w:rsidR="00CA7342" w:rsidRPr="00CA7342">
        <w:rPr>
          <w:rFonts w:ascii="Corbel" w:hAnsi="Corbel"/>
        </w:rPr>
        <w:t xml:space="preserve"> </w:t>
      </w:r>
      <w:r w:rsidR="00CA7342" w:rsidRPr="00FE37D1">
        <w:rPr>
          <w:rFonts w:ascii="Corbel" w:hAnsi="Corbel"/>
        </w:rPr>
        <w:t>zmenen</w:t>
      </w:r>
      <w:r w:rsidR="00397E75">
        <w:rPr>
          <w:rFonts w:ascii="Corbel" w:hAnsi="Corbel"/>
        </w:rPr>
        <w:t>ú</w:t>
      </w:r>
      <w:r w:rsidR="00CA7342" w:rsidRPr="00FE37D1">
        <w:rPr>
          <w:rFonts w:ascii="Corbel" w:hAnsi="Corbel"/>
        </w:rPr>
        <w:t xml:space="preserve"> funkčnosť</w:t>
      </w:r>
      <w:r w:rsidR="00D64799" w:rsidRPr="00FE37D1">
        <w:rPr>
          <w:rFonts w:ascii="Corbel" w:hAnsi="Corbel"/>
        </w:rPr>
        <w:t xml:space="preserve"> či vzhľad Softvéru</w:t>
      </w:r>
      <w:r w:rsidR="00AC7E79">
        <w:rPr>
          <w:rFonts w:ascii="Corbel" w:hAnsi="Corbel"/>
        </w:rPr>
        <w:t>, prípadne ďalšieho programového vybavenia v rámci Infraštruktúry</w:t>
      </w:r>
      <w:r w:rsidR="00D64799" w:rsidRPr="00FE37D1">
        <w:rPr>
          <w:rFonts w:ascii="Corbel" w:hAnsi="Corbel"/>
        </w:rPr>
        <w:t xml:space="preserve"> a prispôsobenie požiadavkám Objednávateľa (resp. užívateľov)</w:t>
      </w:r>
      <w:r w:rsidR="00CA7342" w:rsidRPr="00FE37D1">
        <w:rPr>
          <w:rFonts w:ascii="Corbel" w:hAnsi="Corbel"/>
        </w:rPr>
        <w:t xml:space="preserve">, ktoré z hľadiska náročnosti predstavujú objem neprekračujúci </w:t>
      </w:r>
      <w:r w:rsidR="00E76F4C">
        <w:rPr>
          <w:rFonts w:ascii="Corbel" w:hAnsi="Corbel"/>
        </w:rPr>
        <w:t>tridsať (</w:t>
      </w:r>
      <w:r w:rsidR="00CF1CF2" w:rsidRPr="00FE37D1">
        <w:rPr>
          <w:rFonts w:ascii="Corbel" w:hAnsi="Corbel"/>
        </w:rPr>
        <w:t>30</w:t>
      </w:r>
      <w:r w:rsidR="00E76F4C">
        <w:rPr>
          <w:rFonts w:ascii="Corbel" w:hAnsi="Corbel"/>
        </w:rPr>
        <w:t>)</w:t>
      </w:r>
      <w:r w:rsidR="00CA7342" w:rsidRPr="00FE37D1">
        <w:rPr>
          <w:rFonts w:ascii="Corbel" w:hAnsi="Corbel"/>
        </w:rPr>
        <w:t xml:space="preserve"> </w:t>
      </w:r>
      <w:r w:rsidR="00E76F4C">
        <w:rPr>
          <w:rFonts w:ascii="Corbel" w:hAnsi="Corbel"/>
        </w:rPr>
        <w:t>Č</w:t>
      </w:r>
      <w:r w:rsidR="00CA7342" w:rsidRPr="00FE37D1">
        <w:rPr>
          <w:rFonts w:ascii="Corbel" w:hAnsi="Corbel"/>
        </w:rPr>
        <w:t>lovekodní</w:t>
      </w:r>
      <w:r w:rsidR="00CF1CF2" w:rsidRPr="00FE37D1">
        <w:rPr>
          <w:rFonts w:ascii="Corbel" w:hAnsi="Corbel"/>
        </w:rPr>
        <w:t xml:space="preserve"> za obdobie </w:t>
      </w:r>
      <w:r w:rsidR="00FE37D1">
        <w:rPr>
          <w:rFonts w:ascii="Corbel" w:hAnsi="Corbel"/>
        </w:rPr>
        <w:t xml:space="preserve">jedného </w:t>
      </w:r>
      <w:r w:rsidR="00E76F4C">
        <w:rPr>
          <w:rFonts w:ascii="Corbel" w:hAnsi="Corbel"/>
        </w:rPr>
        <w:t xml:space="preserve">(1) </w:t>
      </w:r>
      <w:r w:rsidR="00FE37D1">
        <w:rPr>
          <w:rFonts w:ascii="Corbel" w:hAnsi="Corbel"/>
        </w:rPr>
        <w:t>roka (</w:t>
      </w:r>
      <w:r w:rsidR="00C7121F">
        <w:rPr>
          <w:rFonts w:ascii="Corbel" w:hAnsi="Corbel"/>
        </w:rPr>
        <w:t xml:space="preserve">tzn. doby </w:t>
      </w:r>
      <w:r w:rsidR="00FE37D1">
        <w:rPr>
          <w:rFonts w:ascii="Corbel" w:hAnsi="Corbel"/>
        </w:rPr>
        <w:t xml:space="preserve">trvania tejto </w:t>
      </w:r>
      <w:r w:rsidR="00706CA8">
        <w:rPr>
          <w:rFonts w:ascii="Corbel" w:hAnsi="Corbel"/>
        </w:rPr>
        <w:t>Dohody</w:t>
      </w:r>
      <w:r w:rsidR="00FE37D1">
        <w:rPr>
          <w:rFonts w:ascii="Corbel" w:hAnsi="Corbel"/>
        </w:rPr>
        <w:t>)</w:t>
      </w:r>
      <w:r w:rsidR="00CA7342" w:rsidRPr="00FE37D1">
        <w:rPr>
          <w:rFonts w:ascii="Corbel" w:hAnsi="Corbel"/>
        </w:rPr>
        <w:t xml:space="preserve">. Drobné zmeny sú spravidla vynútené zmenami prevádzkového </w:t>
      </w:r>
      <w:r w:rsidR="00CA7342" w:rsidRPr="003F0FA2">
        <w:rPr>
          <w:rFonts w:ascii="Corbel" w:hAnsi="Corbel"/>
        </w:rPr>
        <w:t xml:space="preserve">prostredia a potrebou udržiavania aktuálnosti prevádzky, pričom vyplývajú spravidla z </w:t>
      </w:r>
      <w:r w:rsidR="007335FE">
        <w:rPr>
          <w:rFonts w:ascii="Corbel" w:hAnsi="Corbel"/>
        </w:rPr>
        <w:t>L</w:t>
      </w:r>
      <w:r w:rsidR="00CA7342" w:rsidRPr="003F0FA2">
        <w:rPr>
          <w:rFonts w:ascii="Corbel" w:hAnsi="Corbel"/>
        </w:rPr>
        <w:t>egislatívnych zmien alebo z novo</w:t>
      </w:r>
      <w:r w:rsidR="00CA7342" w:rsidRPr="00CA7342">
        <w:rPr>
          <w:rFonts w:ascii="Corbel" w:hAnsi="Corbel"/>
        </w:rPr>
        <w:t xml:space="preserve"> vzniknutých potrieb </w:t>
      </w:r>
      <w:r w:rsidR="00CA7342">
        <w:rPr>
          <w:rFonts w:ascii="Corbel" w:hAnsi="Corbel"/>
        </w:rPr>
        <w:t>O</w:t>
      </w:r>
      <w:r w:rsidR="00CA7342" w:rsidRPr="00CA7342">
        <w:rPr>
          <w:rFonts w:ascii="Corbel" w:hAnsi="Corbel"/>
        </w:rPr>
        <w:t>bjednávateľa</w:t>
      </w:r>
      <w:r w:rsidR="00D64799">
        <w:rPr>
          <w:rFonts w:ascii="Corbel" w:hAnsi="Corbel"/>
        </w:rPr>
        <w:t xml:space="preserve"> (resp. jeho </w:t>
      </w:r>
      <w:r w:rsidR="00D64799" w:rsidRPr="00A5388B">
        <w:rPr>
          <w:rFonts w:ascii="Corbel" w:hAnsi="Corbel"/>
        </w:rPr>
        <w:t>užívateľov)</w:t>
      </w:r>
      <w:r w:rsidR="00CA7342" w:rsidRPr="00A5388B">
        <w:rPr>
          <w:rFonts w:ascii="Corbel" w:hAnsi="Corbel"/>
        </w:rPr>
        <w:t xml:space="preserve">. Parametre a podmienky poskytovania Drobných zmien určuje </w:t>
      </w:r>
      <w:r w:rsidR="00CA7342" w:rsidRPr="00A5388B">
        <w:rPr>
          <w:rFonts w:ascii="Corbel" w:hAnsi="Corbel"/>
          <w:b/>
          <w:bCs/>
          <w:u w:val="single"/>
        </w:rPr>
        <w:t xml:space="preserve">Príloha č. </w:t>
      </w:r>
      <w:r w:rsidR="00A5388B" w:rsidRPr="00A5388B">
        <w:rPr>
          <w:rFonts w:ascii="Corbel" w:hAnsi="Corbel"/>
          <w:b/>
          <w:bCs/>
          <w:u w:val="single"/>
        </w:rPr>
        <w:t>2</w:t>
      </w:r>
      <w:r w:rsidR="00A5388B" w:rsidRPr="00A5388B">
        <w:rPr>
          <w:rFonts w:ascii="Corbel" w:hAnsi="Corbel"/>
        </w:rPr>
        <w:t xml:space="preserve"> </w:t>
      </w:r>
      <w:r w:rsidR="00CA7342" w:rsidRPr="00A5388B">
        <w:rPr>
          <w:rFonts w:ascii="Corbel" w:hAnsi="Corbel"/>
        </w:rPr>
        <w:t xml:space="preserve">tejto </w:t>
      </w:r>
      <w:r w:rsidR="007966BE" w:rsidRPr="00A5388B">
        <w:rPr>
          <w:rFonts w:ascii="Corbel" w:hAnsi="Corbel"/>
        </w:rPr>
        <w:t>Dohody</w:t>
      </w:r>
      <w:r w:rsidR="00CA7342" w:rsidRPr="00A5388B">
        <w:rPr>
          <w:rFonts w:ascii="Corbel" w:hAnsi="Corbel"/>
        </w:rPr>
        <w:t xml:space="preserve"> (ďalej len </w:t>
      </w:r>
      <w:r w:rsidR="00CA7342" w:rsidRPr="00CA7342">
        <w:rPr>
          <w:rFonts w:ascii="Corbel" w:hAnsi="Corbel"/>
        </w:rPr>
        <w:t>„</w:t>
      </w:r>
      <w:r w:rsidR="00CA7342" w:rsidRPr="00CA7342">
        <w:rPr>
          <w:rFonts w:ascii="Corbel" w:hAnsi="Corbel"/>
          <w:b/>
          <w:bCs/>
        </w:rPr>
        <w:t>Drobné zmeny</w:t>
      </w:r>
      <w:r w:rsidR="00CA7342">
        <w:rPr>
          <w:rFonts w:ascii="Corbel" w:hAnsi="Corbel"/>
        </w:rPr>
        <w:t>“</w:t>
      </w:r>
      <w:r w:rsidR="00CA7342" w:rsidRPr="00CA7342">
        <w:rPr>
          <w:rFonts w:ascii="Corbel" w:hAnsi="Corbel"/>
        </w:rPr>
        <w:t>)</w:t>
      </w:r>
      <w:r w:rsidR="001D6F32">
        <w:rPr>
          <w:rFonts w:ascii="Corbel" w:hAnsi="Corbel"/>
        </w:rPr>
        <w:t>,</w:t>
      </w:r>
    </w:p>
    <w:p w14:paraId="4DE0F799" w14:textId="43D8B834" w:rsidR="007F7E7C" w:rsidRDefault="007F7E7C" w:rsidP="00225723">
      <w:pPr>
        <w:spacing w:after="0"/>
        <w:ind w:left="567"/>
        <w:jc w:val="both"/>
        <w:rPr>
          <w:rFonts w:ascii="Corbel" w:hAnsi="Corbel"/>
        </w:rPr>
      </w:pPr>
      <w:r w:rsidRPr="00883787">
        <w:rPr>
          <w:rFonts w:ascii="Corbel" w:hAnsi="Corbel"/>
        </w:rPr>
        <w:t>(</w:t>
      </w:r>
      <w:r w:rsidR="004C7492">
        <w:rPr>
          <w:rFonts w:ascii="Corbel" w:hAnsi="Corbel"/>
        </w:rPr>
        <w:t xml:space="preserve">služby pod ods.4 1.1.. až 4.1.3. </w:t>
      </w:r>
      <w:r w:rsidRPr="00883787">
        <w:rPr>
          <w:rFonts w:ascii="Corbel" w:hAnsi="Corbel"/>
        </w:rPr>
        <w:t xml:space="preserve">ďalej </w:t>
      </w:r>
      <w:r w:rsidR="00272A1C" w:rsidRPr="00883787">
        <w:rPr>
          <w:rFonts w:ascii="Corbel" w:hAnsi="Corbel"/>
        </w:rPr>
        <w:t xml:space="preserve">spolu </w:t>
      </w:r>
      <w:r w:rsidRPr="00883787">
        <w:rPr>
          <w:rFonts w:ascii="Corbel" w:hAnsi="Corbel"/>
        </w:rPr>
        <w:t>len „</w:t>
      </w:r>
      <w:r w:rsidR="0071299A">
        <w:rPr>
          <w:rFonts w:ascii="Corbel" w:hAnsi="Corbel"/>
          <w:b/>
        </w:rPr>
        <w:t>Služby</w:t>
      </w:r>
      <w:r w:rsidRPr="00883787">
        <w:rPr>
          <w:rFonts w:ascii="Corbel" w:hAnsi="Corbel"/>
        </w:rPr>
        <w:t>“)</w:t>
      </w:r>
      <w:r w:rsidR="009E7652" w:rsidRPr="00883787">
        <w:rPr>
          <w:rFonts w:ascii="Corbel" w:hAnsi="Corbel"/>
        </w:rPr>
        <w:t>.</w:t>
      </w:r>
    </w:p>
    <w:p w14:paraId="0CC418DF" w14:textId="77777777" w:rsidR="008E723E" w:rsidRPr="00883787" w:rsidRDefault="008E723E" w:rsidP="00225723">
      <w:pPr>
        <w:spacing w:after="0"/>
        <w:ind w:left="567"/>
        <w:jc w:val="both"/>
        <w:rPr>
          <w:rFonts w:ascii="Corbel" w:hAnsi="Corbel"/>
        </w:rPr>
      </w:pPr>
    </w:p>
    <w:p w14:paraId="0B4D9966" w14:textId="559352B6" w:rsidR="00E30009" w:rsidRPr="00606F79" w:rsidRDefault="006A73CC" w:rsidP="00225723">
      <w:pPr>
        <w:pStyle w:val="Odsekzoznamu"/>
        <w:numPr>
          <w:ilvl w:val="0"/>
          <w:numId w:val="2"/>
        </w:numPr>
        <w:spacing w:after="0"/>
        <w:ind w:left="567" w:hanging="567"/>
        <w:jc w:val="both"/>
        <w:rPr>
          <w:rFonts w:ascii="Corbel" w:hAnsi="Corbel"/>
          <w:b/>
          <w:caps/>
        </w:rPr>
      </w:pPr>
      <w:r w:rsidRPr="00606F79">
        <w:rPr>
          <w:rFonts w:ascii="Corbel" w:hAnsi="Corbel"/>
          <w:b/>
          <w:caps/>
        </w:rPr>
        <w:t>MIESTO, čAS A ROZSAH POSKYTOVANIA sLUŽIEB</w:t>
      </w:r>
    </w:p>
    <w:p w14:paraId="3B0297C0" w14:textId="77777777" w:rsidR="00E30009" w:rsidRPr="00EC1ADA" w:rsidRDefault="00E30009" w:rsidP="00225723">
      <w:pPr>
        <w:pStyle w:val="Odsekzoznamu"/>
        <w:spacing w:after="0"/>
        <w:ind w:left="567"/>
        <w:jc w:val="both"/>
        <w:rPr>
          <w:rFonts w:ascii="Corbel" w:hAnsi="Corbel"/>
        </w:rPr>
      </w:pPr>
    </w:p>
    <w:p w14:paraId="42C8FE79" w14:textId="77777777" w:rsidR="000E0D91" w:rsidRPr="00EC1ADA" w:rsidRDefault="00E30009" w:rsidP="00DD668E">
      <w:pPr>
        <w:pStyle w:val="Odsekzoznamu"/>
        <w:numPr>
          <w:ilvl w:val="1"/>
          <w:numId w:val="2"/>
        </w:numPr>
        <w:spacing w:after="0"/>
        <w:ind w:left="567" w:hanging="567"/>
        <w:jc w:val="both"/>
        <w:rPr>
          <w:rFonts w:ascii="Corbel" w:hAnsi="Corbel"/>
        </w:rPr>
      </w:pPr>
      <w:bookmarkStart w:id="13" w:name="_Ref15383074"/>
      <w:bookmarkStart w:id="14" w:name="_Ref15461829"/>
      <w:r w:rsidRPr="00EC1ADA">
        <w:rPr>
          <w:rFonts w:ascii="Corbel" w:hAnsi="Corbel"/>
          <w:b/>
        </w:rPr>
        <w:t xml:space="preserve">Termín plnenia </w:t>
      </w:r>
      <w:r w:rsidR="0051137D" w:rsidRPr="00EC1ADA">
        <w:rPr>
          <w:rFonts w:ascii="Corbel" w:hAnsi="Corbel"/>
          <w:b/>
        </w:rPr>
        <w:t>Služieb</w:t>
      </w:r>
      <w:r w:rsidRPr="00EC1ADA">
        <w:rPr>
          <w:rFonts w:ascii="Corbel" w:hAnsi="Corbel"/>
          <w:b/>
        </w:rPr>
        <w:t>:</w:t>
      </w:r>
      <w:bookmarkEnd w:id="13"/>
      <w:bookmarkEnd w:id="14"/>
      <w:r w:rsidRPr="00EC1ADA">
        <w:rPr>
          <w:rFonts w:ascii="Corbel" w:hAnsi="Corbel"/>
        </w:rPr>
        <w:t xml:space="preserve"> </w:t>
      </w:r>
      <w:r w:rsidR="00A00C5B" w:rsidRPr="00EC1ADA">
        <w:rPr>
          <w:rFonts w:ascii="Corbel" w:hAnsi="Corbel"/>
          <w:bCs/>
        </w:rPr>
        <w:t>Poskytovateľ</w:t>
      </w:r>
      <w:r w:rsidR="0051137D" w:rsidRPr="00EC1ADA">
        <w:rPr>
          <w:rFonts w:ascii="Corbel" w:hAnsi="Corbel"/>
          <w:bCs/>
        </w:rPr>
        <w:t xml:space="preserve"> sa zaväzuje</w:t>
      </w:r>
      <w:r w:rsidR="0051137D" w:rsidRPr="00EC1ADA">
        <w:rPr>
          <w:rFonts w:ascii="Corbel" w:hAnsi="Corbel"/>
        </w:rPr>
        <w:t xml:space="preserve"> Objednávateľovi poskytovať Služby v</w:t>
      </w:r>
      <w:r w:rsidR="00A00C5B" w:rsidRPr="00EC1ADA">
        <w:rPr>
          <w:rFonts w:ascii="Corbel" w:hAnsi="Corbel"/>
        </w:rPr>
        <w:t xml:space="preserve"> čase Dostupnosti a podľa SLA parametrov v zmysle </w:t>
      </w:r>
      <w:r w:rsidR="00A00C5B" w:rsidRPr="00EC1ADA">
        <w:rPr>
          <w:rFonts w:ascii="Corbel" w:hAnsi="Corbel"/>
          <w:b/>
          <w:bCs/>
          <w:u w:val="single"/>
        </w:rPr>
        <w:t>Prílohy č. 2</w:t>
      </w:r>
      <w:r w:rsidR="00A00C5B" w:rsidRPr="00EC1ADA">
        <w:rPr>
          <w:rFonts w:ascii="Corbel" w:hAnsi="Corbel"/>
        </w:rPr>
        <w:t xml:space="preserve"> tejto Dohody. </w:t>
      </w:r>
    </w:p>
    <w:p w14:paraId="624394F4" w14:textId="77777777" w:rsidR="000E0D91" w:rsidRPr="00EC1ADA" w:rsidRDefault="000E0D91" w:rsidP="000E0D91">
      <w:pPr>
        <w:pStyle w:val="Odsekzoznamu"/>
        <w:spacing w:after="0"/>
        <w:ind w:left="567"/>
        <w:jc w:val="both"/>
        <w:rPr>
          <w:rFonts w:ascii="Corbel" w:hAnsi="Corbel"/>
          <w:b/>
        </w:rPr>
      </w:pPr>
    </w:p>
    <w:p w14:paraId="1696DDE2" w14:textId="77777777" w:rsidR="00E54148" w:rsidRPr="00E54148" w:rsidRDefault="008C6F95" w:rsidP="00A31F03">
      <w:pPr>
        <w:pStyle w:val="Odsekzoznamu"/>
        <w:numPr>
          <w:ilvl w:val="1"/>
          <w:numId w:val="2"/>
        </w:numPr>
        <w:spacing w:after="0"/>
        <w:ind w:left="567" w:hanging="567"/>
        <w:jc w:val="both"/>
        <w:rPr>
          <w:rFonts w:ascii="Corbel" w:hAnsi="Corbel"/>
        </w:rPr>
      </w:pPr>
      <w:r w:rsidRPr="00EC1ADA">
        <w:rPr>
          <w:rFonts w:ascii="Corbel" w:eastAsia="Helvetica Neue" w:hAnsi="Corbel" w:cs="Helvetica Neue"/>
        </w:rPr>
        <w:t xml:space="preserve">Doba odozvy </w:t>
      </w:r>
      <w:r w:rsidR="00E30009" w:rsidRPr="00EC1ADA">
        <w:rPr>
          <w:rFonts w:ascii="Corbel" w:hAnsi="Corbel"/>
        </w:rPr>
        <w:t>však</w:t>
      </w:r>
      <w:r w:rsidR="00E30009" w:rsidRPr="00EC1ADA">
        <w:rPr>
          <w:rFonts w:ascii="Corbel" w:eastAsia="Helvetica Neue" w:hAnsi="Corbel" w:cs="Helvetica Neue"/>
        </w:rPr>
        <w:t xml:space="preserve"> bud</w:t>
      </w:r>
      <w:r w:rsidRPr="00EC1ADA">
        <w:rPr>
          <w:rFonts w:ascii="Corbel" w:eastAsia="Helvetica Neue" w:hAnsi="Corbel" w:cs="Helvetica Neue"/>
        </w:rPr>
        <w:t>e</w:t>
      </w:r>
      <w:r w:rsidR="00E30009" w:rsidRPr="00EC1ADA">
        <w:rPr>
          <w:rFonts w:ascii="Corbel" w:eastAsia="Helvetica Neue" w:hAnsi="Corbel" w:cs="Helvetica Neue"/>
        </w:rPr>
        <w:t xml:space="preserve"> spočívať (nebud</w:t>
      </w:r>
      <w:r w:rsidRPr="00EC1ADA">
        <w:rPr>
          <w:rFonts w:ascii="Corbel" w:eastAsia="Helvetica Neue" w:hAnsi="Corbel" w:cs="Helvetica Neue"/>
        </w:rPr>
        <w:t>e</w:t>
      </w:r>
      <w:r w:rsidR="00E30009" w:rsidRPr="00EC1ADA">
        <w:rPr>
          <w:rFonts w:ascii="Corbel" w:eastAsia="Helvetica Neue" w:hAnsi="Corbel" w:cs="Helvetica Neue"/>
        </w:rPr>
        <w:t xml:space="preserve"> plynúť) </w:t>
      </w:r>
      <w:r w:rsidR="00E30009" w:rsidRPr="00EC1ADA">
        <w:rPr>
          <w:rFonts w:ascii="Corbel" w:eastAsia="Helvetica Neue" w:hAnsi="Corbel" w:cs="Helvetica Neue"/>
          <w:b/>
        </w:rPr>
        <w:t>(i)</w:t>
      </w:r>
      <w:r w:rsidR="00E30009" w:rsidRPr="00EC1ADA">
        <w:rPr>
          <w:rFonts w:ascii="Corbel" w:eastAsia="Helvetica Neue" w:hAnsi="Corbel" w:cs="Helvetica Neue"/>
        </w:rPr>
        <w:t xml:space="preserve"> </w:t>
      </w:r>
      <w:r w:rsidR="001D6F32">
        <w:rPr>
          <w:rFonts w:ascii="Corbel" w:eastAsia="Helvetica Neue" w:hAnsi="Corbel" w:cs="Helvetica Neue"/>
        </w:rPr>
        <w:t>v rámci Mimopracovnej doby</w:t>
      </w:r>
      <w:r w:rsidR="00FD1582">
        <w:rPr>
          <w:rFonts w:ascii="Corbel" w:eastAsia="Helvetica Neue" w:hAnsi="Corbel" w:cs="Helvetica Neue"/>
        </w:rPr>
        <w:t>,</w:t>
      </w:r>
      <w:r w:rsidR="00E30009" w:rsidRPr="00B8357C">
        <w:rPr>
          <w:rFonts w:ascii="Corbel" w:eastAsia="Helvetica Neue" w:hAnsi="Corbel" w:cs="Helvetica Neue"/>
        </w:rPr>
        <w:t xml:space="preserve"> </w:t>
      </w:r>
      <w:r w:rsidR="001D6F32" w:rsidRPr="00BF2A28">
        <w:rPr>
          <w:rFonts w:ascii="Corbel" w:eastAsia="Helvetica Neue" w:hAnsi="Corbel" w:cs="Helvetica Neue"/>
          <w:b/>
          <w:bCs/>
        </w:rPr>
        <w:t>(ii)</w:t>
      </w:r>
      <w:r w:rsidR="00955491">
        <w:rPr>
          <w:rFonts w:ascii="Corbel" w:eastAsia="Helvetica Neue" w:hAnsi="Corbel" w:cs="Helvetica Neue"/>
          <w:b/>
          <w:bCs/>
        </w:rPr>
        <w:t xml:space="preserve"> </w:t>
      </w:r>
      <w:r w:rsidR="00955491" w:rsidRPr="00BF2A28">
        <w:rPr>
          <w:rFonts w:ascii="Corbel" w:eastAsia="Helvetica Neue" w:hAnsi="Corbel" w:cs="Helvetica Neue"/>
        </w:rPr>
        <w:t xml:space="preserve">počas </w:t>
      </w:r>
      <w:r w:rsidR="00955491" w:rsidRPr="00B8357C">
        <w:rPr>
          <w:rFonts w:ascii="Corbel" w:eastAsia="Helvetica Neue" w:hAnsi="Corbel" w:cs="Helvetica Neue"/>
        </w:rPr>
        <w:t xml:space="preserve">diagnostiky nahlásenej požiadavky Objednávateľa </w:t>
      </w:r>
      <w:r w:rsidR="00955491" w:rsidRPr="00B8357C">
        <w:rPr>
          <w:rFonts w:ascii="Corbel" w:hAnsi="Corbel"/>
        </w:rPr>
        <w:t>za účelom</w:t>
      </w:r>
      <w:r w:rsidR="001D6F32" w:rsidRPr="00BF2A28">
        <w:rPr>
          <w:rFonts w:ascii="Corbel" w:eastAsia="Helvetica Neue" w:hAnsi="Corbel" w:cs="Helvetica Neue"/>
          <w:b/>
          <w:bCs/>
        </w:rPr>
        <w:t xml:space="preserve"> </w:t>
      </w:r>
      <w:r w:rsidR="00955491" w:rsidRPr="00BF2A28">
        <w:rPr>
          <w:rFonts w:ascii="Corbel" w:eastAsia="Helvetica Neue" w:hAnsi="Corbel" w:cs="Helvetica Neue"/>
        </w:rPr>
        <w:t>jej</w:t>
      </w:r>
      <w:r w:rsidR="00955491">
        <w:rPr>
          <w:rFonts w:ascii="Corbel" w:eastAsia="Helvetica Neue" w:hAnsi="Corbel" w:cs="Helvetica Neue"/>
          <w:b/>
          <w:bCs/>
        </w:rPr>
        <w:t xml:space="preserve"> </w:t>
      </w:r>
      <w:r w:rsidR="00955491" w:rsidRPr="00BF2A28">
        <w:rPr>
          <w:rFonts w:ascii="Corbel" w:eastAsia="Helvetica Neue" w:hAnsi="Corbel" w:cs="Helvetica Neue"/>
        </w:rPr>
        <w:t>ozrej</w:t>
      </w:r>
      <w:r w:rsidR="00955491">
        <w:rPr>
          <w:rFonts w:ascii="Corbel" w:eastAsia="Helvetica Neue" w:hAnsi="Corbel" w:cs="Helvetica Neue"/>
        </w:rPr>
        <w:t>menia alebo upresnenia</w:t>
      </w:r>
      <w:r w:rsidR="00F42480">
        <w:rPr>
          <w:rFonts w:ascii="Corbel" w:eastAsia="Helvetica Neue" w:hAnsi="Corbel" w:cs="Helvetica Neue"/>
        </w:rPr>
        <w:t xml:space="preserve">, vrátane komunikácie s Objednávateľom za týmto </w:t>
      </w:r>
      <w:r w:rsidR="00955491">
        <w:rPr>
          <w:rFonts w:ascii="Corbel" w:eastAsia="Helvetica Neue" w:hAnsi="Corbel" w:cs="Helvetica Neue"/>
        </w:rPr>
        <w:t xml:space="preserve"> </w:t>
      </w:r>
      <w:r w:rsidR="00F42480">
        <w:rPr>
          <w:rFonts w:ascii="Corbel" w:eastAsia="Helvetica Neue" w:hAnsi="Corbel" w:cs="Helvetica Neue"/>
        </w:rPr>
        <w:t>účelom</w:t>
      </w:r>
      <w:r w:rsidR="00955491">
        <w:rPr>
          <w:rFonts w:ascii="Corbel" w:eastAsia="Helvetica Neue" w:hAnsi="Corbel" w:cs="Helvetica Neue"/>
        </w:rPr>
        <w:t>,</w:t>
      </w:r>
      <w:r w:rsidR="00955491">
        <w:rPr>
          <w:rFonts w:ascii="Corbel" w:eastAsia="Helvetica Neue" w:hAnsi="Corbel" w:cs="Helvetica Neue"/>
          <w:b/>
          <w:bCs/>
        </w:rPr>
        <w:t xml:space="preserve"> </w:t>
      </w:r>
      <w:r w:rsidR="00E30009" w:rsidRPr="00B8357C">
        <w:rPr>
          <w:rFonts w:ascii="Corbel" w:eastAsia="Helvetica Neue" w:hAnsi="Corbel" w:cs="Helvetica Neue"/>
          <w:b/>
        </w:rPr>
        <w:t>(i</w:t>
      </w:r>
      <w:r w:rsidR="001D6F32">
        <w:rPr>
          <w:rFonts w:ascii="Corbel" w:eastAsia="Helvetica Neue" w:hAnsi="Corbel" w:cs="Helvetica Neue"/>
          <w:b/>
        </w:rPr>
        <w:t>i</w:t>
      </w:r>
      <w:r w:rsidR="00E30009" w:rsidRPr="00B8357C">
        <w:rPr>
          <w:rFonts w:ascii="Corbel" w:eastAsia="Helvetica Neue" w:hAnsi="Corbel" w:cs="Helvetica Neue"/>
          <w:b/>
        </w:rPr>
        <w:t>i)</w:t>
      </w:r>
      <w:r w:rsidR="00E30009" w:rsidRPr="00B8357C">
        <w:rPr>
          <w:rFonts w:ascii="Corbel" w:eastAsia="Helvetica Neue" w:hAnsi="Corbel" w:cs="Helvetica Neue"/>
        </w:rPr>
        <w:t xml:space="preserve"> počas diagnostiky</w:t>
      </w:r>
      <w:r w:rsidR="001B17A6" w:rsidRPr="00B8357C">
        <w:rPr>
          <w:rFonts w:ascii="Corbel" w:eastAsia="Helvetica Neue" w:hAnsi="Corbel" w:cs="Helvetica Neue"/>
        </w:rPr>
        <w:t xml:space="preserve"> </w:t>
      </w:r>
      <w:r w:rsidR="00606F79" w:rsidRPr="00B8357C">
        <w:rPr>
          <w:rFonts w:ascii="Corbel" w:eastAsia="Helvetica Neue" w:hAnsi="Corbel" w:cs="Helvetica Neue"/>
        </w:rPr>
        <w:t>nahlásenej požiadavky</w:t>
      </w:r>
      <w:r w:rsidR="001B17A6" w:rsidRPr="00B8357C">
        <w:rPr>
          <w:rFonts w:ascii="Corbel" w:eastAsia="Helvetica Neue" w:hAnsi="Corbel" w:cs="Helvetica Neue"/>
        </w:rPr>
        <w:t xml:space="preserve"> Objednávateľa</w:t>
      </w:r>
      <w:r w:rsidR="00C3270D" w:rsidRPr="00B8357C">
        <w:rPr>
          <w:rFonts w:ascii="Corbel" w:eastAsia="Helvetica Neue" w:hAnsi="Corbel" w:cs="Helvetica Neue"/>
        </w:rPr>
        <w:t xml:space="preserve"> </w:t>
      </w:r>
      <w:r w:rsidR="00C3270D" w:rsidRPr="00B8357C">
        <w:rPr>
          <w:rFonts w:ascii="Corbel" w:hAnsi="Corbel"/>
        </w:rPr>
        <w:t xml:space="preserve">za účelom predloženia ponuky (resp. odhadovaného počtu </w:t>
      </w:r>
      <w:proofErr w:type="spellStart"/>
      <w:r w:rsidR="00C3270D" w:rsidRPr="00B8357C">
        <w:rPr>
          <w:rFonts w:ascii="Corbel" w:hAnsi="Corbel"/>
        </w:rPr>
        <w:t>Človekohodín</w:t>
      </w:r>
      <w:proofErr w:type="spellEnd"/>
      <w:r w:rsidR="00C3270D" w:rsidRPr="00B8357C">
        <w:rPr>
          <w:rFonts w:ascii="Corbel" w:hAnsi="Corbel"/>
        </w:rPr>
        <w:t>) zo strany Poskytovateľa pri vybraných Službách v zmysle tejto Dohody</w:t>
      </w:r>
      <w:r w:rsidR="00E30009" w:rsidRPr="00B8357C">
        <w:rPr>
          <w:rFonts w:ascii="Corbel" w:eastAsia="Helvetica Neue" w:hAnsi="Corbel" w:cs="Helvetica Neue"/>
        </w:rPr>
        <w:t xml:space="preserve">, ako aj </w:t>
      </w:r>
      <w:r w:rsidR="00E30009" w:rsidRPr="00B8357C">
        <w:rPr>
          <w:rFonts w:ascii="Corbel" w:eastAsia="Helvetica Neue" w:hAnsi="Corbel" w:cs="Helvetica Neue"/>
          <w:b/>
        </w:rPr>
        <w:t>(</w:t>
      </w:r>
      <w:r w:rsidR="001D6F32">
        <w:rPr>
          <w:rFonts w:ascii="Corbel" w:eastAsia="Helvetica Neue" w:hAnsi="Corbel" w:cs="Helvetica Neue"/>
          <w:b/>
        </w:rPr>
        <w:t>v</w:t>
      </w:r>
      <w:r w:rsidR="00E30009" w:rsidRPr="00B8357C">
        <w:rPr>
          <w:rFonts w:ascii="Corbel" w:eastAsia="Helvetica Neue" w:hAnsi="Corbel" w:cs="Helvetica Neue"/>
          <w:b/>
        </w:rPr>
        <w:t>i)</w:t>
      </w:r>
      <w:r w:rsidR="00E30009" w:rsidRPr="00B8357C">
        <w:rPr>
          <w:rFonts w:ascii="Corbel" w:eastAsia="Helvetica Neue" w:hAnsi="Corbel" w:cs="Helvetica Neue"/>
        </w:rPr>
        <w:t xml:space="preserve"> v čase, od momentu oznámenia </w:t>
      </w:r>
      <w:r w:rsidR="00C3270D" w:rsidRPr="00B8357C">
        <w:rPr>
          <w:rFonts w:ascii="Corbel" w:eastAsia="Helvetica Neue" w:hAnsi="Corbel" w:cs="Helvetica Neue"/>
        </w:rPr>
        <w:t xml:space="preserve">ponuky (resp. </w:t>
      </w:r>
      <w:r w:rsidR="00E30009" w:rsidRPr="00B8357C">
        <w:rPr>
          <w:rFonts w:ascii="Corbel" w:eastAsia="Helvetica Neue" w:hAnsi="Corbel" w:cs="Helvetica Neue"/>
        </w:rPr>
        <w:t>odhadovaného počtu</w:t>
      </w:r>
      <w:r w:rsidR="00C3270D" w:rsidRPr="00B8357C">
        <w:rPr>
          <w:rFonts w:ascii="Corbel" w:eastAsia="Helvetica Neue" w:hAnsi="Corbel" w:cs="Helvetica Neue"/>
        </w:rPr>
        <w:t xml:space="preserve"> </w:t>
      </w:r>
      <w:proofErr w:type="spellStart"/>
      <w:r w:rsidR="00307959" w:rsidRPr="00B8357C">
        <w:rPr>
          <w:rFonts w:ascii="Corbel" w:eastAsia="Helvetica Neue" w:hAnsi="Corbel" w:cs="Helvetica Neue"/>
        </w:rPr>
        <w:t>Človeko</w:t>
      </w:r>
      <w:r w:rsidR="00E30009" w:rsidRPr="00B8357C">
        <w:rPr>
          <w:rFonts w:ascii="Corbel" w:eastAsia="Helvetica Neue" w:hAnsi="Corbel" w:cs="Helvetica Neue"/>
        </w:rPr>
        <w:t>hodín</w:t>
      </w:r>
      <w:proofErr w:type="spellEnd"/>
      <w:r w:rsidR="00C3270D" w:rsidRPr="00B8357C">
        <w:rPr>
          <w:rFonts w:ascii="Corbel" w:eastAsia="Helvetica Neue" w:hAnsi="Corbel" w:cs="Helvetica Neue"/>
        </w:rPr>
        <w:t>)</w:t>
      </w:r>
      <w:r w:rsidR="00E30009" w:rsidRPr="00B8357C">
        <w:rPr>
          <w:rFonts w:ascii="Corbel" w:eastAsia="Helvetica Neue" w:hAnsi="Corbel" w:cs="Helvetica Neue"/>
        </w:rPr>
        <w:t xml:space="preserve"> zo</w:t>
      </w:r>
      <w:r w:rsidR="00E30009" w:rsidRPr="00EC1ADA">
        <w:rPr>
          <w:rFonts w:ascii="Corbel" w:eastAsia="Helvetica Neue" w:hAnsi="Corbel" w:cs="Helvetica Neue"/>
        </w:rPr>
        <w:t xml:space="preserve"> strany </w:t>
      </w:r>
      <w:r w:rsidR="00E37CF2" w:rsidRPr="00EC1ADA">
        <w:rPr>
          <w:rFonts w:ascii="Corbel" w:hAnsi="Corbel"/>
        </w:rPr>
        <w:t>Poskytovateľ</w:t>
      </w:r>
      <w:r w:rsidR="00E30009" w:rsidRPr="00EC1ADA">
        <w:rPr>
          <w:rFonts w:ascii="Corbel" w:eastAsia="Helvetica Neue" w:hAnsi="Corbel" w:cs="Helvetica Neue"/>
        </w:rPr>
        <w:t xml:space="preserve">a </w:t>
      </w:r>
      <w:r w:rsidR="001B17A6" w:rsidRPr="00EC1ADA">
        <w:rPr>
          <w:rFonts w:ascii="Corbel" w:eastAsia="Helvetica Neue" w:hAnsi="Corbel" w:cs="Helvetica Neue"/>
        </w:rPr>
        <w:t xml:space="preserve">pri vybraných Službách </w:t>
      </w:r>
      <w:r w:rsidR="00E30009" w:rsidRPr="00EC1ADA">
        <w:rPr>
          <w:rFonts w:ascii="Corbel" w:eastAsia="Helvetica Neue" w:hAnsi="Corbel" w:cs="Helvetica Neue"/>
        </w:rPr>
        <w:t>do momentu udelenia súhlasu Objednávateľa s</w:t>
      </w:r>
      <w:r w:rsidR="006D7FF4">
        <w:rPr>
          <w:rFonts w:ascii="Corbel" w:eastAsia="Helvetica Neue" w:hAnsi="Corbel" w:cs="Helvetica Neue"/>
        </w:rPr>
        <w:t xml:space="preserve"> týmto </w:t>
      </w:r>
      <w:r w:rsidR="001B17A6" w:rsidRPr="00EC1ADA">
        <w:rPr>
          <w:rFonts w:ascii="Corbel" w:eastAsia="Helvetica Neue" w:hAnsi="Corbel" w:cs="Helvetica Neue"/>
        </w:rPr>
        <w:t xml:space="preserve">poskytnutím Služby </w:t>
      </w:r>
      <w:r w:rsidR="00E30009" w:rsidRPr="00EC1ADA">
        <w:rPr>
          <w:rFonts w:ascii="Corbel" w:eastAsia="Helvetica Neue" w:hAnsi="Corbel" w:cs="Helvetica Neue"/>
        </w:rPr>
        <w:t xml:space="preserve">a s odhadovaným počtom </w:t>
      </w:r>
      <w:proofErr w:type="spellStart"/>
      <w:r w:rsidR="006A27CB" w:rsidRPr="00EC1ADA">
        <w:rPr>
          <w:rFonts w:ascii="Corbel" w:eastAsia="Helvetica Neue" w:hAnsi="Corbel" w:cs="Helvetica Neue"/>
        </w:rPr>
        <w:t>Človekohodín</w:t>
      </w:r>
      <w:proofErr w:type="spellEnd"/>
      <w:r w:rsidR="006D7FF4">
        <w:rPr>
          <w:rFonts w:ascii="Corbel" w:eastAsia="Helvetica Neue" w:hAnsi="Corbel" w:cs="Helvetica Neue"/>
        </w:rPr>
        <w:t>.</w:t>
      </w:r>
    </w:p>
    <w:p w14:paraId="34CADEB3" w14:textId="77777777" w:rsidR="00E54148" w:rsidRPr="00E54148" w:rsidRDefault="00E54148" w:rsidP="00E54148">
      <w:pPr>
        <w:pStyle w:val="Odsekzoznamu"/>
        <w:rPr>
          <w:rFonts w:ascii="Corbel" w:eastAsia="Helvetica Neue" w:hAnsi="Corbel" w:cs="Helvetica Neue"/>
        </w:rPr>
      </w:pPr>
    </w:p>
    <w:p w14:paraId="2B12AE11" w14:textId="0957D567" w:rsidR="00E30009" w:rsidRDefault="008038E6" w:rsidP="00A31F03">
      <w:pPr>
        <w:pStyle w:val="Odsekzoznamu"/>
        <w:numPr>
          <w:ilvl w:val="1"/>
          <w:numId w:val="2"/>
        </w:numPr>
        <w:spacing w:after="0"/>
        <w:ind w:left="567" w:hanging="567"/>
        <w:jc w:val="both"/>
        <w:rPr>
          <w:rFonts w:ascii="Corbel" w:hAnsi="Corbel"/>
        </w:rPr>
      </w:pPr>
      <w:r w:rsidRPr="00EC1ADA">
        <w:rPr>
          <w:rFonts w:ascii="Corbel" w:eastAsia="Helvetica Neue" w:hAnsi="Corbel" w:cs="Helvetica Neue"/>
        </w:rPr>
        <w:t xml:space="preserve"> </w:t>
      </w:r>
      <w:r w:rsidRPr="00EC1ADA">
        <w:rPr>
          <w:rFonts w:ascii="Corbel" w:hAnsi="Corbel"/>
        </w:rPr>
        <w:t xml:space="preserve">Poskytovateľ sa </w:t>
      </w:r>
      <w:r w:rsidR="008F34D0">
        <w:rPr>
          <w:rFonts w:ascii="Corbel" w:hAnsi="Corbel"/>
        </w:rPr>
        <w:t xml:space="preserve">zároveň </w:t>
      </w:r>
      <w:r w:rsidRPr="00EC1ADA">
        <w:rPr>
          <w:rFonts w:ascii="Corbel" w:hAnsi="Corbel"/>
        </w:rPr>
        <w:t xml:space="preserve">zaväzuje poskytovať Služby </w:t>
      </w:r>
      <w:r w:rsidR="00DD4F92">
        <w:rPr>
          <w:rFonts w:ascii="Corbel" w:hAnsi="Corbel"/>
        </w:rPr>
        <w:t>v</w:t>
      </w:r>
      <w:r w:rsidR="00E54148">
        <w:rPr>
          <w:rFonts w:ascii="Corbel" w:hAnsi="Corbel"/>
        </w:rPr>
        <w:t xml:space="preserve"> čo </w:t>
      </w:r>
      <w:r w:rsidR="00DD4F92">
        <w:rPr>
          <w:rFonts w:ascii="Corbel" w:hAnsi="Corbel"/>
        </w:rPr>
        <w:t xml:space="preserve">najskoršom možnom termíne, najneskôr </w:t>
      </w:r>
      <w:r w:rsidR="00863AC8">
        <w:rPr>
          <w:rFonts w:ascii="Corbel" w:hAnsi="Corbel"/>
        </w:rPr>
        <w:t xml:space="preserve">však </w:t>
      </w:r>
      <w:r w:rsidR="00DD4F92">
        <w:rPr>
          <w:rFonts w:ascii="Corbel" w:hAnsi="Corbel"/>
        </w:rPr>
        <w:t xml:space="preserve">v lehotách podľa </w:t>
      </w:r>
      <w:r w:rsidR="00DD4F92" w:rsidRPr="00DD4F92">
        <w:rPr>
          <w:rFonts w:ascii="Corbel" w:hAnsi="Corbel"/>
          <w:b/>
          <w:bCs/>
          <w:u w:val="single"/>
        </w:rPr>
        <w:t>Prílohy č. 2</w:t>
      </w:r>
      <w:r w:rsidR="00DD4F92">
        <w:rPr>
          <w:rFonts w:ascii="Corbel" w:hAnsi="Corbel"/>
        </w:rPr>
        <w:t xml:space="preserve"> tejto Dohody</w:t>
      </w:r>
      <w:r w:rsidRPr="00EC1ADA">
        <w:rPr>
          <w:rFonts w:ascii="Corbel" w:hAnsi="Corbel"/>
        </w:rPr>
        <w:t>.</w:t>
      </w:r>
      <w:r w:rsidR="00E54148">
        <w:rPr>
          <w:rFonts w:ascii="Corbel" w:hAnsi="Corbel"/>
        </w:rPr>
        <w:t xml:space="preserve"> Služby, ktoré môžu mať vplyv na funkčnosť prevádzky Infraštruktúry sa Poskytovateľ zaväzuje vykonávať v časoch nenarúšajúcich alebo čo najmenej ovplyvňujúcich činnosť </w:t>
      </w:r>
      <w:r w:rsidR="00272A1C">
        <w:rPr>
          <w:rFonts w:ascii="Corbel" w:hAnsi="Corbel"/>
        </w:rPr>
        <w:t xml:space="preserve">a prevádzku </w:t>
      </w:r>
      <w:r w:rsidR="00E54148">
        <w:rPr>
          <w:rFonts w:ascii="Corbel" w:hAnsi="Corbel"/>
        </w:rPr>
        <w:t xml:space="preserve">Objednávateľa. Na poskytovanie Služby v zmysle predchádzajúcej vety sa Poskytovateľ zaväzuje Objednávateľa upozorniť aspoň dva (2) pracovné dni vopred a v prípade potreby dohodnúť </w:t>
      </w:r>
      <w:r w:rsidR="00C5396F">
        <w:rPr>
          <w:rFonts w:ascii="Corbel" w:hAnsi="Corbel"/>
        </w:rPr>
        <w:t xml:space="preserve">si </w:t>
      </w:r>
      <w:r w:rsidR="00E54148">
        <w:rPr>
          <w:rFonts w:ascii="Corbel" w:hAnsi="Corbel"/>
        </w:rPr>
        <w:t xml:space="preserve">s Objednávateľom iný termín poskytovania tejto Služby. </w:t>
      </w:r>
      <w:r w:rsidR="00272A1C">
        <w:rPr>
          <w:rFonts w:ascii="Corbel" w:hAnsi="Corbel"/>
        </w:rPr>
        <w:t>Ak sa</w:t>
      </w:r>
      <w:r w:rsidR="008F34D0">
        <w:rPr>
          <w:rFonts w:ascii="Corbel" w:hAnsi="Corbel"/>
        </w:rPr>
        <w:t xml:space="preserve"> Zmluvn</w:t>
      </w:r>
      <w:r w:rsidR="00272A1C">
        <w:rPr>
          <w:rFonts w:ascii="Corbel" w:hAnsi="Corbel"/>
        </w:rPr>
        <w:t>é</w:t>
      </w:r>
      <w:r w:rsidR="008F34D0">
        <w:rPr>
          <w:rFonts w:ascii="Corbel" w:hAnsi="Corbel"/>
        </w:rPr>
        <w:t xml:space="preserve"> str</w:t>
      </w:r>
      <w:r w:rsidR="00272A1C">
        <w:rPr>
          <w:rFonts w:ascii="Corbel" w:hAnsi="Corbel"/>
        </w:rPr>
        <w:t>any dohodnú</w:t>
      </w:r>
      <w:r w:rsidR="008F34D0">
        <w:rPr>
          <w:rFonts w:ascii="Corbel" w:hAnsi="Corbel"/>
        </w:rPr>
        <w:t xml:space="preserve"> na inom termíne poskytovania S</w:t>
      </w:r>
      <w:r w:rsidR="00272A1C">
        <w:rPr>
          <w:rFonts w:ascii="Corbel" w:hAnsi="Corbel"/>
        </w:rPr>
        <w:t>l</w:t>
      </w:r>
      <w:r w:rsidR="008F34D0">
        <w:rPr>
          <w:rFonts w:ascii="Corbel" w:hAnsi="Corbel"/>
        </w:rPr>
        <w:t>užby</w:t>
      </w:r>
      <w:r w:rsidR="00272A1C">
        <w:rPr>
          <w:rFonts w:ascii="Corbel" w:hAnsi="Corbel"/>
        </w:rPr>
        <w:t>,</w:t>
      </w:r>
      <w:r w:rsidR="00C5396F">
        <w:rPr>
          <w:rFonts w:ascii="Corbel" w:hAnsi="Corbel"/>
        </w:rPr>
        <w:t xml:space="preserve"> nie je Poskytovateľ v omeškaní s</w:t>
      </w:r>
      <w:r w:rsidR="00272A1C">
        <w:rPr>
          <w:rFonts w:ascii="Corbel" w:hAnsi="Corbel"/>
        </w:rPr>
        <w:t> </w:t>
      </w:r>
      <w:r w:rsidR="00C5396F">
        <w:rPr>
          <w:rFonts w:ascii="Corbel" w:hAnsi="Corbel"/>
        </w:rPr>
        <w:t>poskyt</w:t>
      </w:r>
      <w:r w:rsidR="00272A1C">
        <w:rPr>
          <w:rFonts w:ascii="Corbel" w:hAnsi="Corbel"/>
        </w:rPr>
        <w:t xml:space="preserve">ovaním tejto </w:t>
      </w:r>
      <w:r w:rsidR="00C5396F">
        <w:rPr>
          <w:rFonts w:ascii="Corbel" w:hAnsi="Corbel"/>
        </w:rPr>
        <w:t>Služ</w:t>
      </w:r>
      <w:r w:rsidR="00272A1C">
        <w:rPr>
          <w:rFonts w:ascii="Corbel" w:hAnsi="Corbel"/>
        </w:rPr>
        <w:t>by</w:t>
      </w:r>
      <w:r w:rsidR="00C5396F">
        <w:rPr>
          <w:rFonts w:ascii="Corbel" w:hAnsi="Corbel"/>
        </w:rPr>
        <w:t xml:space="preserve"> </w:t>
      </w:r>
      <w:r w:rsidR="00272A1C">
        <w:rPr>
          <w:rFonts w:ascii="Corbel" w:hAnsi="Corbel"/>
        </w:rPr>
        <w:t>v zmysle</w:t>
      </w:r>
      <w:r w:rsidR="00C5396F">
        <w:rPr>
          <w:rFonts w:ascii="Corbel" w:hAnsi="Corbel"/>
        </w:rPr>
        <w:t xml:space="preserve"> Dohody. </w:t>
      </w:r>
    </w:p>
    <w:p w14:paraId="40DDFD98" w14:textId="77777777" w:rsidR="009700DD" w:rsidRPr="009700DD" w:rsidRDefault="009700DD" w:rsidP="009700DD">
      <w:pPr>
        <w:pStyle w:val="Odsekzoznamu"/>
        <w:rPr>
          <w:rFonts w:ascii="Corbel" w:hAnsi="Corbel"/>
        </w:rPr>
      </w:pPr>
    </w:p>
    <w:p w14:paraId="7CB397B9" w14:textId="265834A2" w:rsidR="00A5388B" w:rsidRDefault="005A2BA4" w:rsidP="000C5957">
      <w:pPr>
        <w:pStyle w:val="Odsekzoznamu"/>
        <w:numPr>
          <w:ilvl w:val="1"/>
          <w:numId w:val="2"/>
        </w:numPr>
        <w:spacing w:after="0"/>
        <w:ind w:left="567" w:hanging="567"/>
        <w:jc w:val="both"/>
        <w:rPr>
          <w:rFonts w:ascii="Corbel" w:hAnsi="Corbel"/>
        </w:rPr>
      </w:pPr>
      <w:r w:rsidRPr="00D901C9">
        <w:rPr>
          <w:rFonts w:ascii="Corbel" w:hAnsi="Corbel"/>
          <w:b/>
        </w:rPr>
        <w:t xml:space="preserve">Miesto </w:t>
      </w:r>
      <w:r w:rsidR="00E27C59">
        <w:rPr>
          <w:rFonts w:ascii="Corbel" w:hAnsi="Corbel"/>
          <w:b/>
        </w:rPr>
        <w:t>a spôsob poskytnutia Služieb</w:t>
      </w:r>
      <w:r w:rsidRPr="00D901C9">
        <w:rPr>
          <w:rFonts w:ascii="Corbel" w:hAnsi="Corbel"/>
          <w:b/>
        </w:rPr>
        <w:t>:</w:t>
      </w:r>
      <w:r w:rsidRPr="00D901C9">
        <w:rPr>
          <w:rFonts w:ascii="Corbel" w:hAnsi="Corbel"/>
        </w:rPr>
        <w:t xml:space="preserve"> Zmluvné strany sa dohodli, že miestom </w:t>
      </w:r>
      <w:r w:rsidR="00307959">
        <w:rPr>
          <w:rFonts w:ascii="Corbel" w:hAnsi="Corbel"/>
        </w:rPr>
        <w:t xml:space="preserve">poskytnutia </w:t>
      </w:r>
      <w:r w:rsidR="00D901C9" w:rsidRPr="00D901C9">
        <w:rPr>
          <w:rFonts w:ascii="Corbel" w:hAnsi="Corbel"/>
        </w:rPr>
        <w:t xml:space="preserve">Služieb budú miesta podľa </w:t>
      </w:r>
      <w:r w:rsidR="00D901C9" w:rsidRPr="00307959">
        <w:rPr>
          <w:rFonts w:ascii="Corbel" w:hAnsi="Corbel"/>
          <w:b/>
          <w:bCs/>
          <w:u w:val="single"/>
        </w:rPr>
        <w:t>Prílohy č. 2</w:t>
      </w:r>
      <w:r w:rsidR="00D901C9" w:rsidRPr="00D901C9">
        <w:rPr>
          <w:rFonts w:ascii="Corbel" w:hAnsi="Corbel"/>
        </w:rPr>
        <w:t xml:space="preserve"> Dohody. </w:t>
      </w:r>
      <w:bookmarkStart w:id="15" w:name="_Hlk183811371"/>
      <w:r w:rsidR="00D901C9">
        <w:rPr>
          <w:rFonts w:ascii="Corbel" w:hAnsi="Corbel"/>
        </w:rPr>
        <w:t xml:space="preserve">V prípade možnosti voľby </w:t>
      </w:r>
      <w:r w:rsidR="00D901C9" w:rsidRPr="00D901C9">
        <w:rPr>
          <w:rFonts w:ascii="Corbel" w:hAnsi="Corbel"/>
        </w:rPr>
        <w:t xml:space="preserve">spôsobu poskytovania Služby </w:t>
      </w:r>
      <w:r w:rsidR="00D901C9">
        <w:rPr>
          <w:rFonts w:ascii="Corbel" w:hAnsi="Corbel"/>
        </w:rPr>
        <w:t xml:space="preserve">v zmysle </w:t>
      </w:r>
      <w:r w:rsidR="00D901C9" w:rsidRPr="00D901C9">
        <w:rPr>
          <w:rFonts w:ascii="Corbel" w:hAnsi="Corbel"/>
          <w:b/>
          <w:bCs/>
          <w:u w:val="single"/>
        </w:rPr>
        <w:t>Prílohy č. 2</w:t>
      </w:r>
      <w:r w:rsidR="00D901C9">
        <w:rPr>
          <w:rFonts w:ascii="Corbel" w:hAnsi="Corbel"/>
        </w:rPr>
        <w:t xml:space="preserve"> Dohody </w:t>
      </w:r>
      <w:r w:rsidR="008C6F95">
        <w:rPr>
          <w:rFonts w:ascii="Corbel" w:hAnsi="Corbel"/>
        </w:rPr>
        <w:t xml:space="preserve">medzi </w:t>
      </w:r>
      <w:r w:rsidR="00D901C9">
        <w:rPr>
          <w:rFonts w:ascii="Corbel" w:hAnsi="Corbel"/>
        </w:rPr>
        <w:t>on</w:t>
      </w:r>
      <w:r w:rsidR="008C6F95">
        <w:rPr>
          <w:rFonts w:ascii="Corbel" w:hAnsi="Corbel"/>
        </w:rPr>
        <w:t>-</w:t>
      </w:r>
      <w:r w:rsidR="00D901C9">
        <w:rPr>
          <w:rFonts w:ascii="Corbel" w:hAnsi="Corbel"/>
        </w:rPr>
        <w:t>line alebo on</w:t>
      </w:r>
      <w:r w:rsidR="008C6F95">
        <w:rPr>
          <w:rFonts w:ascii="Corbel" w:hAnsi="Corbel"/>
        </w:rPr>
        <w:t>-</w:t>
      </w:r>
      <w:r w:rsidR="00D901C9">
        <w:rPr>
          <w:rFonts w:ascii="Corbel" w:hAnsi="Corbel"/>
        </w:rPr>
        <w:t>site</w:t>
      </w:r>
      <w:r w:rsidR="008C6F95">
        <w:rPr>
          <w:rFonts w:ascii="Corbel" w:hAnsi="Corbel"/>
        </w:rPr>
        <w:t xml:space="preserve"> spôsobom</w:t>
      </w:r>
      <w:r w:rsidR="00D644FB">
        <w:rPr>
          <w:rFonts w:ascii="Corbel" w:hAnsi="Corbel"/>
        </w:rPr>
        <w:t>,</w:t>
      </w:r>
      <w:r w:rsidR="00D901C9">
        <w:rPr>
          <w:rFonts w:ascii="Corbel" w:hAnsi="Corbel"/>
        </w:rPr>
        <w:t xml:space="preserve"> </w:t>
      </w:r>
      <w:r w:rsidR="00D901C9">
        <w:rPr>
          <w:rFonts w:ascii="Corbel" w:hAnsi="Corbel"/>
        </w:rPr>
        <w:lastRenderedPageBreak/>
        <w:t>r</w:t>
      </w:r>
      <w:r w:rsidR="00D901C9" w:rsidRPr="00D901C9">
        <w:rPr>
          <w:rFonts w:ascii="Corbel" w:hAnsi="Corbel"/>
        </w:rPr>
        <w:t>ozhodnutie o voľbe je vždy na Poskytovateľovi, ktorý rozhodne s ohľadom na druh Služby a konkrétny prípad.</w:t>
      </w:r>
    </w:p>
    <w:bookmarkEnd w:id="15"/>
    <w:p w14:paraId="1643A0BE" w14:textId="77777777" w:rsidR="00D901C9" w:rsidRPr="00D901C9" w:rsidRDefault="00D901C9" w:rsidP="00D901C9">
      <w:pPr>
        <w:pStyle w:val="Odsekzoznamu"/>
        <w:spacing w:after="0"/>
        <w:ind w:left="567"/>
        <w:jc w:val="both"/>
        <w:rPr>
          <w:rFonts w:ascii="Corbel" w:hAnsi="Corbel"/>
        </w:rPr>
      </w:pPr>
    </w:p>
    <w:p w14:paraId="28344AD9" w14:textId="4A5E7FC3" w:rsidR="00A5388B" w:rsidRDefault="00A5388B" w:rsidP="00A5388B">
      <w:pPr>
        <w:pStyle w:val="Odsekzoznamu"/>
        <w:numPr>
          <w:ilvl w:val="1"/>
          <w:numId w:val="2"/>
        </w:numPr>
        <w:spacing w:after="0"/>
        <w:ind w:left="567" w:hanging="567"/>
        <w:jc w:val="both"/>
        <w:rPr>
          <w:rFonts w:ascii="Corbel" w:hAnsi="Corbel"/>
        </w:rPr>
      </w:pPr>
      <w:r w:rsidRPr="00FE5647">
        <w:rPr>
          <w:rFonts w:ascii="Corbel" w:hAnsi="Corbel"/>
          <w:b/>
          <w:bCs/>
        </w:rPr>
        <w:t xml:space="preserve">Predpokladané množstvo: </w:t>
      </w:r>
      <w:r w:rsidRPr="00FE5647">
        <w:rPr>
          <w:rFonts w:ascii="Corbel" w:hAnsi="Corbel"/>
        </w:rPr>
        <w:t xml:space="preserve">Zmluvné strany sa dohodli, že Poskytovateľ poskytne Objednávateľov </w:t>
      </w:r>
      <w:r w:rsidR="00D644FB">
        <w:rPr>
          <w:rFonts w:ascii="Corbel" w:hAnsi="Corbel"/>
        </w:rPr>
        <w:t xml:space="preserve">jednotlivé </w:t>
      </w:r>
      <w:r w:rsidRPr="00FE5647">
        <w:rPr>
          <w:rFonts w:ascii="Corbel" w:hAnsi="Corbel"/>
        </w:rPr>
        <w:t>Služby maximálne v rozsahu predpokladaného množstv</w:t>
      </w:r>
      <w:r w:rsidR="00307959">
        <w:rPr>
          <w:rFonts w:ascii="Corbel" w:hAnsi="Corbel"/>
        </w:rPr>
        <w:t>a</w:t>
      </w:r>
      <w:r w:rsidRPr="00FE5647">
        <w:rPr>
          <w:rFonts w:ascii="Corbel" w:hAnsi="Corbel"/>
        </w:rPr>
        <w:t xml:space="preserve"> podľa </w:t>
      </w:r>
      <w:r w:rsidRPr="00FE5647">
        <w:rPr>
          <w:rFonts w:ascii="Corbel" w:hAnsi="Corbel"/>
          <w:b/>
          <w:bCs/>
          <w:u w:val="single"/>
        </w:rPr>
        <w:t>Prílohe č. 3</w:t>
      </w:r>
      <w:r w:rsidRPr="00FE5647">
        <w:rPr>
          <w:rFonts w:ascii="Corbel" w:hAnsi="Corbel"/>
        </w:rPr>
        <w:t xml:space="preserve"> tejto Dohody. Objednávateľ uhradí </w:t>
      </w:r>
      <w:r w:rsidR="00307959">
        <w:rPr>
          <w:rFonts w:ascii="Corbel" w:hAnsi="Corbel"/>
        </w:rPr>
        <w:t>Poskytovateľovi odmenu len</w:t>
      </w:r>
      <w:r w:rsidRPr="00FE5647">
        <w:rPr>
          <w:rFonts w:ascii="Corbel" w:hAnsi="Corbel"/>
        </w:rPr>
        <w:t xml:space="preserve"> za skutočne poskytnuté Služby.</w:t>
      </w:r>
    </w:p>
    <w:p w14:paraId="053E6841" w14:textId="77777777" w:rsidR="00A04DBB" w:rsidRPr="00A04DBB" w:rsidRDefault="00A04DBB" w:rsidP="00A04DBB">
      <w:pPr>
        <w:pStyle w:val="Odsekzoznamu"/>
        <w:rPr>
          <w:rFonts w:ascii="Corbel" w:hAnsi="Corbel"/>
        </w:rPr>
      </w:pPr>
    </w:p>
    <w:p w14:paraId="58C5AC5C" w14:textId="19BBF7B8" w:rsidR="002900E1" w:rsidRDefault="002900E1" w:rsidP="002900E1">
      <w:pPr>
        <w:pStyle w:val="Odsekzoznamu"/>
        <w:numPr>
          <w:ilvl w:val="0"/>
          <w:numId w:val="2"/>
        </w:numPr>
        <w:spacing w:after="0"/>
        <w:ind w:left="567" w:hanging="567"/>
        <w:jc w:val="both"/>
        <w:rPr>
          <w:rFonts w:ascii="Corbel" w:hAnsi="Corbel"/>
          <w:b/>
          <w:caps/>
        </w:rPr>
      </w:pPr>
      <w:r>
        <w:rPr>
          <w:rFonts w:ascii="Corbel" w:hAnsi="Corbel"/>
          <w:b/>
          <w:caps/>
        </w:rPr>
        <w:t xml:space="preserve">NAHLASOVANIE </w:t>
      </w:r>
      <w:r w:rsidR="0031755C">
        <w:rPr>
          <w:rFonts w:ascii="Corbel" w:hAnsi="Corbel"/>
          <w:b/>
          <w:caps/>
        </w:rPr>
        <w:t>POŽIADAVIEK</w:t>
      </w:r>
    </w:p>
    <w:p w14:paraId="59A14039" w14:textId="77777777" w:rsidR="006A27CB" w:rsidRDefault="006A27CB" w:rsidP="006A27CB">
      <w:pPr>
        <w:pStyle w:val="Odsekzoznamu"/>
        <w:spacing w:after="0"/>
        <w:ind w:left="567"/>
        <w:jc w:val="both"/>
        <w:rPr>
          <w:rFonts w:ascii="Corbel" w:hAnsi="Corbel"/>
        </w:rPr>
      </w:pPr>
    </w:p>
    <w:p w14:paraId="2CB14B86" w14:textId="74AE47B0" w:rsidR="002900E1" w:rsidRPr="00AE4C46" w:rsidRDefault="00C43CA1" w:rsidP="007B3FC5">
      <w:pPr>
        <w:pStyle w:val="Odsekzoznamu"/>
        <w:numPr>
          <w:ilvl w:val="1"/>
          <w:numId w:val="2"/>
        </w:numPr>
        <w:spacing w:after="0"/>
        <w:ind w:left="567" w:hanging="567"/>
        <w:jc w:val="both"/>
        <w:rPr>
          <w:rFonts w:ascii="Corbel" w:hAnsi="Corbel"/>
        </w:rPr>
      </w:pPr>
      <w:bookmarkStart w:id="16" w:name="_Hlk183810421"/>
      <w:r w:rsidRPr="00AE4C46">
        <w:rPr>
          <w:rFonts w:ascii="Corbel" w:hAnsi="Corbel"/>
          <w:b/>
          <w:bCs/>
        </w:rPr>
        <w:t>Nahlásenie</w:t>
      </w:r>
      <w:r w:rsidRPr="00AE4C46">
        <w:rPr>
          <w:rFonts w:ascii="Corbel" w:hAnsi="Corbel"/>
        </w:rPr>
        <w:t xml:space="preserve">: </w:t>
      </w:r>
      <w:r w:rsidR="00174DF4" w:rsidRPr="00AE4C46">
        <w:rPr>
          <w:rFonts w:ascii="Corbel" w:hAnsi="Corbel"/>
        </w:rPr>
        <w:t xml:space="preserve">Ak z tejto Dohody </w:t>
      </w:r>
      <w:r w:rsidR="00376F95" w:rsidRPr="00AE4C46">
        <w:rPr>
          <w:rFonts w:ascii="Corbel" w:hAnsi="Corbel"/>
        </w:rPr>
        <w:t xml:space="preserve">nevyplýva </w:t>
      </w:r>
      <w:r w:rsidR="00A857BD" w:rsidRPr="00AE4C46">
        <w:rPr>
          <w:rFonts w:ascii="Corbel" w:hAnsi="Corbel"/>
        </w:rPr>
        <w:t>pre konkrétnu Službu</w:t>
      </w:r>
      <w:r w:rsidR="00174DF4" w:rsidRPr="00AE4C46">
        <w:rPr>
          <w:rFonts w:ascii="Corbel" w:hAnsi="Corbel"/>
        </w:rPr>
        <w:t xml:space="preserve"> inak, </w:t>
      </w:r>
      <w:r w:rsidR="002900E1" w:rsidRPr="00AE4C46">
        <w:rPr>
          <w:rFonts w:ascii="Corbel" w:hAnsi="Corbel"/>
        </w:rPr>
        <w:t xml:space="preserve">Objednávateľ </w:t>
      </w:r>
      <w:r w:rsidR="00174DF4" w:rsidRPr="00AE4C46">
        <w:rPr>
          <w:rFonts w:ascii="Corbel" w:hAnsi="Corbel"/>
        </w:rPr>
        <w:t xml:space="preserve">môže </w:t>
      </w:r>
      <w:r w:rsidR="00A857BD" w:rsidRPr="00AE4C46">
        <w:rPr>
          <w:rFonts w:ascii="Corbel" w:hAnsi="Corbel"/>
        </w:rPr>
        <w:t>nahlásiť</w:t>
      </w:r>
      <w:r w:rsidR="002900E1" w:rsidRPr="00AE4C46">
        <w:rPr>
          <w:rFonts w:ascii="Corbel" w:hAnsi="Corbel"/>
        </w:rPr>
        <w:t xml:space="preserve"> </w:t>
      </w:r>
      <w:r w:rsidR="00174DF4" w:rsidRPr="00AE4C46">
        <w:rPr>
          <w:rFonts w:ascii="Corbel" w:hAnsi="Corbel"/>
        </w:rPr>
        <w:t>po</w:t>
      </w:r>
      <w:r w:rsidR="00376F95">
        <w:rPr>
          <w:rFonts w:ascii="Corbel" w:hAnsi="Corbel"/>
        </w:rPr>
        <w:t>žiadavku na</w:t>
      </w:r>
      <w:r w:rsidR="00174DF4" w:rsidRPr="00AE4C46">
        <w:rPr>
          <w:rFonts w:ascii="Corbel" w:hAnsi="Corbel"/>
        </w:rPr>
        <w:t xml:space="preserve"> poskytovani</w:t>
      </w:r>
      <w:r w:rsidR="00376F95">
        <w:rPr>
          <w:rFonts w:ascii="Corbel" w:hAnsi="Corbel"/>
        </w:rPr>
        <w:t>e</w:t>
      </w:r>
      <w:r w:rsidR="00174DF4" w:rsidRPr="00AE4C46">
        <w:rPr>
          <w:rFonts w:ascii="Corbel" w:hAnsi="Corbel"/>
        </w:rPr>
        <w:t xml:space="preserve"> Služ</w:t>
      </w:r>
      <w:r w:rsidR="00A857BD" w:rsidRPr="00AE4C46">
        <w:rPr>
          <w:rFonts w:ascii="Corbel" w:hAnsi="Corbel"/>
        </w:rPr>
        <w:t>by</w:t>
      </w:r>
      <w:r w:rsidR="00174DF4" w:rsidRPr="00AE4C46">
        <w:rPr>
          <w:rFonts w:ascii="Corbel" w:hAnsi="Corbel"/>
        </w:rPr>
        <w:t>, u ktor</w:t>
      </w:r>
      <w:r w:rsidR="00A857BD" w:rsidRPr="00AE4C46">
        <w:rPr>
          <w:rFonts w:ascii="Corbel" w:hAnsi="Corbel"/>
        </w:rPr>
        <w:t>ej</w:t>
      </w:r>
      <w:r w:rsidR="00174DF4" w:rsidRPr="00AE4C46">
        <w:rPr>
          <w:rFonts w:ascii="Corbel" w:hAnsi="Corbel"/>
        </w:rPr>
        <w:t xml:space="preserve"> </w:t>
      </w:r>
      <w:r w:rsidR="00C7121F" w:rsidRPr="00AE4C46">
        <w:rPr>
          <w:rFonts w:ascii="Corbel" w:hAnsi="Corbel"/>
        </w:rPr>
        <w:t>sa to predpokladá v zmysle</w:t>
      </w:r>
      <w:r w:rsidR="00174DF4" w:rsidRPr="00AE4C46">
        <w:rPr>
          <w:rFonts w:ascii="Corbel" w:hAnsi="Corbel"/>
        </w:rPr>
        <w:t xml:space="preserve"> </w:t>
      </w:r>
      <w:r w:rsidR="00174DF4" w:rsidRPr="00AE4C46">
        <w:rPr>
          <w:rFonts w:ascii="Corbel" w:hAnsi="Corbel"/>
          <w:b/>
          <w:bCs/>
          <w:u w:val="single"/>
        </w:rPr>
        <w:t>Prílohy č. 2</w:t>
      </w:r>
      <w:r w:rsidR="00174DF4" w:rsidRPr="00AE4C46">
        <w:rPr>
          <w:rFonts w:ascii="Corbel" w:hAnsi="Corbel"/>
        </w:rPr>
        <w:t xml:space="preserve"> tejto Dohody</w:t>
      </w:r>
      <w:r w:rsidR="002900E1" w:rsidRPr="00AE4C46">
        <w:rPr>
          <w:rFonts w:ascii="Corbel" w:hAnsi="Corbel"/>
        </w:rPr>
        <w:t xml:space="preserve">: </w:t>
      </w:r>
    </w:p>
    <w:p w14:paraId="28AB2009" w14:textId="61C8BB84" w:rsidR="002900E1" w:rsidRPr="00AE4C46" w:rsidRDefault="004F78A3" w:rsidP="00C43CA1">
      <w:pPr>
        <w:pStyle w:val="Odsekzoznamu"/>
        <w:numPr>
          <w:ilvl w:val="2"/>
          <w:numId w:val="2"/>
        </w:numPr>
        <w:spacing w:after="0"/>
        <w:ind w:hanging="657"/>
        <w:jc w:val="both"/>
        <w:rPr>
          <w:rFonts w:ascii="Corbel" w:hAnsi="Corbel"/>
        </w:rPr>
      </w:pPr>
      <w:r w:rsidRPr="00AE4C46">
        <w:rPr>
          <w:rFonts w:ascii="Corbel" w:hAnsi="Corbel"/>
        </w:rPr>
        <w:t xml:space="preserve">prostredníctvom </w:t>
      </w:r>
      <w:r w:rsidR="002900E1" w:rsidRPr="00AE4C46">
        <w:rPr>
          <w:rFonts w:ascii="Corbel" w:hAnsi="Corbel"/>
        </w:rPr>
        <w:t xml:space="preserve">služby Helpdesk Poskytovateľa na adrese </w:t>
      </w:r>
      <w:r w:rsidR="002900E1" w:rsidRPr="00AE4C46">
        <w:rPr>
          <w:rFonts w:ascii="Corbel" w:hAnsi="Corbel"/>
          <w:highlight w:val="yellow"/>
        </w:rPr>
        <w:t>[</w:t>
      </w:r>
      <w:r w:rsidR="002900E1" w:rsidRPr="00AE4C46">
        <w:rPr>
          <w:rFonts w:ascii="Arial" w:hAnsi="Arial" w:cs="Arial"/>
          <w:highlight w:val="yellow"/>
        </w:rPr>
        <w:t>●</w:t>
      </w:r>
      <w:r w:rsidR="002900E1" w:rsidRPr="00AE4C46">
        <w:rPr>
          <w:rFonts w:ascii="Corbel" w:hAnsi="Corbel"/>
          <w:highlight w:val="yellow"/>
        </w:rPr>
        <w:t>]</w:t>
      </w:r>
      <w:r w:rsidR="002900E1" w:rsidRPr="00AE4C46">
        <w:rPr>
          <w:rFonts w:ascii="Corbel" w:hAnsi="Corbel"/>
        </w:rPr>
        <w:t xml:space="preserve">; </w:t>
      </w:r>
      <w:r w:rsidR="00E85D88" w:rsidRPr="00AE4C46">
        <w:rPr>
          <w:rFonts w:ascii="Corbel" w:hAnsi="Corbel"/>
        </w:rPr>
        <w:t xml:space="preserve">Poskytovateľ je povinný zriadiť </w:t>
      </w:r>
      <w:r w:rsidR="002900E1" w:rsidRPr="00AE4C46">
        <w:rPr>
          <w:rFonts w:ascii="Corbel" w:hAnsi="Corbel"/>
        </w:rPr>
        <w:t>prístup k službe Helpdesk bezprostredne</w:t>
      </w:r>
      <w:r w:rsidR="00863AC8">
        <w:rPr>
          <w:rFonts w:ascii="Corbel" w:hAnsi="Corbel"/>
        </w:rPr>
        <w:t>, najneskôr do troch (3) pracovných dní,</w:t>
      </w:r>
      <w:r w:rsidR="002900E1" w:rsidRPr="00AE4C46">
        <w:rPr>
          <w:rFonts w:ascii="Corbel" w:hAnsi="Corbel"/>
        </w:rPr>
        <w:t xml:space="preserve"> po podpise Dohody spolu s definovaním a zaškolením oprávnených osôb zo strany Objednávateľa,</w:t>
      </w:r>
      <w:r w:rsidR="00174DF4" w:rsidRPr="00AE4C46">
        <w:rPr>
          <w:rFonts w:ascii="Corbel" w:hAnsi="Corbel"/>
        </w:rPr>
        <w:t xml:space="preserve"> alebo </w:t>
      </w:r>
    </w:p>
    <w:p w14:paraId="47F8B044" w14:textId="67DA11C5" w:rsidR="002900E1" w:rsidRPr="00AE4C46" w:rsidRDefault="002900E1" w:rsidP="00C43CA1">
      <w:pPr>
        <w:pStyle w:val="Odsekzoznamu"/>
        <w:numPr>
          <w:ilvl w:val="2"/>
          <w:numId w:val="2"/>
        </w:numPr>
        <w:spacing w:after="0"/>
        <w:ind w:hanging="657"/>
        <w:jc w:val="both"/>
        <w:rPr>
          <w:rFonts w:ascii="Corbel" w:hAnsi="Corbel"/>
        </w:rPr>
      </w:pPr>
      <w:r w:rsidRPr="00AE4C46">
        <w:rPr>
          <w:rFonts w:ascii="Corbel" w:hAnsi="Corbel"/>
        </w:rPr>
        <w:t xml:space="preserve">telefonicky na </w:t>
      </w:r>
      <w:r w:rsidR="00E27C59" w:rsidRPr="00AE4C46">
        <w:rPr>
          <w:rFonts w:ascii="Corbel" w:hAnsi="Corbel"/>
        </w:rPr>
        <w:t>tel</w:t>
      </w:r>
      <w:r w:rsidR="00376F95">
        <w:rPr>
          <w:rFonts w:ascii="Corbel" w:hAnsi="Corbel"/>
        </w:rPr>
        <w:t xml:space="preserve">. </w:t>
      </w:r>
      <w:r w:rsidRPr="00AE4C46">
        <w:rPr>
          <w:rFonts w:ascii="Corbel" w:hAnsi="Corbel"/>
        </w:rPr>
        <w:t>č</w:t>
      </w:r>
      <w:r w:rsidR="00376F95">
        <w:rPr>
          <w:rFonts w:ascii="Corbel" w:hAnsi="Corbel"/>
        </w:rPr>
        <w:t>ísle</w:t>
      </w:r>
      <w:r w:rsidRPr="00AE4C46">
        <w:rPr>
          <w:rFonts w:ascii="Corbel" w:hAnsi="Corbel"/>
        </w:rPr>
        <w:t xml:space="preserve"> oprávn</w:t>
      </w:r>
      <w:r w:rsidR="00174DF4" w:rsidRPr="00AE4C46">
        <w:rPr>
          <w:rFonts w:ascii="Corbel" w:hAnsi="Corbel"/>
        </w:rPr>
        <w:t>enej</w:t>
      </w:r>
      <w:r w:rsidRPr="00AE4C46">
        <w:rPr>
          <w:rFonts w:ascii="Corbel" w:hAnsi="Corbel"/>
        </w:rPr>
        <w:t xml:space="preserve"> osob</w:t>
      </w:r>
      <w:r w:rsidR="00174DF4" w:rsidRPr="00AE4C46">
        <w:rPr>
          <w:rFonts w:ascii="Corbel" w:hAnsi="Corbel"/>
        </w:rPr>
        <w:t>y</w:t>
      </w:r>
      <w:r w:rsidRPr="00AE4C46">
        <w:rPr>
          <w:rFonts w:ascii="Corbel" w:hAnsi="Corbel"/>
        </w:rPr>
        <w:t xml:space="preserve"> Poskytovateľa </w:t>
      </w:r>
      <w:r w:rsidR="00580BE1" w:rsidRPr="00AE4C46">
        <w:rPr>
          <w:rFonts w:ascii="Corbel" w:hAnsi="Corbel"/>
        </w:rPr>
        <w:t xml:space="preserve">pre technické veci </w:t>
      </w:r>
      <w:r w:rsidRPr="00AE4C46">
        <w:rPr>
          <w:rFonts w:ascii="Corbel" w:hAnsi="Corbel"/>
        </w:rPr>
        <w:t xml:space="preserve">podľa </w:t>
      </w:r>
      <w:r w:rsidR="00657A8C" w:rsidRPr="00AE4C46">
        <w:rPr>
          <w:rFonts w:ascii="Corbel" w:hAnsi="Corbel"/>
          <w:b/>
          <w:bCs/>
          <w:u w:val="single"/>
        </w:rPr>
        <w:t>Prílohy č. 5</w:t>
      </w:r>
      <w:r w:rsidR="00174DF4" w:rsidRPr="00AE4C46">
        <w:rPr>
          <w:rFonts w:ascii="Corbel" w:hAnsi="Corbel"/>
        </w:rPr>
        <w:t xml:space="preserve"> tejto Dohody</w:t>
      </w:r>
      <w:r w:rsidRPr="00AE4C46">
        <w:rPr>
          <w:rFonts w:ascii="Corbel" w:hAnsi="Corbel"/>
        </w:rPr>
        <w:t>,</w:t>
      </w:r>
      <w:r w:rsidR="00174DF4" w:rsidRPr="00AE4C46">
        <w:rPr>
          <w:rFonts w:ascii="Corbel" w:hAnsi="Corbel"/>
        </w:rPr>
        <w:t xml:space="preserve"> alebo</w:t>
      </w:r>
    </w:p>
    <w:p w14:paraId="2A8F06FB" w14:textId="61D9DD50" w:rsidR="002900E1" w:rsidRPr="00AE4C46" w:rsidRDefault="002900E1" w:rsidP="00C43CA1">
      <w:pPr>
        <w:pStyle w:val="Odsekzoznamu"/>
        <w:numPr>
          <w:ilvl w:val="2"/>
          <w:numId w:val="2"/>
        </w:numPr>
        <w:spacing w:after="0"/>
        <w:ind w:hanging="657"/>
        <w:jc w:val="both"/>
        <w:rPr>
          <w:rFonts w:ascii="Corbel" w:hAnsi="Corbel"/>
        </w:rPr>
      </w:pPr>
      <w:r w:rsidRPr="00AE4C46">
        <w:rPr>
          <w:rFonts w:ascii="Corbel" w:hAnsi="Corbel"/>
        </w:rPr>
        <w:t xml:space="preserve">e-mailom na </w:t>
      </w:r>
      <w:r w:rsidR="00376F95">
        <w:rPr>
          <w:rFonts w:ascii="Corbel" w:hAnsi="Corbel"/>
        </w:rPr>
        <w:t xml:space="preserve">e-mailovú </w:t>
      </w:r>
      <w:r w:rsidRPr="00AE4C46">
        <w:rPr>
          <w:rFonts w:ascii="Corbel" w:hAnsi="Corbel"/>
        </w:rPr>
        <w:t>adresu</w:t>
      </w:r>
      <w:r w:rsidR="00174DF4" w:rsidRPr="00AE4C46">
        <w:rPr>
          <w:rFonts w:ascii="Corbel" w:hAnsi="Corbel"/>
        </w:rPr>
        <w:t xml:space="preserve"> oprávnenej osoby Poskytovateľa </w:t>
      </w:r>
      <w:r w:rsidR="00580BE1" w:rsidRPr="00AE4C46">
        <w:rPr>
          <w:rFonts w:ascii="Corbel" w:hAnsi="Corbel"/>
        </w:rPr>
        <w:t xml:space="preserve">pre technické veci </w:t>
      </w:r>
      <w:r w:rsidR="00174DF4" w:rsidRPr="00AE4C46">
        <w:rPr>
          <w:rFonts w:ascii="Corbel" w:hAnsi="Corbel"/>
        </w:rPr>
        <w:t xml:space="preserve">podľa </w:t>
      </w:r>
      <w:r w:rsidR="00657A8C" w:rsidRPr="00AE4C46">
        <w:rPr>
          <w:rFonts w:ascii="Corbel" w:hAnsi="Corbel"/>
          <w:b/>
          <w:bCs/>
          <w:u w:val="single"/>
        </w:rPr>
        <w:t>Prílohy č. 5</w:t>
      </w:r>
      <w:r w:rsidR="00174DF4" w:rsidRPr="00AE4C46">
        <w:rPr>
          <w:rFonts w:ascii="Corbel" w:hAnsi="Corbel"/>
        </w:rPr>
        <w:t xml:space="preserve"> tejto Dohody</w:t>
      </w:r>
      <w:r w:rsidRPr="00AE4C46">
        <w:rPr>
          <w:rFonts w:ascii="Corbel" w:hAnsi="Corbel"/>
        </w:rPr>
        <w:t>,</w:t>
      </w:r>
      <w:r w:rsidR="00174DF4" w:rsidRPr="00AE4C46">
        <w:rPr>
          <w:rFonts w:ascii="Corbel" w:hAnsi="Corbel"/>
        </w:rPr>
        <w:t xml:space="preserve"> alebo</w:t>
      </w:r>
    </w:p>
    <w:p w14:paraId="4C0BA2B3" w14:textId="77777777" w:rsidR="002900E1" w:rsidRPr="00AE4C46" w:rsidRDefault="002900E1" w:rsidP="00C43CA1">
      <w:pPr>
        <w:pStyle w:val="Odsekzoznamu"/>
        <w:numPr>
          <w:ilvl w:val="2"/>
          <w:numId w:val="2"/>
        </w:numPr>
        <w:spacing w:after="0"/>
        <w:ind w:hanging="657"/>
        <w:jc w:val="both"/>
        <w:rPr>
          <w:rFonts w:ascii="Corbel" w:hAnsi="Corbel"/>
        </w:rPr>
      </w:pPr>
      <w:r w:rsidRPr="00AE4C46">
        <w:rPr>
          <w:rFonts w:ascii="Corbel" w:hAnsi="Corbel"/>
        </w:rPr>
        <w:t xml:space="preserve">písomne na adresu: </w:t>
      </w:r>
      <w:r w:rsidRPr="00AE4C46">
        <w:rPr>
          <w:rFonts w:ascii="Corbel" w:hAnsi="Corbel"/>
          <w:highlight w:val="yellow"/>
        </w:rPr>
        <w:t>[</w:t>
      </w:r>
      <w:r w:rsidRPr="00AE4C46">
        <w:rPr>
          <w:rFonts w:ascii="Arial" w:hAnsi="Arial" w:cs="Arial"/>
          <w:highlight w:val="yellow"/>
        </w:rPr>
        <w:t>●</w:t>
      </w:r>
      <w:r w:rsidRPr="00AE4C46">
        <w:rPr>
          <w:rFonts w:ascii="Corbel" w:hAnsi="Corbel"/>
          <w:highlight w:val="yellow"/>
        </w:rPr>
        <w:t>]</w:t>
      </w:r>
      <w:r w:rsidRPr="00AE4C46">
        <w:rPr>
          <w:rFonts w:ascii="Corbel" w:hAnsi="Corbel"/>
        </w:rPr>
        <w:t>.</w:t>
      </w:r>
    </w:p>
    <w:p w14:paraId="756D8CDC" w14:textId="77777777" w:rsidR="002900E1" w:rsidRPr="00EE0CE2" w:rsidRDefault="002900E1" w:rsidP="002900E1">
      <w:pPr>
        <w:pStyle w:val="Odsekzoznamu"/>
        <w:spacing w:after="0"/>
        <w:ind w:left="1224"/>
        <w:jc w:val="both"/>
        <w:rPr>
          <w:rFonts w:ascii="Corbel" w:hAnsi="Corbel"/>
        </w:rPr>
      </w:pPr>
    </w:p>
    <w:p w14:paraId="06C1B9FA" w14:textId="1D7FAFEB" w:rsidR="002900E1" w:rsidRPr="00EE0CE2" w:rsidRDefault="002900E1" w:rsidP="002900E1">
      <w:pPr>
        <w:pStyle w:val="Odsekzoznamu"/>
        <w:numPr>
          <w:ilvl w:val="1"/>
          <w:numId w:val="2"/>
        </w:numPr>
        <w:spacing w:after="0"/>
        <w:ind w:left="567" w:hanging="567"/>
        <w:jc w:val="both"/>
        <w:rPr>
          <w:rFonts w:ascii="Corbel" w:hAnsi="Corbel"/>
        </w:rPr>
      </w:pPr>
      <w:r w:rsidRPr="00EE0CE2">
        <w:rPr>
          <w:rFonts w:ascii="Corbel" w:hAnsi="Corbel"/>
        </w:rPr>
        <w:t xml:space="preserve">Keď sú požiadavky hlásené </w:t>
      </w:r>
      <w:r w:rsidR="007A001C">
        <w:rPr>
          <w:rFonts w:ascii="Corbel" w:hAnsi="Corbel"/>
        </w:rPr>
        <w:t xml:space="preserve">Objednávateľom </w:t>
      </w:r>
      <w:r w:rsidRPr="00EE0CE2">
        <w:rPr>
          <w:rFonts w:ascii="Corbel" w:hAnsi="Corbel"/>
        </w:rPr>
        <w:t xml:space="preserve">niektorým z náhradných spôsobov </w:t>
      </w:r>
      <w:r w:rsidR="0031755C">
        <w:rPr>
          <w:rFonts w:ascii="Corbel" w:hAnsi="Corbel"/>
        </w:rPr>
        <w:t>podľa</w:t>
      </w:r>
      <w:r w:rsidRPr="00EE0CE2">
        <w:rPr>
          <w:rFonts w:ascii="Corbel" w:hAnsi="Corbel"/>
        </w:rPr>
        <w:t xml:space="preserve"> ods. </w:t>
      </w:r>
      <w:r>
        <w:rPr>
          <w:rFonts w:ascii="Corbel" w:hAnsi="Corbel"/>
        </w:rPr>
        <w:t>6.</w:t>
      </w:r>
      <w:r w:rsidR="00E27C59">
        <w:rPr>
          <w:rFonts w:ascii="Corbel" w:hAnsi="Corbel"/>
        </w:rPr>
        <w:t>1</w:t>
      </w:r>
      <w:r>
        <w:rPr>
          <w:rFonts w:ascii="Corbel" w:hAnsi="Corbel"/>
        </w:rPr>
        <w:t>.2. – 6.</w:t>
      </w:r>
      <w:r w:rsidR="00E27C59">
        <w:rPr>
          <w:rFonts w:ascii="Corbel" w:hAnsi="Corbel"/>
        </w:rPr>
        <w:t>1</w:t>
      </w:r>
      <w:r>
        <w:rPr>
          <w:rFonts w:ascii="Corbel" w:hAnsi="Corbel"/>
        </w:rPr>
        <w:t>.4</w:t>
      </w:r>
      <w:r w:rsidRPr="00EE0CE2">
        <w:rPr>
          <w:rFonts w:ascii="Corbel" w:hAnsi="Corbel"/>
        </w:rPr>
        <w:t xml:space="preserve">. </w:t>
      </w:r>
      <w:r w:rsidR="00A31F03">
        <w:rPr>
          <w:rFonts w:ascii="Corbel" w:hAnsi="Corbel"/>
        </w:rPr>
        <w:t>tohto čl. Dohody</w:t>
      </w:r>
      <w:r w:rsidR="0031755C">
        <w:rPr>
          <w:rFonts w:ascii="Corbel" w:hAnsi="Corbel"/>
        </w:rPr>
        <w:t>,</w:t>
      </w:r>
      <w:r w:rsidR="00A31F03">
        <w:rPr>
          <w:rFonts w:ascii="Corbel" w:hAnsi="Corbel"/>
        </w:rPr>
        <w:t xml:space="preserve"> </w:t>
      </w:r>
      <w:r>
        <w:rPr>
          <w:rFonts w:ascii="Corbel" w:hAnsi="Corbel"/>
        </w:rPr>
        <w:t>m</w:t>
      </w:r>
      <w:r w:rsidRPr="00EE0CE2">
        <w:rPr>
          <w:rFonts w:ascii="Corbel" w:hAnsi="Corbel"/>
        </w:rPr>
        <w:t>usí také</w:t>
      </w:r>
      <w:r w:rsidR="0031755C">
        <w:rPr>
          <w:rFonts w:ascii="Corbel" w:hAnsi="Corbel"/>
        </w:rPr>
        <w:t>to</w:t>
      </w:r>
      <w:r w:rsidRPr="00EE0CE2">
        <w:rPr>
          <w:rFonts w:ascii="Corbel" w:hAnsi="Corbel"/>
        </w:rPr>
        <w:t xml:space="preserve"> hlásenie obsahovať minimálne </w:t>
      </w:r>
      <w:r w:rsidR="00A31F03">
        <w:rPr>
          <w:rFonts w:ascii="Corbel" w:hAnsi="Corbel"/>
        </w:rPr>
        <w:t>nasledujúce</w:t>
      </w:r>
      <w:r w:rsidRPr="00EE0CE2">
        <w:rPr>
          <w:rFonts w:ascii="Corbel" w:hAnsi="Corbel"/>
        </w:rPr>
        <w:t xml:space="preserve"> informácie:</w:t>
      </w:r>
    </w:p>
    <w:p w14:paraId="51086E95" w14:textId="60D255FF" w:rsidR="002900E1" w:rsidRPr="00EE0CE2" w:rsidRDefault="002900E1" w:rsidP="002900E1">
      <w:pPr>
        <w:pStyle w:val="Odsekzoznamu"/>
        <w:numPr>
          <w:ilvl w:val="2"/>
          <w:numId w:val="2"/>
        </w:numPr>
        <w:spacing w:after="0"/>
        <w:ind w:hanging="657"/>
        <w:jc w:val="both"/>
        <w:rPr>
          <w:rFonts w:ascii="Corbel" w:hAnsi="Corbel"/>
        </w:rPr>
      </w:pPr>
      <w:r w:rsidRPr="00EE0CE2">
        <w:rPr>
          <w:rFonts w:ascii="Corbel" w:hAnsi="Corbel"/>
        </w:rPr>
        <w:t>dátum a čas nahlásenia</w:t>
      </w:r>
      <w:r w:rsidR="003C14D2">
        <w:rPr>
          <w:rFonts w:ascii="Corbel" w:hAnsi="Corbel"/>
        </w:rPr>
        <w:t xml:space="preserve"> požiadavky</w:t>
      </w:r>
      <w:r>
        <w:rPr>
          <w:rFonts w:ascii="Corbel" w:hAnsi="Corbel"/>
        </w:rPr>
        <w:t>,</w:t>
      </w:r>
    </w:p>
    <w:p w14:paraId="4B871DE6" w14:textId="0771FD89" w:rsidR="002900E1" w:rsidRPr="00EE0CE2" w:rsidRDefault="002900E1" w:rsidP="002900E1">
      <w:pPr>
        <w:pStyle w:val="Odsekzoznamu"/>
        <w:numPr>
          <w:ilvl w:val="2"/>
          <w:numId w:val="2"/>
        </w:numPr>
        <w:spacing w:after="0"/>
        <w:ind w:hanging="657"/>
        <w:jc w:val="both"/>
        <w:rPr>
          <w:rFonts w:ascii="Corbel" w:hAnsi="Corbel"/>
        </w:rPr>
      </w:pPr>
      <w:r w:rsidRPr="00EE0CE2">
        <w:rPr>
          <w:rFonts w:ascii="Corbel" w:hAnsi="Corbel"/>
        </w:rPr>
        <w:t xml:space="preserve">popis </w:t>
      </w:r>
      <w:r w:rsidR="00174DF4">
        <w:rPr>
          <w:rFonts w:ascii="Corbel" w:hAnsi="Corbel"/>
        </w:rPr>
        <w:t>p</w:t>
      </w:r>
      <w:r w:rsidRPr="00EE0CE2">
        <w:rPr>
          <w:rFonts w:ascii="Corbel" w:hAnsi="Corbel"/>
        </w:rPr>
        <w:t>ožiadavky</w:t>
      </w:r>
      <w:r>
        <w:rPr>
          <w:rFonts w:ascii="Corbel" w:hAnsi="Corbel"/>
        </w:rPr>
        <w:t>,</w:t>
      </w:r>
    </w:p>
    <w:p w14:paraId="1992DD3E" w14:textId="34042A28" w:rsidR="002900E1" w:rsidRPr="00EE0CE2" w:rsidRDefault="00174DF4" w:rsidP="002900E1">
      <w:pPr>
        <w:pStyle w:val="Odsekzoznamu"/>
        <w:numPr>
          <w:ilvl w:val="2"/>
          <w:numId w:val="2"/>
        </w:numPr>
        <w:spacing w:after="0"/>
        <w:ind w:hanging="657"/>
        <w:jc w:val="both"/>
        <w:rPr>
          <w:rFonts w:ascii="Corbel" w:hAnsi="Corbel"/>
        </w:rPr>
      </w:pPr>
      <w:r>
        <w:rPr>
          <w:rFonts w:ascii="Corbel" w:hAnsi="Corbel"/>
        </w:rPr>
        <w:t>ak ide o</w:t>
      </w:r>
      <w:r w:rsidR="00604E99">
        <w:rPr>
          <w:rFonts w:ascii="Corbel" w:hAnsi="Corbel"/>
        </w:rPr>
        <w:t> Požiadavku alebo</w:t>
      </w:r>
      <w:r>
        <w:rPr>
          <w:rFonts w:ascii="Corbel" w:hAnsi="Corbel"/>
        </w:rPr>
        <w:t xml:space="preserve"> Incident, </w:t>
      </w:r>
      <w:r w:rsidR="00604E99">
        <w:rPr>
          <w:rFonts w:ascii="Corbel" w:hAnsi="Corbel"/>
        </w:rPr>
        <w:t xml:space="preserve">ich </w:t>
      </w:r>
      <w:r>
        <w:rPr>
          <w:rFonts w:ascii="Corbel" w:hAnsi="Corbel"/>
        </w:rPr>
        <w:t>k</w:t>
      </w:r>
      <w:r w:rsidR="002900E1" w:rsidRPr="00EE0CE2">
        <w:rPr>
          <w:rFonts w:ascii="Corbel" w:hAnsi="Corbel"/>
        </w:rPr>
        <w:t xml:space="preserve">ategóriu </w:t>
      </w:r>
      <w:r w:rsidR="001346F7">
        <w:rPr>
          <w:rFonts w:ascii="Corbel" w:hAnsi="Corbel"/>
        </w:rPr>
        <w:t>(</w:t>
      </w:r>
      <w:r w:rsidR="00606F79">
        <w:rPr>
          <w:rFonts w:ascii="Corbel" w:hAnsi="Corbel"/>
        </w:rPr>
        <w:t xml:space="preserve">tzn. </w:t>
      </w:r>
      <w:r w:rsidR="001346F7">
        <w:rPr>
          <w:rFonts w:ascii="Corbel" w:hAnsi="Corbel"/>
        </w:rPr>
        <w:t>Kritický alebo Normálny</w:t>
      </w:r>
      <w:r w:rsidR="00604E99">
        <w:rPr>
          <w:rFonts w:ascii="Corbel" w:hAnsi="Corbel"/>
        </w:rPr>
        <w:t xml:space="preserve"> </w:t>
      </w:r>
      <w:r w:rsidR="009952D7">
        <w:rPr>
          <w:rFonts w:ascii="Corbel" w:hAnsi="Corbel"/>
        </w:rPr>
        <w:t>i</w:t>
      </w:r>
      <w:r w:rsidR="00604E99" w:rsidRPr="00EE0CE2">
        <w:rPr>
          <w:rFonts w:ascii="Corbel" w:hAnsi="Corbel"/>
        </w:rPr>
        <w:t>ncident</w:t>
      </w:r>
      <w:r w:rsidR="00604E99">
        <w:rPr>
          <w:rFonts w:ascii="Corbel" w:hAnsi="Corbel"/>
        </w:rPr>
        <w:t xml:space="preserve">, Prioritná alebo Normálna </w:t>
      </w:r>
      <w:r w:rsidR="009952D7">
        <w:rPr>
          <w:rFonts w:ascii="Corbel" w:hAnsi="Corbel"/>
        </w:rPr>
        <w:t>p</w:t>
      </w:r>
      <w:r w:rsidR="00604E99">
        <w:rPr>
          <w:rFonts w:ascii="Corbel" w:hAnsi="Corbel"/>
        </w:rPr>
        <w:t>ožiadavka</w:t>
      </w:r>
      <w:r w:rsidR="001346F7">
        <w:rPr>
          <w:rFonts w:ascii="Corbel" w:hAnsi="Corbel"/>
        </w:rPr>
        <w:t>)</w:t>
      </w:r>
      <w:r w:rsidR="002900E1">
        <w:rPr>
          <w:rFonts w:ascii="Corbel" w:hAnsi="Corbel"/>
        </w:rPr>
        <w:t>,</w:t>
      </w:r>
    </w:p>
    <w:p w14:paraId="323E6173" w14:textId="1DDAC509" w:rsidR="002900E1" w:rsidRPr="00EE0CE2" w:rsidRDefault="002900E1" w:rsidP="002900E1">
      <w:pPr>
        <w:pStyle w:val="Odsekzoznamu"/>
        <w:numPr>
          <w:ilvl w:val="2"/>
          <w:numId w:val="2"/>
        </w:numPr>
        <w:spacing w:after="0"/>
        <w:ind w:hanging="657"/>
        <w:jc w:val="both"/>
        <w:rPr>
          <w:rFonts w:ascii="Corbel" w:hAnsi="Corbel"/>
        </w:rPr>
      </w:pPr>
      <w:r w:rsidRPr="00EE0CE2">
        <w:rPr>
          <w:rFonts w:ascii="Corbel" w:hAnsi="Corbel"/>
        </w:rPr>
        <w:t>požiadavka na stanovenie termínu vyriešeni</w:t>
      </w:r>
      <w:r>
        <w:rPr>
          <w:rFonts w:ascii="Corbel" w:hAnsi="Corbel"/>
        </w:rPr>
        <w:t>a</w:t>
      </w:r>
      <w:r w:rsidRPr="00EE0CE2">
        <w:rPr>
          <w:rFonts w:ascii="Corbel" w:hAnsi="Corbel"/>
        </w:rPr>
        <w:t xml:space="preserve"> </w:t>
      </w:r>
      <w:r>
        <w:rPr>
          <w:rFonts w:ascii="Corbel" w:hAnsi="Corbel"/>
        </w:rPr>
        <w:t>p</w:t>
      </w:r>
      <w:r w:rsidRPr="00EE0CE2">
        <w:rPr>
          <w:rFonts w:ascii="Corbel" w:hAnsi="Corbel"/>
        </w:rPr>
        <w:t>ožiadavky</w:t>
      </w:r>
      <w:r>
        <w:rPr>
          <w:rFonts w:ascii="Corbel" w:hAnsi="Corbel"/>
        </w:rPr>
        <w:t xml:space="preserve">, </w:t>
      </w:r>
      <w:r w:rsidRPr="00EE0CE2">
        <w:rPr>
          <w:rFonts w:ascii="Corbel" w:hAnsi="Corbel"/>
        </w:rPr>
        <w:t xml:space="preserve">ak nevyplývajú tieto termíny </w:t>
      </w:r>
      <w:r>
        <w:rPr>
          <w:rFonts w:ascii="Corbel" w:hAnsi="Corbel"/>
        </w:rPr>
        <w:t>z </w:t>
      </w:r>
      <w:r w:rsidRPr="006B4AD4">
        <w:rPr>
          <w:rFonts w:ascii="Corbel" w:hAnsi="Corbel"/>
          <w:b/>
          <w:bCs/>
          <w:u w:val="single"/>
        </w:rPr>
        <w:t>Prílohy č. 2</w:t>
      </w:r>
      <w:r>
        <w:rPr>
          <w:rFonts w:ascii="Corbel" w:hAnsi="Corbel"/>
        </w:rPr>
        <w:t xml:space="preserve"> tejto Dohody,</w:t>
      </w:r>
    </w:p>
    <w:p w14:paraId="1E2D4F06" w14:textId="5A07D3B2" w:rsidR="002900E1" w:rsidRPr="00EE0CE2" w:rsidRDefault="002900E1" w:rsidP="002900E1">
      <w:pPr>
        <w:pStyle w:val="Odsekzoznamu"/>
        <w:numPr>
          <w:ilvl w:val="2"/>
          <w:numId w:val="2"/>
        </w:numPr>
        <w:spacing w:after="0"/>
        <w:ind w:hanging="657"/>
        <w:jc w:val="both"/>
        <w:rPr>
          <w:rFonts w:ascii="Corbel" w:hAnsi="Corbel"/>
        </w:rPr>
      </w:pPr>
      <w:r w:rsidRPr="00EE0CE2">
        <w:rPr>
          <w:rFonts w:ascii="Corbel" w:hAnsi="Corbel"/>
        </w:rPr>
        <w:t xml:space="preserve">meno, telefónne číslo a e-mail zástupcu Objednávateľa / </w:t>
      </w:r>
      <w:r>
        <w:rPr>
          <w:rFonts w:ascii="Corbel" w:hAnsi="Corbel"/>
        </w:rPr>
        <w:t>Poskytovateľa</w:t>
      </w:r>
      <w:r w:rsidRPr="00EE0CE2">
        <w:rPr>
          <w:rFonts w:ascii="Corbel" w:hAnsi="Corbel"/>
        </w:rPr>
        <w:t xml:space="preserve">, ktorý o </w:t>
      </w:r>
      <w:r>
        <w:rPr>
          <w:rFonts w:ascii="Corbel" w:hAnsi="Corbel"/>
        </w:rPr>
        <w:t>I</w:t>
      </w:r>
      <w:r w:rsidRPr="00EE0CE2">
        <w:rPr>
          <w:rFonts w:ascii="Corbel" w:hAnsi="Corbel"/>
        </w:rPr>
        <w:t xml:space="preserve">ncidente </w:t>
      </w:r>
      <w:r w:rsidR="00174DF4">
        <w:rPr>
          <w:rFonts w:ascii="Corbel" w:hAnsi="Corbel"/>
        </w:rPr>
        <w:t xml:space="preserve">/ </w:t>
      </w:r>
      <w:r>
        <w:rPr>
          <w:rFonts w:ascii="Corbel" w:hAnsi="Corbel"/>
        </w:rPr>
        <w:t>P</w:t>
      </w:r>
      <w:r w:rsidRPr="00EE0CE2">
        <w:rPr>
          <w:rFonts w:ascii="Corbel" w:hAnsi="Corbel"/>
        </w:rPr>
        <w:t xml:space="preserve">ožiadavke </w:t>
      </w:r>
      <w:r w:rsidR="00174DF4">
        <w:rPr>
          <w:rFonts w:ascii="Corbel" w:hAnsi="Corbel"/>
        </w:rPr>
        <w:t xml:space="preserve">/ Drobnej zmene </w:t>
      </w:r>
      <w:r w:rsidRPr="00EE0CE2">
        <w:rPr>
          <w:rFonts w:ascii="Corbel" w:hAnsi="Corbel"/>
        </w:rPr>
        <w:t>podá podrobnejšiu informáciu</w:t>
      </w:r>
      <w:r>
        <w:rPr>
          <w:rFonts w:ascii="Corbel" w:hAnsi="Corbel"/>
        </w:rPr>
        <w:t>,</w:t>
      </w:r>
    </w:p>
    <w:p w14:paraId="0A17362E" w14:textId="79514C72" w:rsidR="002900E1" w:rsidRDefault="002900E1" w:rsidP="006D0A06">
      <w:pPr>
        <w:pStyle w:val="Odsekzoznamu"/>
        <w:numPr>
          <w:ilvl w:val="2"/>
          <w:numId w:val="2"/>
        </w:numPr>
        <w:spacing w:after="0"/>
        <w:ind w:hanging="657"/>
        <w:jc w:val="both"/>
        <w:rPr>
          <w:rFonts w:ascii="Corbel" w:hAnsi="Corbel"/>
        </w:rPr>
      </w:pPr>
      <w:r w:rsidRPr="00174DF4">
        <w:rPr>
          <w:rFonts w:ascii="Corbel" w:hAnsi="Corbel"/>
        </w:rPr>
        <w:t xml:space="preserve">meno, telefónne číslo a e-mail ohlasovateľa Incidentu / </w:t>
      </w:r>
      <w:r w:rsidR="00174DF4" w:rsidRPr="00174DF4">
        <w:rPr>
          <w:rFonts w:ascii="Corbel" w:hAnsi="Corbel"/>
        </w:rPr>
        <w:t>Požiadavke / Drobnej zmene.</w:t>
      </w:r>
    </w:p>
    <w:p w14:paraId="4772DBE2" w14:textId="77777777" w:rsidR="00174DF4" w:rsidRDefault="00174DF4" w:rsidP="00174DF4">
      <w:pPr>
        <w:pStyle w:val="Odsekzoznamu"/>
        <w:spacing w:after="0"/>
        <w:ind w:left="567"/>
        <w:jc w:val="both"/>
        <w:rPr>
          <w:rFonts w:ascii="Corbel" w:hAnsi="Corbel"/>
        </w:rPr>
      </w:pPr>
    </w:p>
    <w:p w14:paraId="73221C12" w14:textId="6CEDF2A0" w:rsidR="006C06D8" w:rsidRDefault="003C14D2" w:rsidP="00A9668F">
      <w:pPr>
        <w:pStyle w:val="Odsekzoznamu"/>
        <w:numPr>
          <w:ilvl w:val="1"/>
          <w:numId w:val="2"/>
        </w:numPr>
        <w:spacing w:after="0"/>
        <w:ind w:left="567" w:hanging="567"/>
        <w:jc w:val="both"/>
        <w:rPr>
          <w:rFonts w:ascii="Corbel" w:hAnsi="Corbel"/>
        </w:rPr>
      </w:pPr>
      <w:r w:rsidRPr="005433D0">
        <w:rPr>
          <w:rFonts w:ascii="Corbel" w:hAnsi="Corbel"/>
        </w:rPr>
        <w:t>Pre prípad, že</w:t>
      </w:r>
      <w:r w:rsidR="002900E1" w:rsidRPr="005433D0">
        <w:rPr>
          <w:rFonts w:ascii="Corbel" w:hAnsi="Corbel"/>
        </w:rPr>
        <w:t xml:space="preserve"> sú požiadavky </w:t>
      </w:r>
      <w:r w:rsidRPr="005433D0">
        <w:rPr>
          <w:rFonts w:ascii="Corbel" w:hAnsi="Corbel"/>
        </w:rPr>
        <w:t xml:space="preserve">Objednávateľa </w:t>
      </w:r>
      <w:r w:rsidR="002900E1" w:rsidRPr="005433D0">
        <w:rPr>
          <w:rFonts w:ascii="Corbel" w:hAnsi="Corbel"/>
        </w:rPr>
        <w:t xml:space="preserve">hlásené niektorým z náhradných spôsobov uvedených v ods. </w:t>
      </w:r>
      <w:r w:rsidR="00E27C59" w:rsidRPr="005433D0">
        <w:rPr>
          <w:rFonts w:ascii="Corbel" w:hAnsi="Corbel"/>
        </w:rPr>
        <w:t>6</w:t>
      </w:r>
      <w:r w:rsidR="002900E1" w:rsidRPr="005433D0">
        <w:rPr>
          <w:rFonts w:ascii="Corbel" w:hAnsi="Corbel"/>
        </w:rPr>
        <w:t>.</w:t>
      </w:r>
      <w:r w:rsidR="00E27C59" w:rsidRPr="005433D0">
        <w:rPr>
          <w:rFonts w:ascii="Corbel" w:hAnsi="Corbel"/>
        </w:rPr>
        <w:t>1</w:t>
      </w:r>
      <w:r w:rsidR="002900E1" w:rsidRPr="005433D0">
        <w:rPr>
          <w:rFonts w:ascii="Corbel" w:hAnsi="Corbel"/>
        </w:rPr>
        <w:t xml:space="preserve">.2. – </w:t>
      </w:r>
      <w:r w:rsidR="00E27C59" w:rsidRPr="005433D0">
        <w:rPr>
          <w:rFonts w:ascii="Corbel" w:hAnsi="Corbel"/>
        </w:rPr>
        <w:t>6</w:t>
      </w:r>
      <w:r w:rsidR="002900E1" w:rsidRPr="005433D0">
        <w:rPr>
          <w:rFonts w:ascii="Corbel" w:hAnsi="Corbel"/>
        </w:rPr>
        <w:t>.</w:t>
      </w:r>
      <w:r w:rsidR="00E27C59" w:rsidRPr="005433D0">
        <w:rPr>
          <w:rFonts w:ascii="Corbel" w:hAnsi="Corbel"/>
        </w:rPr>
        <w:t>1</w:t>
      </w:r>
      <w:r w:rsidR="002900E1" w:rsidRPr="005433D0">
        <w:rPr>
          <w:rFonts w:ascii="Corbel" w:hAnsi="Corbel"/>
        </w:rPr>
        <w:t>.4.</w:t>
      </w:r>
      <w:r w:rsidR="008C6F95" w:rsidRPr="005433D0">
        <w:rPr>
          <w:rFonts w:ascii="Corbel" w:hAnsi="Corbel"/>
        </w:rPr>
        <w:t xml:space="preserve"> tejto Dohody</w:t>
      </w:r>
      <w:r w:rsidR="002900E1" w:rsidRPr="005433D0">
        <w:rPr>
          <w:rFonts w:ascii="Corbel" w:hAnsi="Corbel"/>
        </w:rPr>
        <w:t xml:space="preserve">, </w:t>
      </w:r>
      <w:r w:rsidRPr="005433D0">
        <w:rPr>
          <w:rFonts w:ascii="Corbel" w:hAnsi="Corbel"/>
        </w:rPr>
        <w:t xml:space="preserve">je </w:t>
      </w:r>
      <w:r w:rsidR="002900E1" w:rsidRPr="005433D0">
        <w:rPr>
          <w:rFonts w:ascii="Corbel" w:hAnsi="Corbel"/>
        </w:rPr>
        <w:t>Poskytovateľ</w:t>
      </w:r>
      <w:r w:rsidR="005A30F6" w:rsidRPr="005433D0">
        <w:rPr>
          <w:rFonts w:ascii="Corbel" w:hAnsi="Corbel"/>
        </w:rPr>
        <w:t xml:space="preserve"> </w:t>
      </w:r>
      <w:r w:rsidRPr="005433D0">
        <w:rPr>
          <w:rFonts w:ascii="Corbel" w:hAnsi="Corbel"/>
        </w:rPr>
        <w:t>zároveň</w:t>
      </w:r>
      <w:r w:rsidR="002900E1" w:rsidRPr="005433D0">
        <w:rPr>
          <w:rFonts w:ascii="Corbel" w:hAnsi="Corbel"/>
        </w:rPr>
        <w:t xml:space="preserve"> povinn</w:t>
      </w:r>
      <w:r w:rsidR="005A30F6" w:rsidRPr="005433D0">
        <w:rPr>
          <w:rFonts w:ascii="Corbel" w:hAnsi="Corbel"/>
        </w:rPr>
        <w:t>ý</w:t>
      </w:r>
      <w:r w:rsidR="002900E1" w:rsidRPr="005433D0">
        <w:rPr>
          <w:rFonts w:ascii="Corbel" w:hAnsi="Corbel"/>
        </w:rPr>
        <w:t xml:space="preserve"> zaevidovať</w:t>
      </w:r>
      <w:r w:rsidR="002900E1" w:rsidRPr="00EE0CE2">
        <w:rPr>
          <w:rFonts w:ascii="Corbel" w:hAnsi="Corbel"/>
        </w:rPr>
        <w:t xml:space="preserve"> všetky tak</w:t>
      </w:r>
      <w:r w:rsidR="002900E1">
        <w:rPr>
          <w:rFonts w:ascii="Corbel" w:hAnsi="Corbel"/>
        </w:rPr>
        <w:t>éto</w:t>
      </w:r>
      <w:r w:rsidR="002900E1" w:rsidRPr="00EE0CE2">
        <w:rPr>
          <w:rFonts w:ascii="Corbel" w:hAnsi="Corbel"/>
        </w:rPr>
        <w:t xml:space="preserve"> požiadavky</w:t>
      </w:r>
      <w:r w:rsidR="00174DF4">
        <w:rPr>
          <w:rFonts w:ascii="Corbel" w:hAnsi="Corbel"/>
        </w:rPr>
        <w:t xml:space="preserve"> </w:t>
      </w:r>
      <w:r w:rsidR="005433D0">
        <w:rPr>
          <w:rFonts w:ascii="Corbel" w:hAnsi="Corbel"/>
        </w:rPr>
        <w:t>a ich vyriešeni</w:t>
      </w:r>
      <w:r w:rsidR="00F42480">
        <w:rPr>
          <w:rFonts w:ascii="Corbel" w:hAnsi="Corbel"/>
        </w:rPr>
        <w:t>e</w:t>
      </w:r>
      <w:r w:rsidR="00E174D7">
        <w:rPr>
          <w:rFonts w:ascii="Corbel" w:hAnsi="Corbel"/>
        </w:rPr>
        <w:t xml:space="preserve"> </w:t>
      </w:r>
      <w:r w:rsidR="00174DF4">
        <w:rPr>
          <w:rFonts w:ascii="Corbel" w:hAnsi="Corbel"/>
        </w:rPr>
        <w:t>aj</w:t>
      </w:r>
      <w:r w:rsidR="002900E1" w:rsidRPr="00EE0CE2">
        <w:rPr>
          <w:rFonts w:ascii="Corbel" w:hAnsi="Corbel"/>
        </w:rPr>
        <w:t xml:space="preserve"> do Helpdesku.</w:t>
      </w:r>
    </w:p>
    <w:p w14:paraId="72A3EE16" w14:textId="77777777" w:rsidR="00F42480" w:rsidRDefault="00F42480" w:rsidP="006C06D8">
      <w:pPr>
        <w:pStyle w:val="Odsekzoznamu"/>
        <w:spacing w:after="0"/>
        <w:ind w:left="567"/>
        <w:jc w:val="both"/>
        <w:rPr>
          <w:rFonts w:ascii="Corbel" w:hAnsi="Corbel"/>
        </w:rPr>
      </w:pPr>
    </w:p>
    <w:p w14:paraId="0191DDC4" w14:textId="12BFC7A8" w:rsidR="006C06D8" w:rsidRPr="00766D2A" w:rsidRDefault="006549BC" w:rsidP="006C06D8">
      <w:pPr>
        <w:pStyle w:val="Odsekzoznamu"/>
        <w:numPr>
          <w:ilvl w:val="1"/>
          <w:numId w:val="2"/>
        </w:numPr>
        <w:spacing w:after="0"/>
        <w:ind w:left="567" w:hanging="567"/>
        <w:jc w:val="both"/>
        <w:rPr>
          <w:rFonts w:ascii="Corbel" w:hAnsi="Corbel"/>
        </w:rPr>
      </w:pPr>
      <w:r>
        <w:rPr>
          <w:rFonts w:ascii="Corbel" w:hAnsi="Corbel"/>
          <w:b/>
          <w:bCs/>
        </w:rPr>
        <w:t>P</w:t>
      </w:r>
      <w:r w:rsidRPr="00C43CA1">
        <w:rPr>
          <w:rFonts w:ascii="Corbel" w:hAnsi="Corbel"/>
          <w:b/>
          <w:bCs/>
        </w:rPr>
        <w:t>otvrdeni</w:t>
      </w:r>
      <w:r>
        <w:rPr>
          <w:rFonts w:ascii="Corbel" w:hAnsi="Corbel"/>
          <w:b/>
          <w:bCs/>
        </w:rPr>
        <w:t xml:space="preserve">e: </w:t>
      </w:r>
      <w:r w:rsidR="006C06D8" w:rsidRPr="00766D2A">
        <w:rPr>
          <w:rFonts w:ascii="Corbel" w:hAnsi="Corbel"/>
        </w:rPr>
        <w:t xml:space="preserve">Potvrdenie prijatia </w:t>
      </w:r>
      <w:r w:rsidR="00AF4FB8">
        <w:rPr>
          <w:rFonts w:ascii="Corbel" w:hAnsi="Corbel"/>
        </w:rPr>
        <w:t>požiadavky</w:t>
      </w:r>
      <w:r w:rsidR="00AF4FB8" w:rsidRPr="00766D2A">
        <w:rPr>
          <w:rFonts w:ascii="Corbel" w:hAnsi="Corbel"/>
        </w:rPr>
        <w:t xml:space="preserve"> </w:t>
      </w:r>
      <w:r w:rsidR="006C06D8" w:rsidRPr="00766D2A">
        <w:rPr>
          <w:rFonts w:ascii="Corbel" w:hAnsi="Corbel"/>
        </w:rPr>
        <w:t xml:space="preserve">Objednávateľa vykonáva </w:t>
      </w:r>
      <w:r w:rsidR="003E2D74">
        <w:rPr>
          <w:rFonts w:ascii="Corbel" w:hAnsi="Corbel"/>
        </w:rPr>
        <w:t xml:space="preserve">Poskytovateľ </w:t>
      </w:r>
      <w:r w:rsidR="006C06D8" w:rsidRPr="00766D2A">
        <w:rPr>
          <w:rFonts w:ascii="Corbel" w:hAnsi="Corbel"/>
        </w:rPr>
        <w:t xml:space="preserve">prostredníctvom nástrojov služby Helpdesk. </w:t>
      </w:r>
      <w:r w:rsidR="006C06D8">
        <w:rPr>
          <w:rFonts w:ascii="Corbel" w:hAnsi="Corbel"/>
        </w:rPr>
        <w:t>V</w:t>
      </w:r>
      <w:r w:rsidR="006C06D8" w:rsidRPr="00766D2A">
        <w:rPr>
          <w:rFonts w:ascii="Corbel" w:hAnsi="Corbel"/>
        </w:rPr>
        <w:t xml:space="preserve"> prípade použitia iného spôsob komunikácie, potvrdenie prijatia požiadavky adresuje </w:t>
      </w:r>
      <w:r w:rsidR="006C06D8">
        <w:rPr>
          <w:rFonts w:ascii="Corbel" w:hAnsi="Corbel"/>
        </w:rPr>
        <w:t xml:space="preserve">Poskytovateľ </w:t>
      </w:r>
      <w:r w:rsidR="006C06D8" w:rsidRPr="00766D2A">
        <w:rPr>
          <w:rFonts w:ascii="Corbel" w:hAnsi="Corbel"/>
        </w:rPr>
        <w:t>na adresu osoby, ktorá požiadavku nahlásila</w:t>
      </w:r>
      <w:r w:rsidR="001346F7">
        <w:rPr>
          <w:rFonts w:ascii="Corbel" w:hAnsi="Corbel"/>
        </w:rPr>
        <w:t>,</w:t>
      </w:r>
      <w:r w:rsidR="006C06D8" w:rsidRPr="00766D2A">
        <w:rPr>
          <w:rFonts w:ascii="Corbel" w:hAnsi="Corbel"/>
        </w:rPr>
        <w:t xml:space="preserve"> aj na adresu osoby, ktorá má podať podrobnejšie informácie o požiadavke. </w:t>
      </w:r>
    </w:p>
    <w:p w14:paraId="3429F1FB" w14:textId="77777777" w:rsidR="002900E1" w:rsidRDefault="002900E1" w:rsidP="002900E1">
      <w:pPr>
        <w:pStyle w:val="Odsekzoznamu"/>
        <w:spacing w:after="0"/>
        <w:ind w:left="567"/>
        <w:jc w:val="both"/>
        <w:rPr>
          <w:rFonts w:ascii="Corbel" w:hAnsi="Corbel"/>
        </w:rPr>
      </w:pPr>
    </w:p>
    <w:p w14:paraId="31CEF295" w14:textId="77777777" w:rsidR="00F42480" w:rsidRPr="00F42480" w:rsidRDefault="00C43CA1" w:rsidP="00222CB6">
      <w:pPr>
        <w:pStyle w:val="Odsekzoznamu"/>
        <w:numPr>
          <w:ilvl w:val="1"/>
          <w:numId w:val="2"/>
        </w:numPr>
        <w:spacing w:after="0"/>
        <w:ind w:left="567" w:hanging="567"/>
        <w:jc w:val="both"/>
        <w:rPr>
          <w:rFonts w:ascii="Corbel" w:hAnsi="Corbel"/>
        </w:rPr>
      </w:pPr>
      <w:r w:rsidRPr="00BD501C">
        <w:rPr>
          <w:rFonts w:ascii="Corbel" w:hAnsi="Corbel"/>
          <w:b/>
          <w:bCs/>
        </w:rPr>
        <w:t>Kvalifikácia</w:t>
      </w:r>
      <w:r w:rsidR="00F42480">
        <w:rPr>
          <w:rFonts w:ascii="Corbel" w:hAnsi="Corbel"/>
          <w:b/>
          <w:bCs/>
        </w:rPr>
        <w:t>:</w:t>
      </w:r>
    </w:p>
    <w:p w14:paraId="5A0DF485" w14:textId="2E3FD713" w:rsidR="00F42480" w:rsidRPr="00E41097" w:rsidRDefault="00F42480" w:rsidP="00F42480">
      <w:pPr>
        <w:pStyle w:val="Odsekzoznamu"/>
        <w:numPr>
          <w:ilvl w:val="2"/>
          <w:numId w:val="2"/>
        </w:numPr>
        <w:spacing w:after="0"/>
        <w:ind w:hanging="657"/>
        <w:jc w:val="both"/>
        <w:rPr>
          <w:rFonts w:ascii="Corbel" w:hAnsi="Corbel"/>
        </w:rPr>
      </w:pPr>
      <w:r w:rsidRPr="00E41097">
        <w:rPr>
          <w:rFonts w:ascii="Corbel" w:hAnsi="Corbel"/>
          <w:b/>
          <w:bCs/>
        </w:rPr>
        <w:lastRenderedPageBreak/>
        <w:t>Požiadaviek</w:t>
      </w:r>
      <w:r w:rsidRPr="00E41097">
        <w:rPr>
          <w:rFonts w:ascii="Corbel" w:hAnsi="Corbel"/>
        </w:rPr>
        <w:t>: Každá Požiadavka musí byť pri je</w:t>
      </w:r>
      <w:r w:rsidR="00E41097" w:rsidRPr="00E41097">
        <w:rPr>
          <w:rFonts w:ascii="Corbel" w:hAnsi="Corbel"/>
        </w:rPr>
        <w:t>j</w:t>
      </w:r>
      <w:r w:rsidRPr="00E41097">
        <w:rPr>
          <w:rFonts w:ascii="Corbel" w:hAnsi="Corbel"/>
        </w:rPr>
        <w:t xml:space="preserve"> nahlásení </w:t>
      </w:r>
      <w:r w:rsidR="00E174D7">
        <w:rPr>
          <w:rFonts w:ascii="Corbel" w:hAnsi="Corbel"/>
        </w:rPr>
        <w:t>podľa</w:t>
      </w:r>
      <w:r w:rsidRPr="00E41097">
        <w:rPr>
          <w:rFonts w:ascii="Corbel" w:hAnsi="Corbel"/>
        </w:rPr>
        <w:t xml:space="preserve"> tohto čl. Dohody zaraden</w:t>
      </w:r>
      <w:r w:rsidR="00E41097" w:rsidRPr="00E41097">
        <w:rPr>
          <w:rFonts w:ascii="Corbel" w:hAnsi="Corbel"/>
        </w:rPr>
        <w:t>á</w:t>
      </w:r>
      <w:r w:rsidRPr="00E41097">
        <w:rPr>
          <w:rFonts w:ascii="Corbel" w:hAnsi="Corbel"/>
        </w:rPr>
        <w:t xml:space="preserve"> Objednávateľom do kategórie </w:t>
      </w:r>
      <w:r w:rsidRPr="00E41097">
        <w:rPr>
          <w:rFonts w:ascii="Corbel" w:hAnsi="Corbel"/>
          <w:b/>
          <w:bCs/>
        </w:rPr>
        <w:t>(i)</w:t>
      </w:r>
      <w:r w:rsidRPr="00E41097">
        <w:rPr>
          <w:rFonts w:ascii="Corbel" w:hAnsi="Corbel"/>
        </w:rPr>
        <w:t xml:space="preserve"> </w:t>
      </w:r>
      <w:r w:rsidR="00E41097" w:rsidRPr="00E41097">
        <w:rPr>
          <w:rFonts w:ascii="Corbel" w:hAnsi="Corbel"/>
        </w:rPr>
        <w:t>Prioritná</w:t>
      </w:r>
      <w:r w:rsidRPr="00E41097">
        <w:rPr>
          <w:rFonts w:ascii="Corbel" w:hAnsi="Corbel"/>
        </w:rPr>
        <w:t xml:space="preserve"> alebo </w:t>
      </w:r>
      <w:r w:rsidRPr="00E41097">
        <w:rPr>
          <w:rFonts w:ascii="Corbel" w:hAnsi="Corbel"/>
          <w:b/>
          <w:bCs/>
        </w:rPr>
        <w:t>(ii)</w:t>
      </w:r>
      <w:r w:rsidRPr="00E41097">
        <w:rPr>
          <w:rFonts w:ascii="Corbel" w:hAnsi="Corbel"/>
        </w:rPr>
        <w:t xml:space="preserve"> Normáln</w:t>
      </w:r>
      <w:r w:rsidR="00E41097" w:rsidRPr="00E41097">
        <w:rPr>
          <w:rFonts w:ascii="Corbel" w:hAnsi="Corbel"/>
        </w:rPr>
        <w:t>a</w:t>
      </w:r>
      <w:r w:rsidRPr="00E41097">
        <w:rPr>
          <w:rFonts w:ascii="Corbel" w:hAnsi="Corbel"/>
        </w:rPr>
        <w:t xml:space="preserve">. Zmluvné strany sa dohodli, že oprávnenie kvalifikovať </w:t>
      </w:r>
      <w:r w:rsidR="00E41097" w:rsidRPr="00E41097">
        <w:rPr>
          <w:rFonts w:ascii="Corbel" w:hAnsi="Corbel"/>
        </w:rPr>
        <w:t>Požiadavky</w:t>
      </w:r>
      <w:r w:rsidRPr="00E41097">
        <w:rPr>
          <w:rFonts w:ascii="Corbel" w:hAnsi="Corbel"/>
        </w:rPr>
        <w:t xml:space="preserve"> na </w:t>
      </w:r>
      <w:r w:rsidR="00E41097" w:rsidRPr="00E41097">
        <w:rPr>
          <w:rFonts w:ascii="Corbel" w:hAnsi="Corbel"/>
        </w:rPr>
        <w:t>Prioritné</w:t>
      </w:r>
      <w:r w:rsidRPr="00E41097">
        <w:rPr>
          <w:rFonts w:ascii="Corbel" w:hAnsi="Corbel"/>
        </w:rPr>
        <w:t xml:space="preserve"> a Normálne má </w:t>
      </w:r>
      <w:r w:rsidR="00710C82">
        <w:rPr>
          <w:rFonts w:ascii="Corbel" w:hAnsi="Corbel"/>
        </w:rPr>
        <w:t>Objednávateľ podľa svojej vôle/požiadavky tak, ako to vyplýva z</w:t>
      </w:r>
      <w:r w:rsidR="00E174D7" w:rsidRPr="00E41097">
        <w:rPr>
          <w:rFonts w:ascii="Corbel" w:hAnsi="Corbel"/>
        </w:rPr>
        <w:t xml:space="preserve"> ich definíci</w:t>
      </w:r>
      <w:r w:rsidR="00710C82">
        <w:rPr>
          <w:rFonts w:ascii="Corbel" w:hAnsi="Corbel"/>
        </w:rPr>
        <w:t>e</w:t>
      </w:r>
      <w:r w:rsidR="00E174D7" w:rsidRPr="00E41097">
        <w:rPr>
          <w:rFonts w:ascii="Corbel" w:hAnsi="Corbel"/>
        </w:rPr>
        <w:t xml:space="preserve"> </w:t>
      </w:r>
      <w:r w:rsidR="00710C82">
        <w:rPr>
          <w:rFonts w:ascii="Corbel" w:hAnsi="Corbel"/>
        </w:rPr>
        <w:t xml:space="preserve">v zmysle </w:t>
      </w:r>
      <w:r w:rsidR="00E174D7" w:rsidRPr="00E41097">
        <w:rPr>
          <w:rFonts w:ascii="Corbel" w:hAnsi="Corbel"/>
        </w:rPr>
        <w:t>tejto Dohody</w:t>
      </w:r>
      <w:r w:rsidRPr="00E41097">
        <w:rPr>
          <w:rFonts w:ascii="Corbel" w:hAnsi="Corbel"/>
        </w:rPr>
        <w:t xml:space="preserve">. Poskytovateľ je oprávnený </w:t>
      </w:r>
      <w:r w:rsidR="00E41097" w:rsidRPr="00E41097">
        <w:rPr>
          <w:rFonts w:ascii="Corbel" w:hAnsi="Corbel"/>
        </w:rPr>
        <w:t>odporučiť</w:t>
      </w:r>
      <w:r w:rsidRPr="00E41097">
        <w:rPr>
          <w:rFonts w:ascii="Corbel" w:hAnsi="Corbel"/>
        </w:rPr>
        <w:t xml:space="preserve"> </w:t>
      </w:r>
      <w:r w:rsidR="00E41097" w:rsidRPr="00E41097">
        <w:rPr>
          <w:rFonts w:ascii="Corbel" w:hAnsi="Corbel"/>
        </w:rPr>
        <w:t xml:space="preserve">Objednávateľovi </w:t>
      </w:r>
      <w:r w:rsidRPr="00E41097">
        <w:rPr>
          <w:rFonts w:ascii="Corbel" w:hAnsi="Corbel"/>
        </w:rPr>
        <w:t xml:space="preserve">rekvalifikáciu </w:t>
      </w:r>
      <w:r w:rsidR="00E41097" w:rsidRPr="00E41097">
        <w:rPr>
          <w:rFonts w:ascii="Corbel" w:hAnsi="Corbel"/>
        </w:rPr>
        <w:t>Požiadavky</w:t>
      </w:r>
      <w:r w:rsidRPr="00E41097">
        <w:rPr>
          <w:rFonts w:ascii="Corbel" w:hAnsi="Corbel"/>
        </w:rPr>
        <w:t xml:space="preserve">. Objednávateľ je oprávnený, nie však povinný, akceptovať </w:t>
      </w:r>
      <w:r w:rsidR="00E41097" w:rsidRPr="00E41097">
        <w:rPr>
          <w:rFonts w:ascii="Corbel" w:hAnsi="Corbel"/>
        </w:rPr>
        <w:t>odporúčanie</w:t>
      </w:r>
      <w:r w:rsidRPr="00E41097">
        <w:rPr>
          <w:rFonts w:ascii="Corbel" w:hAnsi="Corbel"/>
        </w:rPr>
        <w:t xml:space="preserve"> Poskytovateľa na rekvalifikáciu </w:t>
      </w:r>
      <w:r w:rsidR="00E41097" w:rsidRPr="00E41097">
        <w:rPr>
          <w:rFonts w:ascii="Corbel" w:hAnsi="Corbel"/>
        </w:rPr>
        <w:t>Požiadavky</w:t>
      </w:r>
      <w:r w:rsidRPr="00E41097">
        <w:rPr>
          <w:rFonts w:ascii="Corbel" w:hAnsi="Corbel"/>
        </w:rPr>
        <w:t xml:space="preserve">. Objednávateľ je oprávnený rekvalifikovať </w:t>
      </w:r>
      <w:r w:rsidR="00E41097" w:rsidRPr="00E41097">
        <w:rPr>
          <w:rFonts w:ascii="Corbel" w:hAnsi="Corbel"/>
        </w:rPr>
        <w:t>Požiadavku dodatočne</w:t>
      </w:r>
      <w:r w:rsidRPr="00E41097">
        <w:rPr>
          <w:rFonts w:ascii="Corbel" w:hAnsi="Corbel"/>
        </w:rPr>
        <w:t xml:space="preserve"> aj podľa vlastného uváženia bez akéhokoľvek </w:t>
      </w:r>
      <w:r w:rsidR="00E41097" w:rsidRPr="00E41097">
        <w:rPr>
          <w:rFonts w:ascii="Corbel" w:hAnsi="Corbel"/>
        </w:rPr>
        <w:t xml:space="preserve">odporúčania </w:t>
      </w:r>
      <w:r w:rsidRPr="00E41097">
        <w:rPr>
          <w:rFonts w:ascii="Corbel" w:hAnsi="Corbel"/>
        </w:rPr>
        <w:t xml:space="preserve">Poskytovateľa na rekvalifikáciu </w:t>
      </w:r>
      <w:r w:rsidR="00E41097" w:rsidRPr="00E41097">
        <w:rPr>
          <w:rFonts w:ascii="Corbel" w:hAnsi="Corbel"/>
        </w:rPr>
        <w:t>Požiadavky</w:t>
      </w:r>
      <w:r w:rsidRPr="00E41097">
        <w:rPr>
          <w:rFonts w:ascii="Corbel" w:hAnsi="Corbel"/>
        </w:rPr>
        <w:t xml:space="preserve">. Zmluvné strany sa dohodli, že predloženie </w:t>
      </w:r>
      <w:r w:rsidR="00E41097" w:rsidRPr="00E41097">
        <w:rPr>
          <w:rFonts w:ascii="Corbel" w:hAnsi="Corbel"/>
        </w:rPr>
        <w:t>odporúčania</w:t>
      </w:r>
      <w:r w:rsidRPr="00E41097">
        <w:rPr>
          <w:rFonts w:ascii="Corbel" w:hAnsi="Corbel"/>
        </w:rPr>
        <w:t xml:space="preserve"> na rekvalifikáciu </w:t>
      </w:r>
      <w:r w:rsidR="00E41097" w:rsidRPr="00E41097">
        <w:rPr>
          <w:rFonts w:ascii="Corbel" w:hAnsi="Corbel"/>
        </w:rPr>
        <w:t xml:space="preserve">Požiadavky </w:t>
      </w:r>
      <w:r w:rsidRPr="00E41097">
        <w:rPr>
          <w:rFonts w:ascii="Corbel" w:hAnsi="Corbel"/>
        </w:rPr>
        <w:t>zo strany Poskytovateľa nepredstavuje žiadny dôvod na prerušenie uskutočňovania Služieb zo strany Poskytovateľa alebo ktorejkoľvek z nich a ani nemá za následok spočívanie Doby odozvy alebo Doby vyriešenia.</w:t>
      </w:r>
    </w:p>
    <w:p w14:paraId="5A364A0E" w14:textId="1811FDA3" w:rsidR="002900E1" w:rsidRDefault="00C43CA1" w:rsidP="00F42480">
      <w:pPr>
        <w:pStyle w:val="Odsekzoznamu"/>
        <w:numPr>
          <w:ilvl w:val="2"/>
          <w:numId w:val="2"/>
        </w:numPr>
        <w:spacing w:after="0"/>
        <w:ind w:hanging="657"/>
        <w:jc w:val="both"/>
        <w:rPr>
          <w:rFonts w:ascii="Corbel" w:hAnsi="Corbel"/>
        </w:rPr>
      </w:pPr>
      <w:r w:rsidRPr="00BD501C">
        <w:rPr>
          <w:rFonts w:ascii="Corbel" w:hAnsi="Corbel"/>
          <w:b/>
          <w:bCs/>
        </w:rPr>
        <w:t>Incidentov</w:t>
      </w:r>
      <w:r w:rsidRPr="00BD501C">
        <w:rPr>
          <w:rFonts w:ascii="Corbel" w:hAnsi="Corbel"/>
        </w:rPr>
        <w:t xml:space="preserve">: </w:t>
      </w:r>
      <w:r w:rsidR="002900E1" w:rsidRPr="00BD501C">
        <w:rPr>
          <w:rFonts w:ascii="Corbel" w:hAnsi="Corbel"/>
        </w:rPr>
        <w:t>Každý Incident mus</w:t>
      </w:r>
      <w:r w:rsidR="00174DF4" w:rsidRPr="00BD501C">
        <w:rPr>
          <w:rFonts w:ascii="Corbel" w:hAnsi="Corbel"/>
        </w:rPr>
        <w:t xml:space="preserve">í </w:t>
      </w:r>
      <w:r w:rsidR="002900E1" w:rsidRPr="00BD501C">
        <w:rPr>
          <w:rFonts w:ascii="Corbel" w:hAnsi="Corbel"/>
        </w:rPr>
        <w:t>byť</w:t>
      </w:r>
      <w:r w:rsidR="00BD501C">
        <w:rPr>
          <w:rFonts w:ascii="Corbel" w:hAnsi="Corbel"/>
        </w:rPr>
        <w:t xml:space="preserve"> pri jeho nahlásení v zmysle tohto čl. Dohody</w:t>
      </w:r>
      <w:r w:rsidR="002900E1" w:rsidRPr="00BD501C">
        <w:rPr>
          <w:rFonts w:ascii="Corbel" w:hAnsi="Corbel"/>
        </w:rPr>
        <w:t xml:space="preserve"> zaraden</w:t>
      </w:r>
      <w:r w:rsidR="00174DF4" w:rsidRPr="00BD501C">
        <w:rPr>
          <w:rFonts w:ascii="Corbel" w:hAnsi="Corbel"/>
        </w:rPr>
        <w:t xml:space="preserve">ý </w:t>
      </w:r>
      <w:r w:rsidR="002900E1" w:rsidRPr="00BD501C">
        <w:rPr>
          <w:rFonts w:ascii="Corbel" w:hAnsi="Corbel"/>
        </w:rPr>
        <w:t xml:space="preserve">Objednávateľom do kategórie </w:t>
      </w:r>
      <w:r w:rsidR="001346F7" w:rsidRPr="001346F7">
        <w:rPr>
          <w:rFonts w:ascii="Corbel" w:hAnsi="Corbel"/>
          <w:b/>
          <w:bCs/>
        </w:rPr>
        <w:t>(i)</w:t>
      </w:r>
      <w:r w:rsidR="001346F7">
        <w:rPr>
          <w:rFonts w:ascii="Corbel" w:hAnsi="Corbel"/>
        </w:rPr>
        <w:t xml:space="preserve"> K</w:t>
      </w:r>
      <w:r w:rsidR="002900E1" w:rsidRPr="00BD501C">
        <w:rPr>
          <w:rFonts w:ascii="Corbel" w:hAnsi="Corbel"/>
        </w:rPr>
        <w:t>ritick</w:t>
      </w:r>
      <w:r w:rsidR="00BD501C" w:rsidRPr="00BD501C">
        <w:rPr>
          <w:rFonts w:ascii="Corbel" w:hAnsi="Corbel"/>
        </w:rPr>
        <w:t xml:space="preserve">ý </w:t>
      </w:r>
      <w:r w:rsidR="002900E1" w:rsidRPr="00BD501C">
        <w:rPr>
          <w:rFonts w:ascii="Corbel" w:hAnsi="Corbel"/>
        </w:rPr>
        <w:t xml:space="preserve">alebo </w:t>
      </w:r>
      <w:r w:rsidR="001346F7" w:rsidRPr="001346F7">
        <w:rPr>
          <w:rFonts w:ascii="Corbel" w:hAnsi="Corbel"/>
          <w:b/>
          <w:bCs/>
        </w:rPr>
        <w:t>(ii)</w:t>
      </w:r>
      <w:r w:rsidR="001346F7">
        <w:rPr>
          <w:rFonts w:ascii="Corbel" w:hAnsi="Corbel"/>
        </w:rPr>
        <w:t xml:space="preserve"> N</w:t>
      </w:r>
      <w:r w:rsidR="002900E1" w:rsidRPr="00BD501C">
        <w:rPr>
          <w:rFonts w:ascii="Corbel" w:hAnsi="Corbel"/>
        </w:rPr>
        <w:t>ormáln</w:t>
      </w:r>
      <w:r w:rsidR="00BD501C" w:rsidRPr="00BD501C">
        <w:rPr>
          <w:rFonts w:ascii="Corbel" w:hAnsi="Corbel"/>
        </w:rPr>
        <w:t>y</w:t>
      </w:r>
      <w:r w:rsidR="002900E1" w:rsidRPr="00BD501C">
        <w:rPr>
          <w:rFonts w:ascii="Corbel" w:hAnsi="Corbel"/>
        </w:rPr>
        <w:t xml:space="preserve"> </w:t>
      </w:r>
      <w:r w:rsidR="00E85D88">
        <w:rPr>
          <w:rFonts w:ascii="Corbel" w:hAnsi="Corbel"/>
        </w:rPr>
        <w:t>v súlade s ich</w:t>
      </w:r>
      <w:r w:rsidR="001346F7">
        <w:rPr>
          <w:rFonts w:ascii="Corbel" w:hAnsi="Corbel"/>
        </w:rPr>
        <w:t xml:space="preserve"> definíci</w:t>
      </w:r>
      <w:r w:rsidR="00E85D88">
        <w:rPr>
          <w:rFonts w:ascii="Corbel" w:hAnsi="Corbel"/>
        </w:rPr>
        <w:t>ou</w:t>
      </w:r>
      <w:r w:rsidR="001346F7">
        <w:rPr>
          <w:rFonts w:ascii="Corbel" w:hAnsi="Corbel"/>
        </w:rPr>
        <w:t xml:space="preserve"> podľa</w:t>
      </w:r>
      <w:r w:rsidR="002900E1" w:rsidRPr="00BD501C">
        <w:rPr>
          <w:rFonts w:ascii="Corbel" w:hAnsi="Corbel"/>
        </w:rPr>
        <w:t xml:space="preserve"> tejto Dohody</w:t>
      </w:r>
      <w:r w:rsidR="00BD501C">
        <w:rPr>
          <w:rFonts w:ascii="Corbel" w:hAnsi="Corbel"/>
        </w:rPr>
        <w:t xml:space="preserve">. </w:t>
      </w:r>
      <w:r w:rsidR="002900E1" w:rsidRPr="00BD501C">
        <w:rPr>
          <w:rFonts w:ascii="Corbel" w:hAnsi="Corbel"/>
        </w:rPr>
        <w:t xml:space="preserve">Zmluvné strany sa dohodli, že oprávnenie kvalifikovať Incidenty na </w:t>
      </w:r>
      <w:r w:rsidR="001346F7">
        <w:rPr>
          <w:rFonts w:ascii="Corbel" w:hAnsi="Corbel"/>
        </w:rPr>
        <w:t>K</w:t>
      </w:r>
      <w:r w:rsidR="002900E1" w:rsidRPr="00BD501C">
        <w:rPr>
          <w:rFonts w:ascii="Corbel" w:hAnsi="Corbel"/>
        </w:rPr>
        <w:t xml:space="preserve">ritické a </w:t>
      </w:r>
      <w:r w:rsidR="001346F7">
        <w:rPr>
          <w:rFonts w:ascii="Corbel" w:hAnsi="Corbel"/>
        </w:rPr>
        <w:t>N</w:t>
      </w:r>
      <w:r w:rsidR="002900E1" w:rsidRPr="00BD501C">
        <w:rPr>
          <w:rFonts w:ascii="Corbel" w:hAnsi="Corbel"/>
        </w:rPr>
        <w:t>ormálne v závislosti od ich dopadov na funkčnosť a prevádzkyschopnosť Infraštruktúry, má Objednávateľ. Poskytovateľ je oprávnený navrhnúť rekvalifikáciu Incident</w:t>
      </w:r>
      <w:r w:rsidR="00BD501C">
        <w:rPr>
          <w:rFonts w:ascii="Corbel" w:hAnsi="Corbel"/>
        </w:rPr>
        <w:t>u</w:t>
      </w:r>
      <w:r w:rsidR="002900E1" w:rsidRPr="00BD501C">
        <w:rPr>
          <w:rFonts w:ascii="Corbel" w:hAnsi="Corbel"/>
        </w:rPr>
        <w:t xml:space="preserve">. Objednávateľ je oprávnený, nie však povinný, akceptovať návrh Poskytovateľa na rekvalifikáciu Incidentu. Objednávateľ je oprávnený rekvalifikovať Incidenty </w:t>
      </w:r>
      <w:r w:rsidR="00E41097">
        <w:rPr>
          <w:rFonts w:ascii="Corbel" w:hAnsi="Corbel"/>
        </w:rPr>
        <w:t xml:space="preserve">dodatočne </w:t>
      </w:r>
      <w:r w:rsidR="002900E1" w:rsidRPr="00BD501C">
        <w:rPr>
          <w:rFonts w:ascii="Corbel" w:hAnsi="Corbel"/>
        </w:rPr>
        <w:t xml:space="preserve">aj podľa vlastného uváženia bez akéhokoľvek návrhu Poskytovateľa na rekvalifikáciu Incidentu. Zmluvné strany sa dohodli, že predloženie návrhu na rekvalifikáciu Incidentu zo strany Poskytovateľa nepredstavuje žiadny dôvod na prerušenie uskutočňovania Služieb zo strany Poskytovateľa alebo ktorejkoľvek z nich a ani nemá za následok spočívanie </w:t>
      </w:r>
      <w:r w:rsidR="00A04DBB">
        <w:rPr>
          <w:rFonts w:ascii="Corbel" w:hAnsi="Corbel"/>
        </w:rPr>
        <w:t>Doby odozvy alebo Doby vyriešenia</w:t>
      </w:r>
      <w:r w:rsidR="002900E1" w:rsidRPr="00BD501C">
        <w:rPr>
          <w:rFonts w:ascii="Corbel" w:hAnsi="Corbel"/>
        </w:rPr>
        <w:t>.</w:t>
      </w:r>
    </w:p>
    <w:p w14:paraId="6FC3F37E" w14:textId="77777777" w:rsidR="002900E1" w:rsidRPr="006C06D8" w:rsidRDefault="002900E1" w:rsidP="006C06D8">
      <w:pPr>
        <w:pStyle w:val="Odsekzoznamu"/>
        <w:spacing w:after="0"/>
        <w:ind w:left="567"/>
        <w:jc w:val="both"/>
        <w:rPr>
          <w:rFonts w:ascii="Corbel" w:hAnsi="Corbel"/>
          <w:b/>
          <w:bCs/>
        </w:rPr>
      </w:pPr>
    </w:p>
    <w:p w14:paraId="62E49184" w14:textId="155993C0" w:rsidR="002900E1" w:rsidRPr="00EE0CE2" w:rsidRDefault="00C43CA1" w:rsidP="002900E1">
      <w:pPr>
        <w:pStyle w:val="Odsekzoznamu"/>
        <w:numPr>
          <w:ilvl w:val="1"/>
          <w:numId w:val="2"/>
        </w:numPr>
        <w:spacing w:after="0"/>
        <w:ind w:left="567" w:hanging="567"/>
        <w:jc w:val="both"/>
        <w:rPr>
          <w:rFonts w:ascii="Corbel" w:hAnsi="Corbel"/>
        </w:rPr>
      </w:pPr>
      <w:r w:rsidRPr="006C06D8">
        <w:rPr>
          <w:rFonts w:ascii="Corbel" w:hAnsi="Corbel"/>
          <w:b/>
          <w:bCs/>
        </w:rPr>
        <w:t>Stanovenie termínu požiadavky</w:t>
      </w:r>
      <w:r>
        <w:rPr>
          <w:rFonts w:ascii="Corbel" w:hAnsi="Corbel"/>
        </w:rPr>
        <w:t xml:space="preserve">: </w:t>
      </w:r>
      <w:r w:rsidR="002900E1" w:rsidRPr="00EE0CE2">
        <w:rPr>
          <w:rFonts w:ascii="Corbel" w:hAnsi="Corbel"/>
        </w:rPr>
        <w:t xml:space="preserve">Na základe nahlásenie požiadavky stanovuje </w:t>
      </w:r>
      <w:r w:rsidR="002900E1">
        <w:rPr>
          <w:rFonts w:ascii="Corbel" w:hAnsi="Corbel"/>
        </w:rPr>
        <w:t xml:space="preserve">Poskytovateľ </w:t>
      </w:r>
      <w:r w:rsidR="002900E1" w:rsidRPr="00EE0CE2">
        <w:rPr>
          <w:rFonts w:ascii="Corbel" w:hAnsi="Corbel"/>
        </w:rPr>
        <w:t xml:space="preserve">po dohode s Objednávateľom záväzný termín vyriešenia požiadavky, ak nevyplývajú tieto termíny automaticky </w:t>
      </w:r>
      <w:r w:rsidR="002900E1">
        <w:rPr>
          <w:rFonts w:ascii="Corbel" w:hAnsi="Corbel"/>
        </w:rPr>
        <w:t>z </w:t>
      </w:r>
      <w:r w:rsidR="002900E1" w:rsidRPr="006B4AD4">
        <w:rPr>
          <w:rFonts w:ascii="Corbel" w:hAnsi="Corbel"/>
          <w:b/>
          <w:bCs/>
          <w:u w:val="single"/>
        </w:rPr>
        <w:t>Prílohy č. 2</w:t>
      </w:r>
      <w:r w:rsidR="002900E1">
        <w:rPr>
          <w:rFonts w:ascii="Corbel" w:hAnsi="Corbel"/>
        </w:rPr>
        <w:t xml:space="preserve"> tejto Dohody.</w:t>
      </w:r>
    </w:p>
    <w:p w14:paraId="75AF62A5" w14:textId="77777777" w:rsidR="002900E1" w:rsidRDefault="002900E1" w:rsidP="002900E1">
      <w:pPr>
        <w:pStyle w:val="Odsekzoznamu"/>
        <w:spacing w:after="0"/>
        <w:ind w:left="567"/>
        <w:jc w:val="both"/>
        <w:rPr>
          <w:rFonts w:ascii="Corbel" w:hAnsi="Corbel"/>
        </w:rPr>
      </w:pPr>
    </w:p>
    <w:p w14:paraId="10FDE65D" w14:textId="3DD1B5C0" w:rsidR="002900E1" w:rsidRPr="00E27C59" w:rsidRDefault="00C43CA1" w:rsidP="001226E4">
      <w:pPr>
        <w:pStyle w:val="Odsekzoznamu"/>
        <w:numPr>
          <w:ilvl w:val="1"/>
          <w:numId w:val="2"/>
        </w:numPr>
        <w:spacing w:after="0"/>
        <w:ind w:left="567" w:hanging="567"/>
        <w:jc w:val="both"/>
        <w:rPr>
          <w:rFonts w:ascii="Corbel" w:hAnsi="Corbel"/>
        </w:rPr>
      </w:pPr>
      <w:r w:rsidRPr="00E27C59">
        <w:rPr>
          <w:rFonts w:ascii="Corbel" w:hAnsi="Corbel"/>
          <w:b/>
          <w:bCs/>
        </w:rPr>
        <w:t>Vyriešenie požiadavky</w:t>
      </w:r>
      <w:r>
        <w:rPr>
          <w:rFonts w:ascii="Corbel" w:hAnsi="Corbel"/>
        </w:rPr>
        <w:t xml:space="preserve">: </w:t>
      </w:r>
      <w:r w:rsidR="002900E1" w:rsidRPr="00E27C59">
        <w:rPr>
          <w:rFonts w:ascii="Corbel" w:hAnsi="Corbel"/>
        </w:rPr>
        <w:t>Vyriešenie požiadavky Poskytovateľ oznámi zmenou príslušného parametra v zázname služby Helpdesk, prípadne nahlási e-mailom a telefonicky oprávnenej osobe Objednávateľa.</w:t>
      </w:r>
    </w:p>
    <w:bookmarkEnd w:id="16"/>
    <w:p w14:paraId="5D158463" w14:textId="528B1DC8" w:rsidR="00E27C59" w:rsidRDefault="00E27C59" w:rsidP="00E27C59">
      <w:pPr>
        <w:pStyle w:val="Odsekzoznamu"/>
        <w:spacing w:after="0"/>
        <w:ind w:left="567"/>
        <w:jc w:val="both"/>
        <w:rPr>
          <w:rFonts w:ascii="Corbel" w:hAnsi="Corbel"/>
        </w:rPr>
      </w:pPr>
    </w:p>
    <w:p w14:paraId="1CA68D6D" w14:textId="442EC38B" w:rsidR="002900E1" w:rsidRDefault="00C43CA1" w:rsidP="002900E1">
      <w:pPr>
        <w:pStyle w:val="Odsekzoznamu"/>
        <w:numPr>
          <w:ilvl w:val="1"/>
          <w:numId w:val="2"/>
        </w:numPr>
        <w:spacing w:after="0"/>
        <w:ind w:left="567" w:hanging="567"/>
        <w:jc w:val="both"/>
        <w:rPr>
          <w:rFonts w:ascii="Corbel" w:hAnsi="Corbel"/>
        </w:rPr>
      </w:pPr>
      <w:r w:rsidRPr="00E27C59">
        <w:rPr>
          <w:rFonts w:ascii="Corbel" w:hAnsi="Corbel"/>
          <w:b/>
          <w:bCs/>
        </w:rPr>
        <w:t>Kontrola funkčnosti Infraštruktúry</w:t>
      </w:r>
      <w:r>
        <w:rPr>
          <w:rFonts w:ascii="Corbel" w:hAnsi="Corbel"/>
        </w:rPr>
        <w:t xml:space="preserve">: </w:t>
      </w:r>
      <w:r w:rsidR="00E27C59">
        <w:rPr>
          <w:rFonts w:ascii="Corbel" w:hAnsi="Corbel"/>
        </w:rPr>
        <w:t>V</w:t>
      </w:r>
      <w:r w:rsidR="002900E1" w:rsidRPr="00FC324E">
        <w:rPr>
          <w:rFonts w:ascii="Corbel" w:hAnsi="Corbel"/>
        </w:rPr>
        <w:t xml:space="preserve">šetky </w:t>
      </w:r>
      <w:r w:rsidR="001346F7">
        <w:rPr>
          <w:rFonts w:ascii="Corbel" w:hAnsi="Corbel"/>
        </w:rPr>
        <w:t xml:space="preserve">funkčné </w:t>
      </w:r>
      <w:r w:rsidR="002900E1" w:rsidRPr="00FC324E">
        <w:rPr>
          <w:rFonts w:ascii="Corbel" w:hAnsi="Corbel"/>
        </w:rPr>
        <w:t>zmeny, opravy, nové verzie pod.</w:t>
      </w:r>
      <w:r w:rsidR="002900E1">
        <w:rPr>
          <w:rFonts w:ascii="Corbel" w:hAnsi="Corbel"/>
        </w:rPr>
        <w:t xml:space="preserve"> podľa tejto Dohody </w:t>
      </w:r>
      <w:r w:rsidR="002900E1" w:rsidRPr="00FC324E">
        <w:rPr>
          <w:rFonts w:ascii="Corbel" w:hAnsi="Corbel"/>
        </w:rPr>
        <w:t>otestuje Poskytovateľ intern</w:t>
      </w:r>
      <w:r w:rsidR="002900E1">
        <w:rPr>
          <w:rFonts w:ascii="Corbel" w:hAnsi="Corbel"/>
        </w:rPr>
        <w:t>e</w:t>
      </w:r>
      <w:r w:rsidR="002900E1" w:rsidRPr="00FC324E">
        <w:rPr>
          <w:rFonts w:ascii="Corbel" w:hAnsi="Corbel"/>
        </w:rPr>
        <w:t xml:space="preserve"> </w:t>
      </w:r>
      <w:r w:rsidR="002900E1">
        <w:rPr>
          <w:rFonts w:ascii="Corbel" w:hAnsi="Corbel"/>
        </w:rPr>
        <w:t xml:space="preserve">u Poskytovateľa </w:t>
      </w:r>
      <w:r w:rsidR="002900E1" w:rsidRPr="00FC324E">
        <w:rPr>
          <w:rFonts w:ascii="Corbel" w:hAnsi="Corbel"/>
        </w:rPr>
        <w:t xml:space="preserve">s testovacími dátami vyhotovenými </w:t>
      </w:r>
      <w:r w:rsidR="002900E1">
        <w:rPr>
          <w:rFonts w:ascii="Corbel" w:hAnsi="Corbel"/>
        </w:rPr>
        <w:t>Poskytovateľom.</w:t>
      </w:r>
    </w:p>
    <w:p w14:paraId="3C8C4A3E" w14:textId="77777777" w:rsidR="002900E1" w:rsidRPr="00FC324E" w:rsidRDefault="002900E1" w:rsidP="002900E1">
      <w:pPr>
        <w:pStyle w:val="Odsekzoznamu"/>
        <w:spacing w:after="0"/>
        <w:ind w:left="567"/>
        <w:jc w:val="both"/>
        <w:rPr>
          <w:rFonts w:ascii="Corbel" w:hAnsi="Corbel"/>
        </w:rPr>
      </w:pPr>
    </w:p>
    <w:p w14:paraId="6D08F67A" w14:textId="06CD17D0" w:rsidR="002900E1" w:rsidRDefault="002900E1" w:rsidP="002900E1">
      <w:pPr>
        <w:pStyle w:val="Odsekzoznamu"/>
        <w:numPr>
          <w:ilvl w:val="1"/>
          <w:numId w:val="2"/>
        </w:numPr>
        <w:spacing w:after="0"/>
        <w:ind w:left="567" w:hanging="567"/>
        <w:jc w:val="both"/>
        <w:rPr>
          <w:rFonts w:ascii="Corbel" w:hAnsi="Corbel"/>
        </w:rPr>
      </w:pPr>
      <w:r w:rsidRPr="00EE0CE2">
        <w:rPr>
          <w:rFonts w:ascii="Corbel" w:hAnsi="Corbel"/>
        </w:rPr>
        <w:t xml:space="preserve">Ak </w:t>
      </w:r>
      <w:r>
        <w:rPr>
          <w:rFonts w:ascii="Corbel" w:hAnsi="Corbel"/>
        </w:rPr>
        <w:t xml:space="preserve">sa na tom Zmluvné strany </w:t>
      </w:r>
      <w:r w:rsidR="00863AC8">
        <w:rPr>
          <w:rFonts w:ascii="Corbel" w:hAnsi="Corbel"/>
        </w:rPr>
        <w:t xml:space="preserve">v konkrétnom prípade </w:t>
      </w:r>
      <w:r>
        <w:rPr>
          <w:rFonts w:ascii="Corbel" w:hAnsi="Corbel"/>
        </w:rPr>
        <w:t>výslovne dohodnú</w:t>
      </w:r>
      <w:r w:rsidRPr="00EE0CE2">
        <w:rPr>
          <w:rFonts w:ascii="Corbel" w:hAnsi="Corbel"/>
        </w:rPr>
        <w:t xml:space="preserve">, </w:t>
      </w:r>
      <w:r w:rsidR="00A31F03">
        <w:rPr>
          <w:rFonts w:ascii="Corbel" w:hAnsi="Corbel"/>
        </w:rPr>
        <w:t>budú</w:t>
      </w:r>
      <w:r w:rsidRPr="00EE0CE2">
        <w:rPr>
          <w:rFonts w:ascii="Corbel" w:hAnsi="Corbel"/>
        </w:rPr>
        <w:t xml:space="preserve"> </w:t>
      </w:r>
      <w:r w:rsidR="00E174D7">
        <w:rPr>
          <w:rFonts w:ascii="Corbel" w:hAnsi="Corbel"/>
        </w:rPr>
        <w:t>Zmluvnými stranami dohodnuté</w:t>
      </w:r>
      <w:r w:rsidR="00863AC8" w:rsidRPr="00EE0CE2">
        <w:rPr>
          <w:rFonts w:ascii="Corbel" w:hAnsi="Corbel"/>
        </w:rPr>
        <w:t xml:space="preserve"> </w:t>
      </w:r>
      <w:r w:rsidR="001346F7">
        <w:rPr>
          <w:rFonts w:ascii="Corbel" w:hAnsi="Corbel"/>
        </w:rPr>
        <w:t xml:space="preserve">funkčné </w:t>
      </w:r>
      <w:r w:rsidRPr="00EE0CE2">
        <w:rPr>
          <w:rFonts w:ascii="Corbel" w:hAnsi="Corbel"/>
        </w:rPr>
        <w:t xml:space="preserve">zmeny, opravy, nové verzie </w:t>
      </w:r>
      <w:r w:rsidR="00A31F03">
        <w:rPr>
          <w:rFonts w:ascii="Corbel" w:hAnsi="Corbel"/>
        </w:rPr>
        <w:t xml:space="preserve">a pod. </w:t>
      </w:r>
      <w:r w:rsidRPr="00EE0CE2">
        <w:rPr>
          <w:rFonts w:ascii="Corbel" w:hAnsi="Corbel"/>
        </w:rPr>
        <w:t xml:space="preserve">implementované </w:t>
      </w:r>
      <w:r w:rsidR="001346F7">
        <w:rPr>
          <w:rFonts w:ascii="Corbel" w:hAnsi="Corbel"/>
        </w:rPr>
        <w:t xml:space="preserve">aj </w:t>
      </w:r>
      <w:r w:rsidRPr="00EE0CE2">
        <w:rPr>
          <w:rFonts w:ascii="Corbel" w:hAnsi="Corbel"/>
        </w:rPr>
        <w:t>v testovacom prostredí</w:t>
      </w:r>
      <w:r>
        <w:rPr>
          <w:rFonts w:ascii="Corbel" w:hAnsi="Corbel"/>
        </w:rPr>
        <w:t xml:space="preserve"> </w:t>
      </w:r>
      <w:r w:rsidR="00863AC8">
        <w:rPr>
          <w:rFonts w:ascii="Corbel" w:hAnsi="Corbel"/>
        </w:rPr>
        <w:t xml:space="preserve">vytvorenom u </w:t>
      </w:r>
      <w:r>
        <w:rPr>
          <w:rFonts w:ascii="Corbel" w:hAnsi="Corbel"/>
        </w:rPr>
        <w:t>Objednávateľa</w:t>
      </w:r>
      <w:r w:rsidRPr="00EE0CE2">
        <w:rPr>
          <w:rFonts w:ascii="Corbel" w:hAnsi="Corbel"/>
        </w:rPr>
        <w:t xml:space="preserve">. Objednávateľ </w:t>
      </w:r>
      <w:r w:rsidR="00863AC8">
        <w:rPr>
          <w:rFonts w:ascii="Corbel" w:hAnsi="Corbel"/>
        </w:rPr>
        <w:t xml:space="preserve">následne </w:t>
      </w:r>
      <w:r w:rsidRPr="00EE0CE2">
        <w:rPr>
          <w:rFonts w:ascii="Corbel" w:hAnsi="Corbel"/>
        </w:rPr>
        <w:t>na testovacích serveroch skontroluje funkčnos</w:t>
      </w:r>
      <w:r>
        <w:rPr>
          <w:rFonts w:ascii="Corbel" w:hAnsi="Corbel"/>
        </w:rPr>
        <w:t>ť</w:t>
      </w:r>
      <w:r w:rsidRPr="00EE0CE2">
        <w:rPr>
          <w:rFonts w:ascii="Corbel" w:hAnsi="Corbel"/>
        </w:rPr>
        <w:t xml:space="preserve"> </w:t>
      </w:r>
      <w:r>
        <w:rPr>
          <w:rFonts w:ascii="Corbel" w:hAnsi="Corbel"/>
        </w:rPr>
        <w:t>Infraštruktúry</w:t>
      </w:r>
      <w:r w:rsidRPr="00EE0CE2">
        <w:rPr>
          <w:rFonts w:ascii="Corbel" w:hAnsi="Corbel"/>
        </w:rPr>
        <w:t xml:space="preserve">, </w:t>
      </w:r>
      <w:r>
        <w:rPr>
          <w:rFonts w:ascii="Corbel" w:hAnsi="Corbel"/>
        </w:rPr>
        <w:t>resp.</w:t>
      </w:r>
      <w:r w:rsidRPr="00EE0CE2">
        <w:rPr>
          <w:rFonts w:ascii="Corbel" w:hAnsi="Corbel"/>
        </w:rPr>
        <w:t xml:space="preserve"> </w:t>
      </w:r>
      <w:r>
        <w:rPr>
          <w:rFonts w:ascii="Corbel" w:hAnsi="Corbel"/>
        </w:rPr>
        <w:t xml:space="preserve">programového vybavenia v rámci Infraštruktúry, </w:t>
      </w:r>
      <w:r w:rsidR="001346F7">
        <w:rPr>
          <w:rFonts w:ascii="Corbel" w:hAnsi="Corbel"/>
        </w:rPr>
        <w:t>ktorého sa zásah týka</w:t>
      </w:r>
      <w:r w:rsidR="0068563D">
        <w:rPr>
          <w:rFonts w:ascii="Corbel" w:hAnsi="Corbel"/>
        </w:rPr>
        <w:t xml:space="preserve"> </w:t>
      </w:r>
      <w:r w:rsidRPr="00EE0CE2">
        <w:rPr>
          <w:rFonts w:ascii="Corbel" w:hAnsi="Corbel"/>
        </w:rPr>
        <w:t xml:space="preserve">a informuje spätne </w:t>
      </w:r>
      <w:r>
        <w:rPr>
          <w:rFonts w:ascii="Corbel" w:hAnsi="Corbel"/>
        </w:rPr>
        <w:t>Poskytovateľa</w:t>
      </w:r>
      <w:r w:rsidRPr="00EE0CE2">
        <w:rPr>
          <w:rFonts w:ascii="Corbel" w:hAnsi="Corbel"/>
        </w:rPr>
        <w:t xml:space="preserve"> či je </w:t>
      </w:r>
      <w:r w:rsidR="0068563D">
        <w:rPr>
          <w:rFonts w:ascii="Corbel" w:hAnsi="Corbel"/>
        </w:rPr>
        <w:t>jeho požiadavka vyriešená</w:t>
      </w:r>
      <w:r w:rsidRPr="00EE0CE2">
        <w:rPr>
          <w:rFonts w:ascii="Corbel" w:hAnsi="Corbel"/>
        </w:rPr>
        <w:t>.</w:t>
      </w:r>
    </w:p>
    <w:p w14:paraId="0BE48AE1" w14:textId="77777777" w:rsidR="002900E1" w:rsidRPr="00FC324E" w:rsidRDefault="002900E1" w:rsidP="002900E1">
      <w:pPr>
        <w:pStyle w:val="Odsekzoznamu"/>
        <w:rPr>
          <w:rFonts w:ascii="Corbel" w:hAnsi="Corbel"/>
        </w:rPr>
      </w:pPr>
    </w:p>
    <w:p w14:paraId="59B08439" w14:textId="252D71DA" w:rsidR="002900E1" w:rsidRDefault="002900E1" w:rsidP="002900E1">
      <w:pPr>
        <w:pStyle w:val="Odsekzoznamu"/>
        <w:numPr>
          <w:ilvl w:val="1"/>
          <w:numId w:val="2"/>
        </w:numPr>
        <w:spacing w:after="0"/>
        <w:ind w:left="567" w:hanging="567"/>
        <w:jc w:val="both"/>
        <w:rPr>
          <w:rFonts w:ascii="Corbel" w:hAnsi="Corbel"/>
        </w:rPr>
      </w:pPr>
      <w:r>
        <w:rPr>
          <w:rFonts w:ascii="Corbel" w:hAnsi="Corbel"/>
        </w:rPr>
        <w:lastRenderedPageBreak/>
        <w:t>A</w:t>
      </w:r>
      <w:r w:rsidRPr="00FC324E">
        <w:rPr>
          <w:rFonts w:ascii="Corbel" w:hAnsi="Corbel"/>
        </w:rPr>
        <w:t xml:space="preserve">k nie je </w:t>
      </w:r>
      <w:r w:rsidR="0068563D">
        <w:rPr>
          <w:rFonts w:ascii="Corbel" w:hAnsi="Corbel"/>
        </w:rPr>
        <w:t>p</w:t>
      </w:r>
      <w:r w:rsidRPr="00EE0CE2">
        <w:rPr>
          <w:rFonts w:ascii="Corbel" w:hAnsi="Corbel"/>
        </w:rPr>
        <w:t xml:space="preserve">ožiadavka </w:t>
      </w:r>
      <w:r w:rsidR="0068563D">
        <w:rPr>
          <w:rFonts w:ascii="Corbel" w:hAnsi="Corbel"/>
        </w:rPr>
        <w:t xml:space="preserve">Objednávateľa </w:t>
      </w:r>
      <w:r w:rsidRPr="00EE0CE2">
        <w:rPr>
          <w:rFonts w:ascii="Corbel" w:hAnsi="Corbel"/>
        </w:rPr>
        <w:t>vyriešená</w:t>
      </w:r>
      <w:r>
        <w:rPr>
          <w:rFonts w:ascii="Corbel" w:hAnsi="Corbel"/>
        </w:rPr>
        <w:t>,</w:t>
      </w:r>
      <w:r w:rsidRPr="00FC324E">
        <w:rPr>
          <w:rFonts w:ascii="Corbel" w:hAnsi="Corbel"/>
        </w:rPr>
        <w:t xml:space="preserve"> pokračuje </w:t>
      </w:r>
      <w:r>
        <w:rPr>
          <w:rFonts w:ascii="Corbel" w:hAnsi="Corbel"/>
        </w:rPr>
        <w:t xml:space="preserve">Poskytovateľ </w:t>
      </w:r>
      <w:r w:rsidRPr="00FC324E">
        <w:rPr>
          <w:rFonts w:ascii="Corbel" w:hAnsi="Corbel"/>
        </w:rPr>
        <w:t>v</w:t>
      </w:r>
      <w:r>
        <w:rPr>
          <w:rFonts w:ascii="Corbel" w:hAnsi="Corbel"/>
        </w:rPr>
        <w:t> </w:t>
      </w:r>
      <w:r w:rsidR="0068563D">
        <w:rPr>
          <w:rFonts w:ascii="Corbel" w:hAnsi="Corbel"/>
        </w:rPr>
        <w:t>jej</w:t>
      </w:r>
      <w:r>
        <w:rPr>
          <w:rFonts w:ascii="Corbel" w:hAnsi="Corbel"/>
        </w:rPr>
        <w:t xml:space="preserve"> </w:t>
      </w:r>
      <w:r w:rsidRPr="00FC324E">
        <w:rPr>
          <w:rFonts w:ascii="Corbel" w:hAnsi="Corbel"/>
        </w:rPr>
        <w:t xml:space="preserve">riešení. </w:t>
      </w:r>
      <w:r>
        <w:rPr>
          <w:rFonts w:ascii="Corbel" w:hAnsi="Corbel"/>
        </w:rPr>
        <w:t>A</w:t>
      </w:r>
      <w:r w:rsidRPr="00FC324E">
        <w:rPr>
          <w:rFonts w:ascii="Corbel" w:hAnsi="Corbel"/>
        </w:rPr>
        <w:t xml:space="preserve">k je </w:t>
      </w:r>
      <w:r w:rsidR="0068563D">
        <w:rPr>
          <w:rFonts w:ascii="Corbel" w:hAnsi="Corbel"/>
        </w:rPr>
        <w:t>p</w:t>
      </w:r>
      <w:r w:rsidRPr="00EE0CE2">
        <w:rPr>
          <w:rFonts w:ascii="Corbel" w:hAnsi="Corbel"/>
        </w:rPr>
        <w:t xml:space="preserve">ožiadavka </w:t>
      </w:r>
      <w:r w:rsidR="0068563D">
        <w:rPr>
          <w:rFonts w:ascii="Corbel" w:hAnsi="Corbel"/>
        </w:rPr>
        <w:t>Objednávateľa</w:t>
      </w:r>
      <w:r w:rsidR="0068563D" w:rsidRPr="00EE0CE2">
        <w:rPr>
          <w:rFonts w:ascii="Corbel" w:hAnsi="Corbel"/>
        </w:rPr>
        <w:t xml:space="preserve"> </w:t>
      </w:r>
      <w:r w:rsidRPr="00EE0CE2">
        <w:rPr>
          <w:rFonts w:ascii="Corbel" w:hAnsi="Corbel"/>
        </w:rPr>
        <w:t>vyriešená</w:t>
      </w:r>
      <w:r w:rsidRPr="00FC324E">
        <w:rPr>
          <w:rFonts w:ascii="Corbel" w:hAnsi="Corbel"/>
        </w:rPr>
        <w:t xml:space="preserve">, vykoná </w:t>
      </w:r>
      <w:r w:rsidR="00E85D88">
        <w:rPr>
          <w:rFonts w:ascii="Corbel" w:hAnsi="Corbel"/>
        </w:rPr>
        <w:t>Poskytovateľ</w:t>
      </w:r>
      <w:r w:rsidRPr="00FC324E">
        <w:rPr>
          <w:rFonts w:ascii="Corbel" w:hAnsi="Corbel"/>
        </w:rPr>
        <w:t xml:space="preserve"> synchronizáciu dotknutých aplikácií z testovacieho prostredia na produkčné prostredie</w:t>
      </w:r>
      <w:r w:rsidR="001346F7">
        <w:rPr>
          <w:rFonts w:ascii="Corbel" w:hAnsi="Corbel"/>
        </w:rPr>
        <w:t xml:space="preserve"> u Objednávateľa</w:t>
      </w:r>
      <w:r w:rsidRPr="00FC324E">
        <w:rPr>
          <w:rFonts w:ascii="Corbel" w:hAnsi="Corbel"/>
        </w:rPr>
        <w:t>.</w:t>
      </w:r>
    </w:p>
    <w:p w14:paraId="63CD582B" w14:textId="77777777" w:rsidR="002900E1" w:rsidRDefault="002900E1" w:rsidP="002900E1">
      <w:pPr>
        <w:pStyle w:val="Odsekzoznamu"/>
        <w:spacing w:after="0"/>
        <w:ind w:left="567"/>
        <w:jc w:val="both"/>
        <w:rPr>
          <w:rFonts w:ascii="Corbel" w:hAnsi="Corbel"/>
        </w:rPr>
      </w:pPr>
    </w:p>
    <w:p w14:paraId="57BC652D" w14:textId="633086FA" w:rsidR="002900E1" w:rsidRDefault="002900E1" w:rsidP="002900E1">
      <w:pPr>
        <w:pStyle w:val="Odsekzoznamu"/>
        <w:numPr>
          <w:ilvl w:val="1"/>
          <w:numId w:val="2"/>
        </w:numPr>
        <w:spacing w:after="0"/>
        <w:ind w:left="567" w:hanging="567"/>
        <w:jc w:val="both"/>
        <w:rPr>
          <w:rFonts w:ascii="Corbel" w:hAnsi="Corbel"/>
        </w:rPr>
      </w:pPr>
      <w:r w:rsidRPr="00D954A0">
        <w:rPr>
          <w:rFonts w:ascii="Corbel" w:hAnsi="Corbel"/>
        </w:rPr>
        <w:t xml:space="preserve">Ak sa ods. </w:t>
      </w:r>
      <w:r w:rsidR="000E0D91">
        <w:rPr>
          <w:rFonts w:ascii="Corbel" w:hAnsi="Corbel"/>
        </w:rPr>
        <w:t>6.9. tohto čl. Dohody</w:t>
      </w:r>
      <w:r w:rsidRPr="00D954A0">
        <w:rPr>
          <w:rFonts w:ascii="Corbel" w:hAnsi="Corbel"/>
        </w:rPr>
        <w:t xml:space="preserve"> neaplikuje, Zmluvné strany sa dohodli, že </w:t>
      </w:r>
      <w:r>
        <w:rPr>
          <w:rFonts w:ascii="Corbel" w:hAnsi="Corbel"/>
        </w:rPr>
        <w:t xml:space="preserve">vyriešenie </w:t>
      </w:r>
      <w:r w:rsidR="0068563D">
        <w:rPr>
          <w:rFonts w:ascii="Corbel" w:hAnsi="Corbel"/>
        </w:rPr>
        <w:t>p</w:t>
      </w:r>
      <w:r>
        <w:rPr>
          <w:rFonts w:ascii="Corbel" w:hAnsi="Corbel"/>
        </w:rPr>
        <w:t xml:space="preserve">ožiadavky </w:t>
      </w:r>
      <w:r w:rsidR="0068563D">
        <w:rPr>
          <w:rFonts w:ascii="Corbel" w:hAnsi="Corbel"/>
        </w:rPr>
        <w:t>Objednávateľa</w:t>
      </w:r>
      <w:r w:rsidR="001346F7">
        <w:rPr>
          <w:rFonts w:ascii="Corbel" w:hAnsi="Corbel"/>
        </w:rPr>
        <w:t xml:space="preserve"> </w:t>
      </w:r>
      <w:r>
        <w:rPr>
          <w:rFonts w:ascii="Corbel" w:hAnsi="Corbel"/>
        </w:rPr>
        <w:t xml:space="preserve">bude po otestovaní u Poskytovateľa podľa ods. </w:t>
      </w:r>
      <w:r w:rsidR="00BD355F">
        <w:rPr>
          <w:rFonts w:ascii="Corbel" w:hAnsi="Corbel"/>
        </w:rPr>
        <w:t>6</w:t>
      </w:r>
      <w:r>
        <w:rPr>
          <w:rFonts w:ascii="Corbel" w:hAnsi="Corbel"/>
        </w:rPr>
        <w:t xml:space="preserve">.10 </w:t>
      </w:r>
      <w:r w:rsidR="0068563D">
        <w:rPr>
          <w:rFonts w:ascii="Corbel" w:hAnsi="Corbel"/>
        </w:rPr>
        <w:t xml:space="preserve">tohto čl. Dohody </w:t>
      </w:r>
      <w:r w:rsidRPr="00D954A0">
        <w:rPr>
          <w:rFonts w:ascii="Corbel" w:hAnsi="Corbel"/>
        </w:rPr>
        <w:t xml:space="preserve">zavedené (nasadené) ihneď do </w:t>
      </w:r>
      <w:r w:rsidR="001346F7">
        <w:rPr>
          <w:rFonts w:ascii="Corbel" w:hAnsi="Corbel"/>
        </w:rPr>
        <w:t>produkčného prostredia</w:t>
      </w:r>
      <w:r w:rsidR="0068563D" w:rsidRPr="0068563D">
        <w:rPr>
          <w:rFonts w:ascii="Corbel" w:hAnsi="Corbel"/>
        </w:rPr>
        <w:t xml:space="preserve"> </w:t>
      </w:r>
      <w:r w:rsidR="0068563D">
        <w:rPr>
          <w:rFonts w:ascii="Corbel" w:hAnsi="Corbel"/>
        </w:rPr>
        <w:t>Objednávateľa</w:t>
      </w:r>
      <w:r w:rsidRPr="00D954A0">
        <w:rPr>
          <w:rFonts w:ascii="Corbel" w:hAnsi="Corbel"/>
        </w:rPr>
        <w:t xml:space="preserve">. </w:t>
      </w:r>
      <w:r w:rsidRPr="00EE0CE2">
        <w:rPr>
          <w:rFonts w:ascii="Corbel" w:hAnsi="Corbel"/>
        </w:rPr>
        <w:t xml:space="preserve">Objednávateľ </w:t>
      </w:r>
      <w:r>
        <w:rPr>
          <w:rFonts w:ascii="Corbel" w:hAnsi="Corbel"/>
        </w:rPr>
        <w:t xml:space="preserve">následne v rámci </w:t>
      </w:r>
      <w:r w:rsidR="001346F7">
        <w:rPr>
          <w:rFonts w:ascii="Corbel" w:hAnsi="Corbel"/>
        </w:rPr>
        <w:t>produkčného prostredia</w:t>
      </w:r>
      <w:r w:rsidRPr="00EE0CE2">
        <w:rPr>
          <w:rFonts w:ascii="Corbel" w:hAnsi="Corbel"/>
        </w:rPr>
        <w:t xml:space="preserve"> skontroluje funkčnos</w:t>
      </w:r>
      <w:r>
        <w:rPr>
          <w:rFonts w:ascii="Corbel" w:hAnsi="Corbel"/>
        </w:rPr>
        <w:t>ť</w:t>
      </w:r>
      <w:r w:rsidRPr="00EE0CE2">
        <w:rPr>
          <w:rFonts w:ascii="Corbel" w:hAnsi="Corbel"/>
        </w:rPr>
        <w:t xml:space="preserve"> </w:t>
      </w:r>
      <w:r>
        <w:rPr>
          <w:rFonts w:ascii="Corbel" w:hAnsi="Corbel"/>
        </w:rPr>
        <w:t>Infraštruktúry</w:t>
      </w:r>
      <w:r w:rsidRPr="00EE0CE2">
        <w:rPr>
          <w:rFonts w:ascii="Corbel" w:hAnsi="Corbel"/>
        </w:rPr>
        <w:t xml:space="preserve">, </w:t>
      </w:r>
      <w:r>
        <w:rPr>
          <w:rFonts w:ascii="Corbel" w:hAnsi="Corbel"/>
        </w:rPr>
        <w:t>resp.</w:t>
      </w:r>
      <w:r w:rsidRPr="00EE0CE2">
        <w:rPr>
          <w:rFonts w:ascii="Corbel" w:hAnsi="Corbel"/>
        </w:rPr>
        <w:t xml:space="preserve"> </w:t>
      </w:r>
      <w:r>
        <w:rPr>
          <w:rFonts w:ascii="Corbel" w:hAnsi="Corbel"/>
        </w:rPr>
        <w:t xml:space="preserve">programového vybavenia v rámci Infraštruktúry, </w:t>
      </w:r>
      <w:r w:rsidRPr="00EE0CE2">
        <w:rPr>
          <w:rFonts w:ascii="Corbel" w:hAnsi="Corbel"/>
        </w:rPr>
        <w:t>a</w:t>
      </w:r>
      <w:r>
        <w:rPr>
          <w:rFonts w:ascii="Corbel" w:hAnsi="Corbel"/>
        </w:rPr>
        <w:t xml:space="preserve"> rovnako </w:t>
      </w:r>
      <w:r w:rsidRPr="00EE0CE2">
        <w:rPr>
          <w:rFonts w:ascii="Corbel" w:hAnsi="Corbel"/>
        </w:rPr>
        <w:t xml:space="preserve">informuje </w:t>
      </w:r>
      <w:r>
        <w:rPr>
          <w:rFonts w:ascii="Corbel" w:hAnsi="Corbel"/>
        </w:rPr>
        <w:t>Poskytovateľa</w:t>
      </w:r>
      <w:r w:rsidRPr="00EE0CE2">
        <w:rPr>
          <w:rFonts w:ascii="Corbel" w:hAnsi="Corbel"/>
        </w:rPr>
        <w:t xml:space="preserve">, </w:t>
      </w:r>
      <w:r w:rsidR="0068563D" w:rsidRPr="00EE0CE2">
        <w:rPr>
          <w:rFonts w:ascii="Corbel" w:hAnsi="Corbel"/>
        </w:rPr>
        <w:t xml:space="preserve">či je </w:t>
      </w:r>
      <w:r w:rsidR="0068563D">
        <w:rPr>
          <w:rFonts w:ascii="Corbel" w:hAnsi="Corbel"/>
        </w:rPr>
        <w:t>jeho požiadavka vyriešená</w:t>
      </w:r>
      <w:r w:rsidR="001346F7" w:rsidRPr="00EE0CE2">
        <w:rPr>
          <w:rFonts w:ascii="Corbel" w:hAnsi="Corbel"/>
        </w:rPr>
        <w:t>.</w:t>
      </w:r>
      <w:r>
        <w:rPr>
          <w:rFonts w:ascii="Corbel" w:hAnsi="Corbel"/>
        </w:rPr>
        <w:t xml:space="preserve"> A</w:t>
      </w:r>
      <w:r w:rsidRPr="00FC324E">
        <w:rPr>
          <w:rFonts w:ascii="Corbel" w:hAnsi="Corbel"/>
        </w:rPr>
        <w:t xml:space="preserve">k nie </w:t>
      </w:r>
      <w:r w:rsidR="0068563D">
        <w:rPr>
          <w:rFonts w:ascii="Corbel" w:hAnsi="Corbel"/>
        </w:rPr>
        <w:t>je požiadavka Objednávateľa vyriešená</w:t>
      </w:r>
      <w:r>
        <w:rPr>
          <w:rFonts w:ascii="Corbel" w:hAnsi="Corbel"/>
        </w:rPr>
        <w:t>,</w:t>
      </w:r>
      <w:r w:rsidRPr="00FC324E">
        <w:rPr>
          <w:rFonts w:ascii="Corbel" w:hAnsi="Corbel"/>
        </w:rPr>
        <w:t xml:space="preserve"> pokračuje </w:t>
      </w:r>
      <w:r>
        <w:rPr>
          <w:rFonts w:ascii="Corbel" w:hAnsi="Corbel"/>
        </w:rPr>
        <w:t xml:space="preserve">Poskytovateľ </w:t>
      </w:r>
      <w:r w:rsidRPr="00FC324E">
        <w:rPr>
          <w:rFonts w:ascii="Corbel" w:hAnsi="Corbel"/>
        </w:rPr>
        <w:t>v</w:t>
      </w:r>
      <w:r>
        <w:rPr>
          <w:rFonts w:ascii="Corbel" w:hAnsi="Corbel"/>
        </w:rPr>
        <w:t> </w:t>
      </w:r>
      <w:r w:rsidR="0068563D">
        <w:rPr>
          <w:rFonts w:ascii="Corbel" w:hAnsi="Corbel"/>
        </w:rPr>
        <w:t>jej</w:t>
      </w:r>
      <w:r>
        <w:rPr>
          <w:rFonts w:ascii="Corbel" w:hAnsi="Corbel"/>
        </w:rPr>
        <w:t xml:space="preserve"> </w:t>
      </w:r>
      <w:r w:rsidRPr="00FC324E">
        <w:rPr>
          <w:rFonts w:ascii="Corbel" w:hAnsi="Corbel"/>
        </w:rPr>
        <w:t>riešení.</w:t>
      </w:r>
    </w:p>
    <w:p w14:paraId="71825D57" w14:textId="77777777" w:rsidR="002900E1" w:rsidRDefault="002900E1" w:rsidP="002900E1">
      <w:pPr>
        <w:pStyle w:val="Odsekzoznamu"/>
        <w:spacing w:after="0"/>
        <w:ind w:left="567"/>
        <w:jc w:val="both"/>
        <w:rPr>
          <w:rFonts w:ascii="Corbel" w:hAnsi="Corbel"/>
        </w:rPr>
      </w:pPr>
    </w:p>
    <w:p w14:paraId="60A94FF3" w14:textId="36266150" w:rsidR="002900E1" w:rsidRPr="00EE0CE2" w:rsidRDefault="00307959" w:rsidP="002900E1">
      <w:pPr>
        <w:pStyle w:val="Odsekzoznamu"/>
        <w:numPr>
          <w:ilvl w:val="1"/>
          <w:numId w:val="2"/>
        </w:numPr>
        <w:spacing w:after="0"/>
        <w:ind w:left="567" w:hanging="567"/>
        <w:jc w:val="both"/>
        <w:rPr>
          <w:rFonts w:ascii="Corbel" w:hAnsi="Corbel"/>
        </w:rPr>
      </w:pPr>
      <w:r w:rsidRPr="00307959">
        <w:rPr>
          <w:rFonts w:ascii="Corbel" w:hAnsi="Corbel"/>
          <w:b/>
          <w:bCs/>
        </w:rPr>
        <w:t>Reklamácie:</w:t>
      </w:r>
      <w:r>
        <w:rPr>
          <w:rFonts w:ascii="Corbel" w:hAnsi="Corbel"/>
        </w:rPr>
        <w:t xml:space="preserve"> </w:t>
      </w:r>
      <w:r w:rsidR="00C35754">
        <w:rPr>
          <w:rFonts w:ascii="Corbel" w:hAnsi="Corbel"/>
        </w:rPr>
        <w:t>Reklamácie</w:t>
      </w:r>
      <w:r w:rsidR="002900E1" w:rsidRPr="00EE0CE2">
        <w:rPr>
          <w:rFonts w:ascii="Corbel" w:hAnsi="Corbel"/>
        </w:rPr>
        <w:t xml:space="preserve"> na kvalitu </w:t>
      </w:r>
      <w:r w:rsidR="002900E1">
        <w:rPr>
          <w:rFonts w:ascii="Corbel" w:hAnsi="Corbel"/>
        </w:rPr>
        <w:t>S</w:t>
      </w:r>
      <w:r w:rsidR="002900E1" w:rsidRPr="00EE0CE2">
        <w:rPr>
          <w:rFonts w:ascii="Corbel" w:hAnsi="Corbel"/>
        </w:rPr>
        <w:t>lužie</w:t>
      </w:r>
      <w:r w:rsidR="002900E1">
        <w:rPr>
          <w:rFonts w:ascii="Corbel" w:hAnsi="Corbel"/>
        </w:rPr>
        <w:t xml:space="preserve">b, resp. Vady Služieb </w:t>
      </w:r>
      <w:r w:rsidR="002900E1" w:rsidRPr="00EE0CE2">
        <w:rPr>
          <w:rFonts w:ascii="Corbel" w:hAnsi="Corbel"/>
        </w:rPr>
        <w:t>poskyt</w:t>
      </w:r>
      <w:r w:rsidR="002900E1">
        <w:rPr>
          <w:rFonts w:ascii="Corbel" w:hAnsi="Corbel"/>
        </w:rPr>
        <w:t>nutých</w:t>
      </w:r>
      <w:r w:rsidR="002900E1" w:rsidRPr="00EE0CE2">
        <w:rPr>
          <w:rFonts w:ascii="Corbel" w:hAnsi="Corbel"/>
        </w:rPr>
        <w:t xml:space="preserve"> </w:t>
      </w:r>
      <w:r w:rsidR="002900E1">
        <w:rPr>
          <w:rFonts w:ascii="Corbel" w:hAnsi="Corbel"/>
        </w:rPr>
        <w:t>Poskytovateľom</w:t>
      </w:r>
      <w:r w:rsidR="002900E1" w:rsidRPr="00EE0CE2">
        <w:rPr>
          <w:rFonts w:ascii="Corbel" w:hAnsi="Corbel"/>
        </w:rPr>
        <w:t xml:space="preserve"> podľa tejto Dohody sa riešia obdobne ako ak</w:t>
      </w:r>
      <w:r w:rsidR="00C35754">
        <w:rPr>
          <w:rFonts w:ascii="Corbel" w:hAnsi="Corbel"/>
        </w:rPr>
        <w:t>á</w:t>
      </w:r>
      <w:r w:rsidR="002900E1" w:rsidRPr="00EE0CE2">
        <w:rPr>
          <w:rFonts w:ascii="Corbel" w:hAnsi="Corbel"/>
        </w:rPr>
        <w:t xml:space="preserve">koľvek iná </w:t>
      </w:r>
      <w:r w:rsidR="002900E1">
        <w:rPr>
          <w:rFonts w:ascii="Corbel" w:hAnsi="Corbel"/>
        </w:rPr>
        <w:t>p</w:t>
      </w:r>
      <w:r w:rsidR="002900E1" w:rsidRPr="00EE0CE2">
        <w:rPr>
          <w:rFonts w:ascii="Corbel" w:hAnsi="Corbel"/>
        </w:rPr>
        <w:t>ožiadavka</w:t>
      </w:r>
      <w:r w:rsidR="002900E1">
        <w:rPr>
          <w:rFonts w:ascii="Corbel" w:hAnsi="Corbel"/>
        </w:rPr>
        <w:t xml:space="preserve"> Objednávateľa</w:t>
      </w:r>
      <w:r w:rsidR="00C35754">
        <w:rPr>
          <w:rFonts w:ascii="Corbel" w:hAnsi="Corbel"/>
        </w:rPr>
        <w:t xml:space="preserve"> podľa tohto čl. Dohody, pričom pre </w:t>
      </w:r>
      <w:proofErr w:type="spellStart"/>
      <w:r w:rsidR="00C35754">
        <w:rPr>
          <w:rFonts w:ascii="Corbel" w:hAnsi="Corbel"/>
        </w:rPr>
        <w:t>ne</w:t>
      </w:r>
      <w:proofErr w:type="spellEnd"/>
      <w:r w:rsidR="00C35754">
        <w:rPr>
          <w:rFonts w:ascii="Corbel" w:hAnsi="Corbel"/>
        </w:rPr>
        <w:t xml:space="preserve"> platí </w:t>
      </w:r>
      <w:r w:rsidR="00C35754" w:rsidRPr="001425CD">
        <w:rPr>
          <w:rFonts w:ascii="Corbel" w:hAnsi="Corbel"/>
        </w:rPr>
        <w:t xml:space="preserve">Dostupnosť, Doba odozvy a Doba vyriešenia </w:t>
      </w:r>
      <w:r w:rsidR="00E42378" w:rsidRPr="001425CD">
        <w:rPr>
          <w:rFonts w:ascii="Corbel" w:hAnsi="Corbel"/>
        </w:rPr>
        <w:t>v závislosti od druhu Vady</w:t>
      </w:r>
      <w:r w:rsidR="00E42378">
        <w:rPr>
          <w:rFonts w:ascii="Corbel" w:hAnsi="Corbel"/>
        </w:rPr>
        <w:t xml:space="preserve"> obdobne </w:t>
      </w:r>
      <w:r w:rsidR="00C35754" w:rsidRPr="001425CD">
        <w:rPr>
          <w:rFonts w:ascii="Corbel" w:hAnsi="Corbel"/>
        </w:rPr>
        <w:t>ako pr</w:t>
      </w:r>
      <w:r w:rsidR="001425CD" w:rsidRPr="001425CD">
        <w:rPr>
          <w:rFonts w:ascii="Corbel" w:hAnsi="Corbel"/>
        </w:rPr>
        <w:t>e</w:t>
      </w:r>
      <w:r w:rsidR="00C35754" w:rsidRPr="001425CD">
        <w:rPr>
          <w:rFonts w:ascii="Corbel" w:hAnsi="Corbel"/>
        </w:rPr>
        <w:t xml:space="preserve"> </w:t>
      </w:r>
      <w:r w:rsidR="001425CD" w:rsidRPr="001425CD">
        <w:rPr>
          <w:rFonts w:ascii="Corbel" w:hAnsi="Corbel"/>
        </w:rPr>
        <w:t>riešenie Normálnych a Kritických Incidentov</w:t>
      </w:r>
      <w:r w:rsidR="00E42378">
        <w:rPr>
          <w:rFonts w:ascii="Corbel" w:hAnsi="Corbel"/>
        </w:rPr>
        <w:t xml:space="preserve"> </w:t>
      </w:r>
      <w:r w:rsidR="001425CD" w:rsidRPr="001425CD">
        <w:rPr>
          <w:rFonts w:ascii="Corbel" w:hAnsi="Corbel"/>
        </w:rPr>
        <w:t xml:space="preserve">podľa </w:t>
      </w:r>
      <w:r w:rsidR="001425CD" w:rsidRPr="001425CD">
        <w:rPr>
          <w:rFonts w:ascii="Corbel" w:hAnsi="Corbel"/>
          <w:b/>
          <w:bCs/>
          <w:u w:val="single"/>
        </w:rPr>
        <w:t>Prílohy č. 2</w:t>
      </w:r>
      <w:r w:rsidR="001425CD" w:rsidRPr="001425CD">
        <w:rPr>
          <w:rFonts w:ascii="Corbel" w:hAnsi="Corbel"/>
        </w:rPr>
        <w:t xml:space="preserve"> tejto Dohody, pokiaľ sa Zmluvné strany v konkrétnom prípade nedohodnú inak</w:t>
      </w:r>
      <w:r w:rsidR="00C35754" w:rsidRPr="001425CD">
        <w:rPr>
          <w:rFonts w:ascii="Corbel" w:hAnsi="Corbel"/>
        </w:rPr>
        <w:t>.</w:t>
      </w:r>
      <w:r w:rsidR="00E42378">
        <w:rPr>
          <w:rFonts w:ascii="Corbel" w:hAnsi="Corbel"/>
        </w:rPr>
        <w:t xml:space="preserve"> </w:t>
      </w:r>
      <w:r w:rsidRPr="001425CD">
        <w:rPr>
          <w:rFonts w:ascii="Corbel" w:hAnsi="Corbel"/>
        </w:rPr>
        <w:t>Ďalšie</w:t>
      </w:r>
      <w:r>
        <w:rPr>
          <w:rFonts w:ascii="Corbel" w:hAnsi="Corbel"/>
        </w:rPr>
        <w:t xml:space="preserve"> podrobnosti sú uvedené v čl. 9. tejto Dohody. </w:t>
      </w:r>
    </w:p>
    <w:p w14:paraId="12B155DA" w14:textId="77777777" w:rsidR="001E6F20" w:rsidRDefault="001E6F20" w:rsidP="001E6F20">
      <w:pPr>
        <w:pStyle w:val="Odsekzoznamu"/>
        <w:spacing w:after="0"/>
        <w:ind w:left="567"/>
        <w:jc w:val="both"/>
        <w:rPr>
          <w:rFonts w:ascii="Corbel" w:hAnsi="Corbel"/>
          <w:b/>
          <w:caps/>
        </w:rPr>
      </w:pPr>
    </w:p>
    <w:p w14:paraId="2DF810FE" w14:textId="5571B61D" w:rsidR="001E6F20" w:rsidRDefault="00AA625A" w:rsidP="00307959">
      <w:pPr>
        <w:pStyle w:val="Odsekzoznamu"/>
        <w:numPr>
          <w:ilvl w:val="0"/>
          <w:numId w:val="2"/>
        </w:numPr>
        <w:spacing w:after="0"/>
        <w:ind w:left="567" w:hanging="567"/>
        <w:jc w:val="both"/>
        <w:rPr>
          <w:rFonts w:ascii="Corbel" w:hAnsi="Corbel"/>
          <w:b/>
          <w:caps/>
        </w:rPr>
      </w:pPr>
      <w:r>
        <w:rPr>
          <w:rFonts w:ascii="Corbel" w:hAnsi="Corbel"/>
          <w:b/>
          <w:caps/>
        </w:rPr>
        <w:t xml:space="preserve">ďalšie </w:t>
      </w:r>
      <w:r w:rsidR="001E6F20">
        <w:rPr>
          <w:rFonts w:ascii="Corbel" w:hAnsi="Corbel"/>
          <w:b/>
          <w:caps/>
        </w:rPr>
        <w:t>PRÁVA</w:t>
      </w:r>
      <w:r w:rsidR="00C7121F">
        <w:rPr>
          <w:rFonts w:ascii="Corbel" w:hAnsi="Corbel"/>
          <w:b/>
          <w:caps/>
        </w:rPr>
        <w:t xml:space="preserve">, </w:t>
      </w:r>
      <w:r w:rsidR="001E6F20">
        <w:rPr>
          <w:rFonts w:ascii="Corbel" w:hAnsi="Corbel"/>
          <w:b/>
          <w:caps/>
        </w:rPr>
        <w:t xml:space="preserve">POVINNOSTI </w:t>
      </w:r>
      <w:r w:rsidR="00606F79">
        <w:rPr>
          <w:rFonts w:ascii="Corbel" w:hAnsi="Corbel"/>
          <w:b/>
          <w:caps/>
        </w:rPr>
        <w:t xml:space="preserve">a VYHLÁSENIA </w:t>
      </w:r>
      <w:r w:rsidR="001E6F20">
        <w:rPr>
          <w:rFonts w:ascii="Corbel" w:hAnsi="Corbel"/>
          <w:b/>
          <w:caps/>
        </w:rPr>
        <w:t>ZMLUVNÝCH STRáN</w:t>
      </w:r>
    </w:p>
    <w:p w14:paraId="42AFF381" w14:textId="77777777" w:rsidR="001E6F20" w:rsidRDefault="001E6F20" w:rsidP="00307959">
      <w:pPr>
        <w:pStyle w:val="Odsekzoznamu"/>
        <w:spacing w:after="0"/>
        <w:ind w:left="567"/>
        <w:jc w:val="both"/>
        <w:rPr>
          <w:rFonts w:ascii="Corbel" w:hAnsi="Corbel"/>
          <w:b/>
          <w:caps/>
        </w:rPr>
      </w:pPr>
    </w:p>
    <w:p w14:paraId="55879498" w14:textId="7559FD80" w:rsidR="001E6F20" w:rsidRDefault="001E6F20" w:rsidP="00307959">
      <w:pPr>
        <w:pStyle w:val="Odsekzoznamu"/>
        <w:numPr>
          <w:ilvl w:val="1"/>
          <w:numId w:val="2"/>
        </w:numPr>
        <w:spacing w:after="0"/>
        <w:ind w:left="567" w:hanging="567"/>
        <w:jc w:val="both"/>
        <w:rPr>
          <w:rFonts w:ascii="Corbel" w:hAnsi="Corbel"/>
        </w:rPr>
      </w:pPr>
      <w:r w:rsidRPr="00D64799">
        <w:rPr>
          <w:rFonts w:ascii="Corbel" w:hAnsi="Corbel"/>
        </w:rPr>
        <w:t xml:space="preserve">Poskytovateľ sa zaväzuje </w:t>
      </w:r>
      <w:r w:rsidR="00456F31">
        <w:rPr>
          <w:rFonts w:ascii="Corbel" w:hAnsi="Corbel"/>
        </w:rPr>
        <w:t>poskytovať Služby</w:t>
      </w:r>
      <w:r w:rsidRPr="00D64799">
        <w:rPr>
          <w:rFonts w:ascii="Corbel" w:hAnsi="Corbel"/>
        </w:rPr>
        <w:t xml:space="preserve"> riadne</w:t>
      </w:r>
      <w:r w:rsidR="00456F31">
        <w:rPr>
          <w:rFonts w:ascii="Corbel" w:hAnsi="Corbel"/>
        </w:rPr>
        <w:t xml:space="preserve"> a</w:t>
      </w:r>
      <w:r w:rsidRPr="00D64799">
        <w:rPr>
          <w:rFonts w:ascii="Corbel" w:hAnsi="Corbel"/>
        </w:rPr>
        <w:t xml:space="preserve"> s odbornou starostlivosťou tak, aby bola zabezpečená plná funkčnosť, prevádzkyschopnosť</w:t>
      </w:r>
      <w:r w:rsidR="00840B03">
        <w:rPr>
          <w:rFonts w:ascii="Corbel" w:hAnsi="Corbel"/>
        </w:rPr>
        <w:t xml:space="preserve">, </w:t>
      </w:r>
      <w:proofErr w:type="spellStart"/>
      <w:r w:rsidRPr="00D64799">
        <w:rPr>
          <w:rFonts w:ascii="Corbel" w:hAnsi="Corbel"/>
        </w:rPr>
        <w:t>bezvadnosť</w:t>
      </w:r>
      <w:proofErr w:type="spellEnd"/>
      <w:r w:rsidRPr="00D64799">
        <w:rPr>
          <w:rFonts w:ascii="Corbel" w:hAnsi="Corbel"/>
        </w:rPr>
        <w:t xml:space="preserve"> </w:t>
      </w:r>
      <w:r w:rsidR="00840B03">
        <w:rPr>
          <w:rFonts w:ascii="Corbel" w:hAnsi="Corbel"/>
        </w:rPr>
        <w:t>a </w:t>
      </w:r>
      <w:r w:rsidR="00FD1582">
        <w:rPr>
          <w:rFonts w:ascii="Corbel" w:hAnsi="Corbel"/>
        </w:rPr>
        <w:t xml:space="preserve">(kybernetická) </w:t>
      </w:r>
      <w:r w:rsidR="00840B03">
        <w:rPr>
          <w:rFonts w:ascii="Corbel" w:hAnsi="Corbel"/>
        </w:rPr>
        <w:t xml:space="preserve">bezpečnosť </w:t>
      </w:r>
      <w:r w:rsidRPr="00D64799">
        <w:rPr>
          <w:rFonts w:ascii="Corbel" w:hAnsi="Corbel"/>
        </w:rPr>
        <w:t>Softvéru a jeho jednotlivých častí.</w:t>
      </w:r>
    </w:p>
    <w:p w14:paraId="5BF00BB7" w14:textId="77777777" w:rsidR="00DD33E4" w:rsidRDefault="00DD33E4" w:rsidP="00DD33E4">
      <w:pPr>
        <w:pStyle w:val="Odsekzoznamu"/>
        <w:spacing w:after="0"/>
        <w:ind w:left="567"/>
        <w:jc w:val="both"/>
        <w:rPr>
          <w:rFonts w:ascii="Corbel" w:hAnsi="Corbel"/>
        </w:rPr>
      </w:pPr>
    </w:p>
    <w:p w14:paraId="503395CD" w14:textId="2F90E3AD" w:rsidR="00DD33E4" w:rsidRPr="00840B03" w:rsidRDefault="00840B03" w:rsidP="00840B03">
      <w:pPr>
        <w:pStyle w:val="Odsekzoznamu"/>
        <w:numPr>
          <w:ilvl w:val="1"/>
          <w:numId w:val="2"/>
        </w:numPr>
        <w:spacing w:after="0"/>
        <w:ind w:left="567" w:hanging="567"/>
        <w:jc w:val="both"/>
        <w:rPr>
          <w:rFonts w:ascii="Corbel" w:hAnsi="Corbel"/>
        </w:rPr>
      </w:pPr>
      <w:r w:rsidRPr="00840B03">
        <w:rPr>
          <w:rFonts w:ascii="Corbel" w:hAnsi="Corbel"/>
          <w:b/>
          <w:bCs/>
        </w:rPr>
        <w:t>Kybernetická a informačná bezpečnosť:</w:t>
      </w:r>
      <w:r>
        <w:rPr>
          <w:rFonts w:ascii="Corbel" w:hAnsi="Corbel"/>
        </w:rPr>
        <w:t xml:space="preserve"> </w:t>
      </w:r>
      <w:r w:rsidR="00DD33E4" w:rsidRPr="00840B03">
        <w:rPr>
          <w:rFonts w:ascii="Corbel" w:hAnsi="Corbel"/>
        </w:rPr>
        <w:t xml:space="preserve">Poskytovateľ sa </w:t>
      </w:r>
      <w:r w:rsidR="007F46A4" w:rsidRPr="00840B03">
        <w:rPr>
          <w:rFonts w:ascii="Corbel" w:hAnsi="Corbel"/>
        </w:rPr>
        <w:t xml:space="preserve">zároveň </w:t>
      </w:r>
      <w:r w:rsidR="00DD33E4" w:rsidRPr="00840B03">
        <w:rPr>
          <w:rFonts w:ascii="Corbel" w:hAnsi="Corbel"/>
        </w:rPr>
        <w:t xml:space="preserve">zaväzuje poskytovať </w:t>
      </w:r>
      <w:r w:rsidR="007F46A4" w:rsidRPr="00840B03">
        <w:rPr>
          <w:rFonts w:ascii="Corbel" w:hAnsi="Corbel"/>
        </w:rPr>
        <w:t>Služby</w:t>
      </w:r>
      <w:r w:rsidR="00DD33E4" w:rsidRPr="00840B03">
        <w:rPr>
          <w:rFonts w:ascii="Corbel" w:hAnsi="Corbel"/>
        </w:rPr>
        <w:t xml:space="preserve"> v súlade s </w:t>
      </w:r>
      <w:r w:rsidR="007F46A4" w:rsidRPr="00840B03">
        <w:rPr>
          <w:rFonts w:ascii="Corbel" w:hAnsi="Corbel"/>
        </w:rPr>
        <w:t>P</w:t>
      </w:r>
      <w:r w:rsidR="00DD33E4" w:rsidRPr="00840B03">
        <w:rPr>
          <w:rFonts w:ascii="Corbel" w:hAnsi="Corbel"/>
        </w:rPr>
        <w:t xml:space="preserve">rávnymi predpismi a vnútornými predpismi </w:t>
      </w:r>
      <w:r w:rsidR="007F46A4" w:rsidRPr="00840B03">
        <w:rPr>
          <w:rFonts w:ascii="Corbel" w:hAnsi="Corbel"/>
        </w:rPr>
        <w:t>O</w:t>
      </w:r>
      <w:r w:rsidR="00DD33E4" w:rsidRPr="00840B03">
        <w:rPr>
          <w:rFonts w:ascii="Corbel" w:hAnsi="Corbel"/>
        </w:rPr>
        <w:t>bjednávateľa, týkajúcimi sa kybernetickej a informačnej bezpečnosti</w:t>
      </w:r>
      <w:r>
        <w:rPr>
          <w:rFonts w:ascii="Corbel" w:hAnsi="Corbel"/>
        </w:rPr>
        <w:t xml:space="preserve">, </w:t>
      </w:r>
      <w:r w:rsidRPr="00840B03">
        <w:rPr>
          <w:rFonts w:ascii="Corbel" w:hAnsi="Corbel"/>
        </w:rPr>
        <w:t>s ktorými bol oboznámený</w:t>
      </w:r>
      <w:r w:rsidR="00DD33E4" w:rsidRPr="00840B03">
        <w:rPr>
          <w:rFonts w:ascii="Corbel" w:hAnsi="Corbel"/>
        </w:rPr>
        <w:t xml:space="preserve"> a dodržiavať príslušné bezpečnostné štandard</w:t>
      </w:r>
      <w:r>
        <w:rPr>
          <w:rFonts w:ascii="Corbel" w:hAnsi="Corbel"/>
        </w:rPr>
        <w:t>y</w:t>
      </w:r>
      <w:r w:rsidR="00DD33E4" w:rsidRPr="00840B03">
        <w:rPr>
          <w:rFonts w:ascii="Corbel" w:hAnsi="Corbel"/>
        </w:rPr>
        <w:t xml:space="preserve">. </w:t>
      </w:r>
      <w:r w:rsidR="00503430">
        <w:rPr>
          <w:rFonts w:ascii="Corbel" w:hAnsi="Corbel"/>
        </w:rPr>
        <w:t>B</w:t>
      </w:r>
      <w:r w:rsidR="00DD33E4" w:rsidRPr="00840B03">
        <w:rPr>
          <w:rFonts w:ascii="Corbel" w:hAnsi="Corbel"/>
        </w:rPr>
        <w:t>ezpečnos</w:t>
      </w:r>
      <w:r w:rsidR="00503430">
        <w:rPr>
          <w:rFonts w:ascii="Corbel" w:hAnsi="Corbel"/>
        </w:rPr>
        <w:t>ť</w:t>
      </w:r>
      <w:r w:rsidR="00DD33E4" w:rsidRPr="00840B03">
        <w:rPr>
          <w:rFonts w:ascii="Corbel" w:hAnsi="Corbel"/>
        </w:rPr>
        <w:t xml:space="preserve"> poskytovaných </w:t>
      </w:r>
      <w:r w:rsidR="007F46A4" w:rsidRPr="00840B03">
        <w:rPr>
          <w:rFonts w:ascii="Corbel" w:hAnsi="Corbel"/>
        </w:rPr>
        <w:t>Služieb a riešení</w:t>
      </w:r>
      <w:r w:rsidR="00DD33E4" w:rsidRPr="00840B03">
        <w:rPr>
          <w:rFonts w:ascii="Corbel" w:hAnsi="Corbel"/>
        </w:rPr>
        <w:t xml:space="preserve">, ktoré sú v ich rámci navrhované, môže </w:t>
      </w:r>
      <w:r w:rsidR="007F46A4" w:rsidRPr="00840B03">
        <w:rPr>
          <w:rFonts w:ascii="Corbel" w:hAnsi="Corbel"/>
        </w:rPr>
        <w:t>O</w:t>
      </w:r>
      <w:r w:rsidR="00DD33E4" w:rsidRPr="00840B03">
        <w:rPr>
          <w:rFonts w:ascii="Corbel" w:hAnsi="Corbel"/>
        </w:rPr>
        <w:t>bjednávateľ overiť kedykoľvek pomocou nezávislého auditu. V prípade, že výsledky nezávislého bezpečnostného auditu poukážu na porušovanie a nedostatky v oblasti bezpečnosti alebo zníženú mieru zabezpečenia</w:t>
      </w:r>
      <w:r w:rsidR="00C97633">
        <w:rPr>
          <w:rFonts w:ascii="Corbel" w:hAnsi="Corbel"/>
        </w:rPr>
        <w:t xml:space="preserve"> Infraštruktúry</w:t>
      </w:r>
      <w:r w:rsidR="00DD33E4" w:rsidRPr="00840B03">
        <w:rPr>
          <w:rFonts w:ascii="Corbel" w:hAnsi="Corbel"/>
        </w:rPr>
        <w:t xml:space="preserve">, zabezpečí </w:t>
      </w:r>
      <w:r w:rsidR="007F46A4" w:rsidRPr="00840B03">
        <w:rPr>
          <w:rFonts w:ascii="Corbel" w:hAnsi="Corbel"/>
        </w:rPr>
        <w:t>P</w:t>
      </w:r>
      <w:r w:rsidR="00DD33E4" w:rsidRPr="00840B03">
        <w:rPr>
          <w:rFonts w:ascii="Corbel" w:hAnsi="Corbel"/>
        </w:rPr>
        <w:t xml:space="preserve">oskytovateľ na svoje náklady nápravu v primeranej lehote dohodnutej medzi </w:t>
      </w:r>
      <w:r w:rsidR="007F46A4" w:rsidRPr="00840B03">
        <w:rPr>
          <w:rFonts w:ascii="Corbel" w:hAnsi="Corbel"/>
        </w:rPr>
        <w:t>O</w:t>
      </w:r>
      <w:r w:rsidR="00DD33E4" w:rsidRPr="00840B03">
        <w:rPr>
          <w:rFonts w:ascii="Corbel" w:hAnsi="Corbel"/>
        </w:rPr>
        <w:t xml:space="preserve">bjednávateľom a </w:t>
      </w:r>
      <w:r w:rsidR="007F46A4" w:rsidRPr="00840B03">
        <w:rPr>
          <w:rFonts w:ascii="Corbel" w:hAnsi="Corbel"/>
        </w:rPr>
        <w:t>P</w:t>
      </w:r>
      <w:r w:rsidR="00DD33E4" w:rsidRPr="00840B03">
        <w:rPr>
          <w:rFonts w:ascii="Corbel" w:hAnsi="Corbel"/>
        </w:rPr>
        <w:t xml:space="preserve">oskytovateľom. </w:t>
      </w:r>
      <w:r>
        <w:rPr>
          <w:rFonts w:ascii="Corbel" w:hAnsi="Corbel"/>
        </w:rPr>
        <w:t>A</w:t>
      </w:r>
      <w:r w:rsidR="00DD33E4" w:rsidRPr="00840B03">
        <w:rPr>
          <w:rFonts w:ascii="Corbel" w:hAnsi="Corbel"/>
        </w:rPr>
        <w:t xml:space="preserve">k sa </w:t>
      </w:r>
      <w:r w:rsidRPr="00FD1582">
        <w:rPr>
          <w:rFonts w:ascii="Corbel" w:hAnsi="Corbel"/>
        </w:rPr>
        <w:t>Zmluvné strany</w:t>
      </w:r>
      <w:r w:rsidR="00DD33E4" w:rsidRPr="00FD1582">
        <w:rPr>
          <w:rFonts w:ascii="Corbel" w:hAnsi="Corbel"/>
        </w:rPr>
        <w:t xml:space="preserve"> na primeranej lehote podľa prechádzajúcej vety nedohodnú, platí lehota určená </w:t>
      </w:r>
      <w:r w:rsidR="007F46A4" w:rsidRPr="00FD1582">
        <w:rPr>
          <w:rFonts w:ascii="Corbel" w:hAnsi="Corbel"/>
        </w:rPr>
        <w:t>O</w:t>
      </w:r>
      <w:r w:rsidR="00DD33E4" w:rsidRPr="00FD1582">
        <w:rPr>
          <w:rFonts w:ascii="Corbel" w:hAnsi="Corbel"/>
        </w:rPr>
        <w:t>bjednávateľom.</w:t>
      </w:r>
      <w:r w:rsidRPr="00FD1582">
        <w:rPr>
          <w:rFonts w:ascii="Corbel" w:hAnsi="Corbel"/>
        </w:rPr>
        <w:t xml:space="preserve"> P</w:t>
      </w:r>
      <w:r w:rsidR="00DD33E4" w:rsidRPr="00FD1582">
        <w:rPr>
          <w:rFonts w:ascii="Corbel" w:hAnsi="Corbel"/>
        </w:rPr>
        <w:t>oskytovateľ je</w:t>
      </w:r>
      <w:r w:rsidRPr="00FD1582">
        <w:rPr>
          <w:rFonts w:ascii="Corbel" w:hAnsi="Corbel"/>
        </w:rPr>
        <w:t xml:space="preserve"> tiež</w:t>
      </w:r>
      <w:r w:rsidR="00DD33E4" w:rsidRPr="00FD1582">
        <w:rPr>
          <w:rFonts w:ascii="Corbel" w:hAnsi="Corbel"/>
        </w:rPr>
        <w:t xml:space="preserve"> povinný najneskôr do </w:t>
      </w:r>
      <w:r w:rsidR="007F46A4" w:rsidRPr="00FD1582">
        <w:rPr>
          <w:rFonts w:ascii="Corbel" w:hAnsi="Corbel"/>
        </w:rPr>
        <w:t>tridsiatich (30) dní po prebratí podkladov od Objednávateľa</w:t>
      </w:r>
      <w:r w:rsidRPr="00FD1582">
        <w:rPr>
          <w:rFonts w:ascii="Corbel" w:hAnsi="Corbel"/>
        </w:rPr>
        <w:t xml:space="preserve"> podľa tohto čl. Dohody</w:t>
      </w:r>
      <w:r w:rsidR="007F46A4" w:rsidRPr="00FD1582">
        <w:rPr>
          <w:rFonts w:ascii="Corbel" w:hAnsi="Corbel"/>
        </w:rPr>
        <w:t>,</w:t>
      </w:r>
      <w:r w:rsidR="00DD33E4" w:rsidRPr="00FD1582">
        <w:rPr>
          <w:rFonts w:ascii="Corbel" w:hAnsi="Corbel"/>
        </w:rPr>
        <w:t xml:space="preserve"> oznámiť </w:t>
      </w:r>
      <w:r w:rsidR="007F46A4" w:rsidRPr="00FD1582">
        <w:rPr>
          <w:rFonts w:ascii="Corbel" w:hAnsi="Corbel"/>
        </w:rPr>
        <w:t>O</w:t>
      </w:r>
      <w:r w:rsidR="00DD33E4" w:rsidRPr="00FD1582">
        <w:rPr>
          <w:rFonts w:ascii="Corbel" w:hAnsi="Corbel"/>
        </w:rPr>
        <w:t>bjednávateľ</w:t>
      </w:r>
      <w:r w:rsidR="00D14DFF">
        <w:rPr>
          <w:rFonts w:ascii="Corbel" w:hAnsi="Corbel"/>
        </w:rPr>
        <w:t>ovi</w:t>
      </w:r>
      <w:r w:rsidR="00DD33E4" w:rsidRPr="00FD1582">
        <w:rPr>
          <w:rFonts w:ascii="Corbel" w:hAnsi="Corbel"/>
        </w:rPr>
        <w:t xml:space="preserve"> </w:t>
      </w:r>
      <w:r w:rsidR="00D14DFF">
        <w:rPr>
          <w:rFonts w:ascii="Corbel" w:hAnsi="Corbel"/>
        </w:rPr>
        <w:t>všetky</w:t>
      </w:r>
      <w:r w:rsidR="00DD33E4" w:rsidRPr="00FD1582">
        <w:rPr>
          <w:rFonts w:ascii="Corbel" w:hAnsi="Corbel"/>
        </w:rPr>
        <w:t xml:space="preserve"> skutočnos</w:t>
      </w:r>
      <w:r w:rsidR="00D14DFF">
        <w:rPr>
          <w:rFonts w:ascii="Corbel" w:hAnsi="Corbel"/>
        </w:rPr>
        <w:t>t</w:t>
      </w:r>
      <w:r w:rsidR="00DD33E4" w:rsidRPr="00FD1582">
        <w:rPr>
          <w:rFonts w:ascii="Corbel" w:hAnsi="Corbel"/>
        </w:rPr>
        <w:t xml:space="preserve">i, ktoré </w:t>
      </w:r>
      <w:r w:rsidR="00FD1582">
        <w:rPr>
          <w:rFonts w:ascii="Corbel" w:hAnsi="Corbel"/>
        </w:rPr>
        <w:t>je potrebné nastaviť v rámci Infraštruktúry Objednávateľa za účelom riadneho poskytovania Služieb Poskytovateľom</w:t>
      </w:r>
      <w:r w:rsidR="005E1518">
        <w:rPr>
          <w:rFonts w:ascii="Corbel" w:hAnsi="Corbel"/>
        </w:rPr>
        <w:t>, najmä, nie však výlučne,</w:t>
      </w:r>
      <w:r w:rsidR="00FD1582">
        <w:rPr>
          <w:rFonts w:ascii="Corbel" w:hAnsi="Corbel"/>
        </w:rPr>
        <w:t xml:space="preserve"> </w:t>
      </w:r>
      <w:r w:rsidR="005E1518">
        <w:rPr>
          <w:rFonts w:ascii="Corbel" w:hAnsi="Corbel"/>
        </w:rPr>
        <w:t>v súlade s ods. 7.</w:t>
      </w:r>
      <w:r w:rsidR="00E42378">
        <w:rPr>
          <w:rFonts w:ascii="Corbel" w:hAnsi="Corbel"/>
        </w:rPr>
        <w:t>1</w:t>
      </w:r>
      <w:r w:rsidR="005E1518">
        <w:rPr>
          <w:rFonts w:ascii="Corbel" w:hAnsi="Corbel"/>
        </w:rPr>
        <w:t xml:space="preserve">. tohto čl. Dohody. </w:t>
      </w:r>
      <w:r w:rsidR="00DD33E4" w:rsidRPr="00FD1582">
        <w:rPr>
          <w:rFonts w:ascii="Corbel" w:hAnsi="Corbel"/>
        </w:rPr>
        <w:t xml:space="preserve">Objednávateľ sa zaväzuje poskytnúť </w:t>
      </w:r>
      <w:r w:rsidR="005E4ED8" w:rsidRPr="00FD1582">
        <w:rPr>
          <w:rFonts w:ascii="Corbel" w:hAnsi="Corbel"/>
        </w:rPr>
        <w:t>P</w:t>
      </w:r>
      <w:r w:rsidR="00DD33E4" w:rsidRPr="00FD1582">
        <w:rPr>
          <w:rFonts w:ascii="Corbel" w:hAnsi="Corbel"/>
        </w:rPr>
        <w:t xml:space="preserve">oskytovateľovi </w:t>
      </w:r>
      <w:r w:rsidR="00C97633">
        <w:rPr>
          <w:rFonts w:ascii="Corbel" w:hAnsi="Corbel"/>
        </w:rPr>
        <w:t xml:space="preserve">všetku </w:t>
      </w:r>
      <w:r w:rsidR="00DD33E4" w:rsidRPr="00FD1582">
        <w:rPr>
          <w:rFonts w:ascii="Corbel" w:hAnsi="Corbel"/>
        </w:rPr>
        <w:t xml:space="preserve">potrebnú </w:t>
      </w:r>
      <w:r w:rsidR="00C97633">
        <w:rPr>
          <w:rFonts w:ascii="Corbel" w:hAnsi="Corbel"/>
        </w:rPr>
        <w:t xml:space="preserve">a odôvodnenú </w:t>
      </w:r>
      <w:r w:rsidR="00DD33E4" w:rsidRPr="00FD1582">
        <w:rPr>
          <w:rFonts w:ascii="Corbel" w:hAnsi="Corbel"/>
        </w:rPr>
        <w:t>súčinnosť.</w:t>
      </w:r>
      <w:r w:rsidR="00DD33E4" w:rsidRPr="00840B03">
        <w:rPr>
          <w:rFonts w:ascii="Corbel" w:hAnsi="Corbel"/>
        </w:rPr>
        <w:t xml:space="preserve"> </w:t>
      </w:r>
    </w:p>
    <w:p w14:paraId="1965DF43" w14:textId="77777777" w:rsidR="00DD33E4" w:rsidRDefault="00DD33E4" w:rsidP="00307959">
      <w:pPr>
        <w:pStyle w:val="Odsekzoznamu"/>
        <w:spacing w:after="0"/>
        <w:ind w:left="567"/>
        <w:jc w:val="both"/>
        <w:rPr>
          <w:rFonts w:ascii="Corbel" w:hAnsi="Corbel"/>
        </w:rPr>
      </w:pPr>
    </w:p>
    <w:p w14:paraId="29352BA3" w14:textId="719831E7" w:rsidR="00307959" w:rsidRDefault="00307959" w:rsidP="00307959">
      <w:pPr>
        <w:pStyle w:val="Odsekzoznamu"/>
        <w:numPr>
          <w:ilvl w:val="1"/>
          <w:numId w:val="2"/>
        </w:numPr>
        <w:spacing w:after="0"/>
        <w:ind w:left="567" w:hanging="567"/>
        <w:jc w:val="both"/>
        <w:rPr>
          <w:rFonts w:ascii="Corbel" w:hAnsi="Corbel"/>
        </w:rPr>
      </w:pPr>
      <w:r w:rsidRPr="00307959">
        <w:rPr>
          <w:rFonts w:ascii="Corbel" w:hAnsi="Corbel"/>
          <w:b/>
          <w:bCs/>
        </w:rPr>
        <w:t>Oboznámenie sa s podkladmi:</w:t>
      </w:r>
      <w:r>
        <w:rPr>
          <w:rFonts w:ascii="Corbel" w:hAnsi="Corbel"/>
        </w:rPr>
        <w:t xml:space="preserve"> </w:t>
      </w:r>
      <w:r w:rsidRPr="00307959">
        <w:rPr>
          <w:rFonts w:ascii="Corbel" w:hAnsi="Corbel"/>
        </w:rPr>
        <w:t xml:space="preserve">Objednávateľ odovzdá </w:t>
      </w:r>
      <w:r>
        <w:rPr>
          <w:rFonts w:ascii="Corbel" w:hAnsi="Corbel"/>
        </w:rPr>
        <w:t xml:space="preserve">Poskytovateľovi </w:t>
      </w:r>
      <w:r w:rsidRPr="00307959">
        <w:rPr>
          <w:rFonts w:ascii="Corbel" w:hAnsi="Corbel"/>
        </w:rPr>
        <w:t xml:space="preserve">všetky informácie a podklady potrebné na </w:t>
      </w:r>
      <w:r>
        <w:rPr>
          <w:rFonts w:ascii="Corbel" w:hAnsi="Corbel"/>
        </w:rPr>
        <w:t xml:space="preserve">poskytovanie Služieb </w:t>
      </w:r>
      <w:r w:rsidRPr="00307959">
        <w:rPr>
          <w:rFonts w:ascii="Corbel" w:hAnsi="Corbel"/>
        </w:rPr>
        <w:t>bezodkladne</w:t>
      </w:r>
      <w:r w:rsidR="00710C82">
        <w:rPr>
          <w:rFonts w:ascii="Corbel" w:hAnsi="Corbel"/>
        </w:rPr>
        <w:t>, najneskôr do tridsiatich (30) dní,</w:t>
      </w:r>
      <w:r w:rsidRPr="00307959">
        <w:rPr>
          <w:rFonts w:ascii="Corbel" w:hAnsi="Corbel"/>
        </w:rPr>
        <w:t xml:space="preserve"> po uzatvorení </w:t>
      </w:r>
      <w:r w:rsidR="00710C82">
        <w:rPr>
          <w:rFonts w:ascii="Corbel" w:hAnsi="Corbel"/>
        </w:rPr>
        <w:t xml:space="preserve">tejto </w:t>
      </w:r>
      <w:r>
        <w:rPr>
          <w:rFonts w:ascii="Corbel" w:hAnsi="Corbel"/>
        </w:rPr>
        <w:t>Dohody</w:t>
      </w:r>
      <w:r w:rsidR="00710C82">
        <w:rPr>
          <w:rFonts w:ascii="Corbel" w:hAnsi="Corbel"/>
        </w:rPr>
        <w:t xml:space="preserve">, a to </w:t>
      </w:r>
      <w:r w:rsidRPr="00307959">
        <w:rPr>
          <w:rFonts w:ascii="Corbel" w:hAnsi="Corbel"/>
        </w:rPr>
        <w:t xml:space="preserve">v lehote podľa dohody Zmluvných strán. Nesprávnosť, neúplnosť, neaktuálnosť alebo iné vady informácií a podkladov, ktoré majú alebo by mohli mať za následok </w:t>
      </w:r>
      <w:r w:rsidR="000E0D91">
        <w:rPr>
          <w:rFonts w:ascii="Corbel" w:hAnsi="Corbel"/>
        </w:rPr>
        <w:t>V</w:t>
      </w:r>
      <w:r w:rsidRPr="00307959">
        <w:rPr>
          <w:rFonts w:ascii="Corbel" w:hAnsi="Corbel"/>
        </w:rPr>
        <w:t xml:space="preserve">ady </w:t>
      </w:r>
      <w:r w:rsidR="000E0D91">
        <w:rPr>
          <w:rFonts w:ascii="Corbel" w:hAnsi="Corbel"/>
        </w:rPr>
        <w:t>Služieb</w:t>
      </w:r>
      <w:r w:rsidRPr="00307959">
        <w:rPr>
          <w:rFonts w:ascii="Corbel" w:hAnsi="Corbel"/>
        </w:rPr>
        <w:t xml:space="preserve">, je </w:t>
      </w:r>
      <w:r w:rsidR="000E0D91">
        <w:rPr>
          <w:rFonts w:ascii="Corbel" w:hAnsi="Corbel"/>
        </w:rPr>
        <w:t xml:space="preserve">Poskytovateľ </w:t>
      </w:r>
      <w:r w:rsidRPr="00307959">
        <w:rPr>
          <w:rFonts w:ascii="Corbel" w:hAnsi="Corbel"/>
        </w:rPr>
        <w:t xml:space="preserve">povinný bez zbytočného odkladu, najneskôr do troch (3) dní odo dňa ich odovzdania Objednávateľom, písomne oznámiť Objednávateľovi. V opačnom prípade </w:t>
      </w:r>
      <w:r w:rsidRPr="00307959">
        <w:rPr>
          <w:rFonts w:ascii="Corbel" w:hAnsi="Corbel"/>
        </w:rPr>
        <w:lastRenderedPageBreak/>
        <w:t xml:space="preserve">akékoľvek nároky </w:t>
      </w:r>
      <w:r w:rsidR="000E0D91">
        <w:rPr>
          <w:rFonts w:ascii="Corbel" w:hAnsi="Corbel"/>
        </w:rPr>
        <w:t xml:space="preserve">Poskytovateľa </w:t>
      </w:r>
      <w:r w:rsidRPr="00307959">
        <w:rPr>
          <w:rFonts w:ascii="Corbel" w:hAnsi="Corbel"/>
        </w:rPr>
        <w:t>spojené s vadami odovzdaných informácií a podkladov mu zanikajú.</w:t>
      </w:r>
    </w:p>
    <w:p w14:paraId="350F8B31" w14:textId="77777777" w:rsidR="00A31F03" w:rsidRPr="00A31F03" w:rsidRDefault="00A31F03" w:rsidP="00A31F03">
      <w:pPr>
        <w:pStyle w:val="Odsekzoznamu"/>
        <w:rPr>
          <w:rFonts w:ascii="Corbel" w:hAnsi="Corbel"/>
        </w:rPr>
      </w:pPr>
    </w:p>
    <w:p w14:paraId="6BA0CD80" w14:textId="792EB243" w:rsidR="001E6F20" w:rsidRPr="00531014" w:rsidRDefault="00F07E9C" w:rsidP="00307959">
      <w:pPr>
        <w:pStyle w:val="Odsekzoznamu"/>
        <w:numPr>
          <w:ilvl w:val="1"/>
          <w:numId w:val="2"/>
        </w:numPr>
        <w:spacing w:after="0"/>
        <w:ind w:left="567" w:hanging="567"/>
        <w:jc w:val="both"/>
        <w:rPr>
          <w:rFonts w:ascii="Corbel" w:hAnsi="Corbel"/>
        </w:rPr>
      </w:pPr>
      <w:r w:rsidRPr="00F07E9C">
        <w:rPr>
          <w:rStyle w:val="ra"/>
          <w:rFonts w:ascii="Corbel" w:hAnsi="Corbel"/>
          <w:b/>
          <w:bCs/>
        </w:rPr>
        <w:t>Pokyny Objednávateľa:</w:t>
      </w:r>
      <w:r>
        <w:rPr>
          <w:rStyle w:val="ra"/>
          <w:rFonts w:ascii="Corbel" w:hAnsi="Corbel"/>
        </w:rPr>
        <w:t xml:space="preserve"> </w:t>
      </w:r>
      <w:r w:rsidR="001E6F20" w:rsidRPr="00531014">
        <w:rPr>
          <w:rFonts w:ascii="Corbel" w:hAnsi="Corbel"/>
        </w:rPr>
        <w:t xml:space="preserve">Poskytovateľ sa zaväzuje pri </w:t>
      </w:r>
      <w:r w:rsidR="00866807">
        <w:rPr>
          <w:rFonts w:ascii="Corbel" w:hAnsi="Corbel"/>
        </w:rPr>
        <w:t xml:space="preserve">poskytovaní </w:t>
      </w:r>
      <w:r w:rsidR="001E6F20" w:rsidRPr="00531014">
        <w:rPr>
          <w:rFonts w:ascii="Corbel" w:hAnsi="Corbel"/>
        </w:rPr>
        <w:t xml:space="preserve">Služieb riadiť </w:t>
      </w:r>
      <w:r w:rsidR="00307959">
        <w:rPr>
          <w:rFonts w:ascii="Corbel" w:hAnsi="Corbel"/>
        </w:rPr>
        <w:t xml:space="preserve">tiež </w:t>
      </w:r>
      <w:r w:rsidR="001E6F20" w:rsidRPr="00531014">
        <w:rPr>
          <w:rFonts w:ascii="Corbel" w:hAnsi="Corbel"/>
        </w:rPr>
        <w:t xml:space="preserve">pokynmi Objednávateľa. </w:t>
      </w:r>
    </w:p>
    <w:p w14:paraId="12F89247" w14:textId="77777777" w:rsidR="001E6F20" w:rsidRPr="00883787" w:rsidRDefault="001E6F20" w:rsidP="00307959">
      <w:pPr>
        <w:pStyle w:val="Odsekzoznamu"/>
        <w:spacing w:after="0"/>
        <w:rPr>
          <w:rStyle w:val="ra"/>
          <w:rFonts w:ascii="Corbel" w:hAnsi="Corbel"/>
        </w:rPr>
      </w:pPr>
    </w:p>
    <w:p w14:paraId="4F682F84" w14:textId="308F4487" w:rsidR="000E0D91" w:rsidRPr="000E0D91" w:rsidRDefault="000E0D91" w:rsidP="000E0D91">
      <w:pPr>
        <w:pStyle w:val="Odsekzoznamu"/>
        <w:numPr>
          <w:ilvl w:val="1"/>
          <w:numId w:val="2"/>
        </w:numPr>
        <w:spacing w:after="0"/>
        <w:ind w:left="567" w:hanging="567"/>
        <w:jc w:val="both"/>
        <w:rPr>
          <w:rFonts w:ascii="Corbel" w:hAnsi="Corbel"/>
        </w:rPr>
      </w:pPr>
      <w:r w:rsidRPr="000E0D91">
        <w:rPr>
          <w:rFonts w:ascii="Corbel" w:hAnsi="Corbel"/>
          <w:b/>
        </w:rPr>
        <w:t>Kontrola poskytovania Služieb:</w:t>
      </w:r>
      <w:r w:rsidRPr="000E0D91">
        <w:rPr>
          <w:rFonts w:ascii="Corbel" w:hAnsi="Corbel"/>
        </w:rPr>
        <w:t xml:space="preserve"> Objednávateľ je oprávnený </w:t>
      </w:r>
      <w:r>
        <w:rPr>
          <w:rFonts w:ascii="Corbel" w:hAnsi="Corbel"/>
        </w:rPr>
        <w:t xml:space="preserve">(nie však povinný) </w:t>
      </w:r>
      <w:r w:rsidRPr="000E0D91">
        <w:rPr>
          <w:rFonts w:ascii="Corbel" w:hAnsi="Corbel"/>
        </w:rPr>
        <w:t>priebežne kontrolovať spôsob uskutočňovania Služieb Poskytovateľom, kontrolovať dodržiavanie pokynov Objednávateľa a priebežne testovať Softvér a jeho jednotlivé časti</w:t>
      </w:r>
      <w:r w:rsidR="00B845DE">
        <w:rPr>
          <w:rFonts w:ascii="Corbel" w:hAnsi="Corbel"/>
        </w:rPr>
        <w:t xml:space="preserve">, ak bude v súlade s touto Dohodou vytvorené </w:t>
      </w:r>
      <w:r w:rsidR="00503430">
        <w:rPr>
          <w:rFonts w:ascii="Corbel" w:hAnsi="Corbel"/>
        </w:rPr>
        <w:t xml:space="preserve">testovacie prostredie </w:t>
      </w:r>
      <w:r w:rsidR="00B845DE">
        <w:rPr>
          <w:rFonts w:ascii="Corbel" w:hAnsi="Corbel"/>
        </w:rPr>
        <w:t>aj u Objednávateľa</w:t>
      </w:r>
      <w:r w:rsidRPr="000E0D91">
        <w:rPr>
          <w:rFonts w:ascii="Corbel" w:hAnsi="Corbel"/>
        </w:rPr>
        <w:t xml:space="preserve">. </w:t>
      </w:r>
      <w:r>
        <w:rPr>
          <w:rFonts w:ascii="Corbel" w:hAnsi="Corbel"/>
        </w:rPr>
        <w:t xml:space="preserve">Poskytovateľ </w:t>
      </w:r>
      <w:r w:rsidRPr="000E0D91">
        <w:rPr>
          <w:rFonts w:ascii="Corbel" w:hAnsi="Corbel"/>
        </w:rPr>
        <w:t xml:space="preserve">je povinný odstrániť zistené </w:t>
      </w:r>
      <w:r w:rsidR="008F34D0">
        <w:rPr>
          <w:rFonts w:ascii="Corbel" w:hAnsi="Corbel"/>
        </w:rPr>
        <w:t>V</w:t>
      </w:r>
      <w:r w:rsidRPr="000E0D91">
        <w:rPr>
          <w:rFonts w:ascii="Corbel" w:hAnsi="Corbel"/>
        </w:rPr>
        <w:t xml:space="preserve">ady bezodplatne, najneskôr do 24 hodín od okamihu zistenia a oznámenia týchto </w:t>
      </w:r>
      <w:r w:rsidR="008F34D0">
        <w:rPr>
          <w:rFonts w:ascii="Corbel" w:hAnsi="Corbel"/>
        </w:rPr>
        <w:t>V</w:t>
      </w:r>
      <w:r w:rsidRPr="000E0D91">
        <w:rPr>
          <w:rFonts w:ascii="Corbel" w:hAnsi="Corbel"/>
        </w:rPr>
        <w:t xml:space="preserve">ád Objednávateľom, pokiaľ nebude v odôvodnených prípadoch dohodnutá iná lehota. Ak </w:t>
      </w:r>
      <w:r>
        <w:rPr>
          <w:rFonts w:ascii="Corbel" w:hAnsi="Corbel"/>
        </w:rPr>
        <w:t>Poskytovateľ</w:t>
      </w:r>
      <w:r w:rsidRPr="000E0D91">
        <w:rPr>
          <w:rFonts w:ascii="Corbel" w:hAnsi="Corbel"/>
        </w:rPr>
        <w:t xml:space="preserve"> neodstráni </w:t>
      </w:r>
      <w:r w:rsidR="008F34D0">
        <w:rPr>
          <w:rFonts w:ascii="Corbel" w:hAnsi="Corbel"/>
        </w:rPr>
        <w:t>V</w:t>
      </w:r>
      <w:r w:rsidRPr="000E0D91">
        <w:rPr>
          <w:rFonts w:ascii="Corbel" w:hAnsi="Corbel"/>
        </w:rPr>
        <w:t xml:space="preserve">ady </w:t>
      </w:r>
      <w:r w:rsidR="00B845DE">
        <w:rPr>
          <w:rFonts w:ascii="Corbel" w:hAnsi="Corbel"/>
        </w:rPr>
        <w:t> ani v dodatočnej</w:t>
      </w:r>
      <w:r w:rsidRPr="000E0D91">
        <w:rPr>
          <w:rFonts w:ascii="Corbel" w:hAnsi="Corbel"/>
        </w:rPr>
        <w:t xml:space="preserve"> lehote</w:t>
      </w:r>
      <w:r w:rsidR="00B845DE">
        <w:rPr>
          <w:rFonts w:ascii="Corbel" w:hAnsi="Corbel"/>
        </w:rPr>
        <w:t xml:space="preserve"> poskytnutej mu Objednávateľom</w:t>
      </w:r>
      <w:r w:rsidRPr="000E0D91">
        <w:rPr>
          <w:rFonts w:ascii="Corbel" w:hAnsi="Corbel"/>
        </w:rPr>
        <w:t xml:space="preserve">, Objednávateľ je oprávnený poveriť odstránením tejto </w:t>
      </w:r>
      <w:r w:rsidR="008F34D0">
        <w:rPr>
          <w:rFonts w:ascii="Corbel" w:hAnsi="Corbel"/>
        </w:rPr>
        <w:t>V</w:t>
      </w:r>
      <w:r w:rsidRPr="000E0D91">
        <w:rPr>
          <w:rFonts w:ascii="Corbel" w:hAnsi="Corbel"/>
        </w:rPr>
        <w:t xml:space="preserve">ady iný subjekt alebo zabezpečiť ich odstránenie sám. </w:t>
      </w:r>
      <w:r>
        <w:rPr>
          <w:rFonts w:ascii="Corbel" w:hAnsi="Corbel"/>
        </w:rPr>
        <w:t>Poskytovateľ</w:t>
      </w:r>
      <w:r w:rsidRPr="000E0D91">
        <w:rPr>
          <w:rFonts w:ascii="Corbel" w:hAnsi="Corbel"/>
        </w:rPr>
        <w:t xml:space="preserve">  v tomto prípade bude povinný uhradiť Objednávateľovi účelne vynaložené náklady spojené s odstránením </w:t>
      </w:r>
      <w:r w:rsidR="008F34D0">
        <w:rPr>
          <w:rFonts w:ascii="Corbel" w:hAnsi="Corbel"/>
        </w:rPr>
        <w:t>V</w:t>
      </w:r>
      <w:r w:rsidRPr="000E0D91">
        <w:rPr>
          <w:rFonts w:ascii="Corbel" w:hAnsi="Corbel"/>
        </w:rPr>
        <w:t>ady plnenia.</w:t>
      </w:r>
    </w:p>
    <w:p w14:paraId="1C2D984A" w14:textId="77777777" w:rsidR="000E0D91" w:rsidRPr="00883787" w:rsidRDefault="000E0D91" w:rsidP="000E0D91">
      <w:pPr>
        <w:pStyle w:val="Odsekzoznamu"/>
        <w:spacing w:after="0"/>
        <w:ind w:left="567"/>
        <w:jc w:val="both"/>
        <w:rPr>
          <w:rFonts w:ascii="Corbel" w:hAnsi="Corbel"/>
        </w:rPr>
      </w:pPr>
    </w:p>
    <w:p w14:paraId="166D4719" w14:textId="6946BE9C" w:rsidR="002900E1" w:rsidRPr="00307959" w:rsidRDefault="00F07E9C" w:rsidP="00AA08C8">
      <w:pPr>
        <w:pStyle w:val="Odsekzoznamu"/>
        <w:numPr>
          <w:ilvl w:val="1"/>
          <w:numId w:val="2"/>
        </w:numPr>
        <w:spacing w:after="0"/>
        <w:ind w:left="567" w:hanging="567"/>
        <w:jc w:val="both"/>
        <w:rPr>
          <w:rStyle w:val="ra"/>
          <w:rFonts w:ascii="Corbel" w:hAnsi="Corbel"/>
        </w:rPr>
      </w:pPr>
      <w:r w:rsidRPr="00307959">
        <w:rPr>
          <w:rStyle w:val="ra"/>
          <w:rFonts w:ascii="Corbel" w:hAnsi="Corbel"/>
          <w:b/>
          <w:bCs/>
        </w:rPr>
        <w:t>Notifikačné povinnosti</w:t>
      </w:r>
      <w:r w:rsidR="00920AD6" w:rsidRPr="00307959">
        <w:rPr>
          <w:rStyle w:val="ra"/>
          <w:rFonts w:ascii="Corbel" w:hAnsi="Corbel"/>
          <w:b/>
          <w:bCs/>
        </w:rPr>
        <w:t xml:space="preserve"> Poskytovateľa</w:t>
      </w:r>
      <w:r w:rsidRPr="00307959">
        <w:rPr>
          <w:rStyle w:val="ra"/>
          <w:rFonts w:ascii="Corbel" w:hAnsi="Corbel"/>
          <w:b/>
          <w:bCs/>
        </w:rPr>
        <w:t>:</w:t>
      </w:r>
      <w:r w:rsidRPr="00307959">
        <w:rPr>
          <w:rStyle w:val="ra"/>
          <w:rFonts w:ascii="Corbel" w:hAnsi="Corbel"/>
        </w:rPr>
        <w:t xml:space="preserve"> </w:t>
      </w:r>
      <w:r w:rsidR="002900E1" w:rsidRPr="00307959">
        <w:rPr>
          <w:rStyle w:val="ra"/>
          <w:rFonts w:ascii="Corbel" w:hAnsi="Corbel"/>
        </w:rPr>
        <w:t>Poskytovateľ sa zaväzuje</w:t>
      </w:r>
      <w:r w:rsidR="00BB3F3A" w:rsidRPr="00307959">
        <w:rPr>
          <w:rStyle w:val="ra"/>
          <w:rFonts w:ascii="Corbel" w:hAnsi="Corbel"/>
        </w:rPr>
        <w:t xml:space="preserve"> </w:t>
      </w:r>
      <w:r w:rsidR="002900E1" w:rsidRPr="00307959">
        <w:rPr>
          <w:rStyle w:val="ra"/>
          <w:rFonts w:ascii="Corbel" w:hAnsi="Corbel"/>
        </w:rPr>
        <w:t>pravidelne informovať Objednávateľa o</w:t>
      </w:r>
      <w:r w:rsidR="00307959" w:rsidRPr="00307959">
        <w:rPr>
          <w:rStyle w:val="ra"/>
          <w:rFonts w:ascii="Corbel" w:hAnsi="Corbel"/>
        </w:rPr>
        <w:t xml:space="preserve"> </w:t>
      </w:r>
      <w:r w:rsidR="00307959" w:rsidRPr="00307959">
        <w:rPr>
          <w:rStyle w:val="ra"/>
          <w:rFonts w:ascii="Corbel" w:hAnsi="Corbel"/>
          <w:b/>
          <w:bCs/>
        </w:rPr>
        <w:t>(i)</w:t>
      </w:r>
      <w:r w:rsidR="00307959" w:rsidRPr="00307959">
        <w:rPr>
          <w:rStyle w:val="ra"/>
          <w:rFonts w:ascii="Corbel" w:hAnsi="Corbel"/>
        </w:rPr>
        <w:t xml:space="preserve"> </w:t>
      </w:r>
      <w:r w:rsidR="002900E1" w:rsidRPr="00307959">
        <w:rPr>
          <w:rStyle w:val="ra"/>
          <w:rFonts w:ascii="Corbel" w:hAnsi="Corbel"/>
        </w:rPr>
        <w:t xml:space="preserve">možnostiach nových </w:t>
      </w:r>
      <w:r w:rsidR="00C530B1" w:rsidRPr="00307959">
        <w:rPr>
          <w:rStyle w:val="ra"/>
          <w:rFonts w:ascii="Corbel" w:hAnsi="Corbel"/>
        </w:rPr>
        <w:t>Updatov alebo Upgradov</w:t>
      </w:r>
      <w:r w:rsidR="002900E1" w:rsidRPr="00307959">
        <w:rPr>
          <w:rStyle w:val="ra"/>
          <w:rFonts w:ascii="Corbel" w:hAnsi="Corbel"/>
        </w:rPr>
        <w:t>, o výhodách nových aplikácií, funkcií a/alebo modulov</w:t>
      </w:r>
      <w:r w:rsidR="00E13087">
        <w:rPr>
          <w:rStyle w:val="ra"/>
          <w:rFonts w:ascii="Corbel" w:hAnsi="Corbel"/>
        </w:rPr>
        <w:t>, ďalej o Legislatívnych zmenách súvisiacich s Infraštruktúrou alebo dátami zahrnutými v Infraštruktúre</w:t>
      </w:r>
      <w:r w:rsidR="002900E1" w:rsidRPr="00307959">
        <w:rPr>
          <w:rStyle w:val="ra"/>
          <w:rFonts w:ascii="Corbel" w:hAnsi="Corbel"/>
        </w:rPr>
        <w:t xml:space="preserve"> a o ostatných otázkach dôležitých pre riadne a </w:t>
      </w:r>
      <w:proofErr w:type="spellStart"/>
      <w:r w:rsidR="002900E1" w:rsidRPr="00307959">
        <w:rPr>
          <w:rStyle w:val="ra"/>
          <w:rFonts w:ascii="Corbel" w:hAnsi="Corbel"/>
        </w:rPr>
        <w:t>bezvadné</w:t>
      </w:r>
      <w:proofErr w:type="spellEnd"/>
      <w:r w:rsidR="002900E1" w:rsidRPr="00307959">
        <w:rPr>
          <w:rStyle w:val="ra"/>
          <w:rFonts w:ascii="Corbel" w:hAnsi="Corbel"/>
        </w:rPr>
        <w:t xml:space="preserve"> fungovanie</w:t>
      </w:r>
      <w:r w:rsidR="00BB3F3A" w:rsidRPr="00307959">
        <w:rPr>
          <w:rStyle w:val="ra"/>
          <w:rFonts w:ascii="Corbel" w:hAnsi="Corbel"/>
        </w:rPr>
        <w:t xml:space="preserve"> </w:t>
      </w:r>
      <w:r w:rsidR="002900E1" w:rsidRPr="00307959">
        <w:rPr>
          <w:rStyle w:val="ra"/>
          <w:rFonts w:ascii="Corbel" w:hAnsi="Corbel"/>
        </w:rPr>
        <w:t xml:space="preserve">a prevádzku </w:t>
      </w:r>
      <w:r w:rsidR="00BB3F3A" w:rsidRPr="00307959">
        <w:rPr>
          <w:rStyle w:val="ra"/>
          <w:rFonts w:ascii="Corbel" w:hAnsi="Corbel"/>
        </w:rPr>
        <w:t>Infraštruktúry</w:t>
      </w:r>
      <w:r w:rsidR="002900E1" w:rsidRPr="00307959">
        <w:rPr>
          <w:rStyle w:val="ra"/>
          <w:rFonts w:ascii="Corbel" w:hAnsi="Corbel"/>
        </w:rPr>
        <w:t>, a to bez zbytočného odkladu po tom, ako sa Poskytovateľ dozvie o týchto informáciách</w:t>
      </w:r>
      <w:r w:rsidR="00307959" w:rsidRPr="00307959">
        <w:rPr>
          <w:rStyle w:val="ra"/>
          <w:rFonts w:ascii="Corbel" w:hAnsi="Corbel"/>
        </w:rPr>
        <w:t xml:space="preserve">; a </w:t>
      </w:r>
      <w:r w:rsidR="00307959" w:rsidRPr="00307959">
        <w:rPr>
          <w:rStyle w:val="ra"/>
          <w:rFonts w:ascii="Corbel" w:hAnsi="Corbel"/>
          <w:b/>
          <w:bCs/>
        </w:rPr>
        <w:t xml:space="preserve">(ii) </w:t>
      </w:r>
      <w:r w:rsidR="002900E1" w:rsidRPr="00307959">
        <w:rPr>
          <w:rStyle w:val="ra"/>
          <w:rFonts w:ascii="Corbel" w:hAnsi="Corbel"/>
        </w:rPr>
        <w:t xml:space="preserve">o okolnostiach, ktoré môžu v konkrétnych podmienkach spôsobovať neplnohodnotný výkon </w:t>
      </w:r>
      <w:r w:rsidR="00BB3F3A" w:rsidRPr="00307959">
        <w:rPr>
          <w:rStyle w:val="ra"/>
          <w:rFonts w:ascii="Corbel" w:hAnsi="Corbel"/>
        </w:rPr>
        <w:t>alebo predčasné opotrebenie Infraštruktúry</w:t>
      </w:r>
      <w:r w:rsidR="002900E1" w:rsidRPr="00307959">
        <w:rPr>
          <w:rStyle w:val="ra"/>
          <w:rFonts w:ascii="Corbel" w:hAnsi="Corbel"/>
        </w:rPr>
        <w:t>, a to bezodkladne, najneskôr do dvoch</w:t>
      </w:r>
      <w:r w:rsidR="00695305">
        <w:rPr>
          <w:rStyle w:val="ra"/>
          <w:rFonts w:ascii="Corbel" w:hAnsi="Corbel"/>
        </w:rPr>
        <w:t xml:space="preserve"> (2)</w:t>
      </w:r>
      <w:r w:rsidR="002900E1" w:rsidRPr="00307959">
        <w:rPr>
          <w:rStyle w:val="ra"/>
          <w:rFonts w:ascii="Corbel" w:hAnsi="Corbel"/>
        </w:rPr>
        <w:t xml:space="preserve"> pracovných dní odo dňa zistenia takýchto skutočností</w:t>
      </w:r>
      <w:r w:rsidR="00695305">
        <w:rPr>
          <w:rStyle w:val="ra"/>
          <w:rFonts w:ascii="Corbel" w:hAnsi="Corbel"/>
        </w:rPr>
        <w:t>.</w:t>
      </w:r>
    </w:p>
    <w:p w14:paraId="10ECAA06" w14:textId="77777777" w:rsidR="00BB3F3A" w:rsidRDefault="00BB3F3A" w:rsidP="00307959">
      <w:pPr>
        <w:pStyle w:val="Odsekzoznamu"/>
        <w:spacing w:after="0"/>
        <w:ind w:left="567"/>
        <w:jc w:val="both"/>
        <w:rPr>
          <w:rStyle w:val="ra"/>
          <w:rFonts w:ascii="Corbel" w:hAnsi="Corbel"/>
        </w:rPr>
      </w:pPr>
      <w:bookmarkStart w:id="17" w:name="_Ref15372341"/>
    </w:p>
    <w:p w14:paraId="4D8D359D" w14:textId="39B35200" w:rsidR="002900E1" w:rsidRPr="00C43CA1" w:rsidRDefault="00F07E9C" w:rsidP="00307959">
      <w:pPr>
        <w:pStyle w:val="Odsekzoznamu"/>
        <w:numPr>
          <w:ilvl w:val="1"/>
          <w:numId w:val="2"/>
        </w:numPr>
        <w:spacing w:after="0"/>
        <w:ind w:left="567" w:hanging="567"/>
        <w:jc w:val="both"/>
        <w:rPr>
          <w:rFonts w:ascii="Calibri" w:eastAsia="Times New Roman" w:hAnsi="Calibri" w:cs="Calibri"/>
          <w:lang w:eastAsia="sk-SK"/>
        </w:rPr>
      </w:pPr>
      <w:r>
        <w:rPr>
          <w:rStyle w:val="ra"/>
          <w:rFonts w:ascii="Corbel" w:hAnsi="Corbel"/>
          <w:b/>
          <w:bCs/>
        </w:rPr>
        <w:t>O</w:t>
      </w:r>
      <w:r w:rsidRPr="00BB3F3A">
        <w:rPr>
          <w:rStyle w:val="ra"/>
          <w:rFonts w:ascii="Corbel" w:hAnsi="Corbel"/>
          <w:b/>
          <w:bCs/>
        </w:rPr>
        <w:t>známenie</w:t>
      </w:r>
      <w:r>
        <w:rPr>
          <w:rStyle w:val="ra"/>
          <w:rFonts w:ascii="Corbel" w:hAnsi="Corbel"/>
          <w:b/>
          <w:bCs/>
        </w:rPr>
        <w:t xml:space="preserve"> o počte </w:t>
      </w:r>
      <w:proofErr w:type="spellStart"/>
      <w:r>
        <w:rPr>
          <w:rStyle w:val="ra"/>
          <w:rFonts w:ascii="Corbel" w:hAnsi="Corbel"/>
          <w:b/>
          <w:bCs/>
        </w:rPr>
        <w:t>Človekohodín</w:t>
      </w:r>
      <w:proofErr w:type="spellEnd"/>
      <w:r>
        <w:rPr>
          <w:rStyle w:val="ra"/>
          <w:rFonts w:ascii="Corbel" w:hAnsi="Corbel"/>
        </w:rPr>
        <w:t xml:space="preserve">: </w:t>
      </w:r>
      <w:r w:rsidR="00BB3F3A" w:rsidRPr="00BB3F3A">
        <w:rPr>
          <w:rStyle w:val="ra"/>
          <w:rFonts w:ascii="Corbel" w:hAnsi="Corbel"/>
        </w:rPr>
        <w:t xml:space="preserve">Poskytovateľ sa tiež zaväzuje </w:t>
      </w:r>
      <w:r w:rsidR="002900E1" w:rsidRPr="00BB3F3A">
        <w:rPr>
          <w:rStyle w:val="ra"/>
          <w:rFonts w:ascii="Corbel" w:hAnsi="Corbel"/>
        </w:rPr>
        <w:t xml:space="preserve">písomne oznamovať </w:t>
      </w:r>
      <w:r w:rsidR="002900E1" w:rsidRPr="00F42480">
        <w:rPr>
          <w:rStyle w:val="ra"/>
          <w:rFonts w:ascii="Corbel" w:hAnsi="Corbel"/>
        </w:rPr>
        <w:t>Objednávateľovi do piatich</w:t>
      </w:r>
      <w:r w:rsidR="004F78A3" w:rsidRPr="00F42480">
        <w:rPr>
          <w:rStyle w:val="ra"/>
          <w:rFonts w:ascii="Corbel" w:hAnsi="Corbel"/>
        </w:rPr>
        <w:t xml:space="preserve"> (5)</w:t>
      </w:r>
      <w:r w:rsidR="002900E1" w:rsidRPr="00F42480">
        <w:rPr>
          <w:rStyle w:val="ra"/>
          <w:rFonts w:ascii="Corbel" w:hAnsi="Corbel"/>
        </w:rPr>
        <w:t xml:space="preserve"> kalendárnych </w:t>
      </w:r>
      <w:r w:rsidR="002900E1" w:rsidRPr="00BB3F3A">
        <w:rPr>
          <w:rStyle w:val="ra"/>
          <w:rFonts w:ascii="Corbel" w:hAnsi="Corbel"/>
        </w:rPr>
        <w:t xml:space="preserve">dní </w:t>
      </w:r>
      <w:bookmarkEnd w:id="17"/>
      <w:r w:rsidR="00BB3F3A" w:rsidRPr="00BB3F3A">
        <w:rPr>
          <w:rStyle w:val="ra"/>
          <w:rFonts w:ascii="Corbel" w:hAnsi="Corbel"/>
        </w:rPr>
        <w:t xml:space="preserve">po skončení </w:t>
      </w:r>
      <w:r w:rsidR="006A27CB">
        <w:rPr>
          <w:rStyle w:val="ra"/>
          <w:rFonts w:ascii="Corbel" w:hAnsi="Corbel"/>
        </w:rPr>
        <w:t xml:space="preserve">každého </w:t>
      </w:r>
      <w:r w:rsidR="00BB3F3A" w:rsidRPr="00BB3F3A">
        <w:rPr>
          <w:rStyle w:val="ra"/>
          <w:rFonts w:ascii="Corbel" w:hAnsi="Corbel"/>
        </w:rPr>
        <w:t>kalendárneho mesiaca</w:t>
      </w:r>
      <w:r w:rsidR="002900E1" w:rsidRPr="00BB3F3A">
        <w:rPr>
          <w:rStyle w:val="ra"/>
          <w:rFonts w:ascii="Corbel" w:hAnsi="Corbel"/>
        </w:rPr>
        <w:t xml:space="preserve"> počet </w:t>
      </w:r>
      <w:proofErr w:type="spellStart"/>
      <w:r w:rsidR="006A27CB">
        <w:rPr>
          <w:rStyle w:val="ra"/>
          <w:rFonts w:ascii="Corbel" w:hAnsi="Corbel"/>
        </w:rPr>
        <w:t>Človekohodín</w:t>
      </w:r>
      <w:proofErr w:type="spellEnd"/>
      <w:r w:rsidR="002900E1" w:rsidRPr="00BB3F3A">
        <w:rPr>
          <w:rStyle w:val="ra"/>
          <w:rFonts w:ascii="Corbel" w:hAnsi="Corbel"/>
        </w:rPr>
        <w:t xml:space="preserve"> strávených na </w:t>
      </w:r>
      <w:r w:rsidR="00BB3F3A">
        <w:rPr>
          <w:rStyle w:val="ra"/>
          <w:rFonts w:ascii="Corbel" w:hAnsi="Corbel"/>
        </w:rPr>
        <w:t>poskytovan</w:t>
      </w:r>
      <w:r w:rsidR="002900E1" w:rsidRPr="00BB3F3A">
        <w:rPr>
          <w:rStyle w:val="ra"/>
          <w:rFonts w:ascii="Corbel" w:hAnsi="Corbel"/>
        </w:rPr>
        <w:t xml:space="preserve">í Služieb počas </w:t>
      </w:r>
      <w:r w:rsidR="00BB3F3A" w:rsidRPr="00BB3F3A">
        <w:rPr>
          <w:rStyle w:val="ra"/>
          <w:rFonts w:ascii="Corbel" w:hAnsi="Corbel"/>
        </w:rPr>
        <w:t>predchádzajúceho kalendárneho mesiaca</w:t>
      </w:r>
      <w:r w:rsidR="00BB3F3A">
        <w:rPr>
          <w:rStyle w:val="ra"/>
          <w:rFonts w:ascii="Corbel" w:hAnsi="Corbel"/>
        </w:rPr>
        <w:t xml:space="preserve"> (ďalej len „</w:t>
      </w:r>
      <w:r w:rsidR="00BB3F3A">
        <w:rPr>
          <w:rStyle w:val="ra"/>
          <w:rFonts w:ascii="Corbel" w:hAnsi="Corbel"/>
          <w:b/>
          <w:bCs/>
        </w:rPr>
        <w:t>O</w:t>
      </w:r>
      <w:r w:rsidR="00BB3F3A" w:rsidRPr="00BB3F3A">
        <w:rPr>
          <w:rStyle w:val="ra"/>
          <w:rFonts w:ascii="Corbel" w:hAnsi="Corbel"/>
          <w:b/>
          <w:bCs/>
        </w:rPr>
        <w:t>známenie</w:t>
      </w:r>
      <w:r w:rsidR="00BB3F3A">
        <w:rPr>
          <w:rStyle w:val="ra"/>
          <w:rFonts w:ascii="Corbel" w:hAnsi="Corbel"/>
          <w:b/>
          <w:bCs/>
        </w:rPr>
        <w:t xml:space="preserve"> o počte </w:t>
      </w:r>
      <w:proofErr w:type="spellStart"/>
      <w:r w:rsidR="006A27CB">
        <w:rPr>
          <w:rStyle w:val="ra"/>
          <w:rFonts w:ascii="Corbel" w:hAnsi="Corbel"/>
          <w:b/>
          <w:bCs/>
        </w:rPr>
        <w:t>Človekohodín</w:t>
      </w:r>
      <w:proofErr w:type="spellEnd"/>
      <w:r w:rsidR="00BB3F3A">
        <w:rPr>
          <w:rStyle w:val="ra"/>
          <w:rFonts w:ascii="Corbel" w:hAnsi="Corbel"/>
        </w:rPr>
        <w:t>“)</w:t>
      </w:r>
      <w:r w:rsidR="00BB3F3A" w:rsidRPr="00BB3F3A">
        <w:rPr>
          <w:rStyle w:val="ra"/>
          <w:rFonts w:ascii="Corbel" w:hAnsi="Corbel"/>
        </w:rPr>
        <w:t>.</w:t>
      </w:r>
      <w:r w:rsidR="00BB3F3A">
        <w:rPr>
          <w:rStyle w:val="ra"/>
          <w:rFonts w:ascii="Corbel" w:hAnsi="Corbel"/>
        </w:rPr>
        <w:t xml:space="preserve"> </w:t>
      </w:r>
      <w:r>
        <w:rPr>
          <w:rStyle w:val="ra"/>
          <w:rFonts w:ascii="Corbel" w:hAnsi="Corbel"/>
        </w:rPr>
        <w:t xml:space="preserve">Oznámenie o pošte </w:t>
      </w:r>
      <w:proofErr w:type="spellStart"/>
      <w:r>
        <w:rPr>
          <w:rStyle w:val="ra"/>
          <w:rFonts w:ascii="Corbel" w:hAnsi="Corbel"/>
        </w:rPr>
        <w:t>Človekohodín</w:t>
      </w:r>
      <w:proofErr w:type="spellEnd"/>
      <w:r>
        <w:rPr>
          <w:rStyle w:val="ra"/>
          <w:rFonts w:ascii="Corbel" w:hAnsi="Corbel"/>
        </w:rPr>
        <w:t xml:space="preserve"> bude obsahovať najmä, nie však výlučne, </w:t>
      </w:r>
      <w:r w:rsidRPr="00F07E9C">
        <w:rPr>
          <w:rFonts w:ascii="Corbel" w:hAnsi="Corbel"/>
        </w:rPr>
        <w:t>označenie jednotlivých pozícií osôb</w:t>
      </w:r>
      <w:r>
        <w:rPr>
          <w:rFonts w:ascii="Corbel" w:hAnsi="Corbel"/>
        </w:rPr>
        <w:t xml:space="preserve"> Poskytovateľa</w:t>
      </w:r>
      <w:r w:rsidRPr="00F07E9C">
        <w:rPr>
          <w:rFonts w:ascii="Corbel" w:hAnsi="Corbel"/>
        </w:rPr>
        <w:t>, ktoré sa zúčastnili/</w:t>
      </w:r>
      <w:proofErr w:type="spellStart"/>
      <w:r w:rsidRPr="00F07E9C">
        <w:rPr>
          <w:rFonts w:ascii="Corbel" w:hAnsi="Corbel"/>
        </w:rPr>
        <w:t>ia</w:t>
      </w:r>
      <w:proofErr w:type="spellEnd"/>
      <w:r w:rsidRPr="00F07E9C">
        <w:rPr>
          <w:rFonts w:ascii="Corbel" w:hAnsi="Corbel"/>
        </w:rPr>
        <w:t xml:space="preserve"> na </w:t>
      </w:r>
      <w:r>
        <w:rPr>
          <w:rFonts w:ascii="Corbel" w:hAnsi="Corbel"/>
        </w:rPr>
        <w:t xml:space="preserve">poskytovaní </w:t>
      </w:r>
      <w:r w:rsidRPr="00F07E9C">
        <w:rPr>
          <w:rFonts w:ascii="Corbel" w:hAnsi="Corbel"/>
        </w:rPr>
        <w:t>Služieb a k nim priradeného času stráveného vykonávaním Služieb</w:t>
      </w:r>
      <w:r>
        <w:rPr>
          <w:rFonts w:ascii="Corbel" w:hAnsi="Corbel"/>
        </w:rPr>
        <w:t xml:space="preserve"> v danom kalendárnom </w:t>
      </w:r>
      <w:r w:rsidRPr="00920AD6">
        <w:rPr>
          <w:rFonts w:ascii="Corbel" w:hAnsi="Corbel"/>
        </w:rPr>
        <w:t xml:space="preserve">mesiaci. </w:t>
      </w:r>
      <w:r w:rsidR="002900E1" w:rsidRPr="00920AD6">
        <w:rPr>
          <w:rFonts w:ascii="Corbel" w:eastAsia="Times New Roman" w:hAnsi="Corbel" w:cs="Calibri"/>
          <w:lang w:eastAsia="sk-SK"/>
        </w:rPr>
        <w:t>Objednávateľ sa zaväzuje do piatich</w:t>
      </w:r>
      <w:r w:rsidR="00BF4A2D">
        <w:rPr>
          <w:rFonts w:ascii="Corbel" w:eastAsia="Times New Roman" w:hAnsi="Corbel" w:cs="Calibri"/>
          <w:lang w:eastAsia="sk-SK"/>
        </w:rPr>
        <w:t xml:space="preserve"> (5</w:t>
      </w:r>
      <w:r w:rsidR="002900E1" w:rsidRPr="00920AD6">
        <w:rPr>
          <w:rFonts w:ascii="Corbel" w:eastAsia="Times New Roman" w:hAnsi="Corbel" w:cs="Calibri"/>
          <w:lang w:eastAsia="sk-SK"/>
        </w:rPr>
        <w:t xml:space="preserve">) dní od doručenia </w:t>
      </w:r>
      <w:r w:rsidR="00BB3F3A" w:rsidRPr="00920AD6">
        <w:rPr>
          <w:rFonts w:ascii="Corbel" w:eastAsia="Times New Roman" w:hAnsi="Corbel" w:cs="Calibri"/>
          <w:lang w:eastAsia="sk-SK"/>
        </w:rPr>
        <w:t>O</w:t>
      </w:r>
      <w:r w:rsidR="002900E1" w:rsidRPr="00920AD6">
        <w:rPr>
          <w:rFonts w:ascii="Corbel" w:eastAsia="Times New Roman" w:hAnsi="Corbel" w:cs="Calibri"/>
          <w:lang w:eastAsia="sk-SK"/>
        </w:rPr>
        <w:t xml:space="preserve">známenia Poskytovateľa o počte </w:t>
      </w:r>
      <w:proofErr w:type="spellStart"/>
      <w:r w:rsidR="006A27CB" w:rsidRPr="00920AD6">
        <w:rPr>
          <w:rFonts w:ascii="Corbel" w:eastAsia="Times New Roman" w:hAnsi="Corbel" w:cs="Calibri"/>
          <w:lang w:eastAsia="sk-SK"/>
        </w:rPr>
        <w:t>Človekohodín</w:t>
      </w:r>
      <w:proofErr w:type="spellEnd"/>
      <w:r w:rsidR="002900E1" w:rsidRPr="00920AD6">
        <w:rPr>
          <w:rFonts w:ascii="Corbel" w:eastAsia="Times New Roman" w:hAnsi="Corbel" w:cs="Calibri"/>
          <w:lang w:eastAsia="sk-SK"/>
        </w:rPr>
        <w:t xml:space="preserve"> schváliť počet oznámených </w:t>
      </w:r>
      <w:proofErr w:type="spellStart"/>
      <w:r w:rsidR="006A27CB" w:rsidRPr="00920AD6">
        <w:rPr>
          <w:rFonts w:ascii="Corbel" w:eastAsia="Times New Roman" w:hAnsi="Corbel" w:cs="Calibri"/>
          <w:lang w:eastAsia="sk-SK"/>
        </w:rPr>
        <w:t>Človekohodín</w:t>
      </w:r>
      <w:proofErr w:type="spellEnd"/>
      <w:r w:rsidR="002900E1" w:rsidRPr="00920AD6">
        <w:rPr>
          <w:rFonts w:ascii="Corbel" w:eastAsia="Times New Roman" w:hAnsi="Corbel" w:cs="Calibri"/>
          <w:lang w:eastAsia="sk-SK"/>
        </w:rPr>
        <w:t xml:space="preserve"> alebo uviesť odôvodnené námietky / výhrady k</w:t>
      </w:r>
      <w:r w:rsidR="00BB3F3A" w:rsidRPr="00920AD6">
        <w:rPr>
          <w:rFonts w:ascii="Corbel" w:eastAsia="Times New Roman" w:hAnsi="Corbel" w:cs="Calibri"/>
          <w:lang w:eastAsia="sk-SK"/>
        </w:rPr>
        <w:t xml:space="preserve"> ich </w:t>
      </w:r>
      <w:r w:rsidR="002900E1" w:rsidRPr="00920AD6">
        <w:rPr>
          <w:rFonts w:ascii="Corbel" w:eastAsia="Times New Roman" w:hAnsi="Corbel" w:cs="Calibri"/>
          <w:lang w:eastAsia="sk-SK"/>
        </w:rPr>
        <w:t>počtu. V prípade vznesenia odôvodnených námietok / výhrad Objednávateľa k počtu oznámených</w:t>
      </w:r>
      <w:r w:rsidR="002900E1" w:rsidRPr="00BB3F3A">
        <w:rPr>
          <w:rFonts w:ascii="Corbel" w:eastAsia="Times New Roman" w:hAnsi="Corbel" w:cs="Calibri"/>
          <w:lang w:eastAsia="sk-SK"/>
        </w:rPr>
        <w:t xml:space="preserve"> </w:t>
      </w:r>
      <w:proofErr w:type="spellStart"/>
      <w:r w:rsidR="006A27CB">
        <w:rPr>
          <w:rFonts w:ascii="Corbel" w:eastAsia="Times New Roman" w:hAnsi="Corbel" w:cs="Calibri"/>
          <w:lang w:eastAsia="sk-SK"/>
        </w:rPr>
        <w:t>Človekohodín</w:t>
      </w:r>
      <w:proofErr w:type="spellEnd"/>
      <w:r w:rsidR="002900E1" w:rsidRPr="00BB3F3A">
        <w:rPr>
          <w:rFonts w:ascii="Corbel" w:eastAsia="Times New Roman" w:hAnsi="Corbel" w:cs="Calibri"/>
          <w:lang w:eastAsia="sk-SK"/>
        </w:rPr>
        <w:t xml:space="preserve"> strávených na </w:t>
      </w:r>
      <w:r w:rsidR="00BB3F3A">
        <w:rPr>
          <w:rFonts w:ascii="Corbel" w:eastAsia="Times New Roman" w:hAnsi="Corbel" w:cs="Calibri"/>
          <w:lang w:eastAsia="sk-SK"/>
        </w:rPr>
        <w:t>poskytovaní</w:t>
      </w:r>
      <w:r w:rsidR="002900E1" w:rsidRPr="00BB3F3A">
        <w:rPr>
          <w:rFonts w:ascii="Corbel" w:eastAsia="Times New Roman" w:hAnsi="Corbel" w:cs="Calibri"/>
          <w:lang w:eastAsia="sk-SK"/>
        </w:rPr>
        <w:t xml:space="preserve"> Služieb počas príslušného obdobia, sa Zmluvné strany zaväzujú dospieť k vzájomného konsenzu o počte </w:t>
      </w:r>
      <w:proofErr w:type="spellStart"/>
      <w:r w:rsidR="006A27CB">
        <w:rPr>
          <w:rFonts w:ascii="Corbel" w:eastAsia="Times New Roman" w:hAnsi="Corbel" w:cs="Calibri"/>
          <w:lang w:eastAsia="sk-SK"/>
        </w:rPr>
        <w:t>Človekohodín</w:t>
      </w:r>
      <w:proofErr w:type="spellEnd"/>
      <w:r w:rsidR="002900E1" w:rsidRPr="00BB3F3A">
        <w:rPr>
          <w:rFonts w:ascii="Corbel" w:eastAsia="Times New Roman" w:hAnsi="Corbel" w:cs="Calibri"/>
          <w:lang w:eastAsia="sk-SK"/>
        </w:rPr>
        <w:t xml:space="preserve">. Zmluvné strany sa dohodli, že Objednávateľom odsúhlasené </w:t>
      </w:r>
      <w:r w:rsidR="00BB3F3A">
        <w:rPr>
          <w:rFonts w:ascii="Corbel" w:eastAsia="Times New Roman" w:hAnsi="Corbel" w:cs="Calibri"/>
          <w:lang w:eastAsia="sk-SK"/>
        </w:rPr>
        <w:t>O</w:t>
      </w:r>
      <w:r w:rsidR="002900E1" w:rsidRPr="00BB3F3A">
        <w:rPr>
          <w:rFonts w:ascii="Corbel" w:eastAsia="Times New Roman" w:hAnsi="Corbel" w:cs="Calibri"/>
          <w:lang w:eastAsia="sk-SK"/>
        </w:rPr>
        <w:t xml:space="preserve">známenie o počte </w:t>
      </w:r>
      <w:proofErr w:type="spellStart"/>
      <w:r w:rsidR="006A27CB">
        <w:rPr>
          <w:rFonts w:ascii="Corbel" w:eastAsia="Times New Roman" w:hAnsi="Corbel" w:cs="Calibri"/>
          <w:lang w:eastAsia="sk-SK"/>
        </w:rPr>
        <w:t>Človekohodín</w:t>
      </w:r>
      <w:proofErr w:type="spellEnd"/>
      <w:r w:rsidR="002900E1" w:rsidRPr="00BB3F3A">
        <w:rPr>
          <w:rFonts w:ascii="Corbel" w:eastAsia="Times New Roman" w:hAnsi="Corbel" w:cs="Calibri"/>
          <w:lang w:eastAsia="sk-SK"/>
        </w:rPr>
        <w:t xml:space="preserve"> je </w:t>
      </w:r>
      <w:r w:rsidR="00BB3F3A">
        <w:rPr>
          <w:rFonts w:ascii="Corbel" w:eastAsia="Times New Roman" w:hAnsi="Corbel" w:cs="Calibri"/>
          <w:lang w:eastAsia="sk-SK"/>
        </w:rPr>
        <w:t xml:space="preserve">predpokladom vzniku nároku Poskytovateľa na odmenu za Služby, </w:t>
      </w:r>
      <w:r w:rsidR="002900E1" w:rsidRPr="00BB3F3A">
        <w:rPr>
          <w:rFonts w:ascii="Corbel" w:eastAsia="Times New Roman" w:hAnsi="Corbel" w:cs="Calibri"/>
          <w:lang w:eastAsia="sk-SK"/>
        </w:rPr>
        <w:t xml:space="preserve">podkladom pre fakturáciu </w:t>
      </w:r>
      <w:r w:rsidR="00BF4A2D">
        <w:rPr>
          <w:rFonts w:ascii="Corbel" w:eastAsia="Times New Roman" w:hAnsi="Corbel" w:cs="Calibri"/>
          <w:lang w:eastAsia="sk-SK"/>
        </w:rPr>
        <w:t xml:space="preserve">Poskytovateľa v zmysle tejto Dohody </w:t>
      </w:r>
      <w:r w:rsidR="002900E1" w:rsidRPr="00BB3F3A">
        <w:rPr>
          <w:rFonts w:ascii="Corbel" w:eastAsia="Times New Roman" w:hAnsi="Corbel" w:cs="Calibri"/>
          <w:lang w:eastAsia="sk-SK"/>
        </w:rPr>
        <w:t>a</w:t>
      </w:r>
      <w:r w:rsidR="006A27CB">
        <w:rPr>
          <w:rFonts w:ascii="Corbel" w:eastAsia="Times New Roman" w:hAnsi="Corbel" w:cs="Calibri"/>
          <w:lang w:eastAsia="sk-SK"/>
        </w:rPr>
        <w:t xml:space="preserve"> tiež </w:t>
      </w:r>
      <w:r w:rsidR="002900E1" w:rsidRPr="00BB3F3A">
        <w:rPr>
          <w:rFonts w:ascii="Corbel" w:eastAsia="Times New Roman" w:hAnsi="Corbel" w:cs="Calibri"/>
          <w:lang w:eastAsia="sk-SK"/>
        </w:rPr>
        <w:t>obligatórnou prílohou faktúry, na základe ktorej bude Poskytovateľ účtovať odmenu</w:t>
      </w:r>
      <w:r w:rsidR="00BB3F3A">
        <w:rPr>
          <w:rFonts w:ascii="Corbel" w:eastAsia="Times New Roman" w:hAnsi="Corbel" w:cs="Calibri"/>
          <w:lang w:eastAsia="sk-SK"/>
        </w:rPr>
        <w:t xml:space="preserve"> </w:t>
      </w:r>
      <w:r w:rsidR="00BB3F3A" w:rsidRPr="00BB3F3A">
        <w:rPr>
          <w:rFonts w:ascii="Corbel" w:eastAsia="Times New Roman" w:hAnsi="Corbel" w:cs="Calibri"/>
          <w:lang w:eastAsia="sk-SK"/>
        </w:rPr>
        <w:t xml:space="preserve">podľa </w:t>
      </w:r>
      <w:r w:rsidR="00BB3F3A">
        <w:rPr>
          <w:rFonts w:ascii="Corbel" w:eastAsia="Times New Roman" w:hAnsi="Corbel" w:cs="Calibri"/>
          <w:lang w:eastAsia="sk-SK"/>
        </w:rPr>
        <w:t>čl. 8 tejto Dohody</w:t>
      </w:r>
      <w:r w:rsidR="002900E1" w:rsidRPr="00BB3F3A">
        <w:rPr>
          <w:rFonts w:ascii="Corbel" w:eastAsia="Times New Roman" w:hAnsi="Corbel" w:cs="Calibri"/>
          <w:lang w:eastAsia="sk-SK"/>
        </w:rPr>
        <w:t xml:space="preserve">.  </w:t>
      </w:r>
    </w:p>
    <w:p w14:paraId="6AFF5452" w14:textId="77777777" w:rsidR="00C43CA1" w:rsidRDefault="00C43CA1" w:rsidP="00307959">
      <w:pPr>
        <w:pStyle w:val="gmail-msolistparagraph"/>
        <w:spacing w:before="0" w:beforeAutospacing="0" w:after="0" w:afterAutospacing="0" w:line="259" w:lineRule="auto"/>
        <w:ind w:left="360"/>
        <w:jc w:val="both"/>
        <w:rPr>
          <w:sz w:val="14"/>
          <w:szCs w:val="14"/>
        </w:rPr>
      </w:pPr>
      <w:r>
        <w:rPr>
          <w:sz w:val="14"/>
          <w:szCs w:val="14"/>
        </w:rPr>
        <w:t xml:space="preserve"> </w:t>
      </w:r>
    </w:p>
    <w:p w14:paraId="4AE9B248" w14:textId="617DA4C9" w:rsidR="00A857BD" w:rsidRPr="00920AD6" w:rsidRDefault="00920AD6" w:rsidP="00307959">
      <w:pPr>
        <w:pStyle w:val="Odsekzoznamu"/>
        <w:numPr>
          <w:ilvl w:val="1"/>
          <w:numId w:val="2"/>
        </w:numPr>
        <w:spacing w:after="0"/>
        <w:ind w:left="567" w:hanging="567"/>
        <w:jc w:val="both"/>
        <w:rPr>
          <w:rStyle w:val="ra"/>
          <w:rFonts w:ascii="Corbel" w:hAnsi="Corbel"/>
        </w:rPr>
      </w:pPr>
      <w:r w:rsidRPr="00920AD6">
        <w:rPr>
          <w:rStyle w:val="ra"/>
          <w:rFonts w:ascii="Corbel" w:hAnsi="Corbel"/>
        </w:rPr>
        <w:t>Zmluvné strany sa zároveň dohodli, že d</w:t>
      </w:r>
      <w:r w:rsidR="00C43CA1" w:rsidRPr="00920AD6">
        <w:rPr>
          <w:rStyle w:val="ra"/>
          <w:rFonts w:ascii="Corbel" w:hAnsi="Corbel"/>
        </w:rPr>
        <w:t xml:space="preserve">o </w:t>
      </w:r>
      <w:proofErr w:type="spellStart"/>
      <w:r w:rsidR="00DB5AEB" w:rsidRPr="00920AD6">
        <w:rPr>
          <w:rStyle w:val="ra"/>
          <w:rFonts w:ascii="Corbel" w:hAnsi="Corbel"/>
        </w:rPr>
        <w:t>Človeko</w:t>
      </w:r>
      <w:r w:rsidR="00C43CA1" w:rsidRPr="00920AD6">
        <w:rPr>
          <w:rStyle w:val="ra"/>
          <w:rFonts w:ascii="Corbel" w:hAnsi="Corbel"/>
        </w:rPr>
        <w:t>hodín</w:t>
      </w:r>
      <w:proofErr w:type="spellEnd"/>
      <w:r w:rsidR="00C43CA1" w:rsidRPr="00920AD6">
        <w:rPr>
          <w:rStyle w:val="ra"/>
          <w:rFonts w:ascii="Corbel" w:hAnsi="Corbel"/>
        </w:rPr>
        <w:t xml:space="preserve"> strávených </w:t>
      </w:r>
      <w:r w:rsidR="00A857BD" w:rsidRPr="00920AD6">
        <w:rPr>
          <w:rStyle w:val="ra"/>
          <w:rFonts w:ascii="Corbel" w:hAnsi="Corbel"/>
        </w:rPr>
        <w:t xml:space="preserve">pri poskytovaní </w:t>
      </w:r>
      <w:r w:rsidR="00DB5AEB" w:rsidRPr="00920AD6">
        <w:rPr>
          <w:rStyle w:val="ra"/>
          <w:rFonts w:ascii="Corbel" w:hAnsi="Corbel"/>
        </w:rPr>
        <w:t>Služieb</w:t>
      </w:r>
      <w:r w:rsidR="00A857BD" w:rsidRPr="00920AD6">
        <w:rPr>
          <w:rStyle w:val="ra"/>
          <w:rFonts w:ascii="Corbel" w:hAnsi="Corbel"/>
        </w:rPr>
        <w:t xml:space="preserve"> </w:t>
      </w:r>
      <w:r w:rsidRPr="00920AD6">
        <w:rPr>
          <w:rStyle w:val="ra"/>
          <w:rFonts w:ascii="Corbel" w:hAnsi="Corbel"/>
        </w:rPr>
        <w:t>podľa ods. 7.6. tohto čl. Dohody,</w:t>
      </w:r>
      <w:r w:rsidR="00A857BD" w:rsidRPr="00920AD6">
        <w:rPr>
          <w:rStyle w:val="ra"/>
          <w:rFonts w:ascii="Corbel" w:hAnsi="Corbel"/>
        </w:rPr>
        <w:t xml:space="preserve"> za ktoré má Poskytovateľ </w:t>
      </w:r>
      <w:r w:rsidR="00866807">
        <w:rPr>
          <w:rStyle w:val="ra"/>
          <w:rFonts w:ascii="Corbel" w:hAnsi="Corbel"/>
        </w:rPr>
        <w:t>právo</w:t>
      </w:r>
      <w:r w:rsidR="00A857BD" w:rsidRPr="00920AD6">
        <w:rPr>
          <w:rStyle w:val="ra"/>
          <w:rFonts w:ascii="Corbel" w:hAnsi="Corbel"/>
        </w:rPr>
        <w:t xml:space="preserve"> na Odmenu podľa čl. 8 tejto Dohody, sa nezapočítava:</w:t>
      </w:r>
    </w:p>
    <w:p w14:paraId="4E147858" w14:textId="5E24372E" w:rsidR="00F42480" w:rsidRPr="009E3F6D" w:rsidRDefault="00F42480" w:rsidP="00F42480">
      <w:pPr>
        <w:pStyle w:val="Odsekzoznamu"/>
        <w:numPr>
          <w:ilvl w:val="2"/>
          <w:numId w:val="2"/>
        </w:numPr>
        <w:spacing w:after="0"/>
        <w:ind w:hanging="657"/>
        <w:jc w:val="both"/>
        <w:rPr>
          <w:rFonts w:ascii="Corbel" w:hAnsi="Corbel"/>
        </w:rPr>
      </w:pPr>
      <w:r w:rsidRPr="009E3F6D">
        <w:rPr>
          <w:rFonts w:ascii="Corbel" w:hAnsi="Corbel"/>
        </w:rPr>
        <w:lastRenderedPageBreak/>
        <w:t xml:space="preserve">čas strávený </w:t>
      </w:r>
      <w:r w:rsidRPr="00B8357C">
        <w:rPr>
          <w:rFonts w:ascii="Corbel" w:eastAsia="Helvetica Neue" w:hAnsi="Corbel" w:cs="Helvetica Neue"/>
        </w:rPr>
        <w:t>diagnostik</w:t>
      </w:r>
      <w:r>
        <w:rPr>
          <w:rFonts w:ascii="Corbel" w:eastAsia="Helvetica Neue" w:hAnsi="Corbel" w:cs="Helvetica Neue"/>
        </w:rPr>
        <w:t>ou</w:t>
      </w:r>
      <w:r w:rsidRPr="00B8357C">
        <w:rPr>
          <w:rFonts w:ascii="Corbel" w:eastAsia="Helvetica Neue" w:hAnsi="Corbel" w:cs="Helvetica Neue"/>
        </w:rPr>
        <w:t xml:space="preserve"> nahlásenej požiadavky Objednávateľa </w:t>
      </w:r>
      <w:r w:rsidRPr="00B8357C">
        <w:rPr>
          <w:rFonts w:ascii="Corbel" w:hAnsi="Corbel"/>
        </w:rPr>
        <w:t>za účelom</w:t>
      </w:r>
      <w:r w:rsidRPr="00BF2A28">
        <w:rPr>
          <w:rFonts w:ascii="Corbel" w:eastAsia="Helvetica Neue" w:hAnsi="Corbel" w:cs="Helvetica Neue"/>
          <w:b/>
          <w:bCs/>
        </w:rPr>
        <w:t xml:space="preserve"> </w:t>
      </w:r>
      <w:r w:rsidRPr="00BF2A28">
        <w:rPr>
          <w:rFonts w:ascii="Corbel" w:eastAsia="Helvetica Neue" w:hAnsi="Corbel" w:cs="Helvetica Neue"/>
        </w:rPr>
        <w:t>jej</w:t>
      </w:r>
      <w:r>
        <w:rPr>
          <w:rFonts w:ascii="Corbel" w:eastAsia="Helvetica Neue" w:hAnsi="Corbel" w:cs="Helvetica Neue"/>
          <w:b/>
          <w:bCs/>
        </w:rPr>
        <w:t xml:space="preserve"> </w:t>
      </w:r>
      <w:r w:rsidRPr="00BF2A28">
        <w:rPr>
          <w:rFonts w:ascii="Corbel" w:eastAsia="Helvetica Neue" w:hAnsi="Corbel" w:cs="Helvetica Neue"/>
        </w:rPr>
        <w:t>ozrej</w:t>
      </w:r>
      <w:r>
        <w:rPr>
          <w:rFonts w:ascii="Corbel" w:eastAsia="Helvetica Neue" w:hAnsi="Corbel" w:cs="Helvetica Neue"/>
        </w:rPr>
        <w:t>menia alebo upresnenia, vrátane komunikácie s Objednávateľom za týmto  účelom</w:t>
      </w:r>
      <w:r w:rsidRPr="009E3F6D">
        <w:rPr>
          <w:rFonts w:ascii="Corbel" w:hAnsi="Corbel"/>
        </w:rPr>
        <w:t xml:space="preserve">; do </w:t>
      </w:r>
      <w:proofErr w:type="spellStart"/>
      <w:r w:rsidRPr="009E3F6D">
        <w:rPr>
          <w:rFonts w:ascii="Corbel" w:hAnsi="Corbel"/>
        </w:rPr>
        <w:t>Človekohodín</w:t>
      </w:r>
      <w:proofErr w:type="spellEnd"/>
      <w:r w:rsidRPr="009E3F6D">
        <w:rPr>
          <w:rFonts w:ascii="Corbel" w:hAnsi="Corbel"/>
        </w:rPr>
        <w:t xml:space="preserve"> strávených na poskytovaní Služieb patrí až samotné poskytovanie Služby po nástupe na poskytovania Služby; </w:t>
      </w:r>
    </w:p>
    <w:p w14:paraId="5C65954E" w14:textId="3B78140D" w:rsidR="00C43CA1" w:rsidRPr="009E3F6D" w:rsidRDefault="00A857BD" w:rsidP="00307959">
      <w:pPr>
        <w:pStyle w:val="Odsekzoznamu"/>
        <w:numPr>
          <w:ilvl w:val="2"/>
          <w:numId w:val="2"/>
        </w:numPr>
        <w:spacing w:after="0"/>
        <w:ind w:hanging="657"/>
        <w:jc w:val="both"/>
        <w:rPr>
          <w:rFonts w:ascii="Corbel" w:hAnsi="Corbel"/>
        </w:rPr>
      </w:pPr>
      <w:r w:rsidRPr="009E3F6D">
        <w:rPr>
          <w:rFonts w:ascii="Corbel" w:hAnsi="Corbel"/>
        </w:rPr>
        <w:t xml:space="preserve">čas strávený diagnostikou </w:t>
      </w:r>
      <w:r w:rsidR="00F42480" w:rsidRPr="00B8357C">
        <w:rPr>
          <w:rFonts w:ascii="Corbel" w:eastAsia="Helvetica Neue" w:hAnsi="Corbel" w:cs="Helvetica Neue"/>
        </w:rPr>
        <w:t xml:space="preserve">nahlásenej požiadavky Objednávateľa </w:t>
      </w:r>
      <w:r w:rsidR="006D7FF4" w:rsidRPr="009E3F6D">
        <w:rPr>
          <w:rFonts w:ascii="Corbel" w:hAnsi="Corbel"/>
        </w:rPr>
        <w:t xml:space="preserve">za účelom predloženia ponuky (resp. odhadovaného počtu </w:t>
      </w:r>
      <w:proofErr w:type="spellStart"/>
      <w:r w:rsidR="006D7FF4" w:rsidRPr="009E3F6D">
        <w:rPr>
          <w:rFonts w:ascii="Corbel" w:hAnsi="Corbel"/>
        </w:rPr>
        <w:t>Človekohodín</w:t>
      </w:r>
      <w:proofErr w:type="spellEnd"/>
      <w:r w:rsidR="006D7FF4" w:rsidRPr="009E3F6D">
        <w:rPr>
          <w:rFonts w:ascii="Corbel" w:hAnsi="Corbel"/>
        </w:rPr>
        <w:t xml:space="preserve">) zo strany Poskytovateľa pri vybraných Službách </w:t>
      </w:r>
      <w:r w:rsidR="008512E1" w:rsidRPr="009E3F6D">
        <w:rPr>
          <w:rFonts w:ascii="Corbel" w:hAnsi="Corbel"/>
        </w:rPr>
        <w:t xml:space="preserve">podľa </w:t>
      </w:r>
      <w:r w:rsidR="006D7FF4" w:rsidRPr="009E3F6D">
        <w:rPr>
          <w:rFonts w:ascii="Corbel" w:hAnsi="Corbel"/>
        </w:rPr>
        <w:t>tejto Dohody</w:t>
      </w:r>
      <w:r w:rsidR="00C43CA1" w:rsidRPr="009E3F6D">
        <w:rPr>
          <w:rFonts w:ascii="Corbel" w:hAnsi="Corbel"/>
        </w:rPr>
        <w:t xml:space="preserve">; do </w:t>
      </w:r>
      <w:proofErr w:type="spellStart"/>
      <w:r w:rsidR="00DB5AEB" w:rsidRPr="009E3F6D">
        <w:rPr>
          <w:rFonts w:ascii="Corbel" w:hAnsi="Corbel"/>
        </w:rPr>
        <w:t>Človeko</w:t>
      </w:r>
      <w:r w:rsidR="00C43CA1" w:rsidRPr="009E3F6D">
        <w:rPr>
          <w:rFonts w:ascii="Corbel" w:hAnsi="Corbel"/>
        </w:rPr>
        <w:t>hodín</w:t>
      </w:r>
      <w:proofErr w:type="spellEnd"/>
      <w:r w:rsidR="00C43CA1" w:rsidRPr="009E3F6D">
        <w:rPr>
          <w:rFonts w:ascii="Corbel" w:hAnsi="Corbel"/>
        </w:rPr>
        <w:t xml:space="preserve"> strávených na </w:t>
      </w:r>
      <w:r w:rsidR="00DB5AEB" w:rsidRPr="009E3F6D">
        <w:rPr>
          <w:rFonts w:ascii="Corbel" w:hAnsi="Corbel"/>
        </w:rPr>
        <w:t>poskytovan</w:t>
      </w:r>
      <w:r w:rsidRPr="009E3F6D">
        <w:rPr>
          <w:rFonts w:ascii="Corbel" w:hAnsi="Corbel"/>
        </w:rPr>
        <w:t>í</w:t>
      </w:r>
      <w:r w:rsidR="00DB5AEB" w:rsidRPr="009E3F6D">
        <w:rPr>
          <w:rFonts w:ascii="Corbel" w:hAnsi="Corbel"/>
        </w:rPr>
        <w:t xml:space="preserve"> Služieb</w:t>
      </w:r>
      <w:r w:rsidR="00C43CA1" w:rsidRPr="009E3F6D">
        <w:rPr>
          <w:rFonts w:ascii="Corbel" w:hAnsi="Corbel"/>
        </w:rPr>
        <w:t xml:space="preserve"> patrí až samotné </w:t>
      </w:r>
      <w:r w:rsidRPr="009E3F6D">
        <w:rPr>
          <w:rFonts w:ascii="Corbel" w:hAnsi="Corbel"/>
        </w:rPr>
        <w:t xml:space="preserve">poskytovanie Služby </w:t>
      </w:r>
      <w:r w:rsidR="00C43CA1" w:rsidRPr="009E3F6D">
        <w:rPr>
          <w:rFonts w:ascii="Corbel" w:hAnsi="Corbel"/>
        </w:rPr>
        <w:t xml:space="preserve">po nástupe na </w:t>
      </w:r>
      <w:r w:rsidR="006D7FF4" w:rsidRPr="009E3F6D">
        <w:rPr>
          <w:rFonts w:ascii="Corbel" w:hAnsi="Corbel"/>
        </w:rPr>
        <w:t>poskytovania Služby</w:t>
      </w:r>
      <w:r w:rsidRPr="009E3F6D">
        <w:rPr>
          <w:rFonts w:ascii="Corbel" w:hAnsi="Corbel"/>
        </w:rPr>
        <w:t>;</w:t>
      </w:r>
      <w:r w:rsidR="00C43CA1" w:rsidRPr="009E3F6D">
        <w:rPr>
          <w:rFonts w:ascii="Corbel" w:hAnsi="Corbel"/>
        </w:rPr>
        <w:t xml:space="preserve"> </w:t>
      </w:r>
    </w:p>
    <w:p w14:paraId="401DC926" w14:textId="5BD7A7D3" w:rsidR="00C43CA1" w:rsidRPr="009E3F6D" w:rsidRDefault="0072043B" w:rsidP="00307959">
      <w:pPr>
        <w:pStyle w:val="Odsekzoznamu"/>
        <w:numPr>
          <w:ilvl w:val="2"/>
          <w:numId w:val="2"/>
        </w:numPr>
        <w:spacing w:after="0"/>
        <w:ind w:hanging="657"/>
        <w:jc w:val="both"/>
        <w:rPr>
          <w:rFonts w:ascii="Corbel" w:hAnsi="Corbel"/>
        </w:rPr>
      </w:pPr>
      <w:r w:rsidRPr="009E3F6D">
        <w:rPr>
          <w:rFonts w:ascii="Corbel" w:hAnsi="Corbel"/>
        </w:rPr>
        <w:t xml:space="preserve">čas strávený </w:t>
      </w:r>
      <w:r w:rsidR="00C43CA1" w:rsidRPr="009E3F6D">
        <w:rPr>
          <w:rFonts w:ascii="Corbel" w:hAnsi="Corbel"/>
        </w:rPr>
        <w:t>cestovan</w:t>
      </w:r>
      <w:r w:rsidRPr="009E3F6D">
        <w:rPr>
          <w:rFonts w:ascii="Corbel" w:hAnsi="Corbel"/>
        </w:rPr>
        <w:t xml:space="preserve">ím </w:t>
      </w:r>
      <w:r w:rsidR="00C43CA1" w:rsidRPr="009E3F6D">
        <w:rPr>
          <w:rFonts w:ascii="Corbel" w:hAnsi="Corbel"/>
        </w:rPr>
        <w:t xml:space="preserve">do sídla Objednávateľa alebo na iné miesto mimo sídla Poskytovateľa za účelom </w:t>
      </w:r>
      <w:r w:rsidR="00A857BD" w:rsidRPr="009E3F6D">
        <w:rPr>
          <w:rFonts w:ascii="Corbel" w:hAnsi="Corbel"/>
        </w:rPr>
        <w:t xml:space="preserve">poskytovania Služieb, </w:t>
      </w:r>
      <w:r w:rsidR="00C43CA1" w:rsidRPr="009E3F6D">
        <w:rPr>
          <w:rFonts w:ascii="Corbel" w:hAnsi="Corbel"/>
        </w:rPr>
        <w:t xml:space="preserve">ak </w:t>
      </w:r>
      <w:r w:rsidR="00A857BD" w:rsidRPr="009E3F6D">
        <w:rPr>
          <w:rFonts w:ascii="Corbel" w:hAnsi="Corbel"/>
        </w:rPr>
        <w:t>Službu</w:t>
      </w:r>
      <w:r w:rsidR="00C43CA1" w:rsidRPr="009E3F6D">
        <w:rPr>
          <w:rFonts w:ascii="Corbel" w:hAnsi="Corbel"/>
        </w:rPr>
        <w:t xml:space="preserve"> nebude možné </w:t>
      </w:r>
      <w:r w:rsidR="00A857BD" w:rsidRPr="009E3F6D">
        <w:rPr>
          <w:rFonts w:ascii="Corbel" w:hAnsi="Corbel"/>
        </w:rPr>
        <w:t>poskytnúť</w:t>
      </w:r>
      <w:r w:rsidR="00C43CA1" w:rsidRPr="009E3F6D">
        <w:rPr>
          <w:rFonts w:ascii="Corbel" w:hAnsi="Corbel"/>
        </w:rPr>
        <w:t xml:space="preserve"> vzdialeným prístupom</w:t>
      </w:r>
      <w:r w:rsidR="00603EFC" w:rsidRPr="009E3F6D">
        <w:rPr>
          <w:rFonts w:ascii="Corbel" w:hAnsi="Corbel"/>
        </w:rPr>
        <w:t xml:space="preserve"> (on-line)</w:t>
      </w:r>
      <w:r w:rsidR="00C43CA1" w:rsidRPr="009E3F6D">
        <w:rPr>
          <w:rFonts w:ascii="Corbel" w:hAnsi="Corbel"/>
        </w:rPr>
        <w:t xml:space="preserve">; do </w:t>
      </w:r>
      <w:proofErr w:type="spellStart"/>
      <w:r w:rsidR="00A857BD" w:rsidRPr="009E3F6D">
        <w:rPr>
          <w:rFonts w:ascii="Corbel" w:hAnsi="Corbel"/>
        </w:rPr>
        <w:t>Človeko</w:t>
      </w:r>
      <w:r w:rsidR="00C43CA1" w:rsidRPr="009E3F6D">
        <w:rPr>
          <w:rFonts w:ascii="Corbel" w:hAnsi="Corbel"/>
        </w:rPr>
        <w:t>hodín</w:t>
      </w:r>
      <w:proofErr w:type="spellEnd"/>
      <w:r w:rsidR="00C43CA1" w:rsidRPr="009E3F6D">
        <w:rPr>
          <w:rFonts w:ascii="Corbel" w:hAnsi="Corbel"/>
        </w:rPr>
        <w:t xml:space="preserve"> strávených </w:t>
      </w:r>
      <w:r w:rsidR="00A857BD" w:rsidRPr="009E3F6D">
        <w:rPr>
          <w:rFonts w:ascii="Corbel" w:hAnsi="Corbel"/>
        </w:rPr>
        <w:t>pri poskytovaní Služieb</w:t>
      </w:r>
      <w:r w:rsidR="00C43CA1" w:rsidRPr="009E3F6D">
        <w:rPr>
          <w:rFonts w:ascii="Corbel" w:hAnsi="Corbel"/>
        </w:rPr>
        <w:t xml:space="preserve"> patrí až samotné </w:t>
      </w:r>
      <w:r w:rsidR="00A857BD" w:rsidRPr="009E3F6D">
        <w:rPr>
          <w:rFonts w:ascii="Corbel" w:hAnsi="Corbel"/>
        </w:rPr>
        <w:t>poskytnutie Služ</w:t>
      </w:r>
      <w:r w:rsidR="00603EFC" w:rsidRPr="009E3F6D">
        <w:rPr>
          <w:rFonts w:ascii="Corbel" w:hAnsi="Corbel"/>
        </w:rPr>
        <w:t xml:space="preserve">ieb </w:t>
      </w:r>
      <w:r w:rsidR="00C43CA1" w:rsidRPr="009E3F6D">
        <w:rPr>
          <w:rFonts w:ascii="Corbel" w:hAnsi="Corbel"/>
        </w:rPr>
        <w:t>na mieste samom</w:t>
      </w:r>
      <w:r w:rsidR="00A857BD" w:rsidRPr="009E3F6D">
        <w:rPr>
          <w:rFonts w:ascii="Corbel" w:hAnsi="Corbel"/>
        </w:rPr>
        <w:t>;</w:t>
      </w:r>
    </w:p>
    <w:p w14:paraId="6437AB57" w14:textId="6340E149" w:rsidR="00F42480" w:rsidRDefault="00A857BD" w:rsidP="00307959">
      <w:pPr>
        <w:pStyle w:val="Odsekzoznamu"/>
        <w:numPr>
          <w:ilvl w:val="2"/>
          <w:numId w:val="2"/>
        </w:numPr>
        <w:spacing w:after="0"/>
        <w:ind w:hanging="657"/>
        <w:jc w:val="both"/>
        <w:rPr>
          <w:rFonts w:ascii="Corbel" w:hAnsi="Corbel"/>
        </w:rPr>
      </w:pPr>
      <w:r w:rsidRPr="009E3F6D">
        <w:rPr>
          <w:rFonts w:ascii="Corbel" w:hAnsi="Corbel"/>
        </w:rPr>
        <w:t xml:space="preserve">počet </w:t>
      </w:r>
      <w:proofErr w:type="spellStart"/>
      <w:r w:rsidRPr="009E3F6D">
        <w:rPr>
          <w:rFonts w:ascii="Corbel" w:hAnsi="Corbel"/>
        </w:rPr>
        <w:t>Človekohodín</w:t>
      </w:r>
      <w:proofErr w:type="spellEnd"/>
      <w:r w:rsidRPr="009E3F6D">
        <w:rPr>
          <w:rFonts w:ascii="Corbel" w:hAnsi="Corbel"/>
        </w:rPr>
        <w:t xml:space="preserve"> strávených poskytovaním Služieb presahujúci počet </w:t>
      </w:r>
      <w:proofErr w:type="spellStart"/>
      <w:r w:rsidRPr="009E3F6D">
        <w:rPr>
          <w:rFonts w:ascii="Corbel" w:hAnsi="Corbel"/>
        </w:rPr>
        <w:t>Človekohodín</w:t>
      </w:r>
      <w:proofErr w:type="spellEnd"/>
      <w:r w:rsidRPr="009E3F6D">
        <w:rPr>
          <w:rFonts w:ascii="Corbel" w:hAnsi="Corbel"/>
        </w:rPr>
        <w:t xml:space="preserve"> odhadovaných</w:t>
      </w:r>
      <w:r w:rsidR="00920AD6" w:rsidRPr="009E3F6D">
        <w:rPr>
          <w:rFonts w:ascii="Corbel" w:hAnsi="Corbel"/>
        </w:rPr>
        <w:t xml:space="preserve"> </w:t>
      </w:r>
      <w:r w:rsidRPr="009E3F6D">
        <w:rPr>
          <w:rFonts w:ascii="Corbel" w:hAnsi="Corbel"/>
        </w:rPr>
        <w:t xml:space="preserve">Poskytovateľom na poskytovanie </w:t>
      </w:r>
      <w:r w:rsidR="006D7FF4" w:rsidRPr="009E3F6D">
        <w:rPr>
          <w:rFonts w:ascii="Corbel" w:hAnsi="Corbel"/>
        </w:rPr>
        <w:t xml:space="preserve">vybraných </w:t>
      </w:r>
      <w:r w:rsidRPr="009E3F6D">
        <w:rPr>
          <w:rFonts w:ascii="Corbel" w:hAnsi="Corbel"/>
        </w:rPr>
        <w:t xml:space="preserve">Služieb </w:t>
      </w:r>
      <w:r w:rsidR="006D7FF4" w:rsidRPr="009E3F6D">
        <w:rPr>
          <w:rFonts w:ascii="Corbel" w:hAnsi="Corbel"/>
        </w:rPr>
        <w:t xml:space="preserve">v zmysle tejto Dohody </w:t>
      </w:r>
      <w:r w:rsidRPr="009E3F6D">
        <w:rPr>
          <w:rFonts w:ascii="Corbel" w:hAnsi="Corbel"/>
        </w:rPr>
        <w:t>o 10%</w:t>
      </w:r>
      <w:r w:rsidR="00F42480">
        <w:rPr>
          <w:rFonts w:ascii="Corbel" w:hAnsi="Corbel"/>
        </w:rPr>
        <w:t xml:space="preserve">; to neplatí v prípade </w:t>
      </w:r>
      <w:proofErr w:type="spellStart"/>
      <w:r w:rsidR="00F42480">
        <w:rPr>
          <w:rFonts w:ascii="Corbel" w:hAnsi="Corbel"/>
        </w:rPr>
        <w:t>Človekohodín</w:t>
      </w:r>
      <w:proofErr w:type="spellEnd"/>
      <w:r w:rsidR="00F42480">
        <w:rPr>
          <w:rFonts w:ascii="Corbel" w:hAnsi="Corbel"/>
        </w:rPr>
        <w:t xml:space="preserve"> vzniknutých </w:t>
      </w:r>
      <w:r w:rsidR="00B845DE">
        <w:rPr>
          <w:rFonts w:ascii="Corbel" w:hAnsi="Corbel"/>
        </w:rPr>
        <w:t xml:space="preserve">navyše </w:t>
      </w:r>
      <w:r w:rsidR="00F42480">
        <w:rPr>
          <w:rFonts w:ascii="Corbel" w:hAnsi="Corbel"/>
        </w:rPr>
        <w:t xml:space="preserve">z dôvodu udalostí nepredvídaných v čase predloženia ponuky Poskytovateľa alebo dodatočných požiadaviek zo strany Objednávateľa, kedy </w:t>
      </w:r>
      <w:r w:rsidR="00920AD6" w:rsidRPr="009E3F6D">
        <w:rPr>
          <w:rFonts w:ascii="Corbel" w:hAnsi="Corbel"/>
        </w:rPr>
        <w:t xml:space="preserve"> </w:t>
      </w:r>
      <w:r w:rsidR="00B845DE">
        <w:rPr>
          <w:rFonts w:ascii="Corbel" w:hAnsi="Corbel"/>
        </w:rPr>
        <w:t xml:space="preserve">bude </w:t>
      </w:r>
      <w:r w:rsidR="00F42480">
        <w:rPr>
          <w:rFonts w:ascii="Corbel" w:hAnsi="Corbel"/>
        </w:rPr>
        <w:t xml:space="preserve">Poskytovateľ toto navýšenie </w:t>
      </w:r>
      <w:proofErr w:type="spellStart"/>
      <w:r w:rsidR="00F42480">
        <w:rPr>
          <w:rFonts w:ascii="Corbel" w:hAnsi="Corbel"/>
        </w:rPr>
        <w:t>Človekohodín</w:t>
      </w:r>
      <w:proofErr w:type="spellEnd"/>
      <w:r w:rsidR="00F42480">
        <w:rPr>
          <w:rFonts w:ascii="Corbel" w:hAnsi="Corbel"/>
        </w:rPr>
        <w:t xml:space="preserve"> </w:t>
      </w:r>
      <w:r w:rsidR="00B845DE">
        <w:rPr>
          <w:rFonts w:ascii="Corbel" w:hAnsi="Corbel"/>
        </w:rPr>
        <w:t xml:space="preserve">fakturovať Objednávateľovi </w:t>
      </w:r>
      <w:r w:rsidR="00F42480">
        <w:rPr>
          <w:rFonts w:ascii="Corbel" w:hAnsi="Corbel"/>
        </w:rPr>
        <w:t xml:space="preserve">v rozsahu dopredu </w:t>
      </w:r>
      <w:r w:rsidR="0008004F">
        <w:rPr>
          <w:rFonts w:ascii="Corbel" w:hAnsi="Corbel"/>
        </w:rPr>
        <w:t xml:space="preserve">dohodnutom a následne </w:t>
      </w:r>
      <w:r w:rsidR="00272A1C">
        <w:rPr>
          <w:rFonts w:ascii="Corbel" w:hAnsi="Corbel"/>
        </w:rPr>
        <w:t xml:space="preserve">aj </w:t>
      </w:r>
      <w:r w:rsidR="00F42480">
        <w:rPr>
          <w:rFonts w:ascii="Corbel" w:hAnsi="Corbel"/>
        </w:rPr>
        <w:t>schválenom</w:t>
      </w:r>
      <w:r w:rsidR="00B845DE">
        <w:rPr>
          <w:rFonts w:ascii="Corbel" w:hAnsi="Corbel"/>
        </w:rPr>
        <w:t xml:space="preserve"> </w:t>
      </w:r>
      <w:r w:rsidR="00F42480">
        <w:rPr>
          <w:rFonts w:ascii="Corbel" w:hAnsi="Corbel"/>
        </w:rPr>
        <w:t>Objednávateľ</w:t>
      </w:r>
      <w:r w:rsidR="0008004F">
        <w:rPr>
          <w:rFonts w:ascii="Corbel" w:hAnsi="Corbel"/>
        </w:rPr>
        <w:t>om</w:t>
      </w:r>
      <w:r w:rsidR="00F42480">
        <w:rPr>
          <w:rFonts w:ascii="Corbel" w:hAnsi="Corbel"/>
        </w:rPr>
        <w:t xml:space="preserve"> </w:t>
      </w:r>
      <w:r w:rsidR="00503430">
        <w:rPr>
          <w:rFonts w:ascii="Corbel" w:hAnsi="Corbel"/>
        </w:rPr>
        <w:t>v rámci Oznámenia o</w:t>
      </w:r>
      <w:r w:rsidR="0008004F">
        <w:rPr>
          <w:rFonts w:ascii="Corbel" w:hAnsi="Corbel"/>
        </w:rPr>
        <w:t xml:space="preserve"> počte </w:t>
      </w:r>
      <w:proofErr w:type="spellStart"/>
      <w:r w:rsidR="0008004F">
        <w:rPr>
          <w:rFonts w:ascii="Corbel" w:hAnsi="Corbel"/>
        </w:rPr>
        <w:t>Človekohodín</w:t>
      </w:r>
      <w:proofErr w:type="spellEnd"/>
      <w:r w:rsidR="00272A1C">
        <w:rPr>
          <w:rFonts w:ascii="Corbel" w:hAnsi="Corbel"/>
        </w:rPr>
        <w:t>;</w:t>
      </w:r>
      <w:r w:rsidR="0008004F">
        <w:rPr>
          <w:rFonts w:ascii="Corbel" w:hAnsi="Corbel"/>
        </w:rPr>
        <w:t xml:space="preserve"> </w:t>
      </w:r>
    </w:p>
    <w:p w14:paraId="10A5819D" w14:textId="4F6D1616" w:rsidR="00A857BD" w:rsidRPr="009E3F6D" w:rsidRDefault="00F42480" w:rsidP="00307959">
      <w:pPr>
        <w:pStyle w:val="Odsekzoznamu"/>
        <w:numPr>
          <w:ilvl w:val="2"/>
          <w:numId w:val="2"/>
        </w:numPr>
        <w:spacing w:after="0"/>
        <w:ind w:hanging="657"/>
        <w:jc w:val="both"/>
        <w:rPr>
          <w:rFonts w:ascii="Corbel" w:hAnsi="Corbel"/>
        </w:rPr>
      </w:pPr>
      <w:r w:rsidRPr="009E3F6D">
        <w:rPr>
          <w:rFonts w:ascii="Corbel" w:hAnsi="Corbel"/>
        </w:rPr>
        <w:t xml:space="preserve">počet </w:t>
      </w:r>
      <w:proofErr w:type="spellStart"/>
      <w:r w:rsidRPr="009E3F6D">
        <w:rPr>
          <w:rFonts w:ascii="Corbel" w:hAnsi="Corbel"/>
        </w:rPr>
        <w:t>Človekohodín</w:t>
      </w:r>
      <w:proofErr w:type="spellEnd"/>
      <w:r w:rsidRPr="009E3F6D">
        <w:rPr>
          <w:rFonts w:ascii="Corbel" w:hAnsi="Corbel"/>
        </w:rPr>
        <w:t xml:space="preserve"> </w:t>
      </w:r>
      <w:r w:rsidR="00920AD6" w:rsidRPr="009E3F6D">
        <w:rPr>
          <w:rFonts w:ascii="Corbel" w:hAnsi="Corbel"/>
        </w:rPr>
        <w:t xml:space="preserve">presahujúci celkové predpokladané množstvo </w:t>
      </w:r>
      <w:proofErr w:type="spellStart"/>
      <w:r w:rsidR="006D7FF4" w:rsidRPr="009E3F6D">
        <w:rPr>
          <w:rFonts w:ascii="Corbel" w:hAnsi="Corbel"/>
        </w:rPr>
        <w:t>Človeko</w:t>
      </w:r>
      <w:r w:rsidR="00920AD6" w:rsidRPr="009E3F6D">
        <w:rPr>
          <w:rFonts w:ascii="Corbel" w:hAnsi="Corbel"/>
        </w:rPr>
        <w:t>hodín</w:t>
      </w:r>
      <w:proofErr w:type="spellEnd"/>
      <w:r>
        <w:rPr>
          <w:rFonts w:ascii="Corbel" w:hAnsi="Corbel"/>
        </w:rPr>
        <w:t xml:space="preserve"> </w:t>
      </w:r>
      <w:r w:rsidR="00E07C24">
        <w:rPr>
          <w:rFonts w:ascii="Corbel" w:hAnsi="Corbel"/>
        </w:rPr>
        <w:t xml:space="preserve">dohodnuté </w:t>
      </w:r>
      <w:r>
        <w:rPr>
          <w:rFonts w:ascii="Corbel" w:hAnsi="Corbel"/>
        </w:rPr>
        <w:t>pre</w:t>
      </w:r>
      <w:r w:rsidR="00920AD6" w:rsidRPr="009E3F6D">
        <w:rPr>
          <w:rFonts w:ascii="Corbel" w:hAnsi="Corbel"/>
        </w:rPr>
        <w:t xml:space="preserve"> </w:t>
      </w:r>
      <w:r w:rsidR="006D7FF4" w:rsidRPr="009E3F6D">
        <w:rPr>
          <w:rFonts w:ascii="Corbel" w:hAnsi="Corbel"/>
        </w:rPr>
        <w:t>jednotliv</w:t>
      </w:r>
      <w:r>
        <w:rPr>
          <w:rFonts w:ascii="Corbel" w:hAnsi="Corbel"/>
        </w:rPr>
        <w:t>é</w:t>
      </w:r>
      <w:r w:rsidR="00920AD6" w:rsidRPr="009E3F6D">
        <w:rPr>
          <w:rFonts w:ascii="Corbel" w:hAnsi="Corbel"/>
        </w:rPr>
        <w:t xml:space="preserve"> Služ</w:t>
      </w:r>
      <w:r>
        <w:rPr>
          <w:rFonts w:ascii="Corbel" w:hAnsi="Corbel"/>
        </w:rPr>
        <w:t>by</w:t>
      </w:r>
      <w:r w:rsidR="006537D8">
        <w:rPr>
          <w:rFonts w:ascii="Corbel" w:hAnsi="Corbel"/>
        </w:rPr>
        <w:t xml:space="preserve"> </w:t>
      </w:r>
      <w:r w:rsidR="00920AD6" w:rsidRPr="009E3F6D">
        <w:rPr>
          <w:rFonts w:ascii="Corbel" w:hAnsi="Corbel"/>
        </w:rPr>
        <w:t>podľa tejto Dohody</w:t>
      </w:r>
      <w:r w:rsidR="006D7FF4" w:rsidRPr="009E3F6D">
        <w:rPr>
          <w:rFonts w:ascii="Corbel" w:hAnsi="Corbel"/>
        </w:rPr>
        <w:t>;</w:t>
      </w:r>
    </w:p>
    <w:p w14:paraId="5BF36700" w14:textId="1431B7EC" w:rsidR="00C35754" w:rsidRPr="0072043B" w:rsidRDefault="0072043B" w:rsidP="00307959">
      <w:pPr>
        <w:pStyle w:val="Odsekzoznamu"/>
        <w:numPr>
          <w:ilvl w:val="2"/>
          <w:numId w:val="2"/>
        </w:numPr>
        <w:spacing w:after="0"/>
        <w:ind w:hanging="657"/>
        <w:jc w:val="both"/>
        <w:rPr>
          <w:rFonts w:ascii="Corbel" w:hAnsi="Corbel"/>
        </w:rPr>
      </w:pPr>
      <w:r w:rsidRPr="0072043B">
        <w:rPr>
          <w:rFonts w:ascii="Corbel" w:hAnsi="Corbel"/>
        </w:rPr>
        <w:t xml:space="preserve">čas strávený </w:t>
      </w:r>
      <w:r w:rsidR="00C35754" w:rsidRPr="0072043B">
        <w:rPr>
          <w:rFonts w:ascii="Corbel" w:hAnsi="Corbel"/>
        </w:rPr>
        <w:t>odstraňovan</w:t>
      </w:r>
      <w:r>
        <w:rPr>
          <w:rFonts w:ascii="Corbel" w:hAnsi="Corbel"/>
        </w:rPr>
        <w:t>ím</w:t>
      </w:r>
      <w:r w:rsidR="00C35754" w:rsidRPr="0072043B">
        <w:rPr>
          <w:rFonts w:ascii="Corbel" w:hAnsi="Corbel"/>
        </w:rPr>
        <w:t xml:space="preserve"> Vád, za ktoré zodpovedá Poskytovateľ podľa čl. 9. tejto Dohody. </w:t>
      </w:r>
    </w:p>
    <w:p w14:paraId="46F7F556" w14:textId="77777777" w:rsidR="002900E1" w:rsidRPr="002900E1" w:rsidRDefault="002900E1" w:rsidP="002900E1">
      <w:pPr>
        <w:pStyle w:val="Odsekzoznamu"/>
        <w:spacing w:after="0"/>
        <w:ind w:left="567"/>
        <w:jc w:val="both"/>
        <w:rPr>
          <w:rFonts w:ascii="Calibri" w:eastAsia="Times New Roman" w:hAnsi="Calibri" w:cs="Calibri"/>
          <w:lang w:eastAsia="sk-SK"/>
        </w:rPr>
      </w:pPr>
    </w:p>
    <w:p w14:paraId="18FDC9EE" w14:textId="754E9943" w:rsidR="00A5388B" w:rsidRDefault="00A5388B" w:rsidP="002900E1">
      <w:pPr>
        <w:pStyle w:val="Odsekzoznamu"/>
        <w:numPr>
          <w:ilvl w:val="1"/>
          <w:numId w:val="2"/>
        </w:numPr>
        <w:spacing w:after="0"/>
        <w:ind w:left="567" w:hanging="567"/>
        <w:jc w:val="both"/>
        <w:rPr>
          <w:rFonts w:ascii="Corbel" w:hAnsi="Corbel"/>
        </w:rPr>
      </w:pPr>
      <w:r w:rsidRPr="00883787">
        <w:rPr>
          <w:rFonts w:ascii="Corbel" w:hAnsi="Corbel"/>
          <w:b/>
        </w:rPr>
        <w:t>Súčinnosť Objednávateľa:</w:t>
      </w:r>
      <w:r w:rsidRPr="00883787">
        <w:rPr>
          <w:rFonts w:ascii="Corbel" w:hAnsi="Corbel"/>
        </w:rPr>
        <w:t xml:space="preserve"> Objednávateľ sa zaväzuje poskytnúť Poskytovateľovi pri </w:t>
      </w:r>
      <w:r w:rsidR="00C3270D">
        <w:rPr>
          <w:rFonts w:ascii="Corbel" w:hAnsi="Corbel"/>
        </w:rPr>
        <w:t>poskytovaní Služieb</w:t>
      </w:r>
      <w:r w:rsidRPr="00883787">
        <w:rPr>
          <w:rFonts w:ascii="Corbel" w:hAnsi="Corbel"/>
        </w:rPr>
        <w:t xml:space="preserve"> a plnení ostatných záväzkov Poskytovateľa podľa tejto </w:t>
      </w:r>
      <w:r>
        <w:rPr>
          <w:rFonts w:ascii="Corbel" w:hAnsi="Corbel"/>
        </w:rPr>
        <w:t>Dohody</w:t>
      </w:r>
      <w:r w:rsidRPr="00883787">
        <w:rPr>
          <w:rFonts w:ascii="Corbel" w:hAnsi="Corbel"/>
        </w:rPr>
        <w:t xml:space="preserve"> všetku súčinnosť, ktorú od neho možno spravodlivo a rozumne očakávať a ktorej poskytnutie bude </w:t>
      </w:r>
      <w:r w:rsidRPr="00A5388B">
        <w:rPr>
          <w:rFonts w:ascii="Corbel" w:hAnsi="Corbel"/>
        </w:rPr>
        <w:t>nevyhnutné</w:t>
      </w:r>
      <w:r w:rsidRPr="00883787">
        <w:rPr>
          <w:rFonts w:ascii="Corbel" w:hAnsi="Corbel"/>
        </w:rPr>
        <w:t xml:space="preserve"> pre </w:t>
      </w:r>
      <w:r w:rsidR="00C3270D">
        <w:rPr>
          <w:rFonts w:ascii="Corbel" w:hAnsi="Corbel"/>
        </w:rPr>
        <w:t xml:space="preserve">poskytnutie Služieb </w:t>
      </w:r>
      <w:r w:rsidRPr="00883787">
        <w:rPr>
          <w:rFonts w:ascii="Corbel" w:hAnsi="Corbel"/>
        </w:rPr>
        <w:t xml:space="preserve">a pre plnenie ostatných záväzkov Poskytovateľa podľa tejto </w:t>
      </w:r>
      <w:r>
        <w:rPr>
          <w:rFonts w:ascii="Corbel" w:hAnsi="Corbel"/>
        </w:rPr>
        <w:t>Dohody</w:t>
      </w:r>
      <w:r w:rsidRPr="00883787">
        <w:rPr>
          <w:rFonts w:ascii="Corbel" w:hAnsi="Corbel"/>
        </w:rPr>
        <w:t xml:space="preserve">, a to najneskôr v lehote do tridsiatich </w:t>
      </w:r>
      <w:r w:rsidR="00BF4A2D">
        <w:rPr>
          <w:rFonts w:ascii="Corbel" w:hAnsi="Corbel"/>
        </w:rPr>
        <w:t xml:space="preserve">(30) </w:t>
      </w:r>
      <w:r w:rsidRPr="00883787">
        <w:rPr>
          <w:rFonts w:ascii="Corbel" w:hAnsi="Corbel"/>
        </w:rPr>
        <w:t>dní odo dňa doručenia výzvy Poskytovateľa na poskytnutie súčinnosti Objednávateľ</w:t>
      </w:r>
      <w:r w:rsidR="00C3270D">
        <w:rPr>
          <w:rFonts w:ascii="Corbel" w:hAnsi="Corbel"/>
        </w:rPr>
        <w:t>om</w:t>
      </w:r>
      <w:r>
        <w:rPr>
          <w:rFonts w:ascii="Corbel" w:hAnsi="Corbel"/>
        </w:rPr>
        <w:t xml:space="preserve"> alebo v inej lehote dohodnutej písomne Zmluvnými stranami</w:t>
      </w:r>
      <w:r w:rsidRPr="00883787">
        <w:rPr>
          <w:rFonts w:ascii="Corbel" w:hAnsi="Corbel"/>
        </w:rPr>
        <w:t xml:space="preserve">. Ak sa Objednávateľ dostane do omeškania so splnením jeho záväzku poskytnúť Poskytovateľovi súčinnosť podľa predchádzajúcej vety, v takom prípade sa o dobu omeškania Objednávateľa predĺži doba / lehota na uskutočňovanie tých </w:t>
      </w:r>
      <w:r>
        <w:rPr>
          <w:rFonts w:ascii="Corbel" w:hAnsi="Corbel"/>
        </w:rPr>
        <w:t>Služieb</w:t>
      </w:r>
      <w:r w:rsidRPr="00883787">
        <w:rPr>
          <w:rFonts w:ascii="Corbel" w:hAnsi="Corbel"/>
        </w:rPr>
        <w:t xml:space="preserve"> a/alebo splnenie tých záväzkov Poskytovateľa podľa tejto </w:t>
      </w:r>
      <w:r>
        <w:rPr>
          <w:rFonts w:ascii="Corbel" w:hAnsi="Corbel"/>
        </w:rPr>
        <w:t>Dohody</w:t>
      </w:r>
      <w:r w:rsidRPr="00883787">
        <w:rPr>
          <w:rFonts w:ascii="Corbel" w:hAnsi="Corbel"/>
        </w:rPr>
        <w:t>, na ktorých uskutočnenie alebo splnenie je poskytnutie Objednávateľovej súčinnosti nevyhnutné a potrebné.</w:t>
      </w:r>
    </w:p>
    <w:p w14:paraId="79A3AF3F" w14:textId="77777777" w:rsidR="00A31F03" w:rsidRDefault="00A31F03" w:rsidP="00A31F03">
      <w:pPr>
        <w:pStyle w:val="Odsekzoznamu"/>
        <w:spacing w:after="0"/>
        <w:ind w:left="567"/>
        <w:jc w:val="both"/>
        <w:rPr>
          <w:rFonts w:ascii="Corbel" w:hAnsi="Corbel"/>
        </w:rPr>
      </w:pPr>
    </w:p>
    <w:p w14:paraId="4D96366B" w14:textId="24570928" w:rsidR="00A31F03" w:rsidRDefault="00A31F03" w:rsidP="00A31F03">
      <w:pPr>
        <w:pStyle w:val="Odsekzoznamu"/>
        <w:numPr>
          <w:ilvl w:val="1"/>
          <w:numId w:val="2"/>
        </w:numPr>
        <w:spacing w:after="0"/>
        <w:ind w:left="567" w:hanging="567"/>
        <w:jc w:val="both"/>
        <w:rPr>
          <w:rFonts w:ascii="Corbel" w:hAnsi="Corbel"/>
        </w:rPr>
      </w:pPr>
      <w:r w:rsidRPr="00A31F03">
        <w:rPr>
          <w:rFonts w:ascii="Corbel" w:hAnsi="Corbel"/>
          <w:b/>
          <w:bCs/>
        </w:rPr>
        <w:t>Odmena:</w:t>
      </w:r>
      <w:r>
        <w:rPr>
          <w:rFonts w:ascii="Corbel" w:hAnsi="Corbel"/>
        </w:rPr>
        <w:t xml:space="preserve"> </w:t>
      </w:r>
      <w:r w:rsidRPr="00A31F03">
        <w:rPr>
          <w:rFonts w:ascii="Corbel" w:hAnsi="Corbel"/>
        </w:rPr>
        <w:t xml:space="preserve">Objednávateľ sa </w:t>
      </w:r>
      <w:r>
        <w:rPr>
          <w:rFonts w:ascii="Corbel" w:hAnsi="Corbel"/>
        </w:rPr>
        <w:t xml:space="preserve">zároveň </w:t>
      </w:r>
      <w:r w:rsidRPr="00A31F03">
        <w:rPr>
          <w:rFonts w:ascii="Corbel" w:hAnsi="Corbel"/>
        </w:rPr>
        <w:t>zaväzuje zaplatiť Poskytovateľovi odmenu za riadne a včas poskytnuté Služby vo výške a spôsobom dohodnutým v tejto Dohode.</w:t>
      </w:r>
    </w:p>
    <w:p w14:paraId="03BF1B51" w14:textId="77777777" w:rsidR="001E6F20" w:rsidRDefault="001E6F20" w:rsidP="001E6F20">
      <w:pPr>
        <w:pStyle w:val="Odsekzoznamu"/>
        <w:spacing w:after="0"/>
        <w:ind w:left="567"/>
        <w:jc w:val="both"/>
        <w:rPr>
          <w:rFonts w:ascii="Corbel" w:hAnsi="Corbel"/>
          <w:b/>
          <w:caps/>
        </w:rPr>
      </w:pPr>
    </w:p>
    <w:p w14:paraId="0811DE81" w14:textId="721F1867" w:rsidR="00433D89" w:rsidRPr="00883787" w:rsidRDefault="00433D89" w:rsidP="002900E1">
      <w:pPr>
        <w:pStyle w:val="Odsekzoznamu"/>
        <w:numPr>
          <w:ilvl w:val="0"/>
          <w:numId w:val="2"/>
        </w:numPr>
        <w:spacing w:after="0"/>
        <w:ind w:left="567" w:hanging="567"/>
        <w:jc w:val="both"/>
        <w:rPr>
          <w:rFonts w:ascii="Corbel" w:hAnsi="Corbel"/>
          <w:b/>
          <w:caps/>
        </w:rPr>
      </w:pPr>
      <w:r w:rsidRPr="00883787">
        <w:rPr>
          <w:rFonts w:ascii="Corbel" w:hAnsi="Corbel"/>
          <w:b/>
          <w:caps/>
        </w:rPr>
        <w:t>odmena a platobné podmienky</w:t>
      </w:r>
    </w:p>
    <w:p w14:paraId="3091A340" w14:textId="77777777" w:rsidR="00433D89" w:rsidRPr="00883787" w:rsidRDefault="00433D89" w:rsidP="00225723">
      <w:pPr>
        <w:pStyle w:val="Odsekzoznamu"/>
        <w:spacing w:after="0"/>
        <w:ind w:left="567"/>
        <w:jc w:val="both"/>
        <w:rPr>
          <w:rFonts w:ascii="Corbel" w:hAnsi="Corbel"/>
        </w:rPr>
      </w:pPr>
    </w:p>
    <w:p w14:paraId="1949513E" w14:textId="4DF30339" w:rsidR="00F95293" w:rsidRDefault="00F95293" w:rsidP="002900E1">
      <w:pPr>
        <w:pStyle w:val="Odsekzoznamu"/>
        <w:numPr>
          <w:ilvl w:val="1"/>
          <w:numId w:val="2"/>
        </w:numPr>
        <w:spacing w:after="0"/>
        <w:ind w:left="567" w:hanging="567"/>
        <w:jc w:val="both"/>
        <w:rPr>
          <w:rFonts w:ascii="Corbel" w:hAnsi="Corbel"/>
        </w:rPr>
      </w:pPr>
      <w:bookmarkStart w:id="18" w:name="_Ref15379552"/>
      <w:r>
        <w:rPr>
          <w:rFonts w:ascii="Corbel" w:hAnsi="Corbel"/>
        </w:rPr>
        <w:t>Odmena za</w:t>
      </w:r>
      <w:r w:rsidRPr="00F95293">
        <w:rPr>
          <w:rFonts w:ascii="Corbel" w:hAnsi="Corbel"/>
        </w:rPr>
        <w:t xml:space="preserve"> Služ</w:t>
      </w:r>
      <w:r>
        <w:rPr>
          <w:rFonts w:ascii="Corbel" w:hAnsi="Corbel"/>
        </w:rPr>
        <w:t>by</w:t>
      </w:r>
      <w:r w:rsidRPr="00F95293">
        <w:rPr>
          <w:rFonts w:ascii="Corbel" w:hAnsi="Corbel"/>
        </w:rPr>
        <w:t xml:space="preserve"> </w:t>
      </w:r>
      <w:r>
        <w:rPr>
          <w:rFonts w:ascii="Corbel" w:hAnsi="Corbel"/>
        </w:rPr>
        <w:t>je</w:t>
      </w:r>
      <w:r w:rsidRPr="00F95293">
        <w:rPr>
          <w:rFonts w:ascii="Corbel" w:hAnsi="Corbel"/>
        </w:rPr>
        <w:t xml:space="preserve"> stanoven</w:t>
      </w:r>
      <w:r>
        <w:rPr>
          <w:rFonts w:ascii="Corbel" w:hAnsi="Corbel"/>
        </w:rPr>
        <w:t>á</w:t>
      </w:r>
      <w:r w:rsidRPr="00F95293">
        <w:rPr>
          <w:rFonts w:ascii="Corbel" w:hAnsi="Corbel"/>
        </w:rPr>
        <w:t xml:space="preserve"> dohodou Zmluvných strán na základe výsledku Verejného obstarávania ako ceny konečné v súlade so zákonom č. 18/1996 Z. z. o cenách v znení neskorších predpisov a vyhlášky Ministerstva financií Slovenskej republiky č. 87/1996 Z. z., ktorou sa vykonáva zákon č. 18/1996 Z. z. o cenách v znení neskorších predpisov.  </w:t>
      </w:r>
    </w:p>
    <w:p w14:paraId="3EC573F0" w14:textId="77777777" w:rsidR="00F95293" w:rsidRPr="00F95293" w:rsidRDefault="00F95293" w:rsidP="00F95293">
      <w:pPr>
        <w:pStyle w:val="Odsekzoznamu"/>
        <w:ind w:left="792"/>
        <w:rPr>
          <w:rFonts w:ascii="Corbel" w:hAnsi="Corbel"/>
        </w:rPr>
      </w:pPr>
    </w:p>
    <w:p w14:paraId="2B72E58A" w14:textId="57ABFE4A" w:rsidR="00790819" w:rsidRPr="00883787" w:rsidRDefault="003C14D2" w:rsidP="002900E1">
      <w:pPr>
        <w:pStyle w:val="Odsekzoznamu"/>
        <w:numPr>
          <w:ilvl w:val="1"/>
          <w:numId w:val="2"/>
        </w:numPr>
        <w:spacing w:after="0"/>
        <w:ind w:left="567" w:hanging="567"/>
        <w:jc w:val="both"/>
        <w:rPr>
          <w:rFonts w:ascii="Corbel" w:hAnsi="Corbel"/>
        </w:rPr>
      </w:pPr>
      <w:r w:rsidRPr="003C14D2">
        <w:rPr>
          <w:rFonts w:ascii="Corbel" w:hAnsi="Corbel"/>
          <w:b/>
          <w:bCs/>
        </w:rPr>
        <w:lastRenderedPageBreak/>
        <w:t>Odmena:</w:t>
      </w:r>
      <w:r>
        <w:rPr>
          <w:rFonts w:ascii="Corbel" w:hAnsi="Corbel"/>
        </w:rPr>
        <w:t xml:space="preserve"> </w:t>
      </w:r>
      <w:r w:rsidR="00790819" w:rsidRPr="008A02D6">
        <w:rPr>
          <w:rFonts w:ascii="Corbel" w:hAnsi="Corbel"/>
        </w:rPr>
        <w:t xml:space="preserve">Zmluvné strany sa dohodli, že </w:t>
      </w:r>
      <w:r w:rsidR="00433D89" w:rsidRPr="008A02D6">
        <w:rPr>
          <w:rFonts w:ascii="Corbel" w:hAnsi="Corbel"/>
        </w:rPr>
        <w:t>Poskytovateľ</w:t>
      </w:r>
      <w:r w:rsidR="00790819" w:rsidRPr="008A02D6">
        <w:rPr>
          <w:rFonts w:ascii="Corbel" w:hAnsi="Corbel"/>
        </w:rPr>
        <w:t xml:space="preserve"> má za riadne vykonanie </w:t>
      </w:r>
      <w:r w:rsidR="00056CF9" w:rsidRPr="008A02D6">
        <w:rPr>
          <w:rFonts w:ascii="Corbel" w:hAnsi="Corbel"/>
        </w:rPr>
        <w:t>Služieb</w:t>
      </w:r>
      <w:r w:rsidR="00790819" w:rsidRPr="008A02D6">
        <w:rPr>
          <w:rFonts w:ascii="Corbel" w:hAnsi="Corbel"/>
        </w:rPr>
        <w:t xml:space="preserve"> právo na odmenu </w:t>
      </w:r>
      <w:bookmarkStart w:id="19" w:name="_Ref15379612"/>
      <w:bookmarkEnd w:id="18"/>
      <w:r w:rsidR="00790819" w:rsidRPr="008A02D6">
        <w:rPr>
          <w:rFonts w:ascii="Corbel" w:hAnsi="Corbel"/>
        </w:rPr>
        <w:t>počítan</w:t>
      </w:r>
      <w:r w:rsidR="008A02D6" w:rsidRPr="008A02D6">
        <w:rPr>
          <w:rFonts w:ascii="Corbel" w:hAnsi="Corbel"/>
        </w:rPr>
        <w:t>ú</w:t>
      </w:r>
      <w:r w:rsidR="00790819" w:rsidRPr="008A02D6">
        <w:rPr>
          <w:rFonts w:ascii="Corbel" w:hAnsi="Corbel"/>
        </w:rPr>
        <w:t xml:space="preserve"> ako súčin ceny za jednu </w:t>
      </w:r>
      <w:proofErr w:type="spellStart"/>
      <w:r w:rsidR="006A27CB">
        <w:rPr>
          <w:rFonts w:ascii="Corbel" w:hAnsi="Corbel"/>
        </w:rPr>
        <w:t>Človekohodinu</w:t>
      </w:r>
      <w:proofErr w:type="spellEnd"/>
      <w:r w:rsidR="00790819" w:rsidRPr="008A02D6">
        <w:rPr>
          <w:rFonts w:ascii="Corbel" w:hAnsi="Corbel"/>
        </w:rPr>
        <w:t xml:space="preserve"> podľa hodinových sadzieb špecifikovaných </w:t>
      </w:r>
      <w:r w:rsidR="00790819" w:rsidRPr="008A02D6">
        <w:rPr>
          <w:rFonts w:ascii="Corbel" w:hAnsi="Corbel"/>
          <w:b/>
        </w:rPr>
        <w:t>v </w:t>
      </w:r>
      <w:r w:rsidR="00056CF9" w:rsidRPr="006A27CB">
        <w:rPr>
          <w:rFonts w:ascii="Corbel" w:hAnsi="Corbel"/>
          <w:b/>
          <w:u w:val="single"/>
        </w:rPr>
        <w:t>P</w:t>
      </w:r>
      <w:r w:rsidR="00790819" w:rsidRPr="006A27CB">
        <w:rPr>
          <w:rFonts w:ascii="Corbel" w:hAnsi="Corbel"/>
          <w:b/>
          <w:u w:val="single"/>
        </w:rPr>
        <w:t xml:space="preserve">rílohe č. </w:t>
      </w:r>
      <w:r w:rsidR="006A27CB">
        <w:rPr>
          <w:rFonts w:ascii="Corbel" w:hAnsi="Corbel"/>
          <w:b/>
          <w:u w:val="single"/>
        </w:rPr>
        <w:t>3</w:t>
      </w:r>
      <w:r w:rsidR="00790819" w:rsidRPr="008A02D6">
        <w:rPr>
          <w:rFonts w:ascii="Corbel" w:hAnsi="Corbel"/>
          <w:b/>
        </w:rPr>
        <w:t xml:space="preserve"> </w:t>
      </w:r>
      <w:r w:rsidR="00056CF9" w:rsidRPr="008A02D6">
        <w:rPr>
          <w:rFonts w:ascii="Corbel" w:hAnsi="Corbel"/>
          <w:bCs/>
        </w:rPr>
        <w:t>tejto Dohody</w:t>
      </w:r>
      <w:r w:rsidR="00056CF9" w:rsidRPr="008A02D6">
        <w:rPr>
          <w:rFonts w:ascii="Corbel" w:hAnsi="Corbel"/>
          <w:b/>
        </w:rPr>
        <w:t xml:space="preserve"> </w:t>
      </w:r>
      <w:r w:rsidR="00790819" w:rsidRPr="008A02D6">
        <w:rPr>
          <w:rFonts w:ascii="Corbel" w:hAnsi="Corbel"/>
        </w:rPr>
        <w:t xml:space="preserve">a počtu </w:t>
      </w:r>
      <w:proofErr w:type="spellStart"/>
      <w:r w:rsidR="006A27CB">
        <w:rPr>
          <w:rFonts w:ascii="Corbel" w:hAnsi="Corbel"/>
        </w:rPr>
        <w:t>Človekohodín</w:t>
      </w:r>
      <w:proofErr w:type="spellEnd"/>
      <w:r w:rsidR="00790819" w:rsidRPr="008A02D6">
        <w:rPr>
          <w:rFonts w:ascii="Corbel" w:hAnsi="Corbel"/>
        </w:rPr>
        <w:t xml:space="preserve"> potrebných na uskutočnenie</w:t>
      </w:r>
      <w:bookmarkEnd w:id="19"/>
      <w:r w:rsidR="008A02D6" w:rsidRPr="008A02D6">
        <w:rPr>
          <w:rFonts w:ascii="Corbel" w:hAnsi="Corbel"/>
        </w:rPr>
        <w:t xml:space="preserve"> Služieb</w:t>
      </w:r>
      <w:r w:rsidR="008A02D6">
        <w:rPr>
          <w:rFonts w:ascii="Corbel" w:hAnsi="Corbel"/>
        </w:rPr>
        <w:t xml:space="preserve"> </w:t>
      </w:r>
      <w:r w:rsidR="00B525A8">
        <w:rPr>
          <w:rFonts w:ascii="Corbel" w:hAnsi="Corbel"/>
        </w:rPr>
        <w:t>v</w:t>
      </w:r>
      <w:r w:rsidR="00F07E9C">
        <w:rPr>
          <w:rFonts w:ascii="Corbel" w:hAnsi="Corbel"/>
        </w:rPr>
        <w:t xml:space="preserve"> danom </w:t>
      </w:r>
      <w:r w:rsidR="00B525A8">
        <w:rPr>
          <w:rFonts w:ascii="Corbel" w:hAnsi="Corbel"/>
        </w:rPr>
        <w:t xml:space="preserve">kalendárnom mesiaci </w:t>
      </w:r>
      <w:r w:rsidR="00790819" w:rsidRPr="00883787">
        <w:rPr>
          <w:rFonts w:ascii="Corbel" w:hAnsi="Corbel"/>
        </w:rPr>
        <w:t>(ďalej len „</w:t>
      </w:r>
      <w:r w:rsidR="00790819" w:rsidRPr="00883787">
        <w:rPr>
          <w:rFonts w:ascii="Corbel" w:hAnsi="Corbel"/>
          <w:b/>
        </w:rPr>
        <w:t>Odmena</w:t>
      </w:r>
      <w:r w:rsidR="00E07C24">
        <w:rPr>
          <w:rFonts w:ascii="Corbel" w:hAnsi="Corbel"/>
        </w:rPr>
        <w:t>“).</w:t>
      </w:r>
      <w:r w:rsidR="0031755C">
        <w:rPr>
          <w:rFonts w:ascii="Corbel" w:hAnsi="Corbel"/>
        </w:rPr>
        <w:t xml:space="preserve"> </w:t>
      </w:r>
      <w:r w:rsidR="00A31F03">
        <w:rPr>
          <w:rFonts w:ascii="Corbel" w:hAnsi="Corbel"/>
        </w:rPr>
        <w:t xml:space="preserve">Objednávateľ má právo na </w:t>
      </w:r>
      <w:r w:rsidR="0031755C">
        <w:rPr>
          <w:rFonts w:ascii="Corbel" w:hAnsi="Corbel"/>
        </w:rPr>
        <w:t>O</w:t>
      </w:r>
      <w:r w:rsidR="00A31F03">
        <w:rPr>
          <w:rFonts w:ascii="Corbel" w:hAnsi="Corbel"/>
        </w:rPr>
        <w:t xml:space="preserve">dmenu len za </w:t>
      </w:r>
      <w:r w:rsidR="0031755C">
        <w:rPr>
          <w:rFonts w:ascii="Corbel" w:hAnsi="Corbel"/>
        </w:rPr>
        <w:t xml:space="preserve">tie </w:t>
      </w:r>
      <w:proofErr w:type="spellStart"/>
      <w:r w:rsidR="00A31F03">
        <w:rPr>
          <w:rFonts w:ascii="Corbel" w:hAnsi="Corbel"/>
        </w:rPr>
        <w:t>Človekohodiny</w:t>
      </w:r>
      <w:proofErr w:type="spellEnd"/>
      <w:r w:rsidR="0031755C">
        <w:rPr>
          <w:rFonts w:ascii="Corbel" w:hAnsi="Corbel"/>
        </w:rPr>
        <w:t>, ktoré boli</w:t>
      </w:r>
      <w:r w:rsidR="00A31F03">
        <w:rPr>
          <w:rFonts w:ascii="Corbel" w:hAnsi="Corbel"/>
        </w:rPr>
        <w:t xml:space="preserve"> schválené Objednávateľom v zmysle čl. 7. tejto Dohody. </w:t>
      </w:r>
    </w:p>
    <w:p w14:paraId="71DC96F4" w14:textId="77777777" w:rsidR="00AC4ABB" w:rsidRPr="00883787" w:rsidRDefault="00AC4ABB" w:rsidP="00225723">
      <w:pPr>
        <w:pStyle w:val="Odsekzoznamu"/>
        <w:spacing w:after="0"/>
        <w:ind w:left="567"/>
        <w:jc w:val="both"/>
        <w:rPr>
          <w:rFonts w:ascii="Corbel" w:hAnsi="Corbel"/>
        </w:rPr>
      </w:pPr>
    </w:p>
    <w:p w14:paraId="276C7B56" w14:textId="661A12BD" w:rsidR="00E05BFE" w:rsidRDefault="003C14D2" w:rsidP="002900E1">
      <w:pPr>
        <w:pStyle w:val="Odsekzoznamu"/>
        <w:numPr>
          <w:ilvl w:val="1"/>
          <w:numId w:val="2"/>
        </w:numPr>
        <w:spacing w:after="0"/>
        <w:ind w:left="567" w:hanging="567"/>
        <w:jc w:val="both"/>
        <w:rPr>
          <w:rFonts w:ascii="Corbel" w:hAnsi="Corbel"/>
        </w:rPr>
      </w:pPr>
      <w:r w:rsidRPr="003C14D2">
        <w:rPr>
          <w:rFonts w:ascii="Corbel" w:hAnsi="Corbel"/>
          <w:b/>
          <w:bCs/>
        </w:rPr>
        <w:t>Finančný limit:</w:t>
      </w:r>
      <w:r>
        <w:rPr>
          <w:rFonts w:ascii="Corbel" w:hAnsi="Corbel"/>
        </w:rPr>
        <w:t xml:space="preserve"> </w:t>
      </w:r>
      <w:r w:rsidR="00E05BFE" w:rsidRPr="00E05BFE">
        <w:rPr>
          <w:rFonts w:ascii="Corbel" w:hAnsi="Corbel"/>
        </w:rPr>
        <w:t xml:space="preserve">Finančný limit tejto Dohody je dohodnutý na sumu </w:t>
      </w:r>
      <w:r w:rsidR="00E05BFE" w:rsidRPr="00E05BFE">
        <w:rPr>
          <w:rFonts w:ascii="Corbel" w:hAnsi="Corbel"/>
          <w:highlight w:val="yellow"/>
        </w:rPr>
        <w:t>[</w:t>
      </w:r>
      <w:r w:rsidR="00E05BFE" w:rsidRPr="00E05BFE">
        <w:rPr>
          <w:rFonts w:ascii="Arial" w:hAnsi="Arial" w:cs="Arial"/>
          <w:highlight w:val="yellow"/>
        </w:rPr>
        <w:t>●</w:t>
      </w:r>
      <w:r w:rsidR="00E05BFE" w:rsidRPr="00E05BFE">
        <w:rPr>
          <w:rFonts w:ascii="Corbel" w:hAnsi="Corbel"/>
          <w:highlight w:val="yellow"/>
        </w:rPr>
        <w:t>]</w:t>
      </w:r>
      <w:r w:rsidR="00E05BFE">
        <w:rPr>
          <w:rFonts w:ascii="Corbel" w:hAnsi="Corbel"/>
        </w:rPr>
        <w:t xml:space="preserve"> </w:t>
      </w:r>
      <w:r w:rsidR="00E05BFE" w:rsidRPr="00E05BFE">
        <w:rPr>
          <w:rFonts w:ascii="Corbel" w:hAnsi="Corbel"/>
        </w:rPr>
        <w:t xml:space="preserve">EUR bez DPH (slovom </w:t>
      </w:r>
      <w:r w:rsidR="00E05BFE" w:rsidRPr="00E05BFE">
        <w:rPr>
          <w:rFonts w:ascii="Corbel" w:hAnsi="Corbel"/>
          <w:highlight w:val="yellow"/>
        </w:rPr>
        <w:t>[</w:t>
      </w:r>
      <w:r w:rsidR="00E05BFE" w:rsidRPr="00E05BFE">
        <w:rPr>
          <w:rFonts w:ascii="Arial" w:hAnsi="Arial" w:cs="Arial"/>
          <w:highlight w:val="yellow"/>
        </w:rPr>
        <w:t>●</w:t>
      </w:r>
      <w:r w:rsidR="00E05BFE" w:rsidRPr="00E05BFE">
        <w:rPr>
          <w:rFonts w:ascii="Corbel" w:hAnsi="Corbel"/>
          <w:highlight w:val="yellow"/>
        </w:rPr>
        <w:t>]</w:t>
      </w:r>
      <w:r w:rsidR="00E05BFE">
        <w:rPr>
          <w:rFonts w:ascii="Corbel" w:hAnsi="Corbel"/>
        </w:rPr>
        <w:t xml:space="preserve"> </w:t>
      </w:r>
      <w:r w:rsidR="00E05BFE" w:rsidRPr="00E05BFE">
        <w:rPr>
          <w:rFonts w:ascii="Corbel" w:hAnsi="Corbel"/>
        </w:rPr>
        <w:t xml:space="preserve"> eur), ktorý predstavuje celkovú cenu za Služby</w:t>
      </w:r>
      <w:r w:rsidR="00F07E9C">
        <w:rPr>
          <w:rFonts w:ascii="Corbel" w:hAnsi="Corbel"/>
        </w:rPr>
        <w:t xml:space="preserve"> podľa </w:t>
      </w:r>
      <w:r w:rsidR="00F07E9C" w:rsidRPr="00F07E9C">
        <w:rPr>
          <w:rFonts w:ascii="Corbel" w:hAnsi="Corbel"/>
          <w:b/>
          <w:bCs/>
          <w:u w:val="single"/>
        </w:rPr>
        <w:t>Prílohy č. 3</w:t>
      </w:r>
      <w:r w:rsidR="00F07E9C">
        <w:rPr>
          <w:rFonts w:ascii="Corbel" w:hAnsi="Corbel"/>
        </w:rPr>
        <w:t xml:space="preserve"> tejto Dohody</w:t>
      </w:r>
      <w:r w:rsidR="00C43CA1">
        <w:rPr>
          <w:rFonts w:ascii="Corbel" w:hAnsi="Corbel"/>
        </w:rPr>
        <w:t xml:space="preserve"> (ďalej len </w:t>
      </w:r>
      <w:r w:rsidR="00606F79">
        <w:rPr>
          <w:rFonts w:ascii="Corbel" w:hAnsi="Corbel"/>
        </w:rPr>
        <w:t>„</w:t>
      </w:r>
      <w:r>
        <w:rPr>
          <w:rFonts w:ascii="Corbel" w:hAnsi="Corbel"/>
          <w:b/>
          <w:bCs/>
        </w:rPr>
        <w:t>F</w:t>
      </w:r>
      <w:r w:rsidR="00606F79" w:rsidRPr="00606F79">
        <w:rPr>
          <w:rFonts w:ascii="Corbel" w:hAnsi="Corbel"/>
          <w:b/>
          <w:bCs/>
        </w:rPr>
        <w:t>inančný limit</w:t>
      </w:r>
      <w:r w:rsidR="00606F79">
        <w:rPr>
          <w:rFonts w:ascii="Corbel" w:hAnsi="Corbel"/>
        </w:rPr>
        <w:t xml:space="preserve">“ alebo </w:t>
      </w:r>
      <w:r w:rsidR="00C43CA1">
        <w:rPr>
          <w:rFonts w:ascii="Corbel" w:hAnsi="Corbel"/>
        </w:rPr>
        <w:t>„</w:t>
      </w:r>
      <w:r w:rsidR="00C43CA1" w:rsidRPr="00C43CA1">
        <w:rPr>
          <w:rFonts w:ascii="Corbel" w:hAnsi="Corbel"/>
          <w:b/>
          <w:bCs/>
        </w:rPr>
        <w:t>Celková cena Služieb</w:t>
      </w:r>
      <w:r w:rsidR="00C43CA1">
        <w:rPr>
          <w:rFonts w:ascii="Corbel" w:hAnsi="Corbel"/>
        </w:rPr>
        <w:t>“)</w:t>
      </w:r>
      <w:r w:rsidR="00E05BFE" w:rsidRPr="00E05BFE">
        <w:rPr>
          <w:rFonts w:ascii="Corbel" w:hAnsi="Corbel"/>
        </w:rPr>
        <w:t xml:space="preserve">. Celková cena Služieb je </w:t>
      </w:r>
      <w:r w:rsidR="00E05BFE" w:rsidRPr="006A27CB">
        <w:rPr>
          <w:rFonts w:ascii="Corbel" w:hAnsi="Corbel"/>
        </w:rPr>
        <w:t xml:space="preserve">daná súčtom súčinov </w:t>
      </w:r>
      <w:r w:rsidR="00383253" w:rsidRPr="006A27CB">
        <w:rPr>
          <w:rFonts w:ascii="Corbel" w:hAnsi="Corbel"/>
        </w:rPr>
        <w:t xml:space="preserve">cien za jednu </w:t>
      </w:r>
      <w:proofErr w:type="spellStart"/>
      <w:r w:rsidR="006A27CB" w:rsidRPr="006A27CB">
        <w:rPr>
          <w:rFonts w:ascii="Corbel" w:hAnsi="Corbel"/>
        </w:rPr>
        <w:t>Človekohodinu</w:t>
      </w:r>
      <w:proofErr w:type="spellEnd"/>
      <w:r w:rsidR="00383253" w:rsidRPr="006A27CB">
        <w:rPr>
          <w:rFonts w:ascii="Corbel" w:hAnsi="Corbel"/>
        </w:rPr>
        <w:t xml:space="preserve"> podľa hodinových sadzieb </w:t>
      </w:r>
      <w:r w:rsidR="006A27CB">
        <w:rPr>
          <w:rFonts w:ascii="Corbel" w:hAnsi="Corbel"/>
        </w:rPr>
        <w:t xml:space="preserve">za Služby </w:t>
      </w:r>
      <w:r w:rsidR="00383253" w:rsidRPr="006A27CB">
        <w:rPr>
          <w:rFonts w:ascii="Corbel" w:hAnsi="Corbel"/>
        </w:rPr>
        <w:t xml:space="preserve">špecifikovaných </w:t>
      </w:r>
      <w:r w:rsidR="006A27CB">
        <w:rPr>
          <w:rFonts w:ascii="Corbel" w:hAnsi="Corbel"/>
        </w:rPr>
        <w:t xml:space="preserve">v </w:t>
      </w:r>
      <w:r w:rsidR="00E05BFE" w:rsidRPr="006A27CB">
        <w:rPr>
          <w:rFonts w:ascii="Corbel" w:hAnsi="Corbel"/>
          <w:b/>
          <w:bCs/>
          <w:u w:val="single"/>
        </w:rPr>
        <w:t>Príloh</w:t>
      </w:r>
      <w:r w:rsidR="006A27CB">
        <w:rPr>
          <w:rFonts w:ascii="Corbel" w:hAnsi="Corbel"/>
          <w:b/>
          <w:bCs/>
          <w:u w:val="single"/>
        </w:rPr>
        <w:t>e</w:t>
      </w:r>
      <w:r w:rsidR="00E05BFE" w:rsidRPr="006A27CB">
        <w:rPr>
          <w:rFonts w:ascii="Corbel" w:hAnsi="Corbel"/>
          <w:b/>
          <w:bCs/>
          <w:u w:val="single"/>
        </w:rPr>
        <w:t xml:space="preserve"> č. </w:t>
      </w:r>
      <w:r w:rsidR="006A27CB" w:rsidRPr="006A27CB">
        <w:rPr>
          <w:rFonts w:ascii="Corbel" w:hAnsi="Corbel"/>
          <w:b/>
          <w:bCs/>
          <w:u w:val="single"/>
        </w:rPr>
        <w:t>3</w:t>
      </w:r>
      <w:r w:rsidR="00E05BFE" w:rsidRPr="006A27CB">
        <w:rPr>
          <w:rFonts w:ascii="Corbel" w:hAnsi="Corbel"/>
        </w:rPr>
        <w:t xml:space="preserve"> tejto Dohody a predpokladaného množstva Služieb podľa </w:t>
      </w:r>
      <w:r w:rsidR="00E05BFE" w:rsidRPr="006A27CB">
        <w:rPr>
          <w:rFonts w:ascii="Corbel" w:hAnsi="Corbel"/>
          <w:b/>
          <w:bCs/>
          <w:u w:val="single"/>
        </w:rPr>
        <w:t xml:space="preserve">Prílohy č. </w:t>
      </w:r>
      <w:r w:rsidR="006A27CB" w:rsidRPr="006A27CB">
        <w:rPr>
          <w:rFonts w:ascii="Corbel" w:hAnsi="Corbel"/>
          <w:b/>
          <w:bCs/>
          <w:u w:val="single"/>
        </w:rPr>
        <w:t>3</w:t>
      </w:r>
      <w:r w:rsidR="00E05BFE" w:rsidRPr="006A27CB">
        <w:rPr>
          <w:rFonts w:ascii="Corbel" w:hAnsi="Corbel"/>
        </w:rPr>
        <w:t>.</w:t>
      </w:r>
    </w:p>
    <w:p w14:paraId="211A6038" w14:textId="77777777" w:rsidR="00F07E9C" w:rsidRDefault="00F07E9C" w:rsidP="00F07E9C">
      <w:pPr>
        <w:pStyle w:val="Odsekzoznamu"/>
        <w:rPr>
          <w:rFonts w:ascii="Corbel" w:hAnsi="Corbel"/>
        </w:rPr>
      </w:pPr>
    </w:p>
    <w:p w14:paraId="4C8D20A0" w14:textId="52253339" w:rsidR="00F07E9C" w:rsidRPr="00883787" w:rsidRDefault="00F07E9C" w:rsidP="00F07E9C">
      <w:pPr>
        <w:pStyle w:val="Odsekzoznamu"/>
        <w:numPr>
          <w:ilvl w:val="1"/>
          <w:numId w:val="2"/>
        </w:numPr>
        <w:spacing w:after="0"/>
        <w:ind w:left="567" w:hanging="567"/>
        <w:jc w:val="both"/>
        <w:rPr>
          <w:rFonts w:ascii="Corbel" w:hAnsi="Corbel"/>
        </w:rPr>
      </w:pPr>
      <w:r w:rsidRPr="00883787">
        <w:rPr>
          <w:rFonts w:ascii="Corbel" w:hAnsi="Corbel"/>
        </w:rPr>
        <w:t>Zmluvné strany potvrdzujú, že v</w:t>
      </w:r>
      <w:r>
        <w:rPr>
          <w:rFonts w:ascii="Corbel" w:hAnsi="Corbel"/>
        </w:rPr>
        <w:t> </w:t>
      </w:r>
      <w:r w:rsidRPr="00883787">
        <w:rPr>
          <w:rFonts w:ascii="Corbel" w:hAnsi="Corbel"/>
        </w:rPr>
        <w:t>Odmene</w:t>
      </w:r>
      <w:r>
        <w:rPr>
          <w:rFonts w:ascii="Corbel" w:hAnsi="Corbel"/>
        </w:rPr>
        <w:t xml:space="preserve"> </w:t>
      </w:r>
      <w:r w:rsidR="00C43CA1">
        <w:rPr>
          <w:rFonts w:ascii="Corbel" w:hAnsi="Corbel"/>
        </w:rPr>
        <w:t xml:space="preserve">a Celkovej cene Služieb </w:t>
      </w:r>
      <w:r w:rsidRPr="00883787">
        <w:rPr>
          <w:rFonts w:ascii="Corbel" w:hAnsi="Corbel"/>
        </w:rPr>
        <w:t xml:space="preserve">sú zahrnuté všetky náklady, ktoré Poskytovateľ vynaloží na uskutočňovanie </w:t>
      </w:r>
      <w:r>
        <w:rPr>
          <w:rFonts w:ascii="Corbel" w:hAnsi="Corbel"/>
        </w:rPr>
        <w:t>Služieb</w:t>
      </w:r>
      <w:r w:rsidRPr="00883787">
        <w:rPr>
          <w:rFonts w:ascii="Corbel" w:hAnsi="Corbel"/>
        </w:rPr>
        <w:t xml:space="preserve">, vrátane, nie však výlučne, všetkých cestovných nákladov (ak také budú vynaložené za účelom uskutočnenia takého servisného zásahu, ktorý nebude možné vykonať vzdialeným prístupom) a nákladov spojených s vyhotovením akejkoľvek </w:t>
      </w:r>
      <w:r w:rsidR="00E07C24">
        <w:rPr>
          <w:rFonts w:ascii="Corbel" w:hAnsi="Corbel"/>
        </w:rPr>
        <w:t>D</w:t>
      </w:r>
      <w:r w:rsidRPr="00883787">
        <w:rPr>
          <w:rFonts w:ascii="Corbel" w:hAnsi="Corbel"/>
        </w:rPr>
        <w:t xml:space="preserve">okumentácie, ak taká bude potrebná. </w:t>
      </w:r>
    </w:p>
    <w:p w14:paraId="06D8F71F" w14:textId="77777777" w:rsidR="00F07E9C" w:rsidRPr="00F07E9C" w:rsidRDefault="00F07E9C" w:rsidP="00F07E9C">
      <w:pPr>
        <w:pStyle w:val="Odsekzoznamu"/>
        <w:rPr>
          <w:rFonts w:ascii="Corbel" w:hAnsi="Corbel"/>
        </w:rPr>
      </w:pPr>
    </w:p>
    <w:p w14:paraId="7972445F" w14:textId="1279D322" w:rsidR="00F07E9C" w:rsidRDefault="00F07E9C" w:rsidP="00F07E9C">
      <w:pPr>
        <w:pStyle w:val="Odsekzoznamu"/>
        <w:numPr>
          <w:ilvl w:val="1"/>
          <w:numId w:val="2"/>
        </w:numPr>
        <w:spacing w:after="0"/>
        <w:ind w:left="567" w:hanging="567"/>
        <w:jc w:val="both"/>
        <w:rPr>
          <w:rFonts w:ascii="Corbel" w:hAnsi="Corbel"/>
        </w:rPr>
      </w:pPr>
      <w:r w:rsidRPr="00E05BFE">
        <w:rPr>
          <w:rFonts w:ascii="Corbel" w:hAnsi="Corbel"/>
        </w:rPr>
        <w:t xml:space="preserve">Ceny je možné meniť pri zmene daňových taríf podľa všeobecne záväzných predpisov, a to formou </w:t>
      </w:r>
      <w:r w:rsidR="003C14D2">
        <w:rPr>
          <w:rFonts w:ascii="Corbel" w:hAnsi="Corbel"/>
        </w:rPr>
        <w:t>písomného</w:t>
      </w:r>
      <w:r w:rsidRPr="00E05BFE">
        <w:rPr>
          <w:rFonts w:ascii="Corbel" w:hAnsi="Corbel"/>
        </w:rPr>
        <w:t xml:space="preserve"> dodatku</w:t>
      </w:r>
      <w:r w:rsidR="00E07C24">
        <w:rPr>
          <w:rFonts w:ascii="Corbel" w:hAnsi="Corbel"/>
        </w:rPr>
        <w:t xml:space="preserve"> k Dohode</w:t>
      </w:r>
      <w:r w:rsidRPr="00E05BFE">
        <w:rPr>
          <w:rFonts w:ascii="Corbel" w:hAnsi="Corbel"/>
        </w:rPr>
        <w:t>.</w:t>
      </w:r>
    </w:p>
    <w:p w14:paraId="16558F9D" w14:textId="77777777" w:rsidR="00AC4ABB" w:rsidRPr="00883787" w:rsidRDefault="00AC4ABB" w:rsidP="00225723">
      <w:pPr>
        <w:pStyle w:val="Odsekzoznamu"/>
        <w:spacing w:after="0"/>
        <w:rPr>
          <w:rFonts w:ascii="Corbel" w:hAnsi="Corbel"/>
        </w:rPr>
      </w:pPr>
    </w:p>
    <w:p w14:paraId="5A71CE20" w14:textId="4D2F5816" w:rsidR="00AC4ABB" w:rsidRDefault="00790819" w:rsidP="002900E1">
      <w:pPr>
        <w:pStyle w:val="Odsekzoznamu"/>
        <w:numPr>
          <w:ilvl w:val="1"/>
          <w:numId w:val="2"/>
        </w:numPr>
        <w:spacing w:after="0"/>
        <w:ind w:left="567" w:hanging="567"/>
        <w:jc w:val="both"/>
        <w:rPr>
          <w:rFonts w:ascii="Corbel" w:hAnsi="Corbel"/>
        </w:rPr>
      </w:pPr>
      <w:r w:rsidRPr="00883787">
        <w:rPr>
          <w:rFonts w:ascii="Corbel" w:hAnsi="Corbel"/>
        </w:rPr>
        <w:t xml:space="preserve">Zmluvné strany sa dohodli na mesačnej fakturácii Odmien, a to vždy s dátumom vystavenia faktúry najneskôr do </w:t>
      </w:r>
      <w:r w:rsidR="00AC4ABB" w:rsidRPr="00883787">
        <w:rPr>
          <w:rFonts w:ascii="Corbel" w:hAnsi="Corbel"/>
        </w:rPr>
        <w:t>pätnástich</w:t>
      </w:r>
      <w:r w:rsidR="0031755C">
        <w:rPr>
          <w:rFonts w:ascii="Corbel" w:hAnsi="Corbel"/>
        </w:rPr>
        <w:t xml:space="preserve"> (15)</w:t>
      </w:r>
      <w:r w:rsidRPr="00883787">
        <w:rPr>
          <w:rFonts w:ascii="Corbel" w:hAnsi="Corbel"/>
        </w:rPr>
        <w:t xml:space="preserve"> dní od </w:t>
      </w:r>
      <w:r w:rsidR="006A27CB">
        <w:rPr>
          <w:rFonts w:ascii="Corbel" w:hAnsi="Corbel"/>
        </w:rPr>
        <w:t xml:space="preserve">skončenia </w:t>
      </w:r>
      <w:r w:rsidR="00F07E9C">
        <w:rPr>
          <w:rFonts w:ascii="Corbel" w:hAnsi="Corbel"/>
        </w:rPr>
        <w:t>príslušného</w:t>
      </w:r>
      <w:r w:rsidR="006A27CB">
        <w:rPr>
          <w:rFonts w:ascii="Corbel" w:hAnsi="Corbel"/>
        </w:rPr>
        <w:t xml:space="preserve"> kalendárneho mesiaca</w:t>
      </w:r>
      <w:r w:rsidRPr="00883787">
        <w:rPr>
          <w:rFonts w:ascii="Corbel" w:hAnsi="Corbel"/>
        </w:rPr>
        <w:t xml:space="preserve">. </w:t>
      </w:r>
    </w:p>
    <w:p w14:paraId="623FD2E1" w14:textId="77777777" w:rsidR="007135D7" w:rsidRPr="007135D7" w:rsidRDefault="007135D7" w:rsidP="007135D7">
      <w:pPr>
        <w:pStyle w:val="Odsekzoznamu"/>
        <w:rPr>
          <w:rFonts w:ascii="Corbel" w:hAnsi="Corbel"/>
        </w:rPr>
      </w:pPr>
    </w:p>
    <w:p w14:paraId="497EF584" w14:textId="2B881F6A" w:rsidR="00AC4ABB" w:rsidRDefault="00AC4ABB" w:rsidP="002900E1">
      <w:pPr>
        <w:pStyle w:val="Odsekzoznamu"/>
        <w:numPr>
          <w:ilvl w:val="1"/>
          <w:numId w:val="2"/>
        </w:numPr>
        <w:spacing w:after="0"/>
        <w:ind w:left="567" w:hanging="567"/>
        <w:jc w:val="both"/>
        <w:rPr>
          <w:rFonts w:ascii="Corbel" w:hAnsi="Corbel"/>
        </w:rPr>
      </w:pPr>
      <w:r w:rsidRPr="00883787">
        <w:rPr>
          <w:rFonts w:ascii="Corbel" w:hAnsi="Corbel"/>
        </w:rPr>
        <w:t>Poskytovateľ</w:t>
      </w:r>
      <w:r w:rsidR="00790819" w:rsidRPr="00883787">
        <w:rPr>
          <w:rFonts w:ascii="Corbel" w:hAnsi="Corbel"/>
        </w:rPr>
        <w:t xml:space="preserve"> sa zaväzuje doručiť Objednávateľovi faktúru, obsahujúcu všetky obsahové a formálne náležitosti stanovené všeobecne záväznými právnymi predpismi, najneskôr do</w:t>
      </w:r>
      <w:r w:rsidRPr="00883787">
        <w:rPr>
          <w:rFonts w:ascii="Corbel" w:hAnsi="Corbel"/>
        </w:rPr>
        <w:t xml:space="preserve"> </w:t>
      </w:r>
      <w:r w:rsidRPr="00F07E9C">
        <w:rPr>
          <w:rFonts w:ascii="Corbel" w:hAnsi="Corbel"/>
        </w:rPr>
        <w:t>dvoch</w:t>
      </w:r>
      <w:r w:rsidR="00E07C24">
        <w:rPr>
          <w:rFonts w:ascii="Corbel" w:hAnsi="Corbel"/>
        </w:rPr>
        <w:t xml:space="preserve"> (2</w:t>
      </w:r>
      <w:r w:rsidR="00790819" w:rsidRPr="00F07E9C">
        <w:rPr>
          <w:rFonts w:ascii="Corbel" w:hAnsi="Corbel"/>
        </w:rPr>
        <w:t>) pracovných dní odo dňa jej vystavenia. Obligatórnou prílohou faktúry</w:t>
      </w:r>
      <w:r w:rsidR="00383253" w:rsidRPr="00F07E9C">
        <w:rPr>
          <w:rFonts w:ascii="Corbel" w:hAnsi="Corbel"/>
        </w:rPr>
        <w:t xml:space="preserve"> </w:t>
      </w:r>
      <w:r w:rsidR="00790819" w:rsidRPr="00F07E9C">
        <w:rPr>
          <w:rFonts w:ascii="Corbel" w:hAnsi="Corbel"/>
        </w:rPr>
        <w:t>m</w:t>
      </w:r>
      <w:r w:rsidR="006A27CB" w:rsidRPr="00F07E9C">
        <w:rPr>
          <w:rFonts w:ascii="Corbel" w:hAnsi="Corbel"/>
        </w:rPr>
        <w:t>usí</w:t>
      </w:r>
      <w:r w:rsidR="00790819" w:rsidRPr="00F07E9C">
        <w:rPr>
          <w:rFonts w:ascii="Corbel" w:hAnsi="Corbel"/>
        </w:rPr>
        <w:t xml:space="preserve"> byť </w:t>
      </w:r>
      <w:r w:rsidR="00F07E9C">
        <w:rPr>
          <w:rFonts w:ascii="Corbel" w:hAnsi="Corbel"/>
        </w:rPr>
        <w:t xml:space="preserve">vždy </w:t>
      </w:r>
      <w:r w:rsidR="00790819" w:rsidRPr="00F07E9C">
        <w:rPr>
          <w:rFonts w:ascii="Corbel" w:hAnsi="Corbel"/>
        </w:rPr>
        <w:t xml:space="preserve">odsúhlasené </w:t>
      </w:r>
      <w:r w:rsidR="006A27CB" w:rsidRPr="00F07E9C">
        <w:rPr>
          <w:rFonts w:ascii="Corbel" w:hAnsi="Corbel"/>
        </w:rPr>
        <w:t>O</w:t>
      </w:r>
      <w:r w:rsidR="00790819" w:rsidRPr="00F07E9C">
        <w:rPr>
          <w:rFonts w:ascii="Corbel" w:hAnsi="Corbel"/>
        </w:rPr>
        <w:t>známeni</w:t>
      </w:r>
      <w:r w:rsidR="00F07E9C">
        <w:rPr>
          <w:rFonts w:ascii="Corbel" w:hAnsi="Corbel"/>
        </w:rPr>
        <w:t>e</w:t>
      </w:r>
      <w:r w:rsidR="00790819" w:rsidRPr="00F07E9C">
        <w:rPr>
          <w:rFonts w:ascii="Corbel" w:hAnsi="Corbel"/>
        </w:rPr>
        <w:t xml:space="preserve"> o počte </w:t>
      </w:r>
      <w:proofErr w:type="spellStart"/>
      <w:r w:rsidR="006A27CB" w:rsidRPr="00F07E9C">
        <w:rPr>
          <w:rFonts w:ascii="Corbel" w:hAnsi="Corbel"/>
        </w:rPr>
        <w:t>Človekohodín</w:t>
      </w:r>
      <w:proofErr w:type="spellEnd"/>
      <w:r w:rsidR="00790819" w:rsidRPr="00F07E9C">
        <w:rPr>
          <w:rFonts w:ascii="Corbel" w:hAnsi="Corbel"/>
        </w:rPr>
        <w:t xml:space="preserve">, za ktoré patrí </w:t>
      </w:r>
      <w:r w:rsidRPr="00F07E9C">
        <w:rPr>
          <w:rFonts w:ascii="Corbel" w:hAnsi="Corbel"/>
        </w:rPr>
        <w:t>Poskytovateľ</w:t>
      </w:r>
      <w:r w:rsidR="00790819" w:rsidRPr="00F07E9C">
        <w:rPr>
          <w:rFonts w:ascii="Corbel" w:hAnsi="Corbel"/>
        </w:rPr>
        <w:t>ovi Odmena</w:t>
      </w:r>
      <w:r w:rsidR="00383253" w:rsidRPr="00F07E9C">
        <w:rPr>
          <w:rFonts w:ascii="Corbel" w:hAnsi="Corbel"/>
        </w:rPr>
        <w:t>.</w:t>
      </w:r>
    </w:p>
    <w:p w14:paraId="23594A23" w14:textId="77777777" w:rsidR="0064191D" w:rsidRPr="0064191D" w:rsidRDefault="0064191D" w:rsidP="0064191D">
      <w:pPr>
        <w:pStyle w:val="Odsekzoznamu"/>
        <w:rPr>
          <w:rFonts w:ascii="Corbel" w:hAnsi="Corbel"/>
        </w:rPr>
      </w:pPr>
    </w:p>
    <w:p w14:paraId="44EE846A" w14:textId="52261D88" w:rsidR="0064191D" w:rsidRPr="0064191D" w:rsidRDefault="0064191D" w:rsidP="002900E1">
      <w:pPr>
        <w:pStyle w:val="Odsekzoznamu"/>
        <w:numPr>
          <w:ilvl w:val="1"/>
          <w:numId w:val="2"/>
        </w:numPr>
        <w:spacing w:after="0"/>
        <w:ind w:left="567" w:hanging="567"/>
        <w:jc w:val="both"/>
        <w:rPr>
          <w:rFonts w:ascii="Corbel" w:hAnsi="Corbel"/>
        </w:rPr>
      </w:pPr>
      <w:r w:rsidRPr="0064191D">
        <w:rPr>
          <w:rFonts w:ascii="Corbel" w:hAnsi="Corbel"/>
        </w:rPr>
        <w:t xml:space="preserve">V prípade, že faktúra neobsahuje zákonom stanovené alebo zmluvne dohodnuté náležitosti, je Objednávateľ oprávnený vystavenú faktúru vrátiť Poskytovateľovi bez toho, aby sa dostal do omeškania s jej úhradou. Objednávateľ uvedie dôvody, pre ktoré vracia faktúru Poskytovateľovi. Nová </w:t>
      </w:r>
      <w:r w:rsidR="00FC6FFE">
        <w:rPr>
          <w:rFonts w:ascii="Corbel" w:hAnsi="Corbel"/>
        </w:rPr>
        <w:t>tridsať</w:t>
      </w:r>
      <w:r w:rsidRPr="0064191D">
        <w:rPr>
          <w:rFonts w:ascii="Corbel" w:hAnsi="Corbel"/>
        </w:rPr>
        <w:t xml:space="preserve"> (</w:t>
      </w:r>
      <w:r w:rsidR="00FC6FFE">
        <w:rPr>
          <w:rFonts w:ascii="Corbel" w:hAnsi="Corbel"/>
        </w:rPr>
        <w:t>30</w:t>
      </w:r>
      <w:r w:rsidRPr="0064191D">
        <w:rPr>
          <w:rFonts w:ascii="Corbel" w:hAnsi="Corbel"/>
        </w:rPr>
        <w:t>) dňová lehota splatnosti začne plynúť až po doručení riadne vystavenej faktúry podľa tejto Dohody.</w:t>
      </w:r>
    </w:p>
    <w:p w14:paraId="269D95FB" w14:textId="77777777" w:rsidR="00AC4ABB" w:rsidRPr="00883787" w:rsidRDefault="00AC4ABB" w:rsidP="00225723">
      <w:pPr>
        <w:pStyle w:val="Odsekzoznamu"/>
        <w:spacing w:after="0"/>
        <w:rPr>
          <w:rFonts w:ascii="Corbel" w:hAnsi="Corbel"/>
        </w:rPr>
      </w:pPr>
    </w:p>
    <w:p w14:paraId="4E9E1846" w14:textId="0B041023" w:rsidR="0064191D" w:rsidRPr="0064191D" w:rsidRDefault="0064191D" w:rsidP="002900E1">
      <w:pPr>
        <w:pStyle w:val="Odsekzoznamu"/>
        <w:numPr>
          <w:ilvl w:val="1"/>
          <w:numId w:val="2"/>
        </w:numPr>
        <w:spacing w:after="0"/>
        <w:ind w:left="567" w:hanging="567"/>
        <w:jc w:val="both"/>
        <w:rPr>
          <w:rFonts w:ascii="Corbel" w:hAnsi="Corbel"/>
        </w:rPr>
      </w:pPr>
      <w:r w:rsidRPr="0064191D">
        <w:rPr>
          <w:rFonts w:ascii="Corbel" w:hAnsi="Corbel"/>
        </w:rPr>
        <w:t>Zmluvné strany sa dohodli, že Poskytovateľ vystaví faktúru v elektronickej forme a zašle Objednávateľovi vo forme .</w:t>
      </w:r>
      <w:proofErr w:type="spellStart"/>
      <w:r w:rsidRPr="0064191D">
        <w:rPr>
          <w:rFonts w:ascii="Corbel" w:hAnsi="Corbel"/>
        </w:rPr>
        <w:t>pdf</w:t>
      </w:r>
      <w:proofErr w:type="spellEnd"/>
      <w:r w:rsidRPr="0064191D">
        <w:rPr>
          <w:rFonts w:ascii="Corbel" w:hAnsi="Corbel"/>
        </w:rPr>
        <w:t xml:space="preserve"> na e-mail</w:t>
      </w:r>
      <w:r>
        <w:rPr>
          <w:rFonts w:ascii="Corbel" w:hAnsi="Corbel"/>
        </w:rPr>
        <w:t>:</w:t>
      </w:r>
      <w:r w:rsidRPr="0064191D">
        <w:rPr>
          <w:rFonts w:ascii="Corbel" w:hAnsi="Corbel"/>
        </w:rPr>
        <w:t xml:space="preserve"> </w:t>
      </w:r>
      <w:r w:rsidRPr="00E05BFE">
        <w:rPr>
          <w:rFonts w:ascii="Corbel" w:hAnsi="Corbel"/>
          <w:highlight w:val="yellow"/>
        </w:rPr>
        <w:t>[</w:t>
      </w:r>
      <w:r w:rsidRPr="00E05BFE">
        <w:rPr>
          <w:rFonts w:ascii="Arial" w:hAnsi="Arial" w:cs="Arial"/>
          <w:highlight w:val="yellow"/>
        </w:rPr>
        <w:t>●</w:t>
      </w:r>
      <w:r w:rsidRPr="00E05BFE">
        <w:rPr>
          <w:rFonts w:ascii="Corbel" w:hAnsi="Corbel"/>
          <w:highlight w:val="yellow"/>
        </w:rPr>
        <w:t>]</w:t>
      </w:r>
      <w:r w:rsidRPr="0064191D">
        <w:rPr>
          <w:rFonts w:ascii="Corbel" w:hAnsi="Corbel"/>
        </w:rPr>
        <w:t xml:space="preserve">. Zmluvné strany berú na vedomie a súhlasia s tým, že faktúra v elektronickej podobe je plnohodnotnou náhradou  faktúry v papierovej forme. </w:t>
      </w:r>
    </w:p>
    <w:p w14:paraId="6F241F87" w14:textId="77777777" w:rsidR="0064191D" w:rsidRPr="0064191D" w:rsidRDefault="0064191D" w:rsidP="0064191D">
      <w:pPr>
        <w:pStyle w:val="Odsekzoznamu"/>
        <w:rPr>
          <w:rFonts w:ascii="Corbel" w:hAnsi="Corbel"/>
          <w:color w:val="FF0000"/>
        </w:rPr>
      </w:pPr>
    </w:p>
    <w:p w14:paraId="6F258B13" w14:textId="63627ECF" w:rsidR="00AC4ABB" w:rsidRPr="00883787" w:rsidRDefault="00790819" w:rsidP="002900E1">
      <w:pPr>
        <w:pStyle w:val="Odsekzoznamu"/>
        <w:numPr>
          <w:ilvl w:val="1"/>
          <w:numId w:val="2"/>
        </w:numPr>
        <w:spacing w:after="0"/>
        <w:ind w:left="567" w:hanging="567"/>
        <w:jc w:val="both"/>
        <w:rPr>
          <w:rFonts w:ascii="Corbel" w:hAnsi="Corbel"/>
        </w:rPr>
      </w:pPr>
      <w:r w:rsidRPr="00883787">
        <w:rPr>
          <w:rFonts w:ascii="Corbel" w:hAnsi="Corbel"/>
        </w:rPr>
        <w:t xml:space="preserve">Objednávateľ sa zaväzuje zaplatiť </w:t>
      </w:r>
      <w:r w:rsidR="00AC4ABB" w:rsidRPr="00883787">
        <w:rPr>
          <w:rFonts w:ascii="Corbel" w:hAnsi="Corbel"/>
        </w:rPr>
        <w:t>Poskytovateľ</w:t>
      </w:r>
      <w:r w:rsidRPr="00883787">
        <w:rPr>
          <w:rFonts w:ascii="Corbel" w:hAnsi="Corbel"/>
        </w:rPr>
        <w:t>ovi Odmeny</w:t>
      </w:r>
      <w:r w:rsidR="0064191D">
        <w:rPr>
          <w:rFonts w:ascii="Corbel" w:hAnsi="Corbel"/>
        </w:rPr>
        <w:t xml:space="preserve"> </w:t>
      </w:r>
      <w:r w:rsidRPr="00883787">
        <w:rPr>
          <w:rFonts w:ascii="Corbel" w:hAnsi="Corbel"/>
        </w:rPr>
        <w:t xml:space="preserve">vyúčtované na základe faktúr obsahujúcich všetky obsahové a formálne náležitosti stanovené všeobecne záväznými právnymi predpismi a všetky povinné prílohy, najneskôr do </w:t>
      </w:r>
      <w:r w:rsidR="0064191D">
        <w:rPr>
          <w:rFonts w:ascii="Corbel" w:hAnsi="Corbel"/>
        </w:rPr>
        <w:t>30</w:t>
      </w:r>
      <w:r w:rsidR="00AC4ABB" w:rsidRPr="00883787">
        <w:rPr>
          <w:rFonts w:ascii="Corbel" w:hAnsi="Corbel"/>
        </w:rPr>
        <w:t xml:space="preserve"> (</w:t>
      </w:r>
      <w:r w:rsidR="0064191D">
        <w:rPr>
          <w:rFonts w:ascii="Corbel" w:hAnsi="Corbel"/>
        </w:rPr>
        <w:t>tridsiatich</w:t>
      </w:r>
      <w:r w:rsidRPr="00883787">
        <w:rPr>
          <w:rFonts w:ascii="Corbel" w:hAnsi="Corbel"/>
        </w:rPr>
        <w:t>) dní odo dňa doručenia tej ktorej faktúry Objednávateľovi (ďalej len „</w:t>
      </w:r>
      <w:r w:rsidRPr="00883787">
        <w:rPr>
          <w:rFonts w:ascii="Corbel" w:hAnsi="Corbel"/>
          <w:b/>
        </w:rPr>
        <w:t>Dohodnutá splatnosť</w:t>
      </w:r>
      <w:r w:rsidRPr="00883787">
        <w:rPr>
          <w:rFonts w:ascii="Corbel" w:hAnsi="Corbel"/>
        </w:rPr>
        <w:t xml:space="preserve">“). Zmluvné strany sa dohodli, že v prípade </w:t>
      </w:r>
      <w:r w:rsidR="00AC4ABB" w:rsidRPr="00883787">
        <w:rPr>
          <w:rFonts w:ascii="Corbel" w:hAnsi="Corbel"/>
        </w:rPr>
        <w:t>rozporu</w:t>
      </w:r>
      <w:r w:rsidRPr="00883787">
        <w:rPr>
          <w:rFonts w:ascii="Corbel" w:hAnsi="Corbel"/>
        </w:rPr>
        <w:t xml:space="preserve"> medzi Dohodnutou splatnosťou a splatnosťou Odmien</w:t>
      </w:r>
      <w:r w:rsidR="0064191D">
        <w:rPr>
          <w:rFonts w:ascii="Corbel" w:hAnsi="Corbel"/>
        </w:rPr>
        <w:t xml:space="preserve"> </w:t>
      </w:r>
      <w:r w:rsidRPr="00883787">
        <w:rPr>
          <w:rFonts w:ascii="Corbel" w:hAnsi="Corbel"/>
        </w:rPr>
        <w:t>uvedenou na faktúre bude mať prednosť Dohodnutá splatnosť a na splatnosť uvedenú na faktúre sa nebude prihliadať.</w:t>
      </w:r>
    </w:p>
    <w:p w14:paraId="0E55588F" w14:textId="77777777" w:rsidR="00AC4ABB" w:rsidRPr="00883787" w:rsidRDefault="00AC4ABB" w:rsidP="00225723">
      <w:pPr>
        <w:pStyle w:val="Odsekzoznamu"/>
        <w:spacing w:after="0"/>
        <w:ind w:left="567"/>
        <w:jc w:val="both"/>
        <w:rPr>
          <w:rFonts w:ascii="Corbel" w:hAnsi="Corbel"/>
        </w:rPr>
      </w:pPr>
    </w:p>
    <w:p w14:paraId="7B3314C7" w14:textId="4EA5E263" w:rsidR="00AC4ABB" w:rsidRDefault="00790819" w:rsidP="002900E1">
      <w:pPr>
        <w:pStyle w:val="Odsekzoznamu"/>
        <w:numPr>
          <w:ilvl w:val="1"/>
          <w:numId w:val="2"/>
        </w:numPr>
        <w:spacing w:after="0"/>
        <w:ind w:left="567" w:hanging="567"/>
        <w:jc w:val="both"/>
        <w:rPr>
          <w:rFonts w:ascii="Corbel" w:hAnsi="Corbel"/>
        </w:rPr>
      </w:pPr>
      <w:r w:rsidRPr="00883787">
        <w:rPr>
          <w:rFonts w:ascii="Corbel" w:hAnsi="Corbel"/>
        </w:rPr>
        <w:t xml:space="preserve">Objednávateľ sa zaväzuje zaplatiť </w:t>
      </w:r>
      <w:r w:rsidR="00AC4ABB" w:rsidRPr="00883787">
        <w:rPr>
          <w:rFonts w:ascii="Corbel" w:hAnsi="Corbel"/>
        </w:rPr>
        <w:t>Poskytovateľ</w:t>
      </w:r>
      <w:r w:rsidRPr="00883787">
        <w:rPr>
          <w:rFonts w:ascii="Corbel" w:hAnsi="Corbel"/>
        </w:rPr>
        <w:t>ovi vyúčtované Odmeny</w:t>
      </w:r>
      <w:r w:rsidR="0064191D">
        <w:rPr>
          <w:rFonts w:ascii="Corbel" w:hAnsi="Corbel"/>
        </w:rPr>
        <w:t xml:space="preserve"> </w:t>
      </w:r>
      <w:r w:rsidRPr="00883787">
        <w:rPr>
          <w:rFonts w:ascii="Corbel" w:hAnsi="Corbel"/>
        </w:rPr>
        <w:t xml:space="preserve">bezhotovostným prevodom peňažných prostriedkov v prospech </w:t>
      </w:r>
      <w:r w:rsidR="0064191D">
        <w:rPr>
          <w:rFonts w:ascii="Corbel" w:hAnsi="Corbel"/>
        </w:rPr>
        <w:t>b</w:t>
      </w:r>
      <w:r w:rsidRPr="00883787">
        <w:rPr>
          <w:rFonts w:ascii="Corbel" w:hAnsi="Corbel"/>
        </w:rPr>
        <w:t xml:space="preserve">ankového účtu </w:t>
      </w:r>
      <w:r w:rsidR="00AC4ABB" w:rsidRPr="00883787">
        <w:rPr>
          <w:rFonts w:ascii="Corbel" w:hAnsi="Corbel"/>
        </w:rPr>
        <w:t>Poskytovateľ</w:t>
      </w:r>
      <w:r w:rsidRPr="00883787">
        <w:rPr>
          <w:rFonts w:ascii="Corbel" w:hAnsi="Corbel"/>
        </w:rPr>
        <w:t>a.</w:t>
      </w:r>
      <w:r w:rsidR="00FC6FFE">
        <w:rPr>
          <w:rFonts w:ascii="Corbel" w:hAnsi="Corbel"/>
        </w:rPr>
        <w:t xml:space="preserve"> </w:t>
      </w:r>
      <w:r w:rsidR="00FC6FFE" w:rsidRPr="00FC6FFE">
        <w:rPr>
          <w:rFonts w:ascii="Corbel" w:hAnsi="Corbel"/>
        </w:rPr>
        <w:t>Peňažný záväzok Objednávateľa je splnený poukázaním sumy ceny Služby na bankový účet Poskytovateľa.</w:t>
      </w:r>
    </w:p>
    <w:p w14:paraId="4739C98B" w14:textId="77777777" w:rsidR="00FC6FFE" w:rsidRPr="00FC6FFE" w:rsidRDefault="00FC6FFE" w:rsidP="00FC6FFE">
      <w:pPr>
        <w:pStyle w:val="Odsekzoznamu"/>
        <w:rPr>
          <w:rFonts w:ascii="Corbel" w:hAnsi="Corbel"/>
        </w:rPr>
      </w:pPr>
    </w:p>
    <w:p w14:paraId="1885271A" w14:textId="427D4791" w:rsidR="00FC6FFE" w:rsidRPr="00883787" w:rsidRDefault="00FC6FFE" w:rsidP="002900E1">
      <w:pPr>
        <w:pStyle w:val="Odsekzoznamu"/>
        <w:numPr>
          <w:ilvl w:val="1"/>
          <w:numId w:val="2"/>
        </w:numPr>
        <w:spacing w:after="0"/>
        <w:ind w:left="567" w:hanging="567"/>
        <w:jc w:val="both"/>
        <w:rPr>
          <w:rFonts w:ascii="Corbel" w:hAnsi="Corbel"/>
        </w:rPr>
      </w:pPr>
      <w:r w:rsidRPr="00FC6FFE">
        <w:rPr>
          <w:rFonts w:ascii="Corbel" w:hAnsi="Corbel"/>
        </w:rPr>
        <w:t>Objednávateľ neposkytuje preddavky ani zálohové platby na plnenie predmetu Dohody.</w:t>
      </w:r>
    </w:p>
    <w:p w14:paraId="71B10449" w14:textId="77777777" w:rsidR="00AC4ABB" w:rsidRPr="00883787" w:rsidRDefault="00AC4ABB" w:rsidP="00225723">
      <w:pPr>
        <w:pStyle w:val="Odsekzoznamu"/>
        <w:spacing w:after="0"/>
        <w:rPr>
          <w:rFonts w:ascii="Corbel" w:hAnsi="Corbel"/>
        </w:rPr>
      </w:pPr>
    </w:p>
    <w:p w14:paraId="1844D80E" w14:textId="27AB4A17" w:rsidR="004226D7" w:rsidRPr="004226D7" w:rsidRDefault="004226D7" w:rsidP="002900E1">
      <w:pPr>
        <w:pStyle w:val="Odsekzoznamu"/>
        <w:numPr>
          <w:ilvl w:val="1"/>
          <w:numId w:val="2"/>
        </w:numPr>
        <w:spacing w:after="0"/>
        <w:ind w:left="567" w:hanging="567"/>
        <w:jc w:val="both"/>
        <w:rPr>
          <w:rFonts w:ascii="Corbel" w:hAnsi="Corbel"/>
        </w:rPr>
      </w:pPr>
      <w:r w:rsidRPr="004226D7">
        <w:rPr>
          <w:rFonts w:ascii="Corbel" w:hAnsi="Corbel"/>
          <w:b/>
          <w:bCs/>
        </w:rPr>
        <w:t>Ručeni</w:t>
      </w:r>
      <w:r w:rsidR="00EC1ADA">
        <w:rPr>
          <w:rFonts w:ascii="Corbel" w:hAnsi="Corbel"/>
          <w:b/>
          <w:bCs/>
        </w:rPr>
        <w:t>e</w:t>
      </w:r>
      <w:r w:rsidRPr="004226D7">
        <w:rPr>
          <w:rFonts w:ascii="Corbel" w:hAnsi="Corbel"/>
          <w:b/>
          <w:bCs/>
        </w:rPr>
        <w:t xml:space="preserve"> za DPH:</w:t>
      </w:r>
      <w:r w:rsidRPr="004226D7">
        <w:rPr>
          <w:rFonts w:ascii="Corbel" w:hAnsi="Corbel"/>
        </w:rPr>
        <w:t xml:space="preserve"> </w:t>
      </w:r>
      <w:r>
        <w:rPr>
          <w:rFonts w:ascii="Corbel" w:hAnsi="Corbel"/>
        </w:rPr>
        <w:t xml:space="preserve">Poskytovateľ </w:t>
      </w:r>
      <w:r w:rsidRPr="004226D7">
        <w:rPr>
          <w:rFonts w:ascii="Corbel" w:hAnsi="Corbel"/>
        </w:rPr>
        <w:t xml:space="preserve">vyhlasuje, že nie sú u neho dané podmienky ručenia Objednávateľa za DPH v zmysle § 69 ods. 14 v spojení s § 69b Zákona o DPH. </w:t>
      </w:r>
      <w:r>
        <w:rPr>
          <w:rFonts w:ascii="Corbel" w:hAnsi="Corbel"/>
        </w:rPr>
        <w:t>Poskytovateľ</w:t>
      </w:r>
      <w:r w:rsidRPr="004226D7">
        <w:rPr>
          <w:rFonts w:ascii="Corbel" w:hAnsi="Corbel"/>
        </w:rPr>
        <w:t xml:space="preserve"> zároveň vyhlasuje, že vykoná všetko, aby u neho tieto podmienky nenastali. O vzniku, alebo hrozbe vzniku takýchto podmienok bude </w:t>
      </w:r>
      <w:r>
        <w:rPr>
          <w:rFonts w:ascii="Corbel" w:hAnsi="Corbel"/>
        </w:rPr>
        <w:t>Poskytovateľ</w:t>
      </w:r>
      <w:r w:rsidRPr="004226D7">
        <w:rPr>
          <w:rFonts w:ascii="Corbel" w:hAnsi="Corbel"/>
        </w:rPr>
        <w:t xml:space="preserve"> bezodkladne informovať Objednávateľa. Ak Objednávateľ zistí u </w:t>
      </w:r>
      <w:r>
        <w:rPr>
          <w:rFonts w:ascii="Corbel" w:hAnsi="Corbel"/>
        </w:rPr>
        <w:t>Poskytovateľ</w:t>
      </w:r>
      <w:r w:rsidRPr="004226D7">
        <w:rPr>
          <w:rFonts w:ascii="Corbel" w:hAnsi="Corbel"/>
        </w:rPr>
        <w:t xml:space="preserve">a podmienky ručenia Objednávateľa za DPH alebo odôvodnenú hrozbu ich vzniku, je oprávnený zadržať úhradu faktúr a to do výšky možného ručenia. Ak výšku ručenia nie je možné spoľahlivo zistiť, je Objednávateľ oprávnený zadržať celú fakturovanú sumu. Zadržanú sumu uhradí Objednávateľ </w:t>
      </w:r>
      <w:r>
        <w:rPr>
          <w:rFonts w:ascii="Corbel" w:hAnsi="Corbel"/>
        </w:rPr>
        <w:t>Poskytovateľ</w:t>
      </w:r>
      <w:r w:rsidRPr="004226D7">
        <w:rPr>
          <w:rFonts w:ascii="Corbel" w:hAnsi="Corbel"/>
        </w:rPr>
        <w:t xml:space="preserve">ovi až na základe preukázania úhrady DPH daňovému úradu za príslušný mesiac/štvrťrok čestným vyhlásením, že DPH uvedená na faktúre pre Objednávateľa bola v lehote splatnosti uhradená daňovému úradu, fotokópiou daňového priznania a fotokópiou výpisu o zaplatení DPH. Zmluvné strany sa dohodli, že prípadné nároky z plnenia Objednávateľa z dôvodu ručenia, je Objednávateľ oprávnený na základe tejto </w:t>
      </w:r>
      <w:r w:rsidR="00706CA8">
        <w:rPr>
          <w:rFonts w:ascii="Corbel" w:hAnsi="Corbel"/>
        </w:rPr>
        <w:t>Dohody</w:t>
      </w:r>
      <w:r w:rsidRPr="004226D7">
        <w:rPr>
          <w:rFonts w:ascii="Corbel" w:hAnsi="Corbel"/>
        </w:rPr>
        <w:t xml:space="preserve"> započítať s pohľadávkami </w:t>
      </w:r>
      <w:r>
        <w:rPr>
          <w:rFonts w:ascii="Corbel" w:hAnsi="Corbel"/>
        </w:rPr>
        <w:t>Poskytovateľ</w:t>
      </w:r>
      <w:r w:rsidRPr="004226D7">
        <w:rPr>
          <w:rFonts w:ascii="Corbel" w:hAnsi="Corbel"/>
        </w:rPr>
        <w:t xml:space="preserve">a. Vznik ručenia Objednávateľa za DPH </w:t>
      </w:r>
      <w:r>
        <w:rPr>
          <w:rFonts w:ascii="Corbel" w:hAnsi="Corbel"/>
        </w:rPr>
        <w:t>Poskytovateľ</w:t>
      </w:r>
      <w:r w:rsidRPr="004226D7">
        <w:rPr>
          <w:rFonts w:ascii="Corbel" w:hAnsi="Corbel"/>
        </w:rPr>
        <w:t xml:space="preserve">a, ako aj splnenie ktorejkoľvek z podmienok v zmysle § 69 ods. 14 písm. a) alebo b) Zákona o DPH u </w:t>
      </w:r>
      <w:r>
        <w:rPr>
          <w:rFonts w:ascii="Corbel" w:hAnsi="Corbel"/>
        </w:rPr>
        <w:t>Poskytovateľa</w:t>
      </w:r>
      <w:r w:rsidRPr="004226D7">
        <w:rPr>
          <w:rFonts w:ascii="Corbel" w:hAnsi="Corbel"/>
        </w:rPr>
        <w:t xml:space="preserve"> je dôvodom na odstúpenie Objednávateľa od tejto </w:t>
      </w:r>
      <w:r w:rsidR="00706CA8">
        <w:rPr>
          <w:rFonts w:ascii="Corbel" w:hAnsi="Corbel"/>
        </w:rPr>
        <w:t>Dohody</w:t>
      </w:r>
      <w:r w:rsidRPr="004226D7">
        <w:rPr>
          <w:rFonts w:ascii="Corbel" w:hAnsi="Corbel"/>
        </w:rPr>
        <w:t xml:space="preserve"> s okamžitou účinnosťou (</w:t>
      </w:r>
      <w:proofErr w:type="spellStart"/>
      <w:r w:rsidRPr="004226D7">
        <w:rPr>
          <w:rFonts w:ascii="Corbel" w:hAnsi="Corbel"/>
        </w:rPr>
        <w:t>t.j</w:t>
      </w:r>
      <w:proofErr w:type="spellEnd"/>
      <w:r w:rsidRPr="004226D7">
        <w:rPr>
          <w:rFonts w:ascii="Corbel" w:hAnsi="Corbel"/>
        </w:rPr>
        <w:t xml:space="preserve">. bez poskytnutia dodatočnej lehoty). </w:t>
      </w:r>
    </w:p>
    <w:p w14:paraId="2A8B4541" w14:textId="77777777" w:rsidR="004226D7" w:rsidRPr="00883787" w:rsidRDefault="004226D7" w:rsidP="00225723">
      <w:pPr>
        <w:pStyle w:val="Odsekzoznamu"/>
        <w:spacing w:after="0"/>
        <w:ind w:left="567"/>
        <w:jc w:val="both"/>
        <w:rPr>
          <w:rFonts w:ascii="Corbel" w:hAnsi="Corbel"/>
        </w:rPr>
      </w:pPr>
    </w:p>
    <w:p w14:paraId="7B763671" w14:textId="3B3A4E8B" w:rsidR="000F69CB" w:rsidRPr="00883787" w:rsidRDefault="000F69CB" w:rsidP="002900E1">
      <w:pPr>
        <w:pStyle w:val="Odsekzoznamu"/>
        <w:numPr>
          <w:ilvl w:val="0"/>
          <w:numId w:val="2"/>
        </w:numPr>
        <w:spacing w:after="0"/>
        <w:ind w:left="567" w:hanging="567"/>
        <w:jc w:val="both"/>
        <w:rPr>
          <w:rFonts w:ascii="Corbel" w:hAnsi="Corbel"/>
          <w:b/>
          <w:caps/>
        </w:rPr>
      </w:pPr>
      <w:r w:rsidRPr="00883787">
        <w:rPr>
          <w:rFonts w:ascii="Corbel" w:hAnsi="Corbel"/>
          <w:b/>
          <w:caps/>
        </w:rPr>
        <w:t xml:space="preserve">záruka a zodpovednosť za vady </w:t>
      </w:r>
    </w:p>
    <w:p w14:paraId="011395F3" w14:textId="77777777" w:rsidR="000F69CB" w:rsidRPr="00883787" w:rsidRDefault="000F69CB" w:rsidP="00225723">
      <w:pPr>
        <w:pStyle w:val="Odsekzoznamu"/>
        <w:spacing w:after="0"/>
        <w:ind w:left="567"/>
        <w:jc w:val="both"/>
        <w:rPr>
          <w:rFonts w:ascii="Corbel" w:hAnsi="Corbel"/>
        </w:rPr>
      </w:pPr>
    </w:p>
    <w:p w14:paraId="676C395B" w14:textId="5AE65BC8" w:rsidR="007A600D" w:rsidRPr="00883787" w:rsidRDefault="000F69CB" w:rsidP="002900E1">
      <w:pPr>
        <w:pStyle w:val="Odsekzoznamu"/>
        <w:numPr>
          <w:ilvl w:val="1"/>
          <w:numId w:val="2"/>
        </w:numPr>
        <w:spacing w:after="0"/>
        <w:ind w:left="567" w:hanging="567"/>
        <w:jc w:val="both"/>
        <w:rPr>
          <w:rFonts w:ascii="Corbel" w:hAnsi="Corbel"/>
        </w:rPr>
      </w:pPr>
      <w:bookmarkStart w:id="20" w:name="_Ref15467685"/>
      <w:bookmarkStart w:id="21" w:name="_Ref15388704"/>
      <w:r w:rsidRPr="00883787">
        <w:rPr>
          <w:rFonts w:ascii="Corbel" w:hAnsi="Corbel"/>
        </w:rPr>
        <w:t>Poskytovateľ</w:t>
      </w:r>
      <w:r w:rsidR="002B2E54" w:rsidRPr="00883787">
        <w:rPr>
          <w:rFonts w:ascii="Corbel" w:hAnsi="Corbel" w:cs="Calibri"/>
        </w:rPr>
        <w:t xml:space="preserve"> zodpovedá</w:t>
      </w:r>
      <w:r w:rsidR="00C35754">
        <w:rPr>
          <w:rFonts w:ascii="Corbel" w:hAnsi="Corbel" w:cs="Calibri"/>
        </w:rPr>
        <w:t xml:space="preserve"> za</w:t>
      </w:r>
      <w:r w:rsidR="007A600D" w:rsidRPr="00883787">
        <w:rPr>
          <w:rFonts w:ascii="Corbel" w:hAnsi="Corbel" w:cs="Calibri"/>
        </w:rPr>
        <w:t>:</w:t>
      </w:r>
      <w:bookmarkEnd w:id="20"/>
    </w:p>
    <w:p w14:paraId="075792C0" w14:textId="0D081668" w:rsidR="007A600D" w:rsidRPr="00883787" w:rsidRDefault="002B2E54" w:rsidP="002900E1">
      <w:pPr>
        <w:pStyle w:val="Odsekzoznamu"/>
        <w:numPr>
          <w:ilvl w:val="2"/>
          <w:numId w:val="2"/>
        </w:numPr>
        <w:spacing w:after="0"/>
        <w:ind w:hanging="657"/>
        <w:jc w:val="both"/>
        <w:rPr>
          <w:rFonts w:ascii="Corbel" w:hAnsi="Corbel"/>
        </w:rPr>
      </w:pPr>
      <w:r w:rsidRPr="00883787">
        <w:rPr>
          <w:rFonts w:ascii="Corbel" w:hAnsi="Corbel" w:cs="Calibri"/>
        </w:rPr>
        <w:t xml:space="preserve">právne </w:t>
      </w:r>
      <w:r w:rsidR="0031755C">
        <w:rPr>
          <w:rFonts w:ascii="Corbel" w:hAnsi="Corbel" w:cs="Calibri"/>
        </w:rPr>
        <w:t>a</w:t>
      </w:r>
      <w:r w:rsidRPr="00883787">
        <w:rPr>
          <w:rFonts w:ascii="Corbel" w:hAnsi="Corbel" w:cs="Calibri"/>
        </w:rPr>
        <w:t xml:space="preserve"> faktické </w:t>
      </w:r>
      <w:r w:rsidR="007135D7">
        <w:rPr>
          <w:rFonts w:ascii="Corbel" w:hAnsi="Corbel" w:cs="Calibri"/>
        </w:rPr>
        <w:t>V</w:t>
      </w:r>
      <w:r w:rsidRPr="00883787">
        <w:rPr>
          <w:rFonts w:ascii="Corbel" w:hAnsi="Corbel" w:cs="Calibri"/>
        </w:rPr>
        <w:t xml:space="preserve">ady vykonaných </w:t>
      </w:r>
      <w:r w:rsidR="002C2E42">
        <w:rPr>
          <w:rFonts w:ascii="Corbel" w:hAnsi="Corbel" w:cs="Calibri"/>
        </w:rPr>
        <w:t>Služieb</w:t>
      </w:r>
      <w:r w:rsidRPr="00883787">
        <w:rPr>
          <w:rFonts w:ascii="Corbel" w:hAnsi="Corbel" w:cs="Calibri"/>
        </w:rPr>
        <w:t xml:space="preserve">, </w:t>
      </w:r>
    </w:p>
    <w:p w14:paraId="786BE7F7" w14:textId="0E2E8E21" w:rsidR="007A600D" w:rsidRPr="00883787" w:rsidRDefault="002B2E54" w:rsidP="002900E1">
      <w:pPr>
        <w:pStyle w:val="Odsekzoznamu"/>
        <w:numPr>
          <w:ilvl w:val="2"/>
          <w:numId w:val="2"/>
        </w:numPr>
        <w:spacing w:after="0"/>
        <w:ind w:hanging="657"/>
        <w:jc w:val="both"/>
        <w:rPr>
          <w:rFonts w:ascii="Corbel" w:hAnsi="Corbel"/>
        </w:rPr>
      </w:pPr>
      <w:r w:rsidRPr="00883787">
        <w:rPr>
          <w:rFonts w:ascii="Corbel" w:hAnsi="Corbel" w:cs="Calibri"/>
        </w:rPr>
        <w:t xml:space="preserve">faktické a právne </w:t>
      </w:r>
      <w:r w:rsidR="007135D7">
        <w:rPr>
          <w:rFonts w:ascii="Corbel" w:hAnsi="Corbel" w:cs="Calibri"/>
        </w:rPr>
        <w:t>V</w:t>
      </w:r>
      <w:r w:rsidRPr="00883787">
        <w:rPr>
          <w:rFonts w:ascii="Corbel" w:hAnsi="Corbel" w:cs="Calibri"/>
        </w:rPr>
        <w:t xml:space="preserve">ady </w:t>
      </w:r>
      <w:r w:rsidR="007135D7">
        <w:rPr>
          <w:rFonts w:ascii="Corbel" w:hAnsi="Corbel" w:cs="Calibri"/>
        </w:rPr>
        <w:t xml:space="preserve">Infraštruktúry </w:t>
      </w:r>
      <w:r w:rsidRPr="00883787">
        <w:rPr>
          <w:rFonts w:ascii="Corbel" w:hAnsi="Corbel" w:cs="Calibri"/>
        </w:rPr>
        <w:t xml:space="preserve">vzniknuté v dôsledku vykonania alebo opomenutia </w:t>
      </w:r>
      <w:r w:rsidR="000F69CB" w:rsidRPr="00883787">
        <w:rPr>
          <w:rFonts w:ascii="Corbel" w:hAnsi="Corbel" w:cs="Calibri"/>
        </w:rPr>
        <w:t xml:space="preserve">vykonania </w:t>
      </w:r>
      <w:r w:rsidR="007135D7">
        <w:rPr>
          <w:rFonts w:ascii="Corbel" w:hAnsi="Corbel" w:cs="Calibri"/>
        </w:rPr>
        <w:t>Služieb</w:t>
      </w:r>
      <w:r w:rsidR="00E57F52" w:rsidRPr="00883787">
        <w:rPr>
          <w:rFonts w:ascii="Corbel" w:hAnsi="Corbel" w:cs="Calibri"/>
        </w:rPr>
        <w:t xml:space="preserve">, </w:t>
      </w:r>
    </w:p>
    <w:p w14:paraId="21B6B409" w14:textId="525BDD73" w:rsidR="000F69CB" w:rsidRPr="00883787" w:rsidRDefault="007A600D" w:rsidP="00225723">
      <w:pPr>
        <w:spacing w:after="0"/>
        <w:ind w:left="567"/>
        <w:jc w:val="both"/>
        <w:rPr>
          <w:rFonts w:ascii="Corbel" w:hAnsi="Corbel"/>
        </w:rPr>
      </w:pPr>
      <w:r w:rsidRPr="00883787">
        <w:rPr>
          <w:rFonts w:ascii="Corbel" w:hAnsi="Corbel" w:cs="Calibri"/>
        </w:rPr>
        <w:t xml:space="preserve">pričom </w:t>
      </w:r>
      <w:r w:rsidR="002B2E54" w:rsidRPr="00883787">
        <w:rPr>
          <w:rFonts w:ascii="Corbel" w:hAnsi="Corbel" w:cs="Calibri"/>
        </w:rPr>
        <w:t xml:space="preserve">zodpovedá </w:t>
      </w:r>
      <w:r w:rsidR="000F69CB" w:rsidRPr="00883787">
        <w:rPr>
          <w:rFonts w:ascii="Corbel" w:hAnsi="Corbel" w:cs="Calibri"/>
          <w:b/>
        </w:rPr>
        <w:t>(</w:t>
      </w:r>
      <w:r w:rsidR="002B2E54" w:rsidRPr="00883787">
        <w:rPr>
          <w:rFonts w:ascii="Corbel" w:hAnsi="Corbel" w:cs="Calibri"/>
          <w:b/>
        </w:rPr>
        <w:t>i)</w:t>
      </w:r>
      <w:r w:rsidR="002B2E54" w:rsidRPr="00883787">
        <w:rPr>
          <w:rFonts w:ascii="Corbel" w:hAnsi="Corbel" w:cs="Calibri"/>
        </w:rPr>
        <w:t xml:space="preserve"> </w:t>
      </w:r>
      <w:r w:rsidR="00E57F52" w:rsidRPr="00883787">
        <w:rPr>
          <w:rFonts w:ascii="Corbel" w:hAnsi="Corbel" w:cs="Calibri"/>
        </w:rPr>
        <w:t xml:space="preserve">za </w:t>
      </w:r>
      <w:r w:rsidR="007135D7">
        <w:rPr>
          <w:rFonts w:ascii="Corbel" w:hAnsi="Corbel" w:cs="Calibri"/>
        </w:rPr>
        <w:t xml:space="preserve">Vady </w:t>
      </w:r>
      <w:r w:rsidR="002B2E54" w:rsidRPr="00883787">
        <w:rPr>
          <w:rFonts w:ascii="Corbel" w:hAnsi="Corbel" w:cs="Calibri"/>
        </w:rPr>
        <w:t xml:space="preserve">v čase </w:t>
      </w:r>
      <w:r w:rsidR="007135D7">
        <w:rPr>
          <w:rFonts w:ascii="Corbel" w:hAnsi="Corbel" w:cs="Calibri"/>
        </w:rPr>
        <w:t>poskytnutia</w:t>
      </w:r>
      <w:r w:rsidR="002B2E54" w:rsidRPr="00883787">
        <w:rPr>
          <w:rFonts w:ascii="Corbel" w:hAnsi="Corbel" w:cs="Calibri"/>
        </w:rPr>
        <w:t xml:space="preserve"> </w:t>
      </w:r>
      <w:r w:rsidR="007135D7">
        <w:rPr>
          <w:rFonts w:ascii="Corbel" w:hAnsi="Corbel" w:cs="Calibri"/>
        </w:rPr>
        <w:t>Služieb</w:t>
      </w:r>
      <w:r w:rsidR="00E57F52" w:rsidRPr="00883787">
        <w:rPr>
          <w:rFonts w:ascii="Corbel" w:hAnsi="Corbel" w:cs="Calibri"/>
        </w:rPr>
        <w:t xml:space="preserve"> a </w:t>
      </w:r>
      <w:r w:rsidR="000F69CB" w:rsidRPr="00883787">
        <w:rPr>
          <w:rFonts w:ascii="Corbel" w:hAnsi="Corbel" w:cs="Calibri"/>
          <w:b/>
        </w:rPr>
        <w:t>(</w:t>
      </w:r>
      <w:r w:rsidR="002B2E54" w:rsidRPr="00883787">
        <w:rPr>
          <w:rFonts w:ascii="Corbel" w:hAnsi="Corbel" w:cs="Calibri"/>
          <w:b/>
        </w:rPr>
        <w:t>ii)</w:t>
      </w:r>
      <w:r w:rsidR="002B2E54" w:rsidRPr="00883787">
        <w:rPr>
          <w:rFonts w:ascii="Corbel" w:hAnsi="Corbel" w:cs="Calibri"/>
        </w:rPr>
        <w:t xml:space="preserve"> </w:t>
      </w:r>
      <w:r w:rsidR="007135D7">
        <w:rPr>
          <w:rFonts w:ascii="Corbel" w:hAnsi="Corbel" w:cs="Calibri"/>
        </w:rPr>
        <w:t>Vady</w:t>
      </w:r>
      <w:r w:rsidR="002B2E54" w:rsidRPr="00883787">
        <w:rPr>
          <w:rFonts w:ascii="Corbel" w:hAnsi="Corbel" w:cs="Calibri"/>
        </w:rPr>
        <w:t xml:space="preserve">, ktoré vznikli alebo sa objavili počas záručných dôb podľa </w:t>
      </w:r>
      <w:r w:rsidR="007135D7">
        <w:rPr>
          <w:rFonts w:ascii="Corbel" w:hAnsi="Corbel" w:cs="Calibri"/>
        </w:rPr>
        <w:t>tohto čl</w:t>
      </w:r>
      <w:r w:rsidRPr="00883787">
        <w:rPr>
          <w:rFonts w:ascii="Corbel" w:hAnsi="Corbel" w:cs="Calibri"/>
        </w:rPr>
        <w:t xml:space="preserve">. </w:t>
      </w:r>
      <w:r w:rsidR="007966BE">
        <w:rPr>
          <w:rFonts w:ascii="Corbel" w:hAnsi="Corbel" w:cs="Calibri"/>
        </w:rPr>
        <w:t>Dohody</w:t>
      </w:r>
      <w:r w:rsidR="00E57F52" w:rsidRPr="00883787">
        <w:rPr>
          <w:rFonts w:ascii="Corbel" w:hAnsi="Corbel" w:cs="Calibri"/>
        </w:rPr>
        <w:t>.</w:t>
      </w:r>
      <w:r w:rsidR="000F69CB" w:rsidRPr="00883787">
        <w:rPr>
          <w:rFonts w:ascii="Corbel" w:hAnsi="Corbel" w:cs="Calibri"/>
        </w:rPr>
        <w:t xml:space="preserve"> </w:t>
      </w:r>
      <w:bookmarkEnd w:id="21"/>
    </w:p>
    <w:p w14:paraId="792577DC" w14:textId="77777777" w:rsidR="000F69CB" w:rsidRPr="00883787" w:rsidRDefault="000F69CB" w:rsidP="00225723">
      <w:pPr>
        <w:pStyle w:val="Odsekzoznamu"/>
        <w:spacing w:after="0"/>
        <w:ind w:left="567"/>
        <w:jc w:val="both"/>
        <w:rPr>
          <w:rFonts w:ascii="Corbel" w:hAnsi="Corbel"/>
        </w:rPr>
      </w:pPr>
    </w:p>
    <w:p w14:paraId="2D7434C6" w14:textId="2CF0FFAB" w:rsidR="007A600D" w:rsidRPr="00883787" w:rsidRDefault="002B2E54" w:rsidP="002900E1">
      <w:pPr>
        <w:pStyle w:val="Odsekzoznamu"/>
        <w:numPr>
          <w:ilvl w:val="1"/>
          <w:numId w:val="2"/>
        </w:numPr>
        <w:spacing w:after="0"/>
        <w:ind w:left="567" w:hanging="567"/>
        <w:jc w:val="both"/>
        <w:rPr>
          <w:rFonts w:ascii="Corbel" w:hAnsi="Corbel"/>
        </w:rPr>
      </w:pPr>
      <w:bookmarkStart w:id="22" w:name="_Ref15467529"/>
      <w:bookmarkStart w:id="23" w:name="_Ref15382786"/>
      <w:r w:rsidRPr="00883787">
        <w:rPr>
          <w:rFonts w:ascii="Corbel" w:hAnsi="Corbel"/>
        </w:rPr>
        <w:t xml:space="preserve">Zmluvné strany sa dohodli, že </w:t>
      </w:r>
      <w:r w:rsidR="000F69CB" w:rsidRPr="00883787">
        <w:rPr>
          <w:rFonts w:ascii="Corbel" w:hAnsi="Corbel"/>
        </w:rPr>
        <w:t>Poskytovateľ</w:t>
      </w:r>
      <w:r w:rsidRPr="00883787">
        <w:rPr>
          <w:rFonts w:ascii="Corbel" w:hAnsi="Corbel" w:cs="Calibri"/>
        </w:rPr>
        <w:t xml:space="preserve"> </w:t>
      </w:r>
      <w:r w:rsidRPr="00883787">
        <w:rPr>
          <w:rFonts w:ascii="Corbel" w:hAnsi="Corbel"/>
          <w:color w:val="000000"/>
        </w:rPr>
        <w:t>nebude zodpovedať Objednávateľovi za</w:t>
      </w:r>
      <w:bookmarkEnd w:id="22"/>
      <w:r w:rsidR="007135D7">
        <w:rPr>
          <w:rFonts w:ascii="Corbel" w:hAnsi="Corbel"/>
          <w:color w:val="000000"/>
        </w:rPr>
        <w:t>:</w:t>
      </w:r>
    </w:p>
    <w:p w14:paraId="0EBF4A78" w14:textId="21B17CAA" w:rsidR="000F69CB" w:rsidRPr="00883787" w:rsidRDefault="007135D7" w:rsidP="002900E1">
      <w:pPr>
        <w:pStyle w:val="Odsekzoznamu"/>
        <w:numPr>
          <w:ilvl w:val="2"/>
          <w:numId w:val="2"/>
        </w:numPr>
        <w:spacing w:after="0"/>
        <w:ind w:hanging="657"/>
        <w:jc w:val="both"/>
        <w:rPr>
          <w:rFonts w:ascii="Corbel" w:hAnsi="Corbel"/>
        </w:rPr>
      </w:pPr>
      <w:r>
        <w:rPr>
          <w:rFonts w:ascii="Corbel" w:hAnsi="Corbel"/>
          <w:color w:val="000000"/>
        </w:rPr>
        <w:t>V</w:t>
      </w:r>
      <w:r w:rsidR="002B2E54" w:rsidRPr="00883787">
        <w:rPr>
          <w:rFonts w:ascii="Corbel" w:hAnsi="Corbel"/>
          <w:color w:val="000000"/>
        </w:rPr>
        <w:t xml:space="preserve">ady </w:t>
      </w:r>
      <w:r>
        <w:rPr>
          <w:rFonts w:ascii="Corbel" w:hAnsi="Corbel"/>
          <w:color w:val="000000"/>
        </w:rPr>
        <w:t>Služieb a Infraštruktúry</w:t>
      </w:r>
      <w:r w:rsidR="007A600D" w:rsidRPr="00883787">
        <w:rPr>
          <w:rFonts w:ascii="Corbel" w:hAnsi="Corbel"/>
          <w:color w:val="000000"/>
        </w:rPr>
        <w:t xml:space="preserve">, </w:t>
      </w:r>
      <w:r w:rsidR="002B2E54" w:rsidRPr="00883787">
        <w:rPr>
          <w:rFonts w:ascii="Corbel" w:hAnsi="Corbel"/>
          <w:color w:val="000000"/>
        </w:rPr>
        <w:t>ktoré boli spôsobené:</w:t>
      </w:r>
      <w:bookmarkEnd w:id="23"/>
      <w:r w:rsidR="002B2E54" w:rsidRPr="00883787">
        <w:rPr>
          <w:rFonts w:ascii="Corbel" w:hAnsi="Corbel"/>
          <w:color w:val="000000"/>
        </w:rPr>
        <w:t xml:space="preserve"> </w:t>
      </w:r>
    </w:p>
    <w:p w14:paraId="05E2BE26" w14:textId="429C7913" w:rsidR="007A600D" w:rsidRPr="00883787" w:rsidRDefault="002B2E54" w:rsidP="002900E1">
      <w:pPr>
        <w:pStyle w:val="Odsekzoznamu"/>
        <w:numPr>
          <w:ilvl w:val="3"/>
          <w:numId w:val="2"/>
        </w:numPr>
        <w:spacing w:after="0"/>
        <w:ind w:left="2127" w:hanging="851"/>
        <w:jc w:val="both"/>
        <w:rPr>
          <w:rFonts w:ascii="Corbel" w:hAnsi="Corbel"/>
        </w:rPr>
      </w:pPr>
      <w:r w:rsidRPr="00883787">
        <w:rPr>
          <w:rFonts w:ascii="Corbel" w:hAnsi="Corbel" w:cs="Tahoma"/>
          <w:bCs/>
          <w:color w:val="000000" w:themeColor="text1"/>
        </w:rPr>
        <w:t xml:space="preserve">Objednávateľom alebo </w:t>
      </w:r>
      <w:r w:rsidR="007135D7">
        <w:rPr>
          <w:rFonts w:ascii="Corbel" w:hAnsi="Corbel" w:cs="Tahoma"/>
          <w:bCs/>
          <w:color w:val="000000" w:themeColor="text1"/>
        </w:rPr>
        <w:t>z</w:t>
      </w:r>
      <w:r w:rsidRPr="00883787">
        <w:rPr>
          <w:rFonts w:ascii="Corbel" w:hAnsi="Corbel" w:cs="Tahoma"/>
          <w:bCs/>
          <w:color w:val="000000" w:themeColor="text1"/>
        </w:rPr>
        <w:t>amestnancami Objednávateľa</w:t>
      </w:r>
      <w:r w:rsidR="000F69CB" w:rsidRPr="00883787">
        <w:rPr>
          <w:rFonts w:ascii="Corbel" w:hAnsi="Corbel" w:cs="Tahoma"/>
          <w:bCs/>
          <w:color w:val="000000" w:themeColor="text1"/>
        </w:rPr>
        <w:t>;</w:t>
      </w:r>
      <w:r w:rsidRPr="00883787">
        <w:rPr>
          <w:rFonts w:ascii="Corbel" w:hAnsi="Corbel" w:cs="Tahoma"/>
          <w:bCs/>
          <w:color w:val="000000" w:themeColor="text1"/>
        </w:rPr>
        <w:t xml:space="preserve"> </w:t>
      </w:r>
      <w:r w:rsidR="000F69CB" w:rsidRPr="00883787">
        <w:rPr>
          <w:rFonts w:ascii="Corbel" w:hAnsi="Corbel" w:cs="Tahoma"/>
          <w:bCs/>
          <w:color w:val="000000" w:themeColor="text1"/>
        </w:rPr>
        <w:t>to neplatí,</w:t>
      </w:r>
      <w:r w:rsidRPr="00883787">
        <w:rPr>
          <w:rFonts w:ascii="Corbel" w:hAnsi="Corbel" w:cs="Tahoma"/>
          <w:bCs/>
          <w:color w:val="000000" w:themeColor="text1"/>
        </w:rPr>
        <w:t xml:space="preserve"> ak by Objednávateľ alebo </w:t>
      </w:r>
      <w:r w:rsidR="007135D7">
        <w:rPr>
          <w:rFonts w:ascii="Corbel" w:hAnsi="Corbel" w:cs="Tahoma"/>
          <w:bCs/>
          <w:color w:val="000000" w:themeColor="text1"/>
        </w:rPr>
        <w:t>z</w:t>
      </w:r>
      <w:r w:rsidRPr="00883787">
        <w:rPr>
          <w:rFonts w:ascii="Corbel" w:hAnsi="Corbel" w:cs="Tahoma"/>
          <w:bCs/>
          <w:color w:val="000000" w:themeColor="text1"/>
        </w:rPr>
        <w:t xml:space="preserve">amestnanci Objednávateľa alebo ktorýkoľvek z nich spôsobil predmetnú </w:t>
      </w:r>
      <w:r w:rsidR="007135D7">
        <w:rPr>
          <w:rFonts w:ascii="Corbel" w:hAnsi="Corbel" w:cs="Tahoma"/>
          <w:bCs/>
          <w:color w:val="000000" w:themeColor="text1"/>
        </w:rPr>
        <w:t>V</w:t>
      </w:r>
      <w:r w:rsidRPr="00883787">
        <w:rPr>
          <w:rFonts w:ascii="Corbel" w:hAnsi="Corbel" w:cs="Tahoma"/>
          <w:bCs/>
          <w:color w:val="000000" w:themeColor="text1"/>
        </w:rPr>
        <w:t xml:space="preserve">adu z dôvodu nesprávneho alebo nedostatočného zaškolenia alebo poučenia zo strany </w:t>
      </w:r>
      <w:r w:rsidR="000F69CB" w:rsidRPr="00883787">
        <w:rPr>
          <w:rFonts w:ascii="Corbel" w:hAnsi="Corbel"/>
        </w:rPr>
        <w:t>Poskytovateľ</w:t>
      </w:r>
      <w:r w:rsidRPr="00883787">
        <w:rPr>
          <w:rFonts w:ascii="Corbel" w:hAnsi="Corbel" w:cs="Tahoma"/>
          <w:bCs/>
          <w:color w:val="000000" w:themeColor="text1"/>
        </w:rPr>
        <w:t xml:space="preserve">a alebo z dôvodu nesprávneho alebo nedostatočného manuálu dodaného zo strany </w:t>
      </w:r>
      <w:r w:rsidR="007A600D" w:rsidRPr="00883787">
        <w:rPr>
          <w:rFonts w:ascii="Corbel" w:hAnsi="Corbel"/>
        </w:rPr>
        <w:t>Poskytovateľ</w:t>
      </w:r>
      <w:r w:rsidRPr="00883787">
        <w:rPr>
          <w:rFonts w:ascii="Corbel" w:hAnsi="Corbel" w:cs="Tahoma"/>
          <w:bCs/>
          <w:color w:val="000000" w:themeColor="text1"/>
        </w:rPr>
        <w:t xml:space="preserve">a alebo </w:t>
      </w:r>
    </w:p>
    <w:p w14:paraId="7184CCAC" w14:textId="6F1BEEC0" w:rsidR="007A600D" w:rsidRPr="00883787" w:rsidRDefault="002B2E54" w:rsidP="002900E1">
      <w:pPr>
        <w:pStyle w:val="Odsekzoznamu"/>
        <w:numPr>
          <w:ilvl w:val="3"/>
          <w:numId w:val="2"/>
        </w:numPr>
        <w:spacing w:after="0"/>
        <w:ind w:left="2127" w:hanging="851"/>
        <w:jc w:val="both"/>
        <w:rPr>
          <w:rFonts w:ascii="Corbel" w:hAnsi="Corbel"/>
        </w:rPr>
      </w:pPr>
      <w:r w:rsidRPr="00883787">
        <w:rPr>
          <w:rFonts w:ascii="Corbel" w:hAnsi="Corbel" w:cs="Tahoma"/>
          <w:bCs/>
          <w:color w:val="000000" w:themeColor="text1"/>
        </w:rPr>
        <w:t xml:space="preserve">nepredvídateľnými a neodvratnými okolnosťami predstavujúcimi tzv. </w:t>
      </w:r>
      <w:r w:rsidR="007135D7">
        <w:rPr>
          <w:rFonts w:ascii="Corbel" w:hAnsi="Corbel" w:cs="Tahoma"/>
          <w:bCs/>
          <w:color w:val="000000" w:themeColor="text1"/>
        </w:rPr>
        <w:t>Vyššiu moc</w:t>
      </w:r>
      <w:r w:rsidR="000F69CB" w:rsidRPr="00883787">
        <w:rPr>
          <w:rFonts w:ascii="Corbel" w:hAnsi="Corbel" w:cs="Tahoma"/>
          <w:bCs/>
          <w:color w:val="000000" w:themeColor="text1"/>
        </w:rPr>
        <w:t>,</w:t>
      </w:r>
      <w:r w:rsidRPr="00883787">
        <w:rPr>
          <w:rFonts w:ascii="Corbel" w:hAnsi="Corbel" w:cs="Tahoma"/>
          <w:bCs/>
          <w:color w:val="000000" w:themeColor="text1"/>
        </w:rPr>
        <w:t xml:space="preserve"> alebo</w:t>
      </w:r>
    </w:p>
    <w:p w14:paraId="795F7F76" w14:textId="62E2DCE7" w:rsidR="00D93B83" w:rsidRPr="00883787" w:rsidRDefault="007A600D" w:rsidP="002900E1">
      <w:pPr>
        <w:pStyle w:val="Odsekzoznamu"/>
        <w:numPr>
          <w:ilvl w:val="3"/>
          <w:numId w:val="2"/>
        </w:numPr>
        <w:spacing w:after="0"/>
        <w:ind w:left="2127" w:hanging="851"/>
        <w:jc w:val="both"/>
        <w:rPr>
          <w:rStyle w:val="ra"/>
          <w:rFonts w:ascii="Corbel" w:hAnsi="Corbel"/>
        </w:rPr>
      </w:pPr>
      <w:r w:rsidRPr="00883787">
        <w:rPr>
          <w:rStyle w:val="ra"/>
          <w:rFonts w:ascii="Corbel" w:hAnsi="Corbel"/>
        </w:rPr>
        <w:t>integráciou služieb tretích osôb</w:t>
      </w:r>
      <w:r w:rsidR="00B845DE">
        <w:rPr>
          <w:rStyle w:val="ra"/>
          <w:rFonts w:ascii="Corbel" w:hAnsi="Corbel"/>
        </w:rPr>
        <w:t>,</w:t>
      </w:r>
      <w:r w:rsidR="00B845DE" w:rsidRPr="00B845DE">
        <w:rPr>
          <w:rStyle w:val="ra"/>
          <w:rFonts w:ascii="Corbel" w:hAnsi="Corbel"/>
        </w:rPr>
        <w:t xml:space="preserve"> </w:t>
      </w:r>
      <w:r w:rsidR="00B845DE">
        <w:rPr>
          <w:rStyle w:val="ra"/>
          <w:rFonts w:ascii="Corbel" w:hAnsi="Corbel"/>
        </w:rPr>
        <w:t>za ktoré Poskytovateľ nezodpovedá,</w:t>
      </w:r>
      <w:r w:rsidR="00D93B83" w:rsidRPr="00883787">
        <w:rPr>
          <w:rStyle w:val="ra"/>
          <w:rFonts w:ascii="Corbel" w:hAnsi="Corbel"/>
        </w:rPr>
        <w:t xml:space="preserve"> bez predchádzajúceho preukázateľného súhlasu Poskytovateľa,</w:t>
      </w:r>
    </w:p>
    <w:p w14:paraId="0DCAD24C" w14:textId="0480CEEA" w:rsidR="002B2E54" w:rsidRPr="00883787" w:rsidRDefault="00D93B83" w:rsidP="002900E1">
      <w:pPr>
        <w:pStyle w:val="Odsekzoznamu"/>
        <w:numPr>
          <w:ilvl w:val="3"/>
          <w:numId w:val="2"/>
        </w:numPr>
        <w:spacing w:after="0"/>
        <w:ind w:left="2127" w:hanging="851"/>
        <w:jc w:val="both"/>
        <w:rPr>
          <w:rStyle w:val="ra"/>
          <w:rFonts w:ascii="Corbel" w:hAnsi="Corbel"/>
        </w:rPr>
      </w:pPr>
      <w:r w:rsidRPr="00883787">
        <w:rPr>
          <w:rStyle w:val="ra"/>
          <w:rFonts w:ascii="Corbel" w:hAnsi="Corbel"/>
        </w:rPr>
        <w:lastRenderedPageBreak/>
        <w:t>akýmikoľvek zásahmi tretích osôb</w:t>
      </w:r>
      <w:r w:rsidR="00B845DE">
        <w:rPr>
          <w:rStyle w:val="ra"/>
          <w:rFonts w:ascii="Corbel" w:hAnsi="Corbel"/>
        </w:rPr>
        <w:t xml:space="preserve">, za ktoré Poskytovateľ nezodpovedá, </w:t>
      </w:r>
      <w:r w:rsidRPr="00883787">
        <w:rPr>
          <w:rStyle w:val="ra"/>
          <w:rFonts w:ascii="Corbel" w:hAnsi="Corbel"/>
        </w:rPr>
        <w:t>do zdrojového kódu alebo integrity Sof</w:t>
      </w:r>
      <w:r w:rsidR="00B845DE">
        <w:rPr>
          <w:rStyle w:val="ra"/>
          <w:rFonts w:ascii="Corbel" w:hAnsi="Corbel"/>
        </w:rPr>
        <w:t>t</w:t>
      </w:r>
      <w:r w:rsidRPr="00883787">
        <w:rPr>
          <w:rStyle w:val="ra"/>
          <w:rFonts w:ascii="Corbel" w:hAnsi="Corbel"/>
        </w:rPr>
        <w:t xml:space="preserve">véru alebo </w:t>
      </w:r>
      <w:r w:rsidR="00B845DE">
        <w:rPr>
          <w:rStyle w:val="ra"/>
          <w:rFonts w:ascii="Corbel" w:hAnsi="Corbel"/>
        </w:rPr>
        <w:t>iných</w:t>
      </w:r>
      <w:r w:rsidRPr="00883787">
        <w:rPr>
          <w:rStyle w:val="ra"/>
          <w:rFonts w:ascii="Corbel" w:hAnsi="Corbel"/>
        </w:rPr>
        <w:t xml:space="preserve"> častí </w:t>
      </w:r>
      <w:r w:rsidR="007135D7">
        <w:rPr>
          <w:rStyle w:val="ra"/>
          <w:rFonts w:ascii="Corbel" w:hAnsi="Corbel"/>
        </w:rPr>
        <w:t xml:space="preserve">Infraštruktúry </w:t>
      </w:r>
      <w:r w:rsidRPr="00883787">
        <w:rPr>
          <w:rStyle w:val="ra"/>
          <w:rFonts w:ascii="Corbel" w:hAnsi="Corbel"/>
        </w:rPr>
        <w:t>bez predchádzajúceho písomného súhlasu Poskytovateľa</w:t>
      </w:r>
      <w:r w:rsidR="002B2E54" w:rsidRPr="00883787">
        <w:rPr>
          <w:rStyle w:val="ra"/>
          <w:rFonts w:ascii="Corbel" w:hAnsi="Corbel"/>
        </w:rPr>
        <w:t>.</w:t>
      </w:r>
    </w:p>
    <w:p w14:paraId="4546FD61" w14:textId="6E6BBB99" w:rsidR="007A600D" w:rsidRPr="00883787" w:rsidRDefault="00C35754" w:rsidP="002900E1">
      <w:pPr>
        <w:pStyle w:val="Odsekzoznamu"/>
        <w:numPr>
          <w:ilvl w:val="2"/>
          <w:numId w:val="2"/>
        </w:numPr>
        <w:spacing w:after="0"/>
        <w:ind w:hanging="657"/>
        <w:jc w:val="both"/>
        <w:rPr>
          <w:rFonts w:ascii="Corbel" w:hAnsi="Corbel"/>
        </w:rPr>
      </w:pPr>
      <w:r>
        <w:rPr>
          <w:rFonts w:ascii="Corbel" w:hAnsi="Corbel"/>
          <w:color w:val="000000"/>
        </w:rPr>
        <w:t>V</w:t>
      </w:r>
      <w:r w:rsidR="007A600D" w:rsidRPr="00883787">
        <w:rPr>
          <w:rFonts w:ascii="Corbel" w:hAnsi="Corbel"/>
          <w:color w:val="000000"/>
        </w:rPr>
        <w:t xml:space="preserve">ady </w:t>
      </w:r>
      <w:r>
        <w:rPr>
          <w:rFonts w:ascii="Corbel" w:hAnsi="Corbel"/>
          <w:color w:val="000000"/>
        </w:rPr>
        <w:t>Infraštruktúry</w:t>
      </w:r>
      <w:r w:rsidR="007A600D" w:rsidRPr="00883787">
        <w:rPr>
          <w:rFonts w:ascii="Corbel" w:hAnsi="Corbel"/>
          <w:color w:val="000000"/>
        </w:rPr>
        <w:t>, ktoré mal</w:t>
      </w:r>
      <w:r>
        <w:rPr>
          <w:rFonts w:ascii="Corbel" w:hAnsi="Corbel"/>
          <w:color w:val="000000"/>
        </w:rPr>
        <w:t xml:space="preserve">a </w:t>
      </w:r>
      <w:r w:rsidR="007A600D" w:rsidRPr="00883787">
        <w:rPr>
          <w:rFonts w:ascii="Corbel" w:hAnsi="Corbel"/>
          <w:color w:val="000000"/>
        </w:rPr>
        <w:t xml:space="preserve">pred podpisom tejto </w:t>
      </w:r>
      <w:r w:rsidR="007966BE">
        <w:rPr>
          <w:rFonts w:ascii="Corbel" w:hAnsi="Corbel"/>
          <w:color w:val="000000"/>
        </w:rPr>
        <w:t>Dohody</w:t>
      </w:r>
      <w:r w:rsidR="007A600D" w:rsidRPr="00883787">
        <w:rPr>
          <w:rFonts w:ascii="Corbel" w:hAnsi="Corbel"/>
          <w:color w:val="000000"/>
        </w:rPr>
        <w:t xml:space="preserve"> a pred začatím </w:t>
      </w:r>
      <w:r>
        <w:rPr>
          <w:rFonts w:ascii="Corbel" w:hAnsi="Corbel"/>
          <w:color w:val="000000"/>
        </w:rPr>
        <w:t>poskytovania</w:t>
      </w:r>
      <w:r w:rsidR="007A600D" w:rsidRPr="00883787">
        <w:rPr>
          <w:rFonts w:ascii="Corbel" w:hAnsi="Corbel"/>
          <w:color w:val="000000"/>
        </w:rPr>
        <w:t xml:space="preserve"> </w:t>
      </w:r>
      <w:r w:rsidR="001E1860">
        <w:rPr>
          <w:rFonts w:ascii="Corbel" w:hAnsi="Corbel"/>
          <w:color w:val="000000"/>
        </w:rPr>
        <w:t>Služieb</w:t>
      </w:r>
      <w:r w:rsidR="007A600D" w:rsidRPr="00883787">
        <w:rPr>
          <w:rFonts w:ascii="Corbel" w:hAnsi="Corbel"/>
          <w:color w:val="000000"/>
        </w:rPr>
        <w:t xml:space="preserve"> Poskytovateľom na základe tejto </w:t>
      </w:r>
      <w:r w:rsidR="007966BE">
        <w:rPr>
          <w:rFonts w:ascii="Corbel" w:hAnsi="Corbel"/>
          <w:color w:val="000000"/>
        </w:rPr>
        <w:t>Dohody</w:t>
      </w:r>
      <w:r w:rsidR="007A600D" w:rsidRPr="00883787">
        <w:rPr>
          <w:rFonts w:ascii="Corbel" w:hAnsi="Corbel"/>
          <w:color w:val="000000"/>
        </w:rPr>
        <w:t>.</w:t>
      </w:r>
    </w:p>
    <w:p w14:paraId="4F735571" w14:textId="77777777" w:rsidR="007A600D" w:rsidRPr="00883787" w:rsidRDefault="007A600D" w:rsidP="00225723">
      <w:pPr>
        <w:pStyle w:val="Odsekzoznamu"/>
        <w:spacing w:after="0"/>
        <w:rPr>
          <w:rFonts w:ascii="Corbel" w:hAnsi="Corbel" w:cs="Tahoma"/>
          <w:bCs/>
          <w:color w:val="000000" w:themeColor="text1"/>
        </w:rPr>
      </w:pPr>
    </w:p>
    <w:p w14:paraId="16A1BCC6" w14:textId="309C898B" w:rsidR="000F69CB" w:rsidRPr="00883787" w:rsidRDefault="002B2E54" w:rsidP="002900E1">
      <w:pPr>
        <w:pStyle w:val="Odsekzoznamu"/>
        <w:numPr>
          <w:ilvl w:val="1"/>
          <w:numId w:val="2"/>
        </w:numPr>
        <w:spacing w:after="0"/>
        <w:ind w:left="567" w:hanging="567"/>
        <w:jc w:val="both"/>
        <w:rPr>
          <w:rFonts w:ascii="Corbel" w:hAnsi="Corbel"/>
        </w:rPr>
      </w:pPr>
      <w:bookmarkStart w:id="24" w:name="_Ref15382818"/>
      <w:r w:rsidRPr="00883787">
        <w:rPr>
          <w:rFonts w:ascii="Corbel" w:hAnsi="Corbel" w:cs="Times New Roman,Italic"/>
          <w:iCs/>
        </w:rPr>
        <w:t xml:space="preserve">Zmluvné strany sa dohodli, že po </w:t>
      </w:r>
      <w:r w:rsidR="001E1860">
        <w:rPr>
          <w:rFonts w:ascii="Corbel" w:hAnsi="Corbel" w:cs="Times New Roman,Italic"/>
          <w:iCs/>
        </w:rPr>
        <w:t xml:space="preserve">poskytnutí každej zo Služieb </w:t>
      </w:r>
      <w:r w:rsidRPr="00883787">
        <w:rPr>
          <w:rFonts w:ascii="Corbel" w:hAnsi="Corbel" w:cs="Times New Roman,Italic"/>
          <w:iCs/>
        </w:rPr>
        <w:t xml:space="preserve">začne plynúť záručná doba pri tej časti </w:t>
      </w:r>
      <w:r w:rsidR="00C35754">
        <w:rPr>
          <w:rFonts w:ascii="Corbel" w:hAnsi="Corbel" w:cs="Times New Roman,Italic"/>
          <w:iCs/>
        </w:rPr>
        <w:t>Infraštruktúry</w:t>
      </w:r>
      <w:r w:rsidRPr="00883787">
        <w:rPr>
          <w:rFonts w:ascii="Corbel" w:hAnsi="Corbel" w:cs="Times New Roman,Italic"/>
          <w:iCs/>
        </w:rPr>
        <w:t>, ktor</w:t>
      </w:r>
      <w:r w:rsidR="00C35754">
        <w:rPr>
          <w:rFonts w:ascii="Corbel" w:hAnsi="Corbel" w:cs="Times New Roman,Italic"/>
          <w:iCs/>
        </w:rPr>
        <w:t>á</w:t>
      </w:r>
      <w:r w:rsidRPr="00883787">
        <w:rPr>
          <w:rFonts w:ascii="Corbel" w:hAnsi="Corbel" w:cs="Times New Roman,Italic"/>
          <w:iCs/>
        </w:rPr>
        <w:t xml:space="preserve"> bol</w:t>
      </w:r>
      <w:r w:rsidR="00C35754">
        <w:rPr>
          <w:rFonts w:ascii="Corbel" w:hAnsi="Corbel" w:cs="Times New Roman,Italic"/>
          <w:iCs/>
        </w:rPr>
        <w:t xml:space="preserve">a </w:t>
      </w:r>
      <w:r w:rsidRPr="00883787">
        <w:rPr>
          <w:rFonts w:ascii="Corbel" w:hAnsi="Corbel" w:cs="Times New Roman,Italic"/>
          <w:iCs/>
        </w:rPr>
        <w:t xml:space="preserve">vykonaním </w:t>
      </w:r>
      <w:r w:rsidR="001E1860">
        <w:rPr>
          <w:rFonts w:ascii="Corbel" w:hAnsi="Corbel" w:cs="Times New Roman,Italic"/>
          <w:iCs/>
        </w:rPr>
        <w:t>danej Služby</w:t>
      </w:r>
      <w:r w:rsidRPr="00883787">
        <w:rPr>
          <w:rFonts w:ascii="Corbel" w:hAnsi="Corbel" w:cs="Times New Roman,Italic"/>
          <w:iCs/>
        </w:rPr>
        <w:t xml:space="preserve"> dotknut</w:t>
      </w:r>
      <w:r w:rsidR="00C35754">
        <w:rPr>
          <w:rFonts w:ascii="Corbel" w:hAnsi="Corbel" w:cs="Times New Roman,Italic"/>
          <w:iCs/>
        </w:rPr>
        <w:t>á</w:t>
      </w:r>
      <w:r w:rsidRPr="00883787">
        <w:rPr>
          <w:rFonts w:ascii="Corbel" w:hAnsi="Corbel" w:cs="Times New Roman,Italic"/>
          <w:iCs/>
        </w:rPr>
        <w:t>, pričom dňom začatia záručnej doby bude deň vykonania tej ktorej z</w:t>
      </w:r>
      <w:r w:rsidR="001E1860">
        <w:rPr>
          <w:rFonts w:ascii="Corbel" w:hAnsi="Corbel" w:cs="Times New Roman,Italic"/>
          <w:iCs/>
        </w:rPr>
        <w:t>o</w:t>
      </w:r>
      <w:r w:rsidRPr="00883787">
        <w:rPr>
          <w:rFonts w:ascii="Corbel" w:hAnsi="Corbel" w:cs="Times New Roman,Italic"/>
          <w:iCs/>
        </w:rPr>
        <w:t> </w:t>
      </w:r>
      <w:r w:rsidR="001E1860">
        <w:rPr>
          <w:rFonts w:ascii="Corbel" w:hAnsi="Corbel" w:cs="Times New Roman,Italic"/>
          <w:iCs/>
        </w:rPr>
        <w:t>Služieb</w:t>
      </w:r>
      <w:r w:rsidRPr="00883787">
        <w:rPr>
          <w:rFonts w:ascii="Corbel" w:hAnsi="Corbel" w:cs="Times New Roman,Italic"/>
          <w:iCs/>
        </w:rPr>
        <w:t xml:space="preserve"> a posledným dňom záručnej doby bude posledný deň </w:t>
      </w:r>
      <w:r w:rsidR="0017787C" w:rsidRPr="00883787">
        <w:rPr>
          <w:rFonts w:ascii="Corbel" w:hAnsi="Corbel" w:cs="Times New Roman,Italic"/>
          <w:iCs/>
        </w:rPr>
        <w:t>24</w:t>
      </w:r>
      <w:r w:rsidR="000F69CB" w:rsidRPr="00883787">
        <w:rPr>
          <w:rFonts w:ascii="Corbel" w:hAnsi="Corbel" w:cs="Times New Roman,Italic"/>
          <w:iCs/>
        </w:rPr>
        <w:t xml:space="preserve"> (</w:t>
      </w:r>
      <w:proofErr w:type="spellStart"/>
      <w:r w:rsidRPr="00883787">
        <w:rPr>
          <w:rFonts w:ascii="Corbel" w:hAnsi="Corbel" w:cs="Times New Roman,Italic"/>
          <w:iCs/>
        </w:rPr>
        <w:t>dva</w:t>
      </w:r>
      <w:r w:rsidR="0017787C" w:rsidRPr="00883787">
        <w:rPr>
          <w:rFonts w:ascii="Corbel" w:hAnsi="Corbel" w:cs="Times New Roman,Italic"/>
          <w:iCs/>
        </w:rPr>
        <w:t>dsaťštyri</w:t>
      </w:r>
      <w:r w:rsidRPr="00883787">
        <w:rPr>
          <w:rFonts w:ascii="Corbel" w:hAnsi="Corbel" w:cs="Times New Roman,Italic"/>
          <w:iCs/>
        </w:rPr>
        <w:t>mesačnej</w:t>
      </w:r>
      <w:proofErr w:type="spellEnd"/>
      <w:r w:rsidR="000F69CB" w:rsidRPr="00883787">
        <w:rPr>
          <w:rFonts w:ascii="Corbel" w:hAnsi="Corbel" w:cs="Times New Roman,Italic"/>
          <w:iCs/>
        </w:rPr>
        <w:t>)</w:t>
      </w:r>
      <w:r w:rsidRPr="00883787">
        <w:rPr>
          <w:rFonts w:ascii="Corbel" w:hAnsi="Corbel" w:cs="Times New Roman,Italic"/>
          <w:iCs/>
        </w:rPr>
        <w:t xml:space="preserve"> doby plynúcej odo dňa zániku, zrušenia alebo iného ukončenia tejto </w:t>
      </w:r>
      <w:r w:rsidR="007966BE">
        <w:rPr>
          <w:rFonts w:ascii="Corbel" w:hAnsi="Corbel" w:cs="Times New Roman,Italic"/>
          <w:iCs/>
        </w:rPr>
        <w:t>Dohody</w:t>
      </w:r>
      <w:r w:rsidRPr="00883787">
        <w:rPr>
          <w:rFonts w:ascii="Corbel" w:hAnsi="Corbel" w:cs="Times New Roman,Italic"/>
          <w:iCs/>
        </w:rPr>
        <w:t>. Zmluvné strany sa dohodli, že v prípade opomenutia vykonania niektorej z</w:t>
      </w:r>
      <w:r w:rsidR="001E1860">
        <w:rPr>
          <w:rFonts w:ascii="Corbel" w:hAnsi="Corbel" w:cs="Times New Roman,Italic"/>
          <w:iCs/>
        </w:rPr>
        <w:t>o Služieb</w:t>
      </w:r>
      <w:r w:rsidRPr="00883787">
        <w:rPr>
          <w:rFonts w:ascii="Corbel" w:hAnsi="Corbel" w:cs="Times New Roman,Italic"/>
          <w:iCs/>
        </w:rPr>
        <w:t xml:space="preserve"> začne plynúť záručná doba pri tej </w:t>
      </w:r>
      <w:r w:rsidR="00C35754" w:rsidRPr="00883787">
        <w:rPr>
          <w:rFonts w:ascii="Corbel" w:hAnsi="Corbel" w:cs="Times New Roman,Italic"/>
          <w:iCs/>
        </w:rPr>
        <w:t xml:space="preserve">časti </w:t>
      </w:r>
      <w:r w:rsidR="00C35754">
        <w:rPr>
          <w:rFonts w:ascii="Corbel" w:hAnsi="Corbel" w:cs="Times New Roman,Italic"/>
          <w:iCs/>
        </w:rPr>
        <w:t>Infraštruktúry</w:t>
      </w:r>
      <w:r w:rsidR="00C35754" w:rsidRPr="00883787">
        <w:rPr>
          <w:rFonts w:ascii="Corbel" w:hAnsi="Corbel" w:cs="Times New Roman,Italic"/>
          <w:iCs/>
        </w:rPr>
        <w:t>, ktor</w:t>
      </w:r>
      <w:r w:rsidR="00C35754">
        <w:rPr>
          <w:rFonts w:ascii="Corbel" w:hAnsi="Corbel" w:cs="Times New Roman,Italic"/>
          <w:iCs/>
        </w:rPr>
        <w:t>á</w:t>
      </w:r>
      <w:r w:rsidR="00C35754" w:rsidRPr="00883787">
        <w:rPr>
          <w:rFonts w:ascii="Corbel" w:hAnsi="Corbel" w:cs="Times New Roman,Italic"/>
          <w:iCs/>
        </w:rPr>
        <w:t xml:space="preserve"> bol</w:t>
      </w:r>
      <w:r w:rsidR="00C35754">
        <w:rPr>
          <w:rFonts w:ascii="Corbel" w:hAnsi="Corbel" w:cs="Times New Roman,Italic"/>
          <w:iCs/>
        </w:rPr>
        <w:t xml:space="preserve">a </w:t>
      </w:r>
      <w:r w:rsidR="00C35754" w:rsidRPr="00883787">
        <w:rPr>
          <w:rFonts w:ascii="Corbel" w:hAnsi="Corbel" w:cs="Times New Roman,Italic"/>
          <w:iCs/>
        </w:rPr>
        <w:t xml:space="preserve">vykonaním </w:t>
      </w:r>
      <w:r w:rsidR="00C35754">
        <w:rPr>
          <w:rFonts w:ascii="Corbel" w:hAnsi="Corbel" w:cs="Times New Roman,Italic"/>
          <w:iCs/>
        </w:rPr>
        <w:t>danej Služby</w:t>
      </w:r>
      <w:r w:rsidR="00C35754" w:rsidRPr="00883787">
        <w:rPr>
          <w:rFonts w:ascii="Corbel" w:hAnsi="Corbel" w:cs="Times New Roman,Italic"/>
          <w:iCs/>
        </w:rPr>
        <w:t xml:space="preserve"> dotknut</w:t>
      </w:r>
      <w:r w:rsidR="00C35754">
        <w:rPr>
          <w:rFonts w:ascii="Corbel" w:hAnsi="Corbel" w:cs="Times New Roman,Italic"/>
          <w:iCs/>
        </w:rPr>
        <w:t>á</w:t>
      </w:r>
      <w:r w:rsidR="00C35754" w:rsidRPr="00883787">
        <w:rPr>
          <w:rFonts w:ascii="Corbel" w:hAnsi="Corbel" w:cs="Times New Roman,Italic"/>
          <w:iCs/>
        </w:rPr>
        <w:t xml:space="preserve">, </w:t>
      </w:r>
      <w:r w:rsidR="00C35754">
        <w:rPr>
          <w:rFonts w:ascii="Corbel" w:hAnsi="Corbel" w:cs="Times New Roman,Italic"/>
          <w:iCs/>
        </w:rPr>
        <w:t>dňom</w:t>
      </w:r>
      <w:r w:rsidRPr="00883787">
        <w:rPr>
          <w:rFonts w:ascii="Corbel" w:hAnsi="Corbel" w:cs="Times New Roman,Italic"/>
          <w:iCs/>
        </w:rPr>
        <w:t xml:space="preserve"> opomenutia </w:t>
      </w:r>
      <w:r w:rsidR="00C35754">
        <w:rPr>
          <w:rFonts w:ascii="Corbel" w:hAnsi="Corbel" w:cs="Times New Roman,Italic"/>
          <w:iCs/>
        </w:rPr>
        <w:t>poskytnutia tejto</w:t>
      </w:r>
      <w:r w:rsidRPr="00883787">
        <w:rPr>
          <w:rFonts w:ascii="Corbel" w:hAnsi="Corbel" w:cs="Times New Roman,Italic"/>
          <w:iCs/>
        </w:rPr>
        <w:t xml:space="preserve"> </w:t>
      </w:r>
      <w:r w:rsidR="00B24F3C">
        <w:rPr>
          <w:rFonts w:ascii="Corbel" w:hAnsi="Corbel" w:cs="Times New Roman,Italic"/>
          <w:iCs/>
        </w:rPr>
        <w:t>Služby</w:t>
      </w:r>
      <w:r w:rsidRPr="00883787">
        <w:rPr>
          <w:rFonts w:ascii="Corbel" w:hAnsi="Corbel" w:cs="Times New Roman,Italic"/>
          <w:iCs/>
        </w:rPr>
        <w:t xml:space="preserve"> (</w:t>
      </w:r>
      <w:proofErr w:type="spellStart"/>
      <w:r w:rsidRPr="00883787">
        <w:rPr>
          <w:rFonts w:ascii="Corbel" w:hAnsi="Corbel" w:cs="Times New Roman,Italic"/>
          <w:iCs/>
        </w:rPr>
        <w:t>t.j</w:t>
      </w:r>
      <w:proofErr w:type="spellEnd"/>
      <w:r w:rsidRPr="00883787">
        <w:rPr>
          <w:rFonts w:ascii="Corbel" w:hAnsi="Corbel" w:cs="Times New Roman,Italic"/>
          <w:iCs/>
        </w:rPr>
        <w:t>. deň porušenia záväzku </w:t>
      </w:r>
      <w:r w:rsidR="000F69CB" w:rsidRPr="00883787">
        <w:rPr>
          <w:rFonts w:ascii="Corbel" w:hAnsi="Corbel"/>
        </w:rPr>
        <w:t>Poskytovateľa</w:t>
      </w:r>
      <w:r w:rsidRPr="00883787">
        <w:rPr>
          <w:rFonts w:ascii="Corbel" w:hAnsi="Corbel" w:cs="Times New Roman,Italic"/>
          <w:iCs/>
        </w:rPr>
        <w:t xml:space="preserve"> uskutočniť niektorú z</w:t>
      </w:r>
      <w:r w:rsidR="00B24F3C">
        <w:rPr>
          <w:rFonts w:ascii="Corbel" w:hAnsi="Corbel" w:cs="Times New Roman,Italic"/>
          <w:iCs/>
        </w:rPr>
        <w:t>o Služieb</w:t>
      </w:r>
      <w:r w:rsidRPr="00883787">
        <w:rPr>
          <w:rFonts w:ascii="Corbel" w:hAnsi="Corbel" w:cs="Times New Roman,Italic"/>
          <w:iCs/>
        </w:rPr>
        <w:t xml:space="preserve">) a posledným dňom záručnej doby bude posledný deň </w:t>
      </w:r>
      <w:r w:rsidR="0017787C" w:rsidRPr="00883787">
        <w:rPr>
          <w:rFonts w:ascii="Corbel" w:hAnsi="Corbel" w:cs="Times New Roman,Italic"/>
          <w:iCs/>
        </w:rPr>
        <w:t>24 (</w:t>
      </w:r>
      <w:proofErr w:type="spellStart"/>
      <w:r w:rsidR="0017787C" w:rsidRPr="00883787">
        <w:rPr>
          <w:rFonts w:ascii="Corbel" w:hAnsi="Corbel" w:cs="Times New Roman,Italic"/>
          <w:iCs/>
        </w:rPr>
        <w:t>dvadsaťštyrimesačnej</w:t>
      </w:r>
      <w:proofErr w:type="spellEnd"/>
      <w:r w:rsidR="0017787C" w:rsidRPr="00883787">
        <w:rPr>
          <w:rFonts w:ascii="Corbel" w:hAnsi="Corbel" w:cs="Times New Roman,Italic"/>
          <w:iCs/>
        </w:rPr>
        <w:t>)</w:t>
      </w:r>
      <w:r w:rsidRPr="00883787">
        <w:rPr>
          <w:rFonts w:ascii="Corbel" w:hAnsi="Corbel" w:cs="Times New Roman,Italic"/>
          <w:iCs/>
        </w:rPr>
        <w:t xml:space="preserve"> doby plynúcej odo dňa zániku, zrušenia alebo iného ukončenia tejto </w:t>
      </w:r>
      <w:r w:rsidR="007966BE">
        <w:rPr>
          <w:rFonts w:ascii="Corbel" w:hAnsi="Corbel" w:cs="Times New Roman,Italic"/>
          <w:iCs/>
        </w:rPr>
        <w:t>Dohody</w:t>
      </w:r>
      <w:r w:rsidRPr="00883787">
        <w:rPr>
          <w:rFonts w:ascii="Corbel" w:hAnsi="Corbel" w:cs="Times New Roman,Italic"/>
          <w:iCs/>
        </w:rPr>
        <w:t>.</w:t>
      </w:r>
      <w:bookmarkEnd w:id="24"/>
    </w:p>
    <w:p w14:paraId="55D3C0E9" w14:textId="77777777" w:rsidR="000F69CB" w:rsidRPr="00883787" w:rsidRDefault="000F69CB" w:rsidP="00225723">
      <w:pPr>
        <w:pStyle w:val="Odsekzoznamu"/>
        <w:spacing w:after="0"/>
        <w:rPr>
          <w:rFonts w:ascii="Corbel" w:hAnsi="Corbel" w:cs="Times New Roman,Italic"/>
          <w:iCs/>
        </w:rPr>
      </w:pPr>
    </w:p>
    <w:p w14:paraId="3A7EBED3" w14:textId="5E4D8F3A" w:rsidR="00694BF2" w:rsidRPr="00C35754" w:rsidRDefault="002B2E54" w:rsidP="002900E1">
      <w:pPr>
        <w:pStyle w:val="Odsekzoznamu"/>
        <w:numPr>
          <w:ilvl w:val="1"/>
          <w:numId w:val="2"/>
        </w:numPr>
        <w:spacing w:after="0"/>
        <w:ind w:left="567" w:hanging="567"/>
        <w:jc w:val="both"/>
        <w:rPr>
          <w:rFonts w:ascii="Corbel" w:hAnsi="Corbel"/>
        </w:rPr>
      </w:pPr>
      <w:r w:rsidRPr="00C35754">
        <w:rPr>
          <w:rFonts w:ascii="Corbel" w:hAnsi="Corbel" w:cs="Calibri"/>
        </w:rPr>
        <w:t xml:space="preserve">Spôsob oznamovania </w:t>
      </w:r>
      <w:r w:rsidR="00C35754">
        <w:rPr>
          <w:rFonts w:ascii="Corbel" w:hAnsi="Corbel" w:cs="Calibri"/>
        </w:rPr>
        <w:t>V</w:t>
      </w:r>
      <w:r w:rsidRPr="00C35754">
        <w:rPr>
          <w:rFonts w:ascii="Corbel" w:hAnsi="Corbel" w:cs="Calibri"/>
        </w:rPr>
        <w:t>ád spôsobených vykonaním alebo opomenutím vykona</w:t>
      </w:r>
      <w:r w:rsidR="007A600D" w:rsidRPr="00C35754">
        <w:rPr>
          <w:rFonts w:ascii="Corbel" w:hAnsi="Corbel" w:cs="Calibri"/>
        </w:rPr>
        <w:t xml:space="preserve">nia </w:t>
      </w:r>
      <w:r w:rsidR="00C35754">
        <w:rPr>
          <w:rFonts w:ascii="Corbel" w:hAnsi="Corbel" w:cs="Calibri"/>
        </w:rPr>
        <w:t>Služieb</w:t>
      </w:r>
      <w:r w:rsidRPr="00C35754">
        <w:rPr>
          <w:rFonts w:ascii="Corbel" w:hAnsi="Corbel" w:cs="Calibri"/>
        </w:rPr>
        <w:t xml:space="preserve"> v rozpore s touto </w:t>
      </w:r>
      <w:r w:rsidR="007966BE" w:rsidRPr="001425CD">
        <w:rPr>
          <w:rFonts w:ascii="Corbel" w:hAnsi="Corbel" w:cs="Calibri"/>
        </w:rPr>
        <w:t>Dohodou</w:t>
      </w:r>
      <w:r w:rsidRPr="001425CD">
        <w:rPr>
          <w:rFonts w:ascii="Corbel" w:hAnsi="Corbel" w:cs="Calibri"/>
        </w:rPr>
        <w:t xml:space="preserve">, lehoty na posúdenie oprávnenosti reklamácie, lehoty na nastúpenie na odstránenie oznámenej vady, ako aj lehoty na odstránenie oznámenej vady, sa budú spravovať </w:t>
      </w:r>
      <w:r w:rsidR="00C35754" w:rsidRPr="001425CD">
        <w:rPr>
          <w:rFonts w:ascii="Corbel" w:hAnsi="Corbel" w:cs="Calibri"/>
        </w:rPr>
        <w:t>čl. 6. ods. 6.</w:t>
      </w:r>
      <w:r w:rsidR="006537D8">
        <w:rPr>
          <w:rFonts w:ascii="Corbel" w:hAnsi="Corbel" w:cs="Calibri"/>
        </w:rPr>
        <w:t>12</w:t>
      </w:r>
      <w:r w:rsidR="00C35754" w:rsidRPr="001425CD">
        <w:rPr>
          <w:rFonts w:ascii="Corbel" w:hAnsi="Corbel" w:cs="Calibri"/>
        </w:rPr>
        <w:t xml:space="preserve">. tejto </w:t>
      </w:r>
      <w:r w:rsidR="00EC55DF" w:rsidRPr="001425CD">
        <w:rPr>
          <w:rFonts w:ascii="Corbel" w:hAnsi="Corbel" w:cs="Calibri"/>
        </w:rPr>
        <w:t>Dohody</w:t>
      </w:r>
      <w:r w:rsidRPr="001425CD">
        <w:rPr>
          <w:rFonts w:ascii="Corbel" w:hAnsi="Corbel" w:cs="Calibri"/>
        </w:rPr>
        <w:t xml:space="preserve">. </w:t>
      </w:r>
      <w:r w:rsidR="00C35754" w:rsidRPr="001425CD">
        <w:rPr>
          <w:rFonts w:ascii="Corbel" w:hAnsi="Corbel" w:cs="Calibri"/>
        </w:rPr>
        <w:t>Odstraňovanie</w:t>
      </w:r>
      <w:r w:rsidR="00C35754">
        <w:rPr>
          <w:rFonts w:ascii="Corbel" w:hAnsi="Corbel" w:cs="Calibri"/>
        </w:rPr>
        <w:t xml:space="preserve"> Vád </w:t>
      </w:r>
      <w:r w:rsidR="006549BC">
        <w:rPr>
          <w:rFonts w:ascii="Corbel" w:hAnsi="Corbel" w:cs="Calibri"/>
        </w:rPr>
        <w:t xml:space="preserve">Poskytovateľom </w:t>
      </w:r>
      <w:r w:rsidR="00C35754">
        <w:rPr>
          <w:rFonts w:ascii="Corbel" w:hAnsi="Corbel" w:cs="Calibri"/>
        </w:rPr>
        <w:t xml:space="preserve">sa nezapočítava do hodín strávených poskytovaním Služieb. </w:t>
      </w:r>
    </w:p>
    <w:p w14:paraId="2B6B8982" w14:textId="77777777" w:rsidR="00694BF2" w:rsidRPr="00883787" w:rsidRDefault="00694BF2" w:rsidP="00225723">
      <w:pPr>
        <w:pStyle w:val="Odsekzoznamu"/>
        <w:spacing w:after="0"/>
        <w:rPr>
          <w:rFonts w:ascii="Corbel" w:hAnsi="Corbel"/>
        </w:rPr>
      </w:pPr>
    </w:p>
    <w:p w14:paraId="5787066F" w14:textId="759CA58D" w:rsidR="00694BF2" w:rsidRDefault="002B2E54" w:rsidP="002900E1">
      <w:pPr>
        <w:pStyle w:val="Odsekzoznamu"/>
        <w:numPr>
          <w:ilvl w:val="1"/>
          <w:numId w:val="2"/>
        </w:numPr>
        <w:spacing w:after="0"/>
        <w:ind w:left="567" w:hanging="567"/>
        <w:jc w:val="both"/>
        <w:rPr>
          <w:rFonts w:ascii="Corbel" w:hAnsi="Corbel"/>
        </w:rPr>
      </w:pPr>
      <w:r w:rsidRPr="00883787">
        <w:rPr>
          <w:rFonts w:ascii="Corbel" w:hAnsi="Corbel"/>
        </w:rPr>
        <w:t xml:space="preserve">Zmluvné strany sa dohodli, že v prípade oprávnenej reklamácie </w:t>
      </w:r>
      <w:r w:rsidR="006549BC">
        <w:rPr>
          <w:rFonts w:ascii="Corbel" w:hAnsi="Corbel"/>
        </w:rPr>
        <w:t>Služieb</w:t>
      </w:r>
      <w:r w:rsidRPr="00883787">
        <w:rPr>
          <w:rFonts w:ascii="Corbel" w:hAnsi="Corbel"/>
        </w:rPr>
        <w:t xml:space="preserve">, </w:t>
      </w:r>
      <w:proofErr w:type="spellStart"/>
      <w:r w:rsidRPr="00883787">
        <w:rPr>
          <w:rFonts w:ascii="Corbel" w:hAnsi="Corbel"/>
        </w:rPr>
        <w:t>t.j</w:t>
      </w:r>
      <w:proofErr w:type="spellEnd"/>
      <w:r w:rsidRPr="00883787">
        <w:rPr>
          <w:rFonts w:ascii="Corbel" w:hAnsi="Corbel"/>
        </w:rPr>
        <w:t xml:space="preserve">. v prípade reklamácie uskutočnenej v súlade s touto </w:t>
      </w:r>
      <w:r w:rsidR="007966BE">
        <w:rPr>
          <w:rFonts w:ascii="Corbel" w:hAnsi="Corbel"/>
        </w:rPr>
        <w:t>Dohodou</w:t>
      </w:r>
      <w:r w:rsidRPr="00883787">
        <w:rPr>
          <w:rFonts w:ascii="Corbel" w:hAnsi="Corbel"/>
        </w:rPr>
        <w:t xml:space="preserve">, vzniknú Objednávateľovi nižšie uvedené práva a týmto právam zodpovedajúce povinnosti </w:t>
      </w:r>
      <w:r w:rsidR="00694BF2" w:rsidRPr="00883787">
        <w:rPr>
          <w:rFonts w:ascii="Corbel" w:hAnsi="Corbel"/>
        </w:rPr>
        <w:t>Poskytovateľ</w:t>
      </w:r>
      <w:r w:rsidRPr="00883787">
        <w:rPr>
          <w:rFonts w:ascii="Corbel" w:hAnsi="Corbel"/>
        </w:rPr>
        <w:t>a:</w:t>
      </w:r>
    </w:p>
    <w:p w14:paraId="38DE9EE2" w14:textId="77777777" w:rsidR="00C530B1" w:rsidRPr="00C530B1" w:rsidRDefault="00C530B1" w:rsidP="00C530B1">
      <w:pPr>
        <w:pStyle w:val="Odsekzoznamu"/>
        <w:rPr>
          <w:rFonts w:ascii="Corbel" w:hAnsi="Corbel"/>
        </w:rPr>
      </w:pPr>
    </w:p>
    <w:p w14:paraId="38C531DE" w14:textId="0FA33AD8" w:rsidR="00694BF2" w:rsidRPr="001425CD" w:rsidRDefault="002B2E54" w:rsidP="002900E1">
      <w:pPr>
        <w:pStyle w:val="Odsekzoznamu"/>
        <w:numPr>
          <w:ilvl w:val="2"/>
          <w:numId w:val="2"/>
        </w:numPr>
        <w:spacing w:after="0"/>
        <w:ind w:hanging="657"/>
        <w:jc w:val="both"/>
        <w:rPr>
          <w:rFonts w:ascii="Corbel" w:hAnsi="Corbel"/>
        </w:rPr>
      </w:pPr>
      <w:r w:rsidRPr="00883787">
        <w:rPr>
          <w:rFonts w:ascii="Corbel" w:hAnsi="Corbel"/>
          <w:b/>
        </w:rPr>
        <w:t xml:space="preserve">právo Objednávateľa na bezplatné odstránenie </w:t>
      </w:r>
      <w:r w:rsidR="006549BC">
        <w:rPr>
          <w:rFonts w:ascii="Corbel" w:hAnsi="Corbel"/>
          <w:b/>
        </w:rPr>
        <w:t>Vá</w:t>
      </w:r>
      <w:r w:rsidR="0072043B">
        <w:rPr>
          <w:rFonts w:ascii="Corbel" w:hAnsi="Corbel"/>
          <w:b/>
        </w:rPr>
        <w:t>d</w:t>
      </w:r>
      <w:r w:rsidRPr="00883787">
        <w:rPr>
          <w:rFonts w:ascii="Corbel" w:hAnsi="Corbel"/>
          <w:b/>
        </w:rPr>
        <w:t>:</w:t>
      </w:r>
      <w:r w:rsidRPr="00883787">
        <w:rPr>
          <w:rFonts w:ascii="Corbel" w:hAnsi="Corbel"/>
        </w:rPr>
        <w:t xml:space="preserve"> Zmluvné strany sa dohodli, že </w:t>
      </w:r>
      <w:r w:rsidRPr="001425CD">
        <w:rPr>
          <w:rFonts w:ascii="Corbel" w:hAnsi="Corbel"/>
        </w:rPr>
        <w:t xml:space="preserve">Objednávateľ bude mať právo na bezplatné odstránenie </w:t>
      </w:r>
      <w:r w:rsidR="006549BC" w:rsidRPr="001425CD">
        <w:rPr>
          <w:rFonts w:ascii="Corbel" w:hAnsi="Corbel"/>
        </w:rPr>
        <w:t>Vád</w:t>
      </w:r>
      <w:r w:rsidRPr="001425CD">
        <w:rPr>
          <w:rFonts w:ascii="Corbel" w:hAnsi="Corbel"/>
        </w:rPr>
        <w:t xml:space="preserve"> a všetkých následkov spôsobených </w:t>
      </w:r>
      <w:r w:rsidR="006549BC" w:rsidRPr="001425CD">
        <w:rPr>
          <w:rFonts w:ascii="Corbel" w:hAnsi="Corbel"/>
        </w:rPr>
        <w:t>Vadami</w:t>
      </w:r>
      <w:r w:rsidRPr="001425CD">
        <w:rPr>
          <w:rFonts w:ascii="Corbel" w:hAnsi="Corbel"/>
        </w:rPr>
        <w:t xml:space="preserve"> v lehote </w:t>
      </w:r>
      <w:r w:rsidR="00603EFC" w:rsidRPr="001425CD">
        <w:rPr>
          <w:rFonts w:ascii="Corbel" w:hAnsi="Corbel"/>
        </w:rPr>
        <w:t xml:space="preserve">podľa ods. 9.4. tejto Dohody alebo v inej </w:t>
      </w:r>
      <w:r w:rsidRPr="001425CD">
        <w:rPr>
          <w:rFonts w:ascii="Corbel" w:hAnsi="Corbel"/>
        </w:rPr>
        <w:t xml:space="preserve">primeranej </w:t>
      </w:r>
      <w:r w:rsidR="00603EFC" w:rsidRPr="001425CD">
        <w:rPr>
          <w:rFonts w:ascii="Corbel" w:hAnsi="Corbel"/>
        </w:rPr>
        <w:t xml:space="preserve">lehote podľa </w:t>
      </w:r>
      <w:r w:rsidRPr="001425CD">
        <w:rPr>
          <w:rFonts w:ascii="Corbel" w:hAnsi="Corbel"/>
        </w:rPr>
        <w:t xml:space="preserve">charakteru </w:t>
      </w:r>
      <w:r w:rsidR="006549BC" w:rsidRPr="001425CD">
        <w:rPr>
          <w:rFonts w:ascii="Corbel" w:hAnsi="Corbel"/>
        </w:rPr>
        <w:t>V</w:t>
      </w:r>
      <w:r w:rsidRPr="001425CD">
        <w:rPr>
          <w:rFonts w:ascii="Corbel" w:hAnsi="Corbel"/>
        </w:rPr>
        <w:t>ady</w:t>
      </w:r>
      <w:r w:rsidR="00603EFC" w:rsidRPr="001425CD">
        <w:rPr>
          <w:rFonts w:ascii="Corbel" w:hAnsi="Corbel"/>
        </w:rPr>
        <w:t xml:space="preserve"> dohodnutej Zmluvnými stranami</w:t>
      </w:r>
      <w:r w:rsidRPr="001425CD">
        <w:rPr>
          <w:rFonts w:ascii="Corbel" w:hAnsi="Corbel"/>
        </w:rPr>
        <w:t xml:space="preserve">, nie však dlhšej ako </w:t>
      </w:r>
      <w:r w:rsidR="0017787C" w:rsidRPr="001425CD">
        <w:rPr>
          <w:rFonts w:ascii="Corbel" w:hAnsi="Corbel"/>
        </w:rPr>
        <w:t>3</w:t>
      </w:r>
      <w:r w:rsidR="00694BF2" w:rsidRPr="001425CD">
        <w:rPr>
          <w:rFonts w:ascii="Corbel" w:hAnsi="Corbel"/>
        </w:rPr>
        <w:t>0 (</w:t>
      </w:r>
      <w:r w:rsidR="0017787C" w:rsidRPr="001425CD">
        <w:rPr>
          <w:rFonts w:ascii="Corbel" w:hAnsi="Corbel"/>
        </w:rPr>
        <w:t>tridsať</w:t>
      </w:r>
      <w:r w:rsidRPr="001425CD">
        <w:rPr>
          <w:rFonts w:ascii="Corbel" w:hAnsi="Corbel"/>
        </w:rPr>
        <w:t xml:space="preserve">) dní od uplatnenia reklamácie </w:t>
      </w:r>
      <w:r w:rsidR="006549BC" w:rsidRPr="001425CD">
        <w:rPr>
          <w:rFonts w:ascii="Corbel" w:hAnsi="Corbel"/>
        </w:rPr>
        <w:t>Vady</w:t>
      </w:r>
      <w:r w:rsidRPr="001425CD">
        <w:rPr>
          <w:rFonts w:ascii="Corbel" w:hAnsi="Corbel"/>
        </w:rPr>
        <w:t xml:space="preserve"> zo strany Objednávateľa.</w:t>
      </w:r>
      <w:r w:rsidR="00694BF2" w:rsidRPr="001425CD">
        <w:rPr>
          <w:rFonts w:ascii="Corbel" w:hAnsi="Corbel"/>
        </w:rPr>
        <w:t xml:space="preserve"> </w:t>
      </w:r>
      <w:r w:rsidRPr="001425CD">
        <w:rPr>
          <w:rFonts w:ascii="Corbel" w:hAnsi="Corbel"/>
        </w:rPr>
        <w:t xml:space="preserve">Právu Objednávateľa na bezplatné odstránenie </w:t>
      </w:r>
      <w:r w:rsidR="006549BC" w:rsidRPr="001425CD">
        <w:rPr>
          <w:rFonts w:ascii="Corbel" w:hAnsi="Corbel"/>
        </w:rPr>
        <w:t>V</w:t>
      </w:r>
      <w:r w:rsidRPr="001425CD">
        <w:rPr>
          <w:rFonts w:ascii="Corbel" w:hAnsi="Corbel"/>
        </w:rPr>
        <w:t xml:space="preserve">ady bude zodpovedať povinnosť </w:t>
      </w:r>
      <w:r w:rsidR="00694BF2" w:rsidRPr="001425CD">
        <w:rPr>
          <w:rFonts w:ascii="Corbel" w:hAnsi="Corbel"/>
        </w:rPr>
        <w:t>Poskytovateľ</w:t>
      </w:r>
      <w:r w:rsidRPr="001425CD">
        <w:rPr>
          <w:rFonts w:ascii="Corbel" w:hAnsi="Corbel"/>
        </w:rPr>
        <w:t xml:space="preserve">a bezplatne odstrániť </w:t>
      </w:r>
      <w:r w:rsidR="006549BC" w:rsidRPr="001425CD">
        <w:rPr>
          <w:rFonts w:ascii="Corbel" w:hAnsi="Corbel"/>
        </w:rPr>
        <w:t>V</w:t>
      </w:r>
      <w:r w:rsidRPr="001425CD">
        <w:rPr>
          <w:rFonts w:ascii="Corbel" w:hAnsi="Corbel"/>
        </w:rPr>
        <w:t>adu v </w:t>
      </w:r>
      <w:r w:rsidR="006549BC" w:rsidRPr="001425CD">
        <w:rPr>
          <w:rFonts w:ascii="Corbel" w:hAnsi="Corbel"/>
        </w:rPr>
        <w:t>l</w:t>
      </w:r>
      <w:r w:rsidRPr="001425CD">
        <w:rPr>
          <w:rFonts w:ascii="Corbel" w:hAnsi="Corbel"/>
        </w:rPr>
        <w:t xml:space="preserve">ehote </w:t>
      </w:r>
      <w:r w:rsidR="006549BC" w:rsidRPr="001425CD">
        <w:rPr>
          <w:rFonts w:ascii="Corbel" w:hAnsi="Corbel"/>
        </w:rPr>
        <w:t>na</w:t>
      </w:r>
      <w:r w:rsidRPr="001425CD">
        <w:rPr>
          <w:rFonts w:ascii="Corbel" w:hAnsi="Corbel"/>
        </w:rPr>
        <w:t xml:space="preserve"> odstránenie</w:t>
      </w:r>
      <w:r w:rsidR="00694BF2" w:rsidRPr="001425CD">
        <w:rPr>
          <w:rFonts w:ascii="Corbel" w:hAnsi="Corbel"/>
        </w:rPr>
        <w:t>.</w:t>
      </w:r>
    </w:p>
    <w:p w14:paraId="66AD2E17" w14:textId="77777777" w:rsidR="00C530B1" w:rsidRPr="00883787" w:rsidRDefault="00C530B1" w:rsidP="00C530B1">
      <w:pPr>
        <w:pStyle w:val="Odsekzoznamu"/>
        <w:spacing w:after="0"/>
        <w:ind w:left="1224"/>
        <w:jc w:val="both"/>
        <w:rPr>
          <w:rFonts w:ascii="Corbel" w:hAnsi="Corbel"/>
        </w:rPr>
      </w:pPr>
    </w:p>
    <w:p w14:paraId="0B23E2C6" w14:textId="687AFF81" w:rsidR="00694BF2" w:rsidRPr="00604E99" w:rsidRDefault="002B2E54" w:rsidP="002900E1">
      <w:pPr>
        <w:pStyle w:val="Odsekzoznamu"/>
        <w:numPr>
          <w:ilvl w:val="2"/>
          <w:numId w:val="2"/>
        </w:numPr>
        <w:spacing w:after="0"/>
        <w:ind w:hanging="657"/>
        <w:jc w:val="both"/>
        <w:rPr>
          <w:rFonts w:ascii="Corbel" w:hAnsi="Corbel"/>
        </w:rPr>
      </w:pPr>
      <w:bookmarkStart w:id="25" w:name="_Ref15463429"/>
      <w:r w:rsidRPr="00883787">
        <w:rPr>
          <w:rFonts w:ascii="Corbel" w:hAnsi="Corbel"/>
          <w:b/>
        </w:rPr>
        <w:t>právo Objednávateľa na primeranú zľavu z Odmeny:</w:t>
      </w:r>
      <w:r w:rsidR="00694BF2" w:rsidRPr="00883787">
        <w:rPr>
          <w:rFonts w:ascii="Corbel" w:hAnsi="Corbel"/>
          <w:b/>
        </w:rPr>
        <w:t xml:space="preserve"> </w:t>
      </w:r>
      <w:r w:rsidRPr="00883787">
        <w:rPr>
          <w:rFonts w:ascii="Corbel" w:hAnsi="Corbel"/>
        </w:rPr>
        <w:t xml:space="preserve">Zmluvné strany sa dohodli, že ak </w:t>
      </w:r>
      <w:r w:rsidR="00694BF2" w:rsidRPr="00883787">
        <w:rPr>
          <w:rFonts w:ascii="Corbel" w:hAnsi="Corbel"/>
        </w:rPr>
        <w:t>reklamovan</w:t>
      </w:r>
      <w:r w:rsidR="006549BC">
        <w:rPr>
          <w:rFonts w:ascii="Corbel" w:hAnsi="Corbel"/>
        </w:rPr>
        <w:t xml:space="preserve">á Vada </w:t>
      </w:r>
      <w:r w:rsidRPr="00883787">
        <w:rPr>
          <w:rFonts w:ascii="Corbel" w:hAnsi="Corbel"/>
        </w:rPr>
        <w:t>bude neodstrániteľn</w:t>
      </w:r>
      <w:r w:rsidR="006549BC">
        <w:rPr>
          <w:rFonts w:ascii="Corbel" w:hAnsi="Corbel"/>
        </w:rPr>
        <w:t>á</w:t>
      </w:r>
      <w:r w:rsidRPr="00883787">
        <w:rPr>
          <w:rFonts w:ascii="Corbel" w:hAnsi="Corbel"/>
        </w:rPr>
        <w:t xml:space="preserve"> a</w:t>
      </w:r>
      <w:r w:rsidR="00694BF2" w:rsidRPr="00883787">
        <w:rPr>
          <w:rFonts w:ascii="Corbel" w:hAnsi="Corbel"/>
        </w:rPr>
        <w:t> </w:t>
      </w:r>
      <w:r w:rsidRPr="00883787">
        <w:rPr>
          <w:rFonts w:ascii="Corbel" w:hAnsi="Corbel"/>
        </w:rPr>
        <w:t>súčasne</w:t>
      </w:r>
      <w:r w:rsidR="00694BF2" w:rsidRPr="00883787">
        <w:rPr>
          <w:rFonts w:ascii="Corbel" w:hAnsi="Corbel"/>
        </w:rPr>
        <w:t>,</w:t>
      </w:r>
      <w:r w:rsidRPr="00883787">
        <w:rPr>
          <w:rFonts w:ascii="Corbel" w:hAnsi="Corbel"/>
        </w:rPr>
        <w:t xml:space="preserve"> ak následkom </w:t>
      </w:r>
      <w:r w:rsidR="00694BF2" w:rsidRPr="00883787">
        <w:rPr>
          <w:rFonts w:ascii="Corbel" w:hAnsi="Corbel"/>
        </w:rPr>
        <w:t xml:space="preserve">tohto </w:t>
      </w:r>
      <w:r w:rsidR="006549BC">
        <w:rPr>
          <w:rFonts w:ascii="Corbel" w:hAnsi="Corbel"/>
        </w:rPr>
        <w:t xml:space="preserve">Vady </w:t>
      </w:r>
      <w:r w:rsidRPr="00883787">
        <w:rPr>
          <w:rFonts w:ascii="Corbel" w:hAnsi="Corbel"/>
        </w:rPr>
        <w:t xml:space="preserve">nebude nefunkčnosť </w:t>
      </w:r>
      <w:r w:rsidR="006549BC">
        <w:rPr>
          <w:rFonts w:ascii="Corbel" w:hAnsi="Corbel"/>
        </w:rPr>
        <w:t>Infraštruktúry</w:t>
      </w:r>
      <w:r w:rsidRPr="00883787">
        <w:rPr>
          <w:rFonts w:ascii="Corbel" w:hAnsi="Corbel"/>
        </w:rPr>
        <w:t xml:space="preserve"> ako celku ani jeho podstatnej časti, ani </w:t>
      </w:r>
      <w:r w:rsidR="00694BF2" w:rsidRPr="00883787">
        <w:rPr>
          <w:rFonts w:ascii="Corbel" w:hAnsi="Corbel"/>
        </w:rPr>
        <w:t>je</w:t>
      </w:r>
      <w:r w:rsidR="006549BC">
        <w:rPr>
          <w:rFonts w:ascii="Corbel" w:hAnsi="Corbel"/>
        </w:rPr>
        <w:t>j</w:t>
      </w:r>
      <w:r w:rsidRPr="00883787">
        <w:rPr>
          <w:rFonts w:ascii="Corbel" w:hAnsi="Corbel"/>
        </w:rPr>
        <w:t xml:space="preserve"> následkom nebude </w:t>
      </w:r>
      <w:r w:rsidRPr="00604E99">
        <w:rPr>
          <w:rFonts w:ascii="Corbel" w:hAnsi="Corbel"/>
        </w:rPr>
        <w:t xml:space="preserve">nevyužiteľnosť </w:t>
      </w:r>
      <w:r w:rsidR="006549BC" w:rsidRPr="00604E99">
        <w:rPr>
          <w:rFonts w:ascii="Corbel" w:hAnsi="Corbel"/>
        </w:rPr>
        <w:t xml:space="preserve">Infraštruktúry ako celku ani jeho podstatnej časti </w:t>
      </w:r>
      <w:r w:rsidRPr="00604E99">
        <w:rPr>
          <w:rFonts w:ascii="Corbel" w:hAnsi="Corbel"/>
        </w:rPr>
        <w:t xml:space="preserve">na </w:t>
      </w:r>
      <w:r w:rsidR="006549BC" w:rsidRPr="00604E99">
        <w:rPr>
          <w:rFonts w:ascii="Corbel" w:hAnsi="Corbel"/>
        </w:rPr>
        <w:t>jej určený</w:t>
      </w:r>
      <w:r w:rsidRPr="00604E99">
        <w:rPr>
          <w:rFonts w:ascii="Corbel" w:hAnsi="Corbel"/>
        </w:rPr>
        <w:t xml:space="preserve"> </w:t>
      </w:r>
      <w:r w:rsidR="006549BC" w:rsidRPr="00604E99">
        <w:rPr>
          <w:rFonts w:ascii="Corbel" w:hAnsi="Corbel"/>
        </w:rPr>
        <w:t>ú</w:t>
      </w:r>
      <w:r w:rsidRPr="00604E99">
        <w:rPr>
          <w:rFonts w:ascii="Corbel" w:hAnsi="Corbel"/>
        </w:rPr>
        <w:t xml:space="preserve">čel, v takom prípade vznikne Objednávateľovi právo na primeranú zľavu z Odmeny. Ak sa Zmluvné strany nedohodnú na výške primeranej zľavy z Odmeny, v takom prípade bude výška primeranej zľavy z Odmeny určená na základe odborného posúdenia alebo znaleckého posudku, ktoré budú vypracované znalcom zapísaným v zozname znalcov vedenom Ministerstvom spravodlivosti Slovenskej republiky, pričom právo výberu znalca bude mať Objednávateľ. Náklady na vypracovanie odborného posúdenia alebo znaleckého posudku budú znášať obe </w:t>
      </w:r>
      <w:r w:rsidR="00694BF2" w:rsidRPr="00604E99">
        <w:rPr>
          <w:rFonts w:ascii="Corbel" w:hAnsi="Corbel"/>
        </w:rPr>
        <w:t>Z</w:t>
      </w:r>
      <w:r w:rsidRPr="00604E99">
        <w:rPr>
          <w:rFonts w:ascii="Corbel" w:hAnsi="Corbel"/>
        </w:rPr>
        <w:t>mluvné strany a to rovným dielom, pokiaľ sa nedohodnú inak.</w:t>
      </w:r>
      <w:r w:rsidR="00694BF2" w:rsidRPr="00604E99">
        <w:rPr>
          <w:rFonts w:ascii="Corbel" w:hAnsi="Corbel"/>
        </w:rPr>
        <w:t xml:space="preserve"> </w:t>
      </w:r>
      <w:r w:rsidRPr="00604E99">
        <w:rPr>
          <w:rFonts w:ascii="Corbel" w:hAnsi="Corbel"/>
        </w:rPr>
        <w:t xml:space="preserve">Právu Objednávateľa na poskytnutie (zaplatenie) primeranej zľavy </w:t>
      </w:r>
      <w:r w:rsidRPr="00604E99">
        <w:rPr>
          <w:rFonts w:ascii="Corbel" w:hAnsi="Corbel"/>
        </w:rPr>
        <w:lastRenderedPageBreak/>
        <w:t xml:space="preserve">z Odmeny bude zodpovedať povinnosť </w:t>
      </w:r>
      <w:r w:rsidR="00694BF2" w:rsidRPr="00604E99">
        <w:rPr>
          <w:rFonts w:ascii="Corbel" w:hAnsi="Corbel"/>
        </w:rPr>
        <w:t>Poskytovateľ</w:t>
      </w:r>
      <w:r w:rsidRPr="00604E99">
        <w:rPr>
          <w:rFonts w:ascii="Corbel" w:hAnsi="Corbel"/>
        </w:rPr>
        <w:t xml:space="preserve">a zaplatiť Objednávateľovi primeranú zľavu z Odmeny, a to do </w:t>
      </w:r>
      <w:r w:rsidR="00694BF2" w:rsidRPr="00604E99">
        <w:rPr>
          <w:rFonts w:ascii="Corbel" w:hAnsi="Corbel"/>
        </w:rPr>
        <w:t>3 (troch</w:t>
      </w:r>
      <w:r w:rsidRPr="00604E99">
        <w:rPr>
          <w:rFonts w:ascii="Corbel" w:hAnsi="Corbel"/>
        </w:rPr>
        <w:t xml:space="preserve">) dní odo dňa doručenia výzvy Objednávateľa </w:t>
      </w:r>
      <w:r w:rsidR="00694BF2" w:rsidRPr="00604E99">
        <w:rPr>
          <w:rFonts w:ascii="Corbel" w:hAnsi="Corbel"/>
        </w:rPr>
        <w:t>Poskytovateľ</w:t>
      </w:r>
      <w:r w:rsidRPr="00604E99">
        <w:rPr>
          <w:rFonts w:ascii="Corbel" w:hAnsi="Corbel"/>
        </w:rPr>
        <w:t>ovi spolu so znaleckým posudkom preukazujúcim nárok Objednávateľa na poskytnutie (zaplatenie) primeranej zľavy a výšku tejto zľavy</w:t>
      </w:r>
      <w:r w:rsidR="00694BF2" w:rsidRPr="00604E99">
        <w:rPr>
          <w:rFonts w:ascii="Corbel" w:hAnsi="Corbel"/>
        </w:rPr>
        <w:t>.</w:t>
      </w:r>
      <w:bookmarkEnd w:id="25"/>
    </w:p>
    <w:p w14:paraId="2ACEB4F1" w14:textId="77777777" w:rsidR="00C530B1" w:rsidRPr="00883787" w:rsidRDefault="00C530B1" w:rsidP="00C530B1">
      <w:pPr>
        <w:pStyle w:val="Odsekzoznamu"/>
        <w:spacing w:after="0"/>
        <w:ind w:left="1224"/>
        <w:jc w:val="both"/>
        <w:rPr>
          <w:rFonts w:ascii="Corbel" w:hAnsi="Corbel"/>
        </w:rPr>
      </w:pPr>
    </w:p>
    <w:p w14:paraId="31324DCE" w14:textId="1D51AF86" w:rsidR="00694BF2" w:rsidRDefault="002B2E54" w:rsidP="00D4785F">
      <w:pPr>
        <w:pStyle w:val="Odsekzoznamu"/>
        <w:numPr>
          <w:ilvl w:val="2"/>
          <w:numId w:val="2"/>
        </w:numPr>
        <w:spacing w:after="0"/>
        <w:ind w:hanging="657"/>
        <w:jc w:val="both"/>
        <w:rPr>
          <w:rFonts w:ascii="Corbel" w:hAnsi="Corbel"/>
        </w:rPr>
      </w:pPr>
      <w:bookmarkStart w:id="26" w:name="_Ref15462741"/>
      <w:bookmarkStart w:id="27" w:name="_Ref15545654"/>
      <w:r w:rsidRPr="006549BC">
        <w:rPr>
          <w:rFonts w:ascii="Corbel" w:hAnsi="Corbel"/>
          <w:b/>
        </w:rPr>
        <w:t xml:space="preserve">právo Objednávateľa na odstúpenie od </w:t>
      </w:r>
      <w:r w:rsidR="007966BE" w:rsidRPr="006549BC">
        <w:rPr>
          <w:rFonts w:ascii="Corbel" w:hAnsi="Corbel"/>
          <w:b/>
        </w:rPr>
        <w:t>Dohody</w:t>
      </w:r>
      <w:r w:rsidR="00FE5292" w:rsidRPr="006549BC">
        <w:rPr>
          <w:rFonts w:ascii="Corbel" w:hAnsi="Corbel"/>
          <w:b/>
        </w:rPr>
        <w:t xml:space="preserve"> / jej časti</w:t>
      </w:r>
      <w:r w:rsidRPr="006549BC">
        <w:rPr>
          <w:rFonts w:ascii="Corbel" w:hAnsi="Corbel"/>
          <w:b/>
        </w:rPr>
        <w:t>:</w:t>
      </w:r>
      <w:r w:rsidR="00694BF2" w:rsidRPr="006549BC">
        <w:rPr>
          <w:rFonts w:ascii="Corbel" w:hAnsi="Corbel"/>
          <w:b/>
        </w:rPr>
        <w:t xml:space="preserve"> </w:t>
      </w:r>
      <w:r w:rsidRPr="006549BC">
        <w:rPr>
          <w:rFonts w:ascii="Corbel" w:hAnsi="Corbel"/>
        </w:rPr>
        <w:t>Zmluvné stran</w:t>
      </w:r>
      <w:r w:rsidR="00694BF2" w:rsidRPr="006549BC">
        <w:rPr>
          <w:rFonts w:ascii="Corbel" w:hAnsi="Corbel"/>
        </w:rPr>
        <w:t>y sa dohodli, že ak reklamovan</w:t>
      </w:r>
      <w:r w:rsidR="006549BC" w:rsidRPr="006549BC">
        <w:rPr>
          <w:rFonts w:ascii="Corbel" w:hAnsi="Corbel"/>
        </w:rPr>
        <w:t>á Vada</w:t>
      </w:r>
      <w:r w:rsidR="00694BF2" w:rsidRPr="006549BC">
        <w:rPr>
          <w:rFonts w:ascii="Corbel" w:hAnsi="Corbel"/>
        </w:rPr>
        <w:t xml:space="preserve"> </w:t>
      </w:r>
      <w:r w:rsidRPr="006549BC">
        <w:rPr>
          <w:rFonts w:ascii="Corbel" w:hAnsi="Corbel"/>
        </w:rPr>
        <w:t>bude neodstrániteľn</w:t>
      </w:r>
      <w:r w:rsidR="006549BC" w:rsidRPr="006549BC">
        <w:rPr>
          <w:rFonts w:ascii="Corbel" w:hAnsi="Corbel"/>
        </w:rPr>
        <w:t xml:space="preserve">á </w:t>
      </w:r>
      <w:r w:rsidRPr="006549BC">
        <w:rPr>
          <w:rFonts w:ascii="Corbel" w:hAnsi="Corbel"/>
        </w:rPr>
        <w:t xml:space="preserve">a súčasne ak následkom tejto </w:t>
      </w:r>
      <w:r w:rsidR="006549BC" w:rsidRPr="006549BC">
        <w:rPr>
          <w:rFonts w:ascii="Corbel" w:hAnsi="Corbel"/>
        </w:rPr>
        <w:t>V</w:t>
      </w:r>
      <w:r w:rsidRPr="006549BC">
        <w:rPr>
          <w:rFonts w:ascii="Corbel" w:hAnsi="Corbel"/>
        </w:rPr>
        <w:t xml:space="preserve">ady bude nefunkčnosť </w:t>
      </w:r>
      <w:r w:rsidR="006549BC" w:rsidRPr="006549BC">
        <w:rPr>
          <w:rFonts w:ascii="Corbel" w:hAnsi="Corbel"/>
        </w:rPr>
        <w:t>Infraštruktúry ako celku ani jeho podstatnej časti</w:t>
      </w:r>
      <w:r w:rsidRPr="006549BC">
        <w:rPr>
          <w:rFonts w:ascii="Corbel" w:hAnsi="Corbel"/>
        </w:rPr>
        <w:t xml:space="preserve">, alebo jej následkom bude nevyužiteľnosť </w:t>
      </w:r>
      <w:r w:rsidR="006549BC" w:rsidRPr="006549BC">
        <w:rPr>
          <w:rFonts w:ascii="Corbel" w:hAnsi="Corbel"/>
        </w:rPr>
        <w:t xml:space="preserve">Infraštruktúry ako celku ani jeho podstatnej časti </w:t>
      </w:r>
      <w:r w:rsidRPr="006549BC">
        <w:rPr>
          <w:rFonts w:ascii="Corbel" w:hAnsi="Corbel"/>
        </w:rPr>
        <w:t xml:space="preserve">na </w:t>
      </w:r>
      <w:r w:rsidR="006549BC" w:rsidRPr="006549BC">
        <w:rPr>
          <w:rFonts w:ascii="Corbel" w:hAnsi="Corbel"/>
        </w:rPr>
        <w:t>jej určený ú</w:t>
      </w:r>
      <w:r w:rsidRPr="006549BC">
        <w:rPr>
          <w:rFonts w:ascii="Corbel" w:hAnsi="Corbel"/>
        </w:rPr>
        <w:t xml:space="preserve">čel, v takom prípade vznikne Objednávateľovi právo na odstúpenie od </w:t>
      </w:r>
      <w:r w:rsidR="007966BE" w:rsidRPr="006549BC">
        <w:rPr>
          <w:rFonts w:ascii="Corbel" w:hAnsi="Corbel"/>
        </w:rPr>
        <w:t>Dohody</w:t>
      </w:r>
      <w:r w:rsidR="00694BF2" w:rsidRPr="006549BC">
        <w:rPr>
          <w:rFonts w:ascii="Corbel" w:hAnsi="Corbel"/>
        </w:rPr>
        <w:t xml:space="preserve"> a nárok na vrátenie Odmeny zaplatenej za </w:t>
      </w:r>
      <w:proofErr w:type="spellStart"/>
      <w:r w:rsidR="00694BF2" w:rsidRPr="006549BC">
        <w:rPr>
          <w:rFonts w:ascii="Corbel" w:hAnsi="Corbel"/>
        </w:rPr>
        <w:t>vadne</w:t>
      </w:r>
      <w:proofErr w:type="spellEnd"/>
      <w:r w:rsidR="00694BF2" w:rsidRPr="006549BC">
        <w:rPr>
          <w:rFonts w:ascii="Corbel" w:hAnsi="Corbel"/>
        </w:rPr>
        <w:t xml:space="preserve"> poskytnuté </w:t>
      </w:r>
      <w:r w:rsidR="006549BC" w:rsidRPr="006549BC">
        <w:rPr>
          <w:rFonts w:ascii="Corbel" w:hAnsi="Corbel"/>
        </w:rPr>
        <w:t>Služby</w:t>
      </w:r>
      <w:r w:rsidR="00694BF2" w:rsidRPr="006549BC">
        <w:rPr>
          <w:rFonts w:ascii="Corbel" w:hAnsi="Corbel"/>
        </w:rPr>
        <w:t xml:space="preserve">, resp. za </w:t>
      </w:r>
      <w:r w:rsidR="006549BC" w:rsidRPr="006549BC">
        <w:rPr>
          <w:rFonts w:ascii="Corbel" w:hAnsi="Corbel"/>
        </w:rPr>
        <w:t>Služby</w:t>
      </w:r>
      <w:r w:rsidR="00694BF2" w:rsidRPr="006549BC">
        <w:rPr>
          <w:rFonts w:ascii="Corbel" w:hAnsi="Corbel"/>
        </w:rPr>
        <w:t xml:space="preserve">, ktoré spôsobili </w:t>
      </w:r>
      <w:r w:rsidR="006549BC" w:rsidRPr="006549BC">
        <w:rPr>
          <w:rFonts w:ascii="Corbel" w:hAnsi="Corbel"/>
        </w:rPr>
        <w:t>Vadu</w:t>
      </w:r>
      <w:r w:rsidRPr="006549BC">
        <w:rPr>
          <w:rFonts w:ascii="Corbel" w:hAnsi="Corbel"/>
        </w:rPr>
        <w:t xml:space="preserve">. </w:t>
      </w:r>
      <w:r w:rsidR="00694BF2" w:rsidRPr="006549BC">
        <w:rPr>
          <w:rFonts w:ascii="Corbel" w:hAnsi="Corbel"/>
        </w:rPr>
        <w:t>Poskytovateľ je povinný vrátiť Objednávateľovi zaplatenú Odmenu do 3 (troch) dní odo dňa doručenia výzvy Objednávateľa Poskytovateľovi.</w:t>
      </w:r>
      <w:r w:rsidR="007A600D" w:rsidRPr="006549BC">
        <w:rPr>
          <w:rFonts w:ascii="Corbel" w:hAnsi="Corbel"/>
        </w:rPr>
        <w:t xml:space="preserve"> </w:t>
      </w:r>
      <w:bookmarkEnd w:id="26"/>
      <w:bookmarkEnd w:id="27"/>
    </w:p>
    <w:p w14:paraId="229DC3E7" w14:textId="77777777" w:rsidR="00E42378" w:rsidRPr="00E42378" w:rsidRDefault="00E42378" w:rsidP="00E42378">
      <w:pPr>
        <w:pStyle w:val="Odsekzoznamu"/>
        <w:rPr>
          <w:rFonts w:ascii="Corbel" w:hAnsi="Corbel"/>
        </w:rPr>
      </w:pPr>
    </w:p>
    <w:p w14:paraId="1FB102C9" w14:textId="1A69772F" w:rsidR="00655BB5" w:rsidRDefault="00CD59FF" w:rsidP="00CD59FF">
      <w:pPr>
        <w:pStyle w:val="Odsekzoznamu"/>
        <w:numPr>
          <w:ilvl w:val="0"/>
          <w:numId w:val="2"/>
        </w:numPr>
        <w:spacing w:after="0"/>
        <w:ind w:left="567" w:hanging="567"/>
        <w:jc w:val="both"/>
        <w:rPr>
          <w:rFonts w:ascii="Corbel" w:hAnsi="Corbel"/>
          <w:b/>
          <w:caps/>
        </w:rPr>
      </w:pPr>
      <w:r w:rsidRPr="00CD59FF">
        <w:rPr>
          <w:rFonts w:ascii="Corbel" w:hAnsi="Corbel"/>
          <w:b/>
          <w:caps/>
        </w:rPr>
        <w:t>Vlastnícke a autorské práva</w:t>
      </w:r>
    </w:p>
    <w:p w14:paraId="44BDAA47" w14:textId="77777777" w:rsidR="00CD59FF" w:rsidRPr="00883787" w:rsidRDefault="00CD59FF" w:rsidP="00225723">
      <w:pPr>
        <w:pStyle w:val="Odsekzoznamu"/>
        <w:spacing w:after="0"/>
        <w:ind w:left="567"/>
        <w:jc w:val="both"/>
        <w:rPr>
          <w:rFonts w:ascii="Corbel" w:hAnsi="Corbel"/>
        </w:rPr>
      </w:pPr>
    </w:p>
    <w:p w14:paraId="656F8567" w14:textId="369929E5" w:rsidR="00CD59FF" w:rsidRDefault="00CD59FF" w:rsidP="00CD59FF">
      <w:pPr>
        <w:pStyle w:val="Odsekzoznamu"/>
        <w:numPr>
          <w:ilvl w:val="1"/>
          <w:numId w:val="2"/>
        </w:numPr>
        <w:spacing w:after="0"/>
        <w:ind w:left="567" w:hanging="567"/>
        <w:jc w:val="both"/>
        <w:rPr>
          <w:rFonts w:ascii="Corbel" w:hAnsi="Corbel"/>
        </w:rPr>
      </w:pPr>
      <w:bookmarkStart w:id="28" w:name="_Hlk489457613"/>
      <w:r w:rsidRPr="00261F55">
        <w:rPr>
          <w:rFonts w:ascii="Corbel" w:hAnsi="Corbel"/>
        </w:rPr>
        <w:t xml:space="preserve">Momentom odovzdania výsledku </w:t>
      </w:r>
      <w:r>
        <w:rPr>
          <w:rFonts w:ascii="Corbel" w:hAnsi="Corbel"/>
        </w:rPr>
        <w:t>Služieb Poskytovateľom</w:t>
      </w:r>
      <w:r w:rsidRPr="00261F55">
        <w:rPr>
          <w:rFonts w:ascii="Corbel" w:hAnsi="Corbel"/>
        </w:rPr>
        <w:t xml:space="preserve"> Objednávateľ nadobúda výlučné vlastnícke právo ku každému výsledku, ktorý vznikne </w:t>
      </w:r>
      <w:r>
        <w:rPr>
          <w:rFonts w:ascii="Corbel" w:hAnsi="Corbel"/>
        </w:rPr>
        <w:t>poskytovaním Služieb alebo každému komponentu, ktorý bude dodaný Objednávateľovi v rámci poskytovania Služieb</w:t>
      </w:r>
      <w:r w:rsidRPr="00261F55">
        <w:rPr>
          <w:rFonts w:ascii="Corbel" w:hAnsi="Corbel"/>
        </w:rPr>
        <w:t>, u</w:t>
      </w:r>
      <w:r>
        <w:rPr>
          <w:rFonts w:ascii="Corbel" w:hAnsi="Corbel"/>
        </w:rPr>
        <w:t> </w:t>
      </w:r>
      <w:r w:rsidRPr="00261F55">
        <w:rPr>
          <w:rFonts w:ascii="Corbel" w:hAnsi="Corbel"/>
        </w:rPr>
        <w:t>ktor</w:t>
      </w:r>
      <w:r>
        <w:rPr>
          <w:rFonts w:ascii="Corbel" w:hAnsi="Corbel"/>
        </w:rPr>
        <w:t xml:space="preserve">ých </w:t>
      </w:r>
      <w:r w:rsidRPr="00261F55">
        <w:rPr>
          <w:rFonts w:ascii="Corbel" w:hAnsi="Corbel"/>
        </w:rPr>
        <w:t>prichádza nadobudnutie vlastníckeho práva do úvahy.</w:t>
      </w:r>
    </w:p>
    <w:p w14:paraId="4C629BF7" w14:textId="77777777" w:rsidR="00CD59FF" w:rsidRPr="00261F55" w:rsidRDefault="00CD59FF" w:rsidP="00CD59FF">
      <w:pPr>
        <w:pStyle w:val="Odsekzoznamu"/>
        <w:spacing w:after="0"/>
        <w:ind w:left="567"/>
        <w:jc w:val="both"/>
        <w:rPr>
          <w:rFonts w:ascii="Corbel" w:hAnsi="Corbel"/>
        </w:rPr>
      </w:pPr>
    </w:p>
    <w:p w14:paraId="025DA86C" w14:textId="61E353F3" w:rsidR="00CD59FF" w:rsidRDefault="00CD59FF" w:rsidP="00CD59FF">
      <w:pPr>
        <w:pStyle w:val="Odsekzoznamu"/>
        <w:numPr>
          <w:ilvl w:val="1"/>
          <w:numId w:val="2"/>
        </w:numPr>
        <w:spacing w:after="0"/>
        <w:ind w:left="567" w:hanging="567"/>
        <w:jc w:val="both"/>
        <w:rPr>
          <w:rFonts w:ascii="Corbel" w:hAnsi="Corbel"/>
        </w:rPr>
      </w:pPr>
      <w:r w:rsidRPr="00261F55">
        <w:rPr>
          <w:rFonts w:ascii="Corbel" w:hAnsi="Corbel"/>
        </w:rPr>
        <w:t xml:space="preserve">Zmluvné strany sa dohodli, že </w:t>
      </w:r>
      <w:r>
        <w:rPr>
          <w:rFonts w:ascii="Corbel" w:hAnsi="Corbel"/>
        </w:rPr>
        <w:t xml:space="preserve">ak </w:t>
      </w:r>
      <w:r w:rsidR="00504437">
        <w:rPr>
          <w:rFonts w:ascii="Corbel" w:hAnsi="Corbel"/>
        </w:rPr>
        <w:t xml:space="preserve">by </w:t>
      </w:r>
      <w:r>
        <w:rPr>
          <w:rFonts w:ascii="Corbel" w:hAnsi="Corbel"/>
        </w:rPr>
        <w:t>na základe poskytovania Služieb b</w:t>
      </w:r>
      <w:r w:rsidR="00504437">
        <w:rPr>
          <w:rFonts w:ascii="Corbel" w:hAnsi="Corbel"/>
        </w:rPr>
        <w:t>olo</w:t>
      </w:r>
      <w:r>
        <w:rPr>
          <w:rFonts w:ascii="Corbel" w:hAnsi="Corbel"/>
        </w:rPr>
        <w:t xml:space="preserve"> Poskytovateľom vytvorené Autorské dielo, Poskytovateľ</w:t>
      </w:r>
      <w:r w:rsidRPr="00261F55">
        <w:rPr>
          <w:rFonts w:ascii="Corbel" w:hAnsi="Corbel"/>
        </w:rPr>
        <w:t xml:space="preserve"> týmto udeľuje</w:t>
      </w:r>
      <w:r w:rsidRPr="00CD59FF">
        <w:rPr>
          <w:rFonts w:ascii="Corbel" w:hAnsi="Corbel"/>
        </w:rPr>
        <w:t xml:space="preserve"> </w:t>
      </w:r>
      <w:r w:rsidRPr="00005022">
        <w:rPr>
          <w:rFonts w:ascii="Corbel" w:hAnsi="Corbel"/>
        </w:rPr>
        <w:t>Objednávateľovi</w:t>
      </w:r>
      <w:r w:rsidRPr="00261F55">
        <w:rPr>
          <w:rFonts w:ascii="Corbel" w:hAnsi="Corbel"/>
        </w:rPr>
        <w:t xml:space="preserve"> k </w:t>
      </w:r>
      <w:r>
        <w:rPr>
          <w:rFonts w:ascii="Corbel" w:hAnsi="Corbel"/>
        </w:rPr>
        <w:t>A</w:t>
      </w:r>
      <w:r w:rsidRPr="00261F55">
        <w:rPr>
          <w:rFonts w:ascii="Corbel" w:hAnsi="Corbel"/>
        </w:rPr>
        <w:t xml:space="preserve">utorskému dielu </w:t>
      </w:r>
      <w:r>
        <w:rPr>
          <w:rFonts w:ascii="Corbel" w:hAnsi="Corbel"/>
        </w:rPr>
        <w:t>momentom zhotovenia/vzniku Autorského diela, prípadne jeho jednotlivých častí</w:t>
      </w:r>
      <w:r w:rsidRPr="00005022">
        <w:rPr>
          <w:rFonts w:ascii="Corbel" w:hAnsi="Corbel"/>
        </w:rPr>
        <w:t>, na dobu trvania majetkových práv autora</w:t>
      </w:r>
      <w:r w:rsidR="00695305">
        <w:rPr>
          <w:rFonts w:ascii="Corbel" w:hAnsi="Corbel"/>
        </w:rPr>
        <w:t xml:space="preserve"> Autorského</w:t>
      </w:r>
      <w:r w:rsidRPr="00005022">
        <w:rPr>
          <w:rFonts w:ascii="Corbel" w:hAnsi="Corbel"/>
        </w:rPr>
        <w:t xml:space="preserve"> diela </w:t>
      </w:r>
      <w:r w:rsidR="009D6AC2">
        <w:rPr>
          <w:rFonts w:ascii="Corbel" w:hAnsi="Corbel"/>
        </w:rPr>
        <w:t xml:space="preserve">bezodplatnú, </w:t>
      </w:r>
      <w:r w:rsidRPr="00005022">
        <w:rPr>
          <w:rFonts w:ascii="Corbel" w:hAnsi="Corbel"/>
        </w:rPr>
        <w:t xml:space="preserve">výhradnú, územne a rozsahom neobmedzenú a prevoditeľnú licenciu na používanie </w:t>
      </w:r>
      <w:r>
        <w:rPr>
          <w:rFonts w:ascii="Corbel" w:hAnsi="Corbel"/>
        </w:rPr>
        <w:t>A</w:t>
      </w:r>
      <w:r w:rsidRPr="00005022">
        <w:rPr>
          <w:rFonts w:ascii="Corbel" w:hAnsi="Corbel"/>
        </w:rPr>
        <w:t xml:space="preserve">utorského diela všetkými známymi spôsobmi použitia, najmä podľa § 19 ods. 4 Autorského zákona. Objednávateľ má </w:t>
      </w:r>
      <w:r>
        <w:rPr>
          <w:rFonts w:ascii="Corbel" w:hAnsi="Corbel"/>
        </w:rPr>
        <w:t xml:space="preserve">zároveň </w:t>
      </w:r>
      <w:r w:rsidRPr="00005022">
        <w:rPr>
          <w:rFonts w:ascii="Corbel" w:hAnsi="Corbel"/>
        </w:rPr>
        <w:t xml:space="preserve">právo </w:t>
      </w:r>
      <w:r>
        <w:rPr>
          <w:rFonts w:ascii="Corbel" w:hAnsi="Corbel"/>
        </w:rPr>
        <w:t>A</w:t>
      </w:r>
      <w:r w:rsidRPr="00005022">
        <w:rPr>
          <w:rFonts w:ascii="Corbel" w:hAnsi="Corbel"/>
        </w:rPr>
        <w:t xml:space="preserve">utorské dielo akokoľvek meniť alebo do neho zasahovať, a to sám alebo prostredníctvom tretej osoby bez osobitného súhlasu </w:t>
      </w:r>
      <w:r>
        <w:rPr>
          <w:rFonts w:ascii="Corbel" w:hAnsi="Corbel"/>
        </w:rPr>
        <w:t>Poskytovateľ</w:t>
      </w:r>
      <w:r w:rsidRPr="00005022">
        <w:rPr>
          <w:rFonts w:ascii="Corbel" w:hAnsi="Corbel"/>
        </w:rPr>
        <w:t>a. Objednávateľ nie je povinný využiť poskytnutú licenciu ani sčasti.</w:t>
      </w:r>
    </w:p>
    <w:p w14:paraId="17C05CD4" w14:textId="77777777" w:rsidR="00CD59FF" w:rsidRPr="00CD59FF" w:rsidRDefault="00CD59FF" w:rsidP="00CD59FF">
      <w:pPr>
        <w:pStyle w:val="Odsekzoznamu"/>
        <w:rPr>
          <w:rFonts w:ascii="Corbel" w:hAnsi="Corbel"/>
        </w:rPr>
      </w:pPr>
    </w:p>
    <w:p w14:paraId="5E12EF34" w14:textId="6A857E0D" w:rsidR="00CD59FF" w:rsidRDefault="00CD59FF" w:rsidP="00CD59FF">
      <w:pPr>
        <w:pStyle w:val="Odsekzoznamu"/>
        <w:numPr>
          <w:ilvl w:val="1"/>
          <w:numId w:val="2"/>
        </w:numPr>
        <w:spacing w:after="0"/>
        <w:ind w:left="567" w:hanging="567"/>
        <w:jc w:val="both"/>
        <w:rPr>
          <w:rFonts w:ascii="Corbel" w:hAnsi="Corbel"/>
        </w:rPr>
      </w:pPr>
      <w:r>
        <w:rPr>
          <w:rFonts w:ascii="Corbel" w:hAnsi="Corbel"/>
        </w:rPr>
        <w:t>Poskytovateľ</w:t>
      </w:r>
      <w:r w:rsidRPr="00005022">
        <w:rPr>
          <w:rFonts w:ascii="Corbel" w:hAnsi="Corbel"/>
        </w:rPr>
        <w:t xml:space="preserve"> tiež súhlasí, aby Objednávateľ previedol </w:t>
      </w:r>
      <w:r>
        <w:rPr>
          <w:rFonts w:ascii="Corbel" w:hAnsi="Corbel"/>
        </w:rPr>
        <w:t>udelenú</w:t>
      </w:r>
      <w:r w:rsidRPr="00005022">
        <w:rPr>
          <w:rFonts w:ascii="Corbel" w:hAnsi="Corbel"/>
        </w:rPr>
        <w:t xml:space="preserve"> licenciu na tretiu osobu alebo umožnil </w:t>
      </w:r>
      <w:r w:rsidRPr="004F3546">
        <w:rPr>
          <w:rFonts w:ascii="Corbel" w:hAnsi="Corbel"/>
        </w:rPr>
        <w:t xml:space="preserve">používanie tohto </w:t>
      </w:r>
      <w:r>
        <w:rPr>
          <w:rFonts w:ascii="Corbel" w:hAnsi="Corbel"/>
        </w:rPr>
        <w:t>A</w:t>
      </w:r>
      <w:r w:rsidRPr="004F3546">
        <w:rPr>
          <w:rFonts w:ascii="Corbel" w:hAnsi="Corbel"/>
        </w:rPr>
        <w:t>utorského diela tretími osobami podľa svojej voľby (</w:t>
      </w:r>
      <w:proofErr w:type="spellStart"/>
      <w:r w:rsidRPr="004F3546">
        <w:rPr>
          <w:rFonts w:ascii="Corbel" w:hAnsi="Corbel"/>
        </w:rPr>
        <w:t>t.j</w:t>
      </w:r>
      <w:proofErr w:type="spellEnd"/>
      <w:r w:rsidRPr="004F3546">
        <w:rPr>
          <w:rFonts w:ascii="Corbel" w:hAnsi="Corbel"/>
        </w:rPr>
        <w:t xml:space="preserve">. udeliť sublicenciu). </w:t>
      </w:r>
    </w:p>
    <w:p w14:paraId="7BD98339" w14:textId="77777777" w:rsidR="00504437" w:rsidRPr="00504437" w:rsidRDefault="00504437" w:rsidP="00504437">
      <w:pPr>
        <w:pStyle w:val="Odsekzoznamu"/>
        <w:rPr>
          <w:rFonts w:ascii="Corbel" w:hAnsi="Corbel"/>
        </w:rPr>
      </w:pPr>
    </w:p>
    <w:bookmarkEnd w:id="28"/>
    <w:p w14:paraId="18189DDC" w14:textId="47A5C031" w:rsidR="00CD59FF" w:rsidRPr="00504437" w:rsidRDefault="00CD59FF" w:rsidP="00504437">
      <w:pPr>
        <w:pStyle w:val="Odsekzoznamu"/>
        <w:numPr>
          <w:ilvl w:val="1"/>
          <w:numId w:val="2"/>
        </w:numPr>
        <w:spacing w:after="0"/>
        <w:ind w:left="567" w:hanging="567"/>
        <w:jc w:val="both"/>
        <w:rPr>
          <w:rFonts w:ascii="Corbel" w:hAnsi="Corbel"/>
        </w:rPr>
      </w:pPr>
      <w:r w:rsidRPr="00504437">
        <w:rPr>
          <w:rFonts w:ascii="Corbel" w:hAnsi="Corbel"/>
        </w:rPr>
        <w:t xml:space="preserve">Poskytovateľ </w:t>
      </w:r>
      <w:r w:rsidR="00504437" w:rsidRPr="00504437">
        <w:rPr>
          <w:rFonts w:ascii="Corbel" w:hAnsi="Corbel"/>
        </w:rPr>
        <w:t xml:space="preserve">zároveň </w:t>
      </w:r>
      <w:r w:rsidRPr="00504437">
        <w:rPr>
          <w:rFonts w:ascii="Corbel" w:hAnsi="Corbel"/>
        </w:rPr>
        <w:t>vyhlasuje</w:t>
      </w:r>
      <w:r w:rsidR="00504437" w:rsidRPr="00504437">
        <w:rPr>
          <w:rFonts w:ascii="Corbel" w:hAnsi="Corbel"/>
        </w:rPr>
        <w:t xml:space="preserve"> a zaručuje sa</w:t>
      </w:r>
      <w:r w:rsidRPr="00504437">
        <w:rPr>
          <w:rFonts w:ascii="Corbel" w:hAnsi="Corbel"/>
        </w:rPr>
        <w:t xml:space="preserve">, že </w:t>
      </w:r>
      <w:r w:rsidR="00504437" w:rsidRPr="00504437">
        <w:rPr>
          <w:rFonts w:ascii="Corbel" w:hAnsi="Corbel"/>
          <w:b/>
          <w:bCs/>
        </w:rPr>
        <w:t xml:space="preserve">(i) </w:t>
      </w:r>
      <w:r w:rsidRPr="00504437">
        <w:rPr>
          <w:rFonts w:ascii="Corbel" w:hAnsi="Corbel"/>
        </w:rPr>
        <w:t xml:space="preserve">má príslušné oprávnenia, súhlasy alebo autorské práva alebo vykonáva autorské práva alebo práva iného duševného vlastníctva </w:t>
      </w:r>
      <w:r w:rsidR="00504437" w:rsidRPr="00504437">
        <w:rPr>
          <w:rFonts w:ascii="Corbel" w:hAnsi="Corbel"/>
          <w:b/>
          <w:bCs/>
        </w:rPr>
        <w:t xml:space="preserve">(ii) </w:t>
      </w:r>
      <w:r w:rsidRPr="00504437">
        <w:rPr>
          <w:rFonts w:ascii="Corbel" w:hAnsi="Corbel"/>
        </w:rPr>
        <w:t>a</w:t>
      </w:r>
      <w:r w:rsidR="00504437">
        <w:rPr>
          <w:rFonts w:ascii="Corbel" w:hAnsi="Corbel"/>
        </w:rPr>
        <w:t>/alebo</w:t>
      </w:r>
      <w:r w:rsidRPr="00504437">
        <w:rPr>
          <w:rFonts w:ascii="Corbel" w:hAnsi="Corbel"/>
        </w:rPr>
        <w:t xml:space="preserve"> má a/alebo vykonáva právo na ich používanie na základe licencií udelených mu tretími stranami, ktoré k nim majú a/alebo vykonávajú autorské práva a/alebo práva iného duševného vlastníctva. </w:t>
      </w:r>
    </w:p>
    <w:p w14:paraId="7A1B8B05" w14:textId="77777777" w:rsidR="00504437" w:rsidRPr="00504437" w:rsidRDefault="00504437" w:rsidP="00504437">
      <w:pPr>
        <w:pStyle w:val="Odsekzoznamu"/>
        <w:spacing w:after="0"/>
        <w:ind w:left="1224"/>
        <w:jc w:val="both"/>
        <w:rPr>
          <w:rFonts w:ascii="Corbel" w:hAnsi="Corbel"/>
          <w:bCs/>
        </w:rPr>
      </w:pPr>
    </w:p>
    <w:p w14:paraId="036CC423" w14:textId="6F8D5435" w:rsidR="00CD59FF" w:rsidRPr="0067686B" w:rsidRDefault="00CD59FF" w:rsidP="00CD59FF">
      <w:pPr>
        <w:pStyle w:val="Odsekzoznamu"/>
        <w:numPr>
          <w:ilvl w:val="1"/>
          <w:numId w:val="2"/>
        </w:numPr>
        <w:spacing w:after="0"/>
        <w:ind w:left="567" w:hanging="567"/>
        <w:jc w:val="both"/>
        <w:rPr>
          <w:rFonts w:ascii="Corbel" w:hAnsi="Corbel"/>
        </w:rPr>
      </w:pPr>
      <w:r w:rsidRPr="0067686B">
        <w:rPr>
          <w:rFonts w:ascii="Corbel" w:hAnsi="Corbel"/>
        </w:rPr>
        <w:t>V prípade, že si akákoľvek tretia strana uplatní akýkoľvek oprávnený nárok proti Objednávateľovi z titulu porušenia autorských práv alebo práv iného duševného vlastníctva tejto tretej strany alebo akékoľvek iné nároky v akejkoľvek súvislosti s</w:t>
      </w:r>
      <w:r w:rsidR="00695305">
        <w:rPr>
          <w:rFonts w:ascii="Corbel" w:hAnsi="Corbel"/>
        </w:rPr>
        <w:t> touto Dohodou</w:t>
      </w:r>
      <w:r w:rsidRPr="0067686B">
        <w:rPr>
          <w:rFonts w:ascii="Corbel" w:hAnsi="Corbel"/>
        </w:rPr>
        <w:t xml:space="preserve">, </w:t>
      </w:r>
      <w:r>
        <w:rPr>
          <w:rFonts w:ascii="Corbel" w:hAnsi="Corbel"/>
        </w:rPr>
        <w:t>Poskytovateľ</w:t>
      </w:r>
      <w:r w:rsidRPr="0067686B">
        <w:rPr>
          <w:rFonts w:ascii="Corbel" w:hAnsi="Corbel"/>
        </w:rPr>
        <w:t xml:space="preserve"> sa zaväzuje:</w:t>
      </w:r>
    </w:p>
    <w:p w14:paraId="7EAD2391" w14:textId="28A9C56D" w:rsidR="00CD59FF" w:rsidRPr="00504437" w:rsidRDefault="00CD59FF" w:rsidP="00504437">
      <w:pPr>
        <w:pStyle w:val="Odsekzoznamu"/>
        <w:numPr>
          <w:ilvl w:val="2"/>
          <w:numId w:val="2"/>
        </w:numPr>
        <w:spacing w:after="0"/>
        <w:ind w:hanging="657"/>
        <w:jc w:val="both"/>
        <w:rPr>
          <w:rFonts w:ascii="Corbel" w:hAnsi="Corbel"/>
          <w:bCs/>
        </w:rPr>
      </w:pPr>
      <w:r w:rsidRPr="00504437">
        <w:rPr>
          <w:rFonts w:ascii="Corbel" w:hAnsi="Corbel"/>
          <w:bCs/>
        </w:rPr>
        <w:t xml:space="preserve">bezodkladne obstarať na svoje vlastné náklady a výdavky od takejto tretej strany súhlas na používanie jednotlivých plnení dodaných, poskytnutých, vykonaných a/alebo </w:t>
      </w:r>
      <w:r w:rsidRPr="00504437">
        <w:rPr>
          <w:rFonts w:ascii="Corbel" w:hAnsi="Corbel"/>
          <w:bCs/>
        </w:rPr>
        <w:lastRenderedPageBreak/>
        <w:t>vytvorených Poskytovateľom pre Objednávateľa, alebo upraviť jednotlivé plnenie dodané, poskytnuté, vykonané a/alebo vytvorené Poskytovateľom pre Objednávateľa tak, aby už ďalej neporušovali autorské práva a/alebo práva iného duševného vlastníctva tretej strany, alebo nahradiť jednotlivé plnenie dodané, poskytnuté, vykonané a/alebo vytvorené Poskytovateľom pre Objednávateľa rovnakými alebo aspoň takými plneniami, ktoré majú aspoň podstatne podobné kvalitatívne, operačné a technické parametre a</w:t>
      </w:r>
      <w:r w:rsidR="00504437">
        <w:rPr>
          <w:rFonts w:ascii="Corbel" w:hAnsi="Corbel"/>
          <w:bCs/>
        </w:rPr>
        <w:t> </w:t>
      </w:r>
      <w:r w:rsidRPr="00504437">
        <w:rPr>
          <w:rFonts w:ascii="Corbel" w:hAnsi="Corbel"/>
          <w:bCs/>
        </w:rPr>
        <w:t>funkčnosti</w:t>
      </w:r>
      <w:r w:rsidR="00504437">
        <w:rPr>
          <w:rFonts w:ascii="Corbel" w:hAnsi="Corbel"/>
          <w:bCs/>
        </w:rPr>
        <w:t>;</w:t>
      </w:r>
    </w:p>
    <w:p w14:paraId="533A5C00" w14:textId="77777777" w:rsidR="00CD59FF" w:rsidRPr="00504437" w:rsidRDefault="00CD59FF" w:rsidP="00504437">
      <w:pPr>
        <w:pStyle w:val="Odsekzoznamu"/>
        <w:numPr>
          <w:ilvl w:val="2"/>
          <w:numId w:val="2"/>
        </w:numPr>
        <w:spacing w:after="0"/>
        <w:ind w:hanging="657"/>
        <w:jc w:val="both"/>
        <w:rPr>
          <w:rFonts w:ascii="Corbel" w:hAnsi="Corbel"/>
          <w:bCs/>
        </w:rPr>
      </w:pPr>
      <w:r w:rsidRPr="00504437">
        <w:rPr>
          <w:rFonts w:ascii="Corbel" w:hAnsi="Corbel"/>
          <w:bCs/>
        </w:rPr>
        <w:t>poskytnúť Objednávateľovi akúkoľvek a všetku účinnú pomoc a uhradiť akékoľvek a všetky  náklady a výdavky, ktoré vznikli/ vzniknú Objednávateľovi v súvislosti s uplatnením vyššie uvedeného nároku tretej osoby;</w:t>
      </w:r>
    </w:p>
    <w:p w14:paraId="00E83C41" w14:textId="77777777" w:rsidR="00CD59FF" w:rsidRDefault="00CD59FF" w:rsidP="00504437">
      <w:pPr>
        <w:pStyle w:val="Odsekzoznamu"/>
        <w:numPr>
          <w:ilvl w:val="2"/>
          <w:numId w:val="2"/>
        </w:numPr>
        <w:spacing w:after="0"/>
        <w:ind w:hanging="657"/>
        <w:jc w:val="both"/>
        <w:rPr>
          <w:rFonts w:ascii="Corbel" w:hAnsi="Corbel"/>
          <w:bCs/>
        </w:rPr>
      </w:pPr>
      <w:r w:rsidRPr="00504437">
        <w:rPr>
          <w:rFonts w:ascii="Corbel" w:hAnsi="Corbel"/>
          <w:bCs/>
        </w:rPr>
        <w:t>nahradiť Objednávateľovi akúkoľvek a všetku škodu, ktorá vznikne Objednávateľovi v dôsledku uplatnenia vyššie uvedeného nároku tretej osoby, a to v plnej výške a bez akéhokoľvek obmedzenia.</w:t>
      </w:r>
    </w:p>
    <w:p w14:paraId="16DDF2FC" w14:textId="77777777" w:rsidR="00504437" w:rsidRPr="00504437" w:rsidRDefault="00504437" w:rsidP="00504437">
      <w:pPr>
        <w:pStyle w:val="Odsekzoznamu"/>
        <w:spacing w:after="0"/>
        <w:ind w:left="1224"/>
        <w:jc w:val="both"/>
        <w:rPr>
          <w:rFonts w:ascii="Corbel" w:hAnsi="Corbel"/>
          <w:bCs/>
        </w:rPr>
      </w:pPr>
    </w:p>
    <w:p w14:paraId="685C2B54" w14:textId="5D02B514" w:rsidR="00CD59FF" w:rsidRDefault="00CD59FF" w:rsidP="00CD59FF">
      <w:pPr>
        <w:pStyle w:val="Odsekzoznamu"/>
        <w:numPr>
          <w:ilvl w:val="1"/>
          <w:numId w:val="2"/>
        </w:numPr>
        <w:spacing w:after="0"/>
        <w:ind w:left="567" w:hanging="567"/>
        <w:jc w:val="both"/>
        <w:rPr>
          <w:rFonts w:ascii="Corbel" w:hAnsi="Corbel"/>
        </w:rPr>
      </w:pPr>
      <w:r w:rsidRPr="0067686B">
        <w:rPr>
          <w:rFonts w:ascii="Corbel" w:hAnsi="Corbel"/>
        </w:rPr>
        <w:t>Licenčné oprávnenia Objednávateľa k</w:t>
      </w:r>
      <w:r>
        <w:rPr>
          <w:rFonts w:ascii="Corbel" w:hAnsi="Corbel"/>
        </w:rPr>
        <w:t> </w:t>
      </w:r>
      <w:r w:rsidR="00E85D88">
        <w:rPr>
          <w:rFonts w:ascii="Corbel" w:hAnsi="Corbel"/>
        </w:rPr>
        <w:t>PTS</w:t>
      </w:r>
      <w:r w:rsidR="00504437">
        <w:rPr>
          <w:rFonts w:ascii="Corbel" w:hAnsi="Corbel"/>
        </w:rPr>
        <w:t>,</w:t>
      </w:r>
      <w:r w:rsidRPr="0067686B">
        <w:rPr>
          <w:rFonts w:ascii="Corbel" w:hAnsi="Corbel"/>
        </w:rPr>
        <w:t xml:space="preserve"> upravené v osobitných  licenčných podmienkach </w:t>
      </w:r>
      <w:r w:rsidR="00504437">
        <w:rPr>
          <w:rFonts w:ascii="Corbel" w:hAnsi="Corbel"/>
        </w:rPr>
        <w:t>daného</w:t>
      </w:r>
      <w:r>
        <w:rPr>
          <w:rFonts w:ascii="Corbel" w:hAnsi="Corbel"/>
        </w:rPr>
        <w:t xml:space="preserve"> výrobcu tohto softvéru, </w:t>
      </w:r>
      <w:r w:rsidR="00504437">
        <w:rPr>
          <w:rFonts w:ascii="Corbel" w:hAnsi="Corbel"/>
        </w:rPr>
        <w:t xml:space="preserve">sa spravujú týmito licenčnými podmienkami, </w:t>
      </w:r>
      <w:r>
        <w:rPr>
          <w:rFonts w:ascii="Corbel" w:hAnsi="Corbel"/>
        </w:rPr>
        <w:t xml:space="preserve">ktoré sa Poskytovateľ zaväzuje Objednávateľovi odovzdať </w:t>
      </w:r>
      <w:r w:rsidR="00E85D88">
        <w:rPr>
          <w:rFonts w:ascii="Corbel" w:hAnsi="Corbel"/>
        </w:rPr>
        <w:t>bezodkladne</w:t>
      </w:r>
      <w:r>
        <w:rPr>
          <w:rFonts w:ascii="Corbel" w:hAnsi="Corbel"/>
        </w:rPr>
        <w:t xml:space="preserve">. </w:t>
      </w:r>
    </w:p>
    <w:p w14:paraId="597E0364" w14:textId="77777777" w:rsidR="00504437" w:rsidRPr="0067686B" w:rsidRDefault="00504437" w:rsidP="00504437">
      <w:pPr>
        <w:pStyle w:val="Odsekzoznamu"/>
        <w:spacing w:after="0"/>
        <w:ind w:left="567"/>
        <w:jc w:val="both"/>
        <w:rPr>
          <w:rFonts w:ascii="Corbel" w:hAnsi="Corbel"/>
        </w:rPr>
      </w:pPr>
    </w:p>
    <w:p w14:paraId="6BE4152F" w14:textId="631B7028" w:rsidR="0071299A" w:rsidRDefault="0071299A" w:rsidP="002900E1">
      <w:pPr>
        <w:pStyle w:val="Odsekzoznamu"/>
        <w:numPr>
          <w:ilvl w:val="1"/>
          <w:numId w:val="2"/>
        </w:numPr>
        <w:spacing w:after="0"/>
        <w:ind w:left="567" w:hanging="567"/>
        <w:jc w:val="both"/>
        <w:rPr>
          <w:rFonts w:ascii="Corbel" w:hAnsi="Corbel"/>
        </w:rPr>
      </w:pPr>
      <w:r w:rsidRPr="00883787">
        <w:rPr>
          <w:rFonts w:ascii="Corbel" w:hAnsi="Corbel"/>
        </w:rPr>
        <w:t xml:space="preserve">Objednávateľ </w:t>
      </w:r>
      <w:r>
        <w:rPr>
          <w:rFonts w:ascii="Corbel" w:hAnsi="Corbel"/>
        </w:rPr>
        <w:t xml:space="preserve">zároveň </w:t>
      </w:r>
      <w:r w:rsidRPr="00883787">
        <w:rPr>
          <w:rFonts w:ascii="Corbel" w:hAnsi="Corbel"/>
        </w:rPr>
        <w:t xml:space="preserve">udeľuje Poskytovateľovi súhlas na použitie </w:t>
      </w:r>
      <w:r w:rsidR="00504437">
        <w:rPr>
          <w:rFonts w:ascii="Corbel" w:hAnsi="Corbel"/>
        </w:rPr>
        <w:t>Infraštruktúry</w:t>
      </w:r>
      <w:r w:rsidRPr="00883787">
        <w:rPr>
          <w:rFonts w:ascii="Corbel" w:hAnsi="Corbel"/>
        </w:rPr>
        <w:t xml:space="preserve"> (vrátane zásahu do zdrojového a strojového kódu</w:t>
      </w:r>
      <w:r w:rsidR="00504437">
        <w:rPr>
          <w:rFonts w:ascii="Corbel" w:hAnsi="Corbel"/>
        </w:rPr>
        <w:t xml:space="preserve"> Softvéru</w:t>
      </w:r>
      <w:r w:rsidRPr="00883787">
        <w:rPr>
          <w:rFonts w:ascii="Corbel" w:hAnsi="Corbel"/>
        </w:rPr>
        <w:t xml:space="preserve">) výlučne spôsobom a v rozsahu, ktorý je nevyhnutne potrebný na </w:t>
      </w:r>
      <w:r w:rsidR="00504437">
        <w:rPr>
          <w:rFonts w:ascii="Corbel" w:hAnsi="Corbel"/>
        </w:rPr>
        <w:t>poskytovanie Služieb</w:t>
      </w:r>
      <w:r w:rsidRPr="00883787">
        <w:rPr>
          <w:rFonts w:ascii="Corbel" w:hAnsi="Corbel"/>
        </w:rPr>
        <w:t xml:space="preserve">. Súhlas </w:t>
      </w:r>
      <w:r w:rsidR="00504437">
        <w:rPr>
          <w:rFonts w:ascii="Corbel" w:hAnsi="Corbel"/>
        </w:rPr>
        <w:t>P</w:t>
      </w:r>
      <w:r w:rsidRPr="00883787">
        <w:rPr>
          <w:rFonts w:ascii="Corbel" w:hAnsi="Corbel"/>
        </w:rPr>
        <w:t xml:space="preserve">oskytovateľa podľa predchádzajúcej vety trvá po dobu trvania tejto </w:t>
      </w:r>
      <w:r w:rsidR="007966BE">
        <w:rPr>
          <w:rFonts w:ascii="Corbel" w:hAnsi="Corbel"/>
        </w:rPr>
        <w:t>Dohody</w:t>
      </w:r>
      <w:r w:rsidRPr="00883787">
        <w:rPr>
          <w:rFonts w:ascii="Corbel" w:hAnsi="Corbel"/>
        </w:rPr>
        <w:t xml:space="preserve">. Poskytovateľ nesmie použiť </w:t>
      </w:r>
      <w:r w:rsidR="00504437">
        <w:rPr>
          <w:rFonts w:ascii="Corbel" w:hAnsi="Corbel"/>
        </w:rPr>
        <w:t>Infraštruktúru</w:t>
      </w:r>
      <w:r w:rsidRPr="00883787">
        <w:rPr>
          <w:rFonts w:ascii="Corbel" w:hAnsi="Corbel"/>
        </w:rPr>
        <w:t xml:space="preserve"> v rozpore s touto </w:t>
      </w:r>
      <w:r w:rsidR="007966BE">
        <w:rPr>
          <w:rFonts w:ascii="Corbel" w:hAnsi="Corbel"/>
        </w:rPr>
        <w:t>Dohodou</w:t>
      </w:r>
      <w:r w:rsidRPr="00883787">
        <w:rPr>
          <w:rFonts w:ascii="Corbel" w:hAnsi="Corbel"/>
        </w:rPr>
        <w:t xml:space="preserve"> a</w:t>
      </w:r>
      <w:r w:rsidR="0031755C">
        <w:rPr>
          <w:rFonts w:ascii="Corbel" w:hAnsi="Corbel"/>
        </w:rPr>
        <w:t> </w:t>
      </w:r>
      <w:r w:rsidRPr="00883787">
        <w:rPr>
          <w:rFonts w:ascii="Corbel" w:hAnsi="Corbel"/>
        </w:rPr>
        <w:t>ani</w:t>
      </w:r>
      <w:r w:rsidR="0031755C">
        <w:rPr>
          <w:rFonts w:ascii="Corbel" w:hAnsi="Corbel"/>
        </w:rPr>
        <w:t xml:space="preserve"> </w:t>
      </w:r>
      <w:r w:rsidRPr="00883787">
        <w:rPr>
          <w:rFonts w:ascii="Corbel" w:hAnsi="Corbel"/>
        </w:rPr>
        <w:t>neoprávnene zasiahnuť do majetkových práv Objednávateľa k </w:t>
      </w:r>
      <w:r w:rsidR="00504437">
        <w:rPr>
          <w:rFonts w:ascii="Corbel" w:hAnsi="Corbel"/>
        </w:rPr>
        <w:t>Infraštruktúre</w:t>
      </w:r>
      <w:r w:rsidRPr="00883787">
        <w:rPr>
          <w:rFonts w:ascii="Corbel" w:hAnsi="Corbel"/>
        </w:rPr>
        <w:t>.</w:t>
      </w:r>
    </w:p>
    <w:p w14:paraId="3813D529" w14:textId="77777777" w:rsidR="00D644FB" w:rsidRPr="00D644FB" w:rsidRDefault="00D644FB" w:rsidP="00D644FB">
      <w:pPr>
        <w:pStyle w:val="Odsekzoznamu"/>
        <w:rPr>
          <w:rFonts w:ascii="Corbel" w:hAnsi="Corbel"/>
        </w:rPr>
      </w:pPr>
    </w:p>
    <w:p w14:paraId="5F519AE3" w14:textId="5130AD95" w:rsidR="00D644FB" w:rsidRPr="00D644FB" w:rsidRDefault="00D644FB" w:rsidP="00D644FB">
      <w:pPr>
        <w:pStyle w:val="Odsekzoznamu"/>
        <w:numPr>
          <w:ilvl w:val="1"/>
          <w:numId w:val="2"/>
        </w:numPr>
        <w:spacing w:after="0"/>
        <w:ind w:left="567" w:hanging="567"/>
        <w:jc w:val="both"/>
        <w:rPr>
          <w:rFonts w:ascii="Corbel" w:hAnsi="Corbel"/>
        </w:rPr>
      </w:pPr>
      <w:r w:rsidRPr="00D644FB">
        <w:rPr>
          <w:rFonts w:ascii="Corbel" w:hAnsi="Corbel"/>
        </w:rPr>
        <w:t xml:space="preserve">Objednávateľ si </w:t>
      </w:r>
      <w:r>
        <w:rPr>
          <w:rFonts w:ascii="Corbel" w:hAnsi="Corbel"/>
        </w:rPr>
        <w:t xml:space="preserve">tiež </w:t>
      </w:r>
      <w:r w:rsidRPr="00D644FB">
        <w:rPr>
          <w:rFonts w:ascii="Corbel" w:hAnsi="Corbel"/>
        </w:rPr>
        <w:t>vyhradzuje</w:t>
      </w:r>
      <w:r>
        <w:rPr>
          <w:rFonts w:ascii="Corbel" w:hAnsi="Corbel"/>
        </w:rPr>
        <w:t xml:space="preserve"> </w:t>
      </w:r>
      <w:r w:rsidRPr="00D644FB">
        <w:rPr>
          <w:rFonts w:ascii="Corbel" w:hAnsi="Corbel"/>
        </w:rPr>
        <w:t xml:space="preserve">vlastníctvo k akýmkoľvek dátam, bezpečnostným elementom, bezpečnostným kľúčom, informáciám, textom, nákresom a iným dátam, ktoré </w:t>
      </w:r>
      <w:r w:rsidRPr="00D644FB">
        <w:rPr>
          <w:rFonts w:ascii="Corbel" w:hAnsi="Corbel"/>
          <w:b/>
          <w:bCs/>
        </w:rPr>
        <w:t>(i)</w:t>
      </w:r>
      <w:r w:rsidRPr="00D644FB">
        <w:rPr>
          <w:rFonts w:ascii="Corbel" w:hAnsi="Corbel"/>
        </w:rPr>
        <w:t xml:space="preserve"> sa nachádzajú v</w:t>
      </w:r>
      <w:r w:rsidR="002A284B">
        <w:rPr>
          <w:rFonts w:ascii="Corbel" w:hAnsi="Corbel"/>
        </w:rPr>
        <w:t> I</w:t>
      </w:r>
      <w:r>
        <w:rPr>
          <w:rFonts w:ascii="Corbel" w:hAnsi="Corbel"/>
        </w:rPr>
        <w:t>nfraštruktúr</w:t>
      </w:r>
      <w:r w:rsidR="002A284B">
        <w:rPr>
          <w:rFonts w:ascii="Corbel" w:hAnsi="Corbel"/>
        </w:rPr>
        <w:t>e (najmä v Softvéri)</w:t>
      </w:r>
      <w:r w:rsidRPr="00D644FB">
        <w:rPr>
          <w:rFonts w:ascii="Corbel" w:hAnsi="Corbel"/>
        </w:rPr>
        <w:t xml:space="preserve"> alebo </w:t>
      </w:r>
      <w:r w:rsidRPr="00D644FB">
        <w:rPr>
          <w:rFonts w:ascii="Corbel" w:hAnsi="Corbel"/>
          <w:b/>
          <w:bCs/>
        </w:rPr>
        <w:t>(ii)</w:t>
      </w:r>
      <w:r w:rsidRPr="00D644FB">
        <w:rPr>
          <w:rFonts w:ascii="Corbel" w:hAnsi="Corbel"/>
        </w:rPr>
        <w:t xml:space="preserve"> boli poskytnuté </w:t>
      </w:r>
      <w:r w:rsidR="004C5373">
        <w:rPr>
          <w:rFonts w:ascii="Corbel" w:hAnsi="Corbel"/>
        </w:rPr>
        <w:t>Poskytovateľovi</w:t>
      </w:r>
      <w:r w:rsidRPr="00D644FB">
        <w:rPr>
          <w:rFonts w:ascii="Corbel" w:hAnsi="Corbel"/>
        </w:rPr>
        <w:t xml:space="preserve"> zo strany Objednávateľa alebo n</w:t>
      </w:r>
      <w:r>
        <w:rPr>
          <w:rFonts w:ascii="Corbel" w:hAnsi="Corbel"/>
        </w:rPr>
        <w:t>ím</w:t>
      </w:r>
      <w:r w:rsidRPr="00D644FB">
        <w:rPr>
          <w:rFonts w:ascii="Corbel" w:hAnsi="Corbel"/>
        </w:rPr>
        <w:t xml:space="preserve"> poverenej tretej osoby pre účely plnenia predmetu </w:t>
      </w:r>
      <w:r w:rsidR="004C5373">
        <w:rPr>
          <w:rFonts w:ascii="Corbel" w:hAnsi="Corbel"/>
        </w:rPr>
        <w:t xml:space="preserve">tejto </w:t>
      </w:r>
      <w:r>
        <w:rPr>
          <w:rFonts w:ascii="Corbel" w:hAnsi="Corbel"/>
        </w:rPr>
        <w:t>Dohody</w:t>
      </w:r>
      <w:r w:rsidRPr="00D644FB">
        <w:rPr>
          <w:rFonts w:ascii="Corbel" w:hAnsi="Corbel"/>
        </w:rPr>
        <w:t xml:space="preserve"> na hmotnom alebo elektronickom nosiči alebo </w:t>
      </w:r>
      <w:r w:rsidRPr="00D644FB">
        <w:rPr>
          <w:rFonts w:ascii="Corbel" w:hAnsi="Corbel"/>
          <w:b/>
          <w:bCs/>
        </w:rPr>
        <w:t>(iii)</w:t>
      </w:r>
      <w:r w:rsidRPr="00D644FB">
        <w:rPr>
          <w:rFonts w:ascii="Corbel" w:hAnsi="Corbel"/>
        </w:rPr>
        <w:t xml:space="preserve"> </w:t>
      </w:r>
      <w:r>
        <w:rPr>
          <w:rFonts w:ascii="Corbel" w:hAnsi="Corbel"/>
        </w:rPr>
        <w:t xml:space="preserve">Poskytovateľ </w:t>
      </w:r>
      <w:r w:rsidRPr="00D644FB">
        <w:rPr>
          <w:rFonts w:ascii="Corbel" w:hAnsi="Corbel"/>
        </w:rPr>
        <w:t xml:space="preserve">generoval, zbieral, spracovával, ukladal do databázy, extrahoval z databázy alebo prenášal v súvislosti s plnením predmetu </w:t>
      </w:r>
      <w:r>
        <w:rPr>
          <w:rFonts w:ascii="Corbel" w:hAnsi="Corbel"/>
        </w:rPr>
        <w:t>Dohody</w:t>
      </w:r>
      <w:r w:rsidRPr="00D644FB">
        <w:rPr>
          <w:rFonts w:ascii="Corbel" w:hAnsi="Corbel"/>
        </w:rPr>
        <w:t xml:space="preserve"> v rámci poskytovania </w:t>
      </w:r>
      <w:r>
        <w:rPr>
          <w:rFonts w:ascii="Corbel" w:hAnsi="Corbel"/>
        </w:rPr>
        <w:t>Služieb</w:t>
      </w:r>
      <w:r w:rsidRPr="00D644FB">
        <w:rPr>
          <w:rFonts w:ascii="Corbel" w:hAnsi="Corbel"/>
        </w:rPr>
        <w:t xml:space="preserve"> (ďalej spoločne len „</w:t>
      </w:r>
      <w:r w:rsidRPr="00D644FB">
        <w:rPr>
          <w:rFonts w:ascii="Corbel" w:hAnsi="Corbel"/>
          <w:b/>
          <w:bCs/>
        </w:rPr>
        <w:t>Dáta</w:t>
      </w:r>
      <w:r w:rsidRPr="00D644FB">
        <w:rPr>
          <w:rFonts w:ascii="Corbel" w:hAnsi="Corbel"/>
        </w:rPr>
        <w:t xml:space="preserve">“). Pre účely plnenia predmetu </w:t>
      </w:r>
      <w:r w:rsidR="004C5373">
        <w:rPr>
          <w:rFonts w:ascii="Corbel" w:hAnsi="Corbel"/>
        </w:rPr>
        <w:t>tejto Dohody Poskytovateľ</w:t>
      </w:r>
      <w:r w:rsidRPr="00D644FB">
        <w:rPr>
          <w:rFonts w:ascii="Corbel" w:hAnsi="Corbel"/>
        </w:rPr>
        <w:t xml:space="preserve"> je oprávnený mať prístup alebo inak nakladať s Dátami za účelom poskytovania </w:t>
      </w:r>
      <w:r w:rsidR="004C5373">
        <w:rPr>
          <w:rFonts w:ascii="Corbel" w:hAnsi="Corbel"/>
        </w:rPr>
        <w:t>Služieb Poskytovateľom</w:t>
      </w:r>
      <w:r w:rsidR="00695305">
        <w:rPr>
          <w:rFonts w:ascii="Corbel" w:hAnsi="Corbel"/>
        </w:rPr>
        <w:t>, a to len počas doby trvania tejto Dohody</w:t>
      </w:r>
      <w:r w:rsidRPr="00D644FB">
        <w:rPr>
          <w:rFonts w:ascii="Corbel" w:hAnsi="Corbel"/>
        </w:rPr>
        <w:t xml:space="preserve">. Na žiadosť Objednávateľa a podľa jeho inštrukcií </w:t>
      </w:r>
      <w:r w:rsidR="004C5373">
        <w:rPr>
          <w:rFonts w:ascii="Corbel" w:hAnsi="Corbel"/>
        </w:rPr>
        <w:t>sa Poskytovateľ</w:t>
      </w:r>
      <w:r w:rsidRPr="00D644FB">
        <w:rPr>
          <w:rFonts w:ascii="Corbel" w:hAnsi="Corbel"/>
        </w:rPr>
        <w:t xml:space="preserve"> zaväzuje </w:t>
      </w:r>
      <w:r w:rsidR="00695305">
        <w:rPr>
          <w:rFonts w:ascii="Corbel" w:hAnsi="Corbel"/>
        </w:rPr>
        <w:t xml:space="preserve">kedykoľvek </w:t>
      </w:r>
      <w:r w:rsidRPr="004C5373">
        <w:rPr>
          <w:rFonts w:ascii="Corbel" w:hAnsi="Corbel"/>
          <w:b/>
          <w:bCs/>
        </w:rPr>
        <w:t xml:space="preserve">(i) </w:t>
      </w:r>
      <w:r w:rsidRPr="00D644FB">
        <w:rPr>
          <w:rFonts w:ascii="Corbel" w:hAnsi="Corbel"/>
        </w:rPr>
        <w:t xml:space="preserve">odovzdať Dáta Objednávateľovi vo forme ním požadovanej alebo </w:t>
      </w:r>
      <w:r w:rsidRPr="004C5373">
        <w:rPr>
          <w:rFonts w:ascii="Corbel" w:hAnsi="Corbel"/>
          <w:b/>
          <w:bCs/>
        </w:rPr>
        <w:t>(ii)</w:t>
      </w:r>
      <w:r w:rsidRPr="00D644FB">
        <w:rPr>
          <w:rFonts w:ascii="Corbel" w:hAnsi="Corbel"/>
        </w:rPr>
        <w:t xml:space="preserve"> príslušné Dáta zničiť. Povinnosť </w:t>
      </w:r>
      <w:r w:rsidR="004C5373">
        <w:rPr>
          <w:rFonts w:ascii="Corbel" w:hAnsi="Corbel"/>
        </w:rPr>
        <w:t>Poskytovateľa</w:t>
      </w:r>
      <w:r w:rsidRPr="00D644FB">
        <w:rPr>
          <w:rFonts w:ascii="Corbel" w:hAnsi="Corbel"/>
        </w:rPr>
        <w:t xml:space="preserve"> podľa </w:t>
      </w:r>
      <w:r w:rsidR="00695305">
        <w:rPr>
          <w:rFonts w:ascii="Corbel" w:hAnsi="Corbel"/>
        </w:rPr>
        <w:t xml:space="preserve">predchádzajúcej vety tejto </w:t>
      </w:r>
      <w:r w:rsidR="004C5373">
        <w:rPr>
          <w:rFonts w:ascii="Corbel" w:hAnsi="Corbel"/>
        </w:rPr>
        <w:t>Dohody</w:t>
      </w:r>
      <w:r w:rsidRPr="00D644FB">
        <w:rPr>
          <w:rFonts w:ascii="Corbel" w:hAnsi="Corbel"/>
        </w:rPr>
        <w:t xml:space="preserve"> trvá aj po skončení </w:t>
      </w:r>
      <w:r w:rsidR="004C5373">
        <w:rPr>
          <w:rFonts w:ascii="Corbel" w:hAnsi="Corbel"/>
        </w:rPr>
        <w:t>Dohody</w:t>
      </w:r>
      <w:r w:rsidRPr="00D644FB">
        <w:rPr>
          <w:rFonts w:ascii="Corbel" w:hAnsi="Corbel"/>
        </w:rPr>
        <w:t>.</w:t>
      </w:r>
    </w:p>
    <w:p w14:paraId="720B87BF" w14:textId="77777777" w:rsidR="0061341F" w:rsidRPr="00883787" w:rsidRDefault="0061341F" w:rsidP="00225723">
      <w:pPr>
        <w:pStyle w:val="Odsekzoznamu"/>
        <w:spacing w:after="0"/>
        <w:rPr>
          <w:rFonts w:ascii="Corbel" w:hAnsi="Corbel"/>
        </w:rPr>
      </w:pPr>
    </w:p>
    <w:p w14:paraId="28A50B82" w14:textId="77777777" w:rsidR="00846B33" w:rsidRPr="00706F88" w:rsidRDefault="00846B33" w:rsidP="002900E1">
      <w:pPr>
        <w:pStyle w:val="Odsekzoznamu"/>
        <w:numPr>
          <w:ilvl w:val="0"/>
          <w:numId w:val="2"/>
        </w:numPr>
        <w:spacing w:after="0"/>
        <w:ind w:left="567" w:hanging="567"/>
        <w:jc w:val="both"/>
        <w:rPr>
          <w:rFonts w:ascii="Corbel" w:hAnsi="Corbel"/>
          <w:b/>
          <w:caps/>
        </w:rPr>
      </w:pPr>
      <w:bookmarkStart w:id="29" w:name="_Ref15537885"/>
      <w:r w:rsidRPr="00706F88">
        <w:rPr>
          <w:rFonts w:ascii="Corbel" w:hAnsi="Corbel"/>
          <w:b/>
          <w:caps/>
        </w:rPr>
        <w:t xml:space="preserve">mlčanlivosť </w:t>
      </w:r>
      <w:bookmarkEnd w:id="29"/>
    </w:p>
    <w:p w14:paraId="5EB7424E" w14:textId="77777777" w:rsidR="00846B33" w:rsidRPr="00883787" w:rsidRDefault="00846B33" w:rsidP="00225723">
      <w:pPr>
        <w:pStyle w:val="Odsekzoznamu"/>
        <w:spacing w:after="0"/>
        <w:ind w:left="567"/>
        <w:jc w:val="both"/>
        <w:rPr>
          <w:rFonts w:ascii="Corbel" w:hAnsi="Corbel"/>
        </w:rPr>
      </w:pPr>
    </w:p>
    <w:p w14:paraId="2A6C6171" w14:textId="77777777" w:rsidR="003872B2" w:rsidRPr="003872B2" w:rsidRDefault="003872B2" w:rsidP="002900E1">
      <w:pPr>
        <w:pStyle w:val="Odsekzoznamu"/>
        <w:numPr>
          <w:ilvl w:val="1"/>
          <w:numId w:val="2"/>
        </w:numPr>
        <w:spacing w:after="0"/>
        <w:ind w:left="567" w:hanging="567"/>
        <w:jc w:val="both"/>
        <w:rPr>
          <w:rFonts w:ascii="Corbel" w:hAnsi="Corbel"/>
        </w:rPr>
      </w:pPr>
      <w:r w:rsidRPr="003872B2">
        <w:rPr>
          <w:rFonts w:ascii="Corbel" w:hAnsi="Corbel"/>
        </w:rPr>
        <w:t>Dôvernými informáciami na účely tejto Dohody sú:</w:t>
      </w:r>
    </w:p>
    <w:p w14:paraId="1AE30179" w14:textId="0B56C7FD" w:rsidR="003872B2" w:rsidRPr="003872B2" w:rsidRDefault="003872B2" w:rsidP="002900E1">
      <w:pPr>
        <w:pStyle w:val="Odsekzoznamu"/>
        <w:numPr>
          <w:ilvl w:val="2"/>
          <w:numId w:val="2"/>
        </w:numPr>
        <w:spacing w:after="0"/>
        <w:ind w:left="1276" w:hanging="709"/>
        <w:jc w:val="both"/>
        <w:rPr>
          <w:rFonts w:ascii="Corbel" w:hAnsi="Corbel"/>
        </w:rPr>
      </w:pPr>
      <w:r w:rsidRPr="003872B2">
        <w:rPr>
          <w:rFonts w:ascii="Corbel" w:hAnsi="Corbel"/>
        </w:rPr>
        <w:t>všetky skutočnosti, informácie a údaje, ktoré nie sú verejne prístupné, a ktoré boli sprístupnené Objednávateľom Poskytovateľovi v rámci plnenia predmetu Dohody, alebo s ktorými sa Poskytovateľ pri plnení predmetu Dohody oboznámi iným spôsobom</w:t>
      </w:r>
      <w:r w:rsidR="00B845DE">
        <w:rPr>
          <w:rFonts w:ascii="Corbel" w:hAnsi="Corbel"/>
        </w:rPr>
        <w:t xml:space="preserve"> (</w:t>
      </w:r>
      <w:r w:rsidR="006537D8">
        <w:rPr>
          <w:rFonts w:ascii="Corbel" w:hAnsi="Corbel"/>
        </w:rPr>
        <w:t xml:space="preserve">a to </w:t>
      </w:r>
      <w:r w:rsidR="00B845DE">
        <w:rPr>
          <w:rFonts w:ascii="Corbel" w:hAnsi="Corbel"/>
        </w:rPr>
        <w:t xml:space="preserve">najmä, nie však výlučne, zdrojové </w:t>
      </w:r>
      <w:r w:rsidR="00C24DB4">
        <w:rPr>
          <w:rFonts w:ascii="Corbel" w:hAnsi="Corbel"/>
        </w:rPr>
        <w:t>a</w:t>
      </w:r>
      <w:r w:rsidR="00B845DE">
        <w:rPr>
          <w:rFonts w:ascii="Corbel" w:hAnsi="Corbel"/>
        </w:rPr>
        <w:t xml:space="preserve"> </w:t>
      </w:r>
      <w:proofErr w:type="spellStart"/>
      <w:r w:rsidR="00B845DE">
        <w:rPr>
          <w:rFonts w:ascii="Corbel" w:hAnsi="Corbel"/>
        </w:rPr>
        <w:t>hash</w:t>
      </w:r>
      <w:proofErr w:type="spellEnd"/>
      <w:r w:rsidR="00B845DE">
        <w:rPr>
          <w:rFonts w:ascii="Corbel" w:hAnsi="Corbel"/>
        </w:rPr>
        <w:t xml:space="preserve"> kódy</w:t>
      </w:r>
      <w:r w:rsidR="00C24DB4">
        <w:rPr>
          <w:rFonts w:ascii="Corbel" w:hAnsi="Corbel"/>
        </w:rPr>
        <w:t xml:space="preserve"> k Softvéru,</w:t>
      </w:r>
      <w:r w:rsidR="00B845DE">
        <w:rPr>
          <w:rFonts w:ascii="Corbel" w:hAnsi="Corbel"/>
        </w:rPr>
        <w:t xml:space="preserve"> Dokumentácia, a</w:t>
      </w:r>
      <w:r w:rsidR="00C24DB4">
        <w:rPr>
          <w:rFonts w:ascii="Corbel" w:hAnsi="Corbel"/>
        </w:rPr>
        <w:t>tď</w:t>
      </w:r>
      <w:r w:rsidR="00B845DE">
        <w:rPr>
          <w:rFonts w:ascii="Corbel" w:hAnsi="Corbel"/>
        </w:rPr>
        <w:t>.)</w:t>
      </w:r>
      <w:r w:rsidRPr="003872B2">
        <w:rPr>
          <w:rFonts w:ascii="Corbel" w:hAnsi="Corbel"/>
        </w:rPr>
        <w:t>,</w:t>
      </w:r>
    </w:p>
    <w:p w14:paraId="11BC3522" w14:textId="77777777" w:rsidR="003872B2" w:rsidRPr="003872B2" w:rsidRDefault="003872B2" w:rsidP="002900E1">
      <w:pPr>
        <w:pStyle w:val="Odsekzoznamu"/>
        <w:numPr>
          <w:ilvl w:val="2"/>
          <w:numId w:val="2"/>
        </w:numPr>
        <w:spacing w:after="0"/>
        <w:ind w:left="1276" w:hanging="709"/>
        <w:jc w:val="both"/>
        <w:rPr>
          <w:rFonts w:ascii="Corbel" w:hAnsi="Corbel"/>
        </w:rPr>
      </w:pPr>
      <w:r w:rsidRPr="003872B2">
        <w:rPr>
          <w:rFonts w:ascii="Corbel" w:hAnsi="Corbel"/>
        </w:rPr>
        <w:t>skutočnosti, informácie a údaje, s ktorými sa má nakladať vzhľadom na okolnosti známe Poskytovateľovi ako s dôvernými a</w:t>
      </w:r>
    </w:p>
    <w:p w14:paraId="7C4F1956" w14:textId="77777777" w:rsidR="003872B2" w:rsidRPr="003872B2" w:rsidRDefault="003872B2" w:rsidP="002900E1">
      <w:pPr>
        <w:pStyle w:val="Odsekzoznamu"/>
        <w:numPr>
          <w:ilvl w:val="2"/>
          <w:numId w:val="2"/>
        </w:numPr>
        <w:spacing w:after="0"/>
        <w:ind w:left="1276" w:hanging="709"/>
        <w:jc w:val="both"/>
        <w:rPr>
          <w:rFonts w:ascii="Corbel" w:hAnsi="Corbel"/>
        </w:rPr>
      </w:pPr>
      <w:r w:rsidRPr="003872B2">
        <w:rPr>
          <w:rFonts w:ascii="Corbel" w:hAnsi="Corbel"/>
        </w:rPr>
        <w:lastRenderedPageBreak/>
        <w:t>akékoľvek iné skutočnosti, informácie a údaje, z povahy ktorých je zrejmé pre osobu postupujúcu s odbornou starostlivosťou, že sú dôverné, a to bez ohľadu na spôsob ich poskytnutia, zaznamenania alebo uchovávania; tzn. rovnaká ochrana sa poskytuje skutočnostiam, informáciám a údajom zachyteným na hmotnom a nehmotnom substráte, informáciám vyjadreným ústne alebo písomne, aj bez ohľadu na to, či sú ako dôverné výslovne označené;</w:t>
      </w:r>
    </w:p>
    <w:p w14:paraId="018BFD18" w14:textId="77777777" w:rsidR="003872B2" w:rsidRPr="003872B2" w:rsidRDefault="003872B2" w:rsidP="003872B2">
      <w:pPr>
        <w:spacing w:after="0"/>
        <w:ind w:left="567"/>
        <w:jc w:val="both"/>
        <w:rPr>
          <w:rFonts w:ascii="Corbel" w:hAnsi="Corbel"/>
        </w:rPr>
      </w:pPr>
      <w:r w:rsidRPr="003872B2">
        <w:rPr>
          <w:rFonts w:ascii="Corbel" w:hAnsi="Corbel"/>
        </w:rPr>
        <w:t>(ďalej len „</w:t>
      </w:r>
      <w:r w:rsidRPr="003872B2">
        <w:rPr>
          <w:rFonts w:ascii="Corbel" w:hAnsi="Corbel"/>
          <w:b/>
          <w:bCs/>
        </w:rPr>
        <w:t>Dôverné informácie</w:t>
      </w:r>
      <w:r w:rsidRPr="003872B2">
        <w:rPr>
          <w:rFonts w:ascii="Corbel" w:hAnsi="Corbel"/>
        </w:rPr>
        <w:t>“).</w:t>
      </w:r>
    </w:p>
    <w:p w14:paraId="4EB085FF" w14:textId="77777777" w:rsidR="003872B2" w:rsidRDefault="003872B2" w:rsidP="003872B2">
      <w:pPr>
        <w:pStyle w:val="Odsekzoznamu"/>
        <w:spacing w:after="0"/>
        <w:ind w:left="567"/>
        <w:jc w:val="both"/>
        <w:rPr>
          <w:rFonts w:ascii="Corbel" w:hAnsi="Corbel"/>
        </w:rPr>
      </w:pPr>
    </w:p>
    <w:p w14:paraId="3777A080" w14:textId="0EF4E214" w:rsidR="00846B33" w:rsidRPr="00883787" w:rsidRDefault="00D310EA" w:rsidP="002900E1">
      <w:pPr>
        <w:pStyle w:val="Odsekzoznamu"/>
        <w:numPr>
          <w:ilvl w:val="1"/>
          <w:numId w:val="2"/>
        </w:numPr>
        <w:spacing w:after="0"/>
        <w:ind w:left="567" w:hanging="567"/>
        <w:jc w:val="both"/>
        <w:rPr>
          <w:rFonts w:ascii="Corbel" w:hAnsi="Corbel"/>
        </w:rPr>
      </w:pPr>
      <w:r>
        <w:rPr>
          <w:rFonts w:ascii="Corbel" w:hAnsi="Corbel"/>
        </w:rPr>
        <w:t>N</w:t>
      </w:r>
      <w:r w:rsidR="00846B33" w:rsidRPr="00883787">
        <w:rPr>
          <w:rFonts w:ascii="Corbel" w:hAnsi="Corbel"/>
        </w:rPr>
        <w:t xml:space="preserve">a účely tejto </w:t>
      </w:r>
      <w:r w:rsidR="007966BE">
        <w:rPr>
          <w:rFonts w:ascii="Corbel" w:hAnsi="Corbel"/>
        </w:rPr>
        <w:t>Dohody</w:t>
      </w:r>
      <w:r w:rsidR="00846B33" w:rsidRPr="00883787">
        <w:rPr>
          <w:rFonts w:ascii="Corbel" w:hAnsi="Corbel"/>
        </w:rPr>
        <w:t xml:space="preserve"> </w:t>
      </w:r>
      <w:r w:rsidR="003872B2">
        <w:rPr>
          <w:rFonts w:ascii="Corbel" w:hAnsi="Corbel"/>
        </w:rPr>
        <w:t xml:space="preserve">sa </w:t>
      </w:r>
      <w:r w:rsidR="00846B33" w:rsidRPr="00883787">
        <w:rPr>
          <w:rFonts w:ascii="Corbel" w:hAnsi="Corbel"/>
        </w:rPr>
        <w:t xml:space="preserve">budú </w:t>
      </w:r>
      <w:r>
        <w:rPr>
          <w:rFonts w:ascii="Corbel" w:hAnsi="Corbel"/>
        </w:rPr>
        <w:t xml:space="preserve">v súlade s ods. 11.1. tohto čl. Dohody </w:t>
      </w:r>
      <w:r w:rsidR="00846B33" w:rsidRPr="00883787">
        <w:rPr>
          <w:rFonts w:ascii="Corbel" w:hAnsi="Corbel"/>
        </w:rPr>
        <w:t xml:space="preserve">za </w:t>
      </w:r>
      <w:r w:rsidR="003872B2">
        <w:rPr>
          <w:rFonts w:ascii="Corbel" w:hAnsi="Corbel"/>
        </w:rPr>
        <w:t>Dôverné informácie</w:t>
      </w:r>
      <w:r w:rsidR="00846B33" w:rsidRPr="00883787">
        <w:rPr>
          <w:rFonts w:ascii="Corbel" w:hAnsi="Corbel"/>
        </w:rPr>
        <w:t xml:space="preserve"> považovať </w:t>
      </w:r>
      <w:r w:rsidR="003872B2">
        <w:rPr>
          <w:rFonts w:ascii="Corbel" w:hAnsi="Corbel"/>
        </w:rPr>
        <w:t xml:space="preserve">najmä </w:t>
      </w:r>
      <w:r w:rsidR="00846B33" w:rsidRPr="00883787">
        <w:rPr>
          <w:rFonts w:ascii="Corbel" w:hAnsi="Corbel"/>
        </w:rPr>
        <w:t xml:space="preserve">nasledovné informácie: </w:t>
      </w:r>
    </w:p>
    <w:p w14:paraId="71CBE7E0" w14:textId="3CFB6927" w:rsidR="00846B33" w:rsidRPr="00883787" w:rsidRDefault="00846B33" w:rsidP="002900E1">
      <w:pPr>
        <w:pStyle w:val="Odsekzoznamu"/>
        <w:numPr>
          <w:ilvl w:val="2"/>
          <w:numId w:val="2"/>
        </w:numPr>
        <w:spacing w:after="0"/>
        <w:ind w:left="1276" w:hanging="709"/>
        <w:jc w:val="both"/>
        <w:rPr>
          <w:rFonts w:ascii="Corbel" w:hAnsi="Corbel"/>
        </w:rPr>
      </w:pPr>
      <w:r w:rsidRPr="00883787">
        <w:rPr>
          <w:rFonts w:ascii="Corbel" w:hAnsi="Corbel"/>
        </w:rPr>
        <w:t xml:space="preserve">všetky informácie, ktoré Objednávateľ poskytol Poskytovateľovi pred uzavretím tejto </w:t>
      </w:r>
      <w:r w:rsidR="007966BE">
        <w:rPr>
          <w:rFonts w:ascii="Corbel" w:hAnsi="Corbel"/>
        </w:rPr>
        <w:t>Dohody</w:t>
      </w:r>
      <w:r w:rsidRPr="00883787">
        <w:rPr>
          <w:rFonts w:ascii="Corbel" w:hAnsi="Corbel"/>
        </w:rPr>
        <w:t xml:space="preserve"> alebo ktoré sa Poskytovateľ akokoľvek a z akéhokoľvek zdroja dozvedel o Objednávateľovi a o jeho činnosti pred uzavretím tejto </w:t>
      </w:r>
      <w:r w:rsidR="007966BE">
        <w:rPr>
          <w:rFonts w:ascii="Corbel" w:hAnsi="Corbel"/>
        </w:rPr>
        <w:t>Dohody</w:t>
      </w:r>
      <w:r w:rsidRPr="00883787">
        <w:rPr>
          <w:rFonts w:ascii="Corbel" w:hAnsi="Corbel"/>
        </w:rPr>
        <w:t xml:space="preserve">, </w:t>
      </w:r>
    </w:p>
    <w:p w14:paraId="1CB36AFF" w14:textId="2CC7DA79" w:rsidR="00846B33" w:rsidRPr="00883787" w:rsidRDefault="00846B33" w:rsidP="002900E1">
      <w:pPr>
        <w:pStyle w:val="Odsekzoznamu"/>
        <w:numPr>
          <w:ilvl w:val="2"/>
          <w:numId w:val="2"/>
        </w:numPr>
        <w:spacing w:after="0"/>
        <w:ind w:left="1276" w:hanging="709"/>
        <w:jc w:val="both"/>
        <w:rPr>
          <w:rFonts w:ascii="Corbel" w:hAnsi="Corbel"/>
        </w:rPr>
      </w:pPr>
      <w:r w:rsidRPr="00883787">
        <w:rPr>
          <w:rFonts w:ascii="Corbel" w:hAnsi="Corbel"/>
        </w:rPr>
        <w:t xml:space="preserve">všetky informácie, ktoré Objednávateľ poskytol Poskytovateľovi po uzavretí tejto </w:t>
      </w:r>
      <w:r w:rsidR="007966BE">
        <w:rPr>
          <w:rFonts w:ascii="Corbel" w:hAnsi="Corbel"/>
        </w:rPr>
        <w:t>Dohody</w:t>
      </w:r>
      <w:r w:rsidRPr="00883787">
        <w:rPr>
          <w:rFonts w:ascii="Corbel" w:hAnsi="Corbel"/>
        </w:rPr>
        <w:t xml:space="preserve"> za účelom plnenia záväzkov Zmluvných strán podľa tejto </w:t>
      </w:r>
      <w:r w:rsidR="007966BE">
        <w:rPr>
          <w:rFonts w:ascii="Corbel" w:hAnsi="Corbel"/>
        </w:rPr>
        <w:t>Dohody</w:t>
      </w:r>
      <w:r w:rsidRPr="00883787">
        <w:rPr>
          <w:rFonts w:ascii="Corbel" w:hAnsi="Corbel"/>
        </w:rPr>
        <w:t xml:space="preserve"> alebo pri plnení záväzkov Zmluvných strán podľa tejto </w:t>
      </w:r>
      <w:r w:rsidR="007966BE">
        <w:rPr>
          <w:rFonts w:ascii="Corbel" w:hAnsi="Corbel"/>
        </w:rPr>
        <w:t>Dohody</w:t>
      </w:r>
      <w:r w:rsidRPr="00883787">
        <w:rPr>
          <w:rFonts w:ascii="Corbel" w:hAnsi="Corbel"/>
        </w:rPr>
        <w:t>,</w:t>
      </w:r>
    </w:p>
    <w:p w14:paraId="229FA15A" w14:textId="1910FA73" w:rsidR="00846B33" w:rsidRPr="00883787" w:rsidRDefault="00846B33" w:rsidP="002900E1">
      <w:pPr>
        <w:pStyle w:val="Odsekzoznamu"/>
        <w:numPr>
          <w:ilvl w:val="2"/>
          <w:numId w:val="2"/>
        </w:numPr>
        <w:spacing w:after="0"/>
        <w:ind w:left="1276" w:hanging="709"/>
        <w:jc w:val="both"/>
        <w:rPr>
          <w:rFonts w:ascii="Corbel" w:hAnsi="Corbel"/>
        </w:rPr>
      </w:pPr>
      <w:r w:rsidRPr="00883787">
        <w:rPr>
          <w:rFonts w:ascii="Corbel" w:hAnsi="Corbel"/>
        </w:rPr>
        <w:t xml:space="preserve">všetky informácie, ktoré sa Poskytovateľ akokoľvek a z akéhokoľvek zdroja dozvedel o Objednávateľovi a o jeho činnosti po uzavretí tejto </w:t>
      </w:r>
      <w:r w:rsidR="007966BE">
        <w:rPr>
          <w:rFonts w:ascii="Corbel" w:hAnsi="Corbel"/>
        </w:rPr>
        <w:t>Dohody</w:t>
      </w:r>
      <w:r w:rsidRPr="00883787">
        <w:rPr>
          <w:rFonts w:ascii="Corbel" w:hAnsi="Corbel"/>
        </w:rPr>
        <w:t xml:space="preserve"> za účelom plnenia záväzkov Zmluvných strán podľa tejto </w:t>
      </w:r>
      <w:r w:rsidR="007966BE">
        <w:rPr>
          <w:rFonts w:ascii="Corbel" w:hAnsi="Corbel"/>
        </w:rPr>
        <w:t>Dohody</w:t>
      </w:r>
      <w:r w:rsidRPr="00883787">
        <w:rPr>
          <w:rFonts w:ascii="Corbel" w:hAnsi="Corbel"/>
        </w:rPr>
        <w:t xml:space="preserve"> a / alebo pri plnení záväzkov Zmluvných strán podľa tejto </w:t>
      </w:r>
      <w:r w:rsidR="007966BE">
        <w:rPr>
          <w:rFonts w:ascii="Corbel" w:hAnsi="Corbel"/>
        </w:rPr>
        <w:t>Dohody</w:t>
      </w:r>
      <w:r w:rsidRPr="00883787">
        <w:rPr>
          <w:rFonts w:ascii="Corbel" w:hAnsi="Corbel"/>
        </w:rPr>
        <w:t xml:space="preserve">, </w:t>
      </w:r>
    </w:p>
    <w:p w14:paraId="010E49F6" w14:textId="23DDD1B6" w:rsidR="00846B33" w:rsidRPr="00883787" w:rsidRDefault="00846B33" w:rsidP="002900E1">
      <w:pPr>
        <w:pStyle w:val="Odsekzoznamu"/>
        <w:numPr>
          <w:ilvl w:val="2"/>
          <w:numId w:val="2"/>
        </w:numPr>
        <w:spacing w:after="0"/>
        <w:ind w:left="1276" w:hanging="709"/>
        <w:jc w:val="both"/>
        <w:rPr>
          <w:rFonts w:ascii="Corbel" w:hAnsi="Corbel"/>
        </w:rPr>
      </w:pPr>
      <w:r w:rsidRPr="00883787">
        <w:rPr>
          <w:rFonts w:ascii="Corbel" w:hAnsi="Corbel"/>
        </w:rPr>
        <w:t xml:space="preserve">všetky informácie o predmete tejto </w:t>
      </w:r>
      <w:r w:rsidR="007966BE">
        <w:rPr>
          <w:rFonts w:ascii="Corbel" w:hAnsi="Corbel"/>
        </w:rPr>
        <w:t>Dohody</w:t>
      </w:r>
      <w:r w:rsidRPr="00883787">
        <w:rPr>
          <w:rFonts w:ascii="Corbel" w:hAnsi="Corbel"/>
        </w:rPr>
        <w:t xml:space="preserve">, predovšetkým, nie však výlučne, informácie o Softvéri, jeho jednotlivých častiach a parametroch Softvéru, </w:t>
      </w:r>
    </w:p>
    <w:p w14:paraId="2B9FD431" w14:textId="1CFF6D43" w:rsidR="0087359A" w:rsidRPr="00883787" w:rsidRDefault="00846B33" w:rsidP="002900E1">
      <w:pPr>
        <w:pStyle w:val="Odsekzoznamu"/>
        <w:numPr>
          <w:ilvl w:val="2"/>
          <w:numId w:val="2"/>
        </w:numPr>
        <w:spacing w:after="0"/>
        <w:ind w:left="1276" w:hanging="709"/>
        <w:jc w:val="both"/>
        <w:rPr>
          <w:rFonts w:ascii="Corbel" w:hAnsi="Corbel"/>
        </w:rPr>
      </w:pPr>
      <w:r w:rsidRPr="00883787">
        <w:rPr>
          <w:rFonts w:ascii="Corbel" w:hAnsi="Corbel"/>
        </w:rPr>
        <w:t xml:space="preserve">všetky informácie, ktoré sa pri plnení záväzkov podľa tejto </w:t>
      </w:r>
      <w:r w:rsidR="007966BE">
        <w:rPr>
          <w:rFonts w:ascii="Corbel" w:hAnsi="Corbel"/>
        </w:rPr>
        <w:t>Dohody</w:t>
      </w:r>
      <w:r w:rsidRPr="00883787">
        <w:rPr>
          <w:rFonts w:ascii="Corbel" w:hAnsi="Corbel"/>
        </w:rPr>
        <w:t xml:space="preserve"> v akejkoľvek súvislosti s touto </w:t>
      </w:r>
      <w:r w:rsidR="007966BE">
        <w:rPr>
          <w:rFonts w:ascii="Corbel" w:hAnsi="Corbel"/>
        </w:rPr>
        <w:t>Dohodou</w:t>
      </w:r>
      <w:r w:rsidRPr="00883787">
        <w:rPr>
          <w:rFonts w:ascii="Corbel" w:hAnsi="Corbel"/>
        </w:rPr>
        <w:t xml:space="preserve">, </w:t>
      </w:r>
      <w:r w:rsidR="00610794" w:rsidRPr="00883787">
        <w:rPr>
          <w:rFonts w:ascii="Corbel" w:hAnsi="Corbel"/>
        </w:rPr>
        <w:t>Poskytovateľ</w:t>
      </w:r>
      <w:r w:rsidRPr="00883787">
        <w:rPr>
          <w:rFonts w:ascii="Corbel" w:hAnsi="Corbel"/>
        </w:rPr>
        <w:t xml:space="preserve"> dozvedel o tretích osobách, vrátane, nie však výlučne, akýchkoľvek informácií, dát a údajov spracúvaných v Softvéri alebo prostredníctvom Softvéru ako počítačového programu,</w:t>
      </w:r>
    </w:p>
    <w:p w14:paraId="594EBE04" w14:textId="73B1B194" w:rsidR="0087359A" w:rsidRPr="00883787" w:rsidRDefault="0087359A" w:rsidP="002900E1">
      <w:pPr>
        <w:pStyle w:val="Odsekzoznamu"/>
        <w:numPr>
          <w:ilvl w:val="2"/>
          <w:numId w:val="2"/>
        </w:numPr>
        <w:spacing w:after="0"/>
        <w:ind w:left="1276" w:hanging="709"/>
        <w:jc w:val="both"/>
        <w:rPr>
          <w:rFonts w:ascii="Corbel" w:hAnsi="Corbel"/>
        </w:rPr>
      </w:pPr>
      <w:proofErr w:type="spellStart"/>
      <w:r w:rsidRPr="00883787">
        <w:rPr>
          <w:rFonts w:ascii="Corbel" w:hAnsi="Corbel" w:cs="Arial"/>
          <w:iCs/>
        </w:rPr>
        <w:t>klientské</w:t>
      </w:r>
      <w:proofErr w:type="spellEnd"/>
      <w:r w:rsidRPr="00883787">
        <w:rPr>
          <w:rFonts w:ascii="Corbel" w:hAnsi="Corbel" w:cs="Arial"/>
          <w:iCs/>
        </w:rPr>
        <w:t xml:space="preserve"> databázy, databázy zamestnancov, databázy</w:t>
      </w:r>
      <w:r w:rsidR="00695305">
        <w:rPr>
          <w:rFonts w:ascii="Corbel" w:hAnsi="Corbel" w:cs="Arial"/>
          <w:iCs/>
        </w:rPr>
        <w:t xml:space="preserve"> </w:t>
      </w:r>
      <w:r w:rsidRPr="00883787">
        <w:rPr>
          <w:rFonts w:ascii="Corbel" w:hAnsi="Corbel" w:cs="Arial"/>
          <w:iCs/>
        </w:rPr>
        <w:t xml:space="preserve">obchodných partnerov Poskytovateľa, informácie tvoriace predmet obchodného tajomstva Poskytovateľa (§ 17 zákona č. 513/1991 Zb. Obchodný zákonník v znení neskorších predpisov), bankového tajomstva Poskytovateľa (§ 91 zákona č. 483/2001 Z. z. o bankách v znení neskorších predpisov), daňového tajomstva Poskytovateľa (§ 11 zákona č. 563/2009 Z. z. </w:t>
      </w:r>
      <w:r w:rsidRPr="00883787">
        <w:rPr>
          <w:rFonts w:ascii="Corbel" w:hAnsi="Corbel" w:cs="Arial"/>
          <w:bCs/>
          <w:shd w:val="clear" w:color="auto" w:fill="FFFFFF"/>
        </w:rPr>
        <w:t xml:space="preserve">o správe daní (daňový poriadok) a o zmene a doplnení niektorých zákonov </w:t>
      </w:r>
      <w:r w:rsidRPr="00883787">
        <w:rPr>
          <w:rFonts w:ascii="Corbel" w:hAnsi="Corbel" w:cs="Arial"/>
          <w:iCs/>
        </w:rPr>
        <w:t xml:space="preserve">v znení neskorších predpisov), telekomunikačného tajomstva Poskytovateľa (§ 63 zákona č. </w:t>
      </w:r>
      <w:r w:rsidRPr="00883787">
        <w:rPr>
          <w:rFonts w:ascii="Corbel" w:hAnsi="Corbel" w:cs="Arial"/>
          <w:shd w:val="clear" w:color="auto" w:fill="FFFFFF"/>
        </w:rPr>
        <w:t xml:space="preserve">351/2011 </w:t>
      </w:r>
      <w:r w:rsidRPr="00883787">
        <w:rPr>
          <w:rFonts w:ascii="Corbel" w:hAnsi="Corbel" w:cs="Arial"/>
          <w:bCs/>
          <w:shd w:val="clear" w:color="auto" w:fill="FFFFFF"/>
        </w:rPr>
        <w:t xml:space="preserve">o elektronických komunikáciách </w:t>
      </w:r>
      <w:r w:rsidRPr="00883787">
        <w:rPr>
          <w:rFonts w:ascii="Corbel" w:hAnsi="Corbel" w:cs="Arial"/>
          <w:iCs/>
        </w:rPr>
        <w:t xml:space="preserve">v znení neskorších predpisov), poštového tajomstva Poskytovateľa (§ 10 zákona č. 324/2011 Z. z. </w:t>
      </w:r>
      <w:r w:rsidRPr="00883787">
        <w:rPr>
          <w:rFonts w:ascii="Corbel" w:hAnsi="Corbel" w:cs="Arial"/>
          <w:bCs/>
          <w:shd w:val="clear" w:color="auto" w:fill="FFFFFF"/>
        </w:rPr>
        <w:t xml:space="preserve">o poštových službách a o zmene a doplnení niektorých zákonov </w:t>
      </w:r>
      <w:r w:rsidRPr="00883787">
        <w:rPr>
          <w:rFonts w:ascii="Corbel" w:hAnsi="Corbel" w:cs="Arial"/>
          <w:iCs/>
        </w:rPr>
        <w:t xml:space="preserve">v znení neskorších predpisov), osobné údaje dotknutých osôb, ktoré spracúva Objednávateľ, či už v pozícii prevádzkovateľa alebo sprostredkovateľa alebo ďalšieho sprostredkovateľa (článok 4, ods. 1 </w:t>
      </w:r>
      <w:r w:rsidRPr="00883787">
        <w:rPr>
          <w:rFonts w:ascii="Corbel" w:hAnsi="Corbel" w:cs="Arial"/>
          <w:bCs/>
        </w:rPr>
        <w:t xml:space="preserve">Nariadenia Európskeho parlamentu a Rady (EÚ) 2016/679 z 27. apríla 2016 o ochrane fyzických osôb pri spracúvaní osobných údajov a o voľnom pohybe takýchto údajov, ktorým sa zrušuje smernica 95/46/ES (všeobecné nariadenie o ochrane údajov) </w:t>
      </w:r>
      <w:r w:rsidRPr="00883787">
        <w:rPr>
          <w:rFonts w:ascii="Corbel" w:hAnsi="Corbel" w:cs="Arial"/>
        </w:rPr>
        <w:t>(ďalej len „</w:t>
      </w:r>
      <w:r w:rsidRPr="00883787">
        <w:rPr>
          <w:rFonts w:ascii="Corbel" w:hAnsi="Corbel" w:cs="Arial"/>
          <w:b/>
        </w:rPr>
        <w:t>GDPR</w:t>
      </w:r>
      <w:r w:rsidRPr="00883787">
        <w:rPr>
          <w:rFonts w:ascii="Corbel" w:hAnsi="Corbel" w:cs="Arial"/>
        </w:rPr>
        <w:t>“)</w:t>
      </w:r>
      <w:r w:rsidR="003872B2">
        <w:rPr>
          <w:rFonts w:ascii="Corbel" w:hAnsi="Corbel" w:cs="Arial"/>
        </w:rPr>
        <w:t>.</w:t>
      </w:r>
    </w:p>
    <w:p w14:paraId="1D608232" w14:textId="77777777" w:rsidR="00706F88" w:rsidRPr="00883787" w:rsidRDefault="00706F88" w:rsidP="00225723">
      <w:pPr>
        <w:pStyle w:val="Heading2Arial"/>
        <w:numPr>
          <w:ilvl w:val="0"/>
          <w:numId w:val="0"/>
        </w:numPr>
        <w:spacing w:before="0" w:after="0" w:line="259" w:lineRule="auto"/>
        <w:ind w:left="567"/>
        <w:jc w:val="both"/>
        <w:rPr>
          <w:rFonts w:ascii="Corbel" w:hAnsi="Corbel"/>
          <w:szCs w:val="22"/>
        </w:rPr>
      </w:pPr>
    </w:p>
    <w:p w14:paraId="63EFF835" w14:textId="77777777" w:rsidR="006E4F53" w:rsidRPr="00883787" w:rsidRDefault="00846B33" w:rsidP="002900E1">
      <w:pPr>
        <w:pStyle w:val="Odsekzoznamu"/>
        <w:numPr>
          <w:ilvl w:val="1"/>
          <w:numId w:val="2"/>
        </w:numPr>
        <w:spacing w:after="0"/>
        <w:ind w:left="567" w:hanging="567"/>
        <w:jc w:val="both"/>
        <w:rPr>
          <w:rFonts w:ascii="Corbel" w:hAnsi="Corbel"/>
        </w:rPr>
      </w:pPr>
      <w:r w:rsidRPr="00883787">
        <w:rPr>
          <w:rFonts w:ascii="Corbel" w:hAnsi="Corbel"/>
        </w:rPr>
        <w:t xml:space="preserve">Zmluvné strany sa dohodli, že v prípade pochybností, či určitá informácia patrí medzi </w:t>
      </w:r>
      <w:r w:rsidR="003A6024" w:rsidRPr="00883787">
        <w:rPr>
          <w:rFonts w:ascii="Corbel" w:hAnsi="Corbel"/>
        </w:rPr>
        <w:t>Dôverné</w:t>
      </w:r>
      <w:r w:rsidRPr="00883787">
        <w:rPr>
          <w:rFonts w:ascii="Corbel" w:hAnsi="Corbel"/>
        </w:rPr>
        <w:t xml:space="preserve"> informácie alebo nie, bude platiť fikcia, že predmetná informácia patrí medzi </w:t>
      </w:r>
      <w:r w:rsidR="003A6024" w:rsidRPr="00883787">
        <w:rPr>
          <w:rFonts w:ascii="Corbel" w:hAnsi="Corbel"/>
        </w:rPr>
        <w:t>Dôverné</w:t>
      </w:r>
      <w:r w:rsidRPr="00883787">
        <w:rPr>
          <w:rFonts w:ascii="Corbel" w:hAnsi="Corbel"/>
        </w:rPr>
        <w:t xml:space="preserve"> informácie.</w:t>
      </w:r>
    </w:p>
    <w:p w14:paraId="0812087D" w14:textId="77777777" w:rsidR="006E4F53" w:rsidRPr="00883787" w:rsidRDefault="006E4F53" w:rsidP="00225723">
      <w:pPr>
        <w:pStyle w:val="Odsekzoznamu"/>
        <w:spacing w:after="0"/>
        <w:rPr>
          <w:rFonts w:ascii="Corbel" w:hAnsi="Corbel" w:cs="Tahoma"/>
          <w:bCs/>
        </w:rPr>
      </w:pPr>
    </w:p>
    <w:p w14:paraId="36DC4C52" w14:textId="4445B45C" w:rsidR="00E94BD5" w:rsidRPr="00883787" w:rsidRDefault="00E94BD5" w:rsidP="002900E1">
      <w:pPr>
        <w:pStyle w:val="Odsekzoznamu"/>
        <w:numPr>
          <w:ilvl w:val="1"/>
          <w:numId w:val="2"/>
        </w:numPr>
        <w:spacing w:after="0"/>
        <w:ind w:left="567" w:hanging="567"/>
        <w:jc w:val="both"/>
        <w:rPr>
          <w:rFonts w:ascii="Corbel" w:hAnsi="Corbel"/>
        </w:rPr>
      </w:pPr>
      <w:r w:rsidRPr="00883787">
        <w:rPr>
          <w:rFonts w:ascii="Corbel" w:hAnsi="Corbel" w:cs="Tahoma"/>
          <w:bCs/>
        </w:rPr>
        <w:lastRenderedPageBreak/>
        <w:t>Poskytovateľ</w:t>
      </w:r>
      <w:r w:rsidR="00846B33" w:rsidRPr="00883787">
        <w:rPr>
          <w:rFonts w:ascii="Corbel" w:hAnsi="Corbel" w:cs="Tahoma"/>
          <w:bCs/>
        </w:rPr>
        <w:t xml:space="preserve"> sa zaväzuje, že </w:t>
      </w:r>
      <w:r w:rsidRPr="00883787">
        <w:rPr>
          <w:rFonts w:ascii="Corbel" w:hAnsi="Corbel" w:cs="Tahoma"/>
          <w:b/>
          <w:bCs/>
        </w:rPr>
        <w:t>(</w:t>
      </w:r>
      <w:r w:rsidR="00846B33" w:rsidRPr="00883787">
        <w:rPr>
          <w:rFonts w:ascii="Corbel" w:hAnsi="Corbel" w:cs="Tahoma"/>
          <w:b/>
          <w:bCs/>
        </w:rPr>
        <w:t>i)</w:t>
      </w:r>
      <w:r w:rsidR="00846B33" w:rsidRPr="00883787">
        <w:rPr>
          <w:rFonts w:ascii="Corbel" w:hAnsi="Corbel" w:cs="Tahoma"/>
          <w:bCs/>
        </w:rPr>
        <w:t xml:space="preserve"> </w:t>
      </w:r>
      <w:r w:rsidRPr="00883787">
        <w:rPr>
          <w:rFonts w:ascii="Corbel" w:eastAsia="Times New Roman" w:hAnsi="Corbel"/>
        </w:rPr>
        <w:t>Dôvern</w:t>
      </w:r>
      <w:r w:rsidR="00846B33" w:rsidRPr="00883787">
        <w:rPr>
          <w:rFonts w:ascii="Corbel" w:hAnsi="Corbel"/>
        </w:rPr>
        <w:t xml:space="preserve">é </w:t>
      </w:r>
      <w:r w:rsidR="00846B33" w:rsidRPr="00883787">
        <w:rPr>
          <w:rFonts w:ascii="Corbel" w:hAnsi="Corbel" w:cs="Tahoma"/>
          <w:bCs/>
        </w:rPr>
        <w:t xml:space="preserve">informácie nesprístupní žiadnej tretej osobe, ani ich nevyužije v rozpore s touto </w:t>
      </w:r>
      <w:r w:rsidR="007966BE">
        <w:rPr>
          <w:rFonts w:ascii="Corbel" w:hAnsi="Corbel" w:cs="Tahoma"/>
          <w:bCs/>
        </w:rPr>
        <w:t>Dohodou</w:t>
      </w:r>
      <w:r w:rsidR="00846B33" w:rsidRPr="00883787">
        <w:rPr>
          <w:rFonts w:ascii="Corbel" w:hAnsi="Corbel" w:cs="Tahoma"/>
          <w:bCs/>
        </w:rPr>
        <w:t xml:space="preserve"> ani za iným účelom, než na ktorý sa </w:t>
      </w:r>
      <w:r w:rsidRPr="00883787">
        <w:rPr>
          <w:rFonts w:ascii="Corbel" w:eastAsia="Times New Roman" w:hAnsi="Corbel"/>
        </w:rPr>
        <w:t>Dôvern</w:t>
      </w:r>
      <w:r w:rsidR="00846B33" w:rsidRPr="00883787">
        <w:rPr>
          <w:rFonts w:ascii="Corbel" w:hAnsi="Corbel" w:cs="Tahoma"/>
          <w:bCs/>
        </w:rPr>
        <w:t xml:space="preserve">é informácie poskytli a súčasne </w:t>
      </w:r>
      <w:r w:rsidRPr="00883787">
        <w:rPr>
          <w:rFonts w:ascii="Corbel" w:hAnsi="Corbel" w:cs="Tahoma"/>
          <w:b/>
          <w:bCs/>
        </w:rPr>
        <w:t>(</w:t>
      </w:r>
      <w:r w:rsidR="00846B33" w:rsidRPr="00883787">
        <w:rPr>
          <w:rFonts w:ascii="Corbel" w:hAnsi="Corbel" w:cs="Tahoma"/>
          <w:b/>
          <w:bCs/>
        </w:rPr>
        <w:t>ii)</w:t>
      </w:r>
      <w:r w:rsidR="00846B33" w:rsidRPr="00883787">
        <w:rPr>
          <w:rFonts w:ascii="Corbel" w:hAnsi="Corbel" w:cs="Tahoma"/>
          <w:bCs/>
        </w:rPr>
        <w:t xml:space="preserve"> zabezpečí, aby </w:t>
      </w:r>
      <w:r w:rsidRPr="00883787">
        <w:rPr>
          <w:rFonts w:ascii="Corbel" w:eastAsia="Times New Roman" w:hAnsi="Corbel"/>
        </w:rPr>
        <w:t>z</w:t>
      </w:r>
      <w:r w:rsidR="00846B33" w:rsidRPr="00883787">
        <w:rPr>
          <w:rFonts w:ascii="Corbel" w:hAnsi="Corbel" w:cs="Tahoma"/>
          <w:bCs/>
        </w:rPr>
        <w:t xml:space="preserve">amestnanci </w:t>
      </w:r>
      <w:r w:rsidRPr="00883787">
        <w:rPr>
          <w:rFonts w:ascii="Corbel" w:eastAsia="Times New Roman" w:hAnsi="Corbel"/>
        </w:rPr>
        <w:t>Poskytovateľ</w:t>
      </w:r>
      <w:r w:rsidR="00846B33" w:rsidRPr="00883787">
        <w:rPr>
          <w:rFonts w:ascii="Corbel" w:hAnsi="Corbel" w:cs="Tahoma"/>
          <w:bCs/>
        </w:rPr>
        <w:t xml:space="preserve">a, </w:t>
      </w:r>
      <w:r w:rsidRPr="00883787">
        <w:rPr>
          <w:rFonts w:ascii="Corbel" w:hAnsi="Corbel" w:cs="Tahoma"/>
          <w:bCs/>
        </w:rPr>
        <w:t xml:space="preserve">obchodní partneri </w:t>
      </w:r>
      <w:r w:rsidRPr="00883787">
        <w:rPr>
          <w:rFonts w:ascii="Corbel" w:eastAsia="Times New Roman" w:hAnsi="Corbel"/>
        </w:rPr>
        <w:t>Poskytovateľ</w:t>
      </w:r>
      <w:r w:rsidR="00846B33" w:rsidRPr="00883787">
        <w:rPr>
          <w:rFonts w:ascii="Corbel" w:hAnsi="Corbel" w:cs="Tahoma"/>
          <w:bCs/>
        </w:rPr>
        <w:t xml:space="preserve">a, zástupcovia </w:t>
      </w:r>
      <w:r w:rsidRPr="00883787">
        <w:rPr>
          <w:rFonts w:ascii="Corbel" w:eastAsia="Times New Roman" w:hAnsi="Corbel"/>
        </w:rPr>
        <w:t>Poskytovateľ</w:t>
      </w:r>
      <w:r w:rsidR="00846B33" w:rsidRPr="00883787">
        <w:rPr>
          <w:rFonts w:ascii="Corbel" w:hAnsi="Corbel" w:cs="Tahoma"/>
          <w:bCs/>
        </w:rPr>
        <w:t xml:space="preserve">a a poradcovia </w:t>
      </w:r>
      <w:r w:rsidRPr="00883787">
        <w:rPr>
          <w:rFonts w:ascii="Corbel" w:eastAsia="Times New Roman" w:hAnsi="Corbel"/>
        </w:rPr>
        <w:t>Poskytovateľ</w:t>
      </w:r>
      <w:r w:rsidR="00846B33" w:rsidRPr="00883787">
        <w:rPr>
          <w:rFonts w:ascii="Corbel" w:hAnsi="Corbel" w:cs="Tahoma"/>
          <w:bCs/>
        </w:rPr>
        <w:t>a</w:t>
      </w:r>
      <w:r w:rsidR="00E6631F">
        <w:rPr>
          <w:rFonts w:ascii="Corbel" w:hAnsi="Corbel" w:cs="Tahoma"/>
          <w:bCs/>
        </w:rPr>
        <w:t xml:space="preserve">, </w:t>
      </w:r>
      <w:r w:rsidR="00695305">
        <w:rPr>
          <w:rFonts w:ascii="Corbel" w:hAnsi="Corbel" w:cs="Tahoma"/>
          <w:bCs/>
        </w:rPr>
        <w:t>s</w:t>
      </w:r>
      <w:r w:rsidR="00E6631F">
        <w:rPr>
          <w:rFonts w:ascii="Corbel" w:hAnsi="Corbel" w:cs="Tahoma"/>
          <w:bCs/>
        </w:rPr>
        <w:t>ubdodávatelia Poskytovateľa</w:t>
      </w:r>
      <w:r w:rsidR="00846B33" w:rsidRPr="00883787">
        <w:rPr>
          <w:rFonts w:ascii="Corbel" w:hAnsi="Corbel" w:cs="Tahoma"/>
          <w:bCs/>
        </w:rPr>
        <w:t xml:space="preserve"> </w:t>
      </w:r>
      <w:r w:rsidRPr="00883787">
        <w:rPr>
          <w:rFonts w:ascii="Corbel" w:hAnsi="Corbel" w:cs="Tahoma"/>
          <w:bCs/>
        </w:rPr>
        <w:t>Dôvern</w:t>
      </w:r>
      <w:r w:rsidR="00846B33" w:rsidRPr="00883787">
        <w:rPr>
          <w:rFonts w:ascii="Corbel" w:hAnsi="Corbel" w:cs="Tahoma"/>
          <w:bCs/>
        </w:rPr>
        <w:t xml:space="preserve">é informácie nesprístupnili žiadnej tretej osobe, ani ich nevyužili v rozpore so </w:t>
      </w:r>
      <w:r w:rsidR="007966BE">
        <w:rPr>
          <w:rFonts w:ascii="Corbel" w:hAnsi="Corbel" w:cs="Tahoma"/>
          <w:bCs/>
        </w:rPr>
        <w:t>Dohodou</w:t>
      </w:r>
      <w:r w:rsidR="00846B33" w:rsidRPr="00883787">
        <w:rPr>
          <w:rFonts w:ascii="Corbel" w:hAnsi="Corbel" w:cs="Tahoma"/>
          <w:bCs/>
        </w:rPr>
        <w:t xml:space="preserve"> ani za iným účelom, než na ktorý sa </w:t>
      </w:r>
      <w:r w:rsidRPr="00883787">
        <w:rPr>
          <w:rFonts w:ascii="Corbel" w:eastAsia="Times New Roman" w:hAnsi="Corbel"/>
        </w:rPr>
        <w:t>Dôvern</w:t>
      </w:r>
      <w:r w:rsidR="00846B33" w:rsidRPr="00883787">
        <w:rPr>
          <w:rFonts w:ascii="Corbel" w:hAnsi="Corbel" w:cs="Tahoma"/>
          <w:bCs/>
        </w:rPr>
        <w:t>é informácie pôvodne poskytli (ďalej len „</w:t>
      </w:r>
      <w:r w:rsidR="00846B33" w:rsidRPr="00883787">
        <w:rPr>
          <w:rFonts w:ascii="Corbel" w:hAnsi="Corbel" w:cs="Tahoma"/>
          <w:b/>
          <w:bCs/>
        </w:rPr>
        <w:t>Povinnosť zachovávania mlčanlivosti</w:t>
      </w:r>
      <w:r w:rsidR="00846B33" w:rsidRPr="00883787">
        <w:rPr>
          <w:rFonts w:ascii="Corbel" w:hAnsi="Corbel" w:cs="Tahoma"/>
          <w:bCs/>
        </w:rPr>
        <w:t xml:space="preserve">“). Výnimky z Povinnosti zachovávania mlčanlivosti sú uvedené v bode </w:t>
      </w:r>
      <w:r w:rsidRPr="00883787">
        <w:rPr>
          <w:rFonts w:ascii="Corbel" w:hAnsi="Corbel" w:cs="Tahoma"/>
          <w:bCs/>
          <w:highlight w:val="green"/>
        </w:rPr>
        <w:fldChar w:fldCharType="begin"/>
      </w:r>
      <w:r w:rsidRPr="00883787">
        <w:rPr>
          <w:rFonts w:ascii="Corbel" w:hAnsi="Corbel" w:cs="Tahoma"/>
          <w:bCs/>
        </w:rPr>
        <w:instrText xml:space="preserve"> REF _Ref15538216 \r \h </w:instrText>
      </w:r>
      <w:r w:rsidR="007C52B2" w:rsidRPr="00883787">
        <w:rPr>
          <w:rFonts w:ascii="Corbel" w:hAnsi="Corbel" w:cs="Tahoma"/>
          <w:bCs/>
          <w:highlight w:val="green"/>
        </w:rPr>
        <w:instrText xml:space="preserve"> \* MERGEFORMAT </w:instrText>
      </w:r>
      <w:r w:rsidRPr="00883787">
        <w:rPr>
          <w:rFonts w:ascii="Corbel" w:hAnsi="Corbel" w:cs="Tahoma"/>
          <w:bCs/>
          <w:highlight w:val="green"/>
        </w:rPr>
      </w:r>
      <w:r w:rsidRPr="00883787">
        <w:rPr>
          <w:rFonts w:ascii="Corbel" w:hAnsi="Corbel" w:cs="Tahoma"/>
          <w:bCs/>
          <w:highlight w:val="green"/>
        </w:rPr>
        <w:fldChar w:fldCharType="separate"/>
      </w:r>
      <w:r w:rsidR="002900E1">
        <w:rPr>
          <w:rFonts w:ascii="Corbel" w:hAnsi="Corbel" w:cs="Tahoma" w:hint="eastAsia"/>
          <w:bCs/>
          <w:cs/>
        </w:rPr>
        <w:t>‎</w:t>
      </w:r>
      <w:r w:rsidR="002900E1">
        <w:rPr>
          <w:rFonts w:ascii="Corbel" w:hAnsi="Corbel" w:cs="Tahoma"/>
          <w:bCs/>
        </w:rPr>
        <w:t>11.6</w:t>
      </w:r>
      <w:r w:rsidRPr="00883787">
        <w:rPr>
          <w:rFonts w:ascii="Corbel" w:hAnsi="Corbel" w:cs="Tahoma"/>
          <w:bCs/>
          <w:highlight w:val="green"/>
        </w:rPr>
        <w:fldChar w:fldCharType="end"/>
      </w:r>
      <w:r w:rsidRPr="00883787">
        <w:rPr>
          <w:rFonts w:ascii="Corbel" w:hAnsi="Corbel" w:cs="Tahoma"/>
          <w:bCs/>
        </w:rPr>
        <w:t xml:space="preserve">. </w:t>
      </w:r>
      <w:r w:rsidR="007966BE">
        <w:rPr>
          <w:rFonts w:ascii="Corbel" w:hAnsi="Corbel" w:cs="Tahoma"/>
          <w:bCs/>
        </w:rPr>
        <w:t>Dohody</w:t>
      </w:r>
      <w:r w:rsidR="00846B33" w:rsidRPr="00883787">
        <w:rPr>
          <w:rFonts w:ascii="Corbel" w:hAnsi="Corbel" w:cs="Tahoma"/>
          <w:bCs/>
        </w:rPr>
        <w:t xml:space="preserve">. </w:t>
      </w:r>
    </w:p>
    <w:p w14:paraId="3C68C65F" w14:textId="77777777" w:rsidR="00E94BD5" w:rsidRPr="00883787" w:rsidRDefault="00E94BD5" w:rsidP="00225723">
      <w:pPr>
        <w:pStyle w:val="Odsekzoznamu"/>
        <w:spacing w:after="0"/>
        <w:rPr>
          <w:rFonts w:ascii="Corbel" w:hAnsi="Corbel" w:cs="Tahoma"/>
          <w:bCs/>
        </w:rPr>
      </w:pPr>
    </w:p>
    <w:p w14:paraId="1A8F0986" w14:textId="70FBBE93" w:rsidR="00E94BD5" w:rsidRPr="00883787" w:rsidRDefault="00846B33" w:rsidP="002900E1">
      <w:pPr>
        <w:pStyle w:val="Odsekzoznamu"/>
        <w:numPr>
          <w:ilvl w:val="1"/>
          <w:numId w:val="2"/>
        </w:numPr>
        <w:spacing w:after="0"/>
        <w:ind w:left="567" w:hanging="567"/>
        <w:jc w:val="both"/>
        <w:rPr>
          <w:rFonts w:ascii="Corbel" w:hAnsi="Corbel"/>
        </w:rPr>
      </w:pPr>
      <w:r w:rsidRPr="00883787">
        <w:rPr>
          <w:rFonts w:ascii="Corbel" w:hAnsi="Corbel" w:cs="Tahoma"/>
          <w:bCs/>
        </w:rPr>
        <w:t xml:space="preserve">Povinnosť zachovávania mlčanlivosti </w:t>
      </w:r>
      <w:r w:rsidR="00E94BD5" w:rsidRPr="00883787">
        <w:rPr>
          <w:rFonts w:ascii="Corbel" w:eastAsia="Times New Roman" w:hAnsi="Corbel"/>
        </w:rPr>
        <w:t>Poskytovateľ</w:t>
      </w:r>
      <w:r w:rsidRPr="00883787">
        <w:rPr>
          <w:rFonts w:ascii="Corbel" w:hAnsi="Corbel" w:cs="Tahoma"/>
          <w:bCs/>
        </w:rPr>
        <w:t xml:space="preserve">a bude trvať aj po skončení alebo zániku tejto </w:t>
      </w:r>
      <w:r w:rsidR="007966BE">
        <w:rPr>
          <w:rFonts w:ascii="Corbel" w:hAnsi="Corbel" w:cs="Tahoma"/>
          <w:bCs/>
        </w:rPr>
        <w:t>Dohody</w:t>
      </w:r>
      <w:r w:rsidRPr="00883787">
        <w:rPr>
          <w:rFonts w:ascii="Corbel" w:hAnsi="Corbel" w:cs="Tahoma"/>
          <w:bCs/>
        </w:rPr>
        <w:t xml:space="preserve">. Zmluvné strany sa za účelom vylúčenia akýchkoľvek pochybností dohodli, že skončenie alebo zánik tejto </w:t>
      </w:r>
      <w:r w:rsidR="007966BE">
        <w:rPr>
          <w:rFonts w:ascii="Corbel" w:hAnsi="Corbel" w:cs="Tahoma"/>
          <w:bCs/>
        </w:rPr>
        <w:t>Dohody</w:t>
      </w:r>
      <w:r w:rsidRPr="00883787">
        <w:rPr>
          <w:rFonts w:ascii="Corbel" w:hAnsi="Corbel" w:cs="Tahoma"/>
          <w:bCs/>
        </w:rPr>
        <w:t xml:space="preserve"> nebude mať žiadny dopad na existenciu a účinnosť tohto článku </w:t>
      </w:r>
      <w:r w:rsidR="007966BE">
        <w:rPr>
          <w:rFonts w:ascii="Corbel" w:hAnsi="Corbel" w:cs="Tahoma"/>
          <w:bCs/>
        </w:rPr>
        <w:t>Dohody</w:t>
      </w:r>
      <w:r w:rsidRPr="00883787">
        <w:rPr>
          <w:rFonts w:ascii="Corbel" w:hAnsi="Corbel" w:cs="Tahoma"/>
          <w:bCs/>
        </w:rPr>
        <w:t xml:space="preserve">, ktorého platnosť a účinnosť bude trvať aj po skončení alebo zániku tejto </w:t>
      </w:r>
      <w:r w:rsidR="007966BE">
        <w:rPr>
          <w:rFonts w:ascii="Corbel" w:hAnsi="Corbel" w:cs="Tahoma"/>
          <w:bCs/>
        </w:rPr>
        <w:t>Dohody</w:t>
      </w:r>
      <w:r w:rsidRPr="00883787">
        <w:rPr>
          <w:rFonts w:ascii="Corbel" w:hAnsi="Corbel" w:cs="Tahoma"/>
          <w:bCs/>
        </w:rPr>
        <w:t xml:space="preserve"> (vrátane zániku </w:t>
      </w:r>
      <w:r w:rsidR="007966BE">
        <w:rPr>
          <w:rFonts w:ascii="Corbel" w:hAnsi="Corbel" w:cs="Tahoma"/>
          <w:bCs/>
        </w:rPr>
        <w:t>Dohody</w:t>
      </w:r>
      <w:r w:rsidRPr="00883787">
        <w:rPr>
          <w:rFonts w:ascii="Corbel" w:hAnsi="Corbel" w:cs="Tahoma"/>
          <w:bCs/>
        </w:rPr>
        <w:t xml:space="preserve"> v dôsledku odstúpenia od </w:t>
      </w:r>
      <w:r w:rsidR="007966BE">
        <w:rPr>
          <w:rFonts w:ascii="Corbel" w:hAnsi="Corbel" w:cs="Tahoma"/>
          <w:bCs/>
        </w:rPr>
        <w:t>Dohody</w:t>
      </w:r>
      <w:r w:rsidRPr="00883787">
        <w:rPr>
          <w:rFonts w:ascii="Corbel" w:hAnsi="Corbel" w:cs="Tahoma"/>
          <w:bCs/>
        </w:rPr>
        <w:t>).</w:t>
      </w:r>
    </w:p>
    <w:p w14:paraId="7C6D1971" w14:textId="77777777" w:rsidR="00E94BD5" w:rsidRPr="00883787" w:rsidRDefault="00E94BD5" w:rsidP="00225723">
      <w:pPr>
        <w:pStyle w:val="Odsekzoznamu"/>
        <w:spacing w:after="0"/>
        <w:rPr>
          <w:rFonts w:ascii="Corbel" w:hAnsi="Corbel"/>
        </w:rPr>
      </w:pPr>
    </w:p>
    <w:p w14:paraId="0075F3FF" w14:textId="798B8B05" w:rsidR="00E94BD5" w:rsidRPr="00883787" w:rsidRDefault="00846B33" w:rsidP="002900E1">
      <w:pPr>
        <w:pStyle w:val="Odsekzoznamu"/>
        <w:numPr>
          <w:ilvl w:val="1"/>
          <w:numId w:val="2"/>
        </w:numPr>
        <w:spacing w:after="0"/>
        <w:ind w:left="567" w:hanging="567"/>
        <w:jc w:val="both"/>
        <w:rPr>
          <w:rFonts w:ascii="Corbel" w:hAnsi="Corbel"/>
        </w:rPr>
      </w:pPr>
      <w:bookmarkStart w:id="30" w:name="_Ref15538216"/>
      <w:r w:rsidRPr="00883787">
        <w:rPr>
          <w:rFonts w:ascii="Corbel" w:hAnsi="Corbel"/>
        </w:rPr>
        <w:t xml:space="preserve">Zmluvné strany sa dohodli, že </w:t>
      </w:r>
      <w:r w:rsidR="00695305">
        <w:rPr>
          <w:rFonts w:ascii="Corbel" w:hAnsi="Corbel"/>
        </w:rPr>
        <w:t>p</w:t>
      </w:r>
      <w:r w:rsidRPr="00883787">
        <w:rPr>
          <w:rFonts w:ascii="Corbel" w:hAnsi="Corbel"/>
        </w:rPr>
        <w:t xml:space="preserve">ovinnosť zachovávania </w:t>
      </w:r>
      <w:r w:rsidRPr="00883787">
        <w:rPr>
          <w:rFonts w:ascii="Corbel" w:hAnsi="Corbel" w:cs="Tahoma"/>
          <w:bCs/>
        </w:rPr>
        <w:t xml:space="preserve">mlčanlivosti </w:t>
      </w:r>
      <w:r w:rsidRPr="00883787">
        <w:rPr>
          <w:rFonts w:ascii="Corbel" w:hAnsi="Corbel"/>
        </w:rPr>
        <w:t xml:space="preserve">sa nebude vzťahovať na </w:t>
      </w:r>
      <w:r w:rsidR="00E94BD5" w:rsidRPr="00883787">
        <w:rPr>
          <w:rFonts w:ascii="Corbel" w:eastAsia="Times New Roman" w:hAnsi="Corbel"/>
        </w:rPr>
        <w:t>Dôvern</w:t>
      </w:r>
      <w:r w:rsidRPr="00883787">
        <w:rPr>
          <w:rFonts w:ascii="Corbel" w:hAnsi="Corbel"/>
        </w:rPr>
        <w:t>é informácie:</w:t>
      </w:r>
      <w:bookmarkEnd w:id="30"/>
    </w:p>
    <w:p w14:paraId="40E1053A" w14:textId="55AC0367" w:rsidR="003872B2" w:rsidRPr="003872B2" w:rsidRDefault="003872B2" w:rsidP="002900E1">
      <w:pPr>
        <w:pStyle w:val="Odsekzoznamu"/>
        <w:numPr>
          <w:ilvl w:val="2"/>
          <w:numId w:val="2"/>
        </w:numPr>
        <w:spacing w:after="0"/>
        <w:ind w:left="1276" w:hanging="709"/>
        <w:jc w:val="both"/>
        <w:rPr>
          <w:rFonts w:ascii="Corbel" w:hAnsi="Corbel"/>
        </w:rPr>
      </w:pPr>
      <w:r w:rsidRPr="003872B2">
        <w:rPr>
          <w:rFonts w:ascii="Corbel" w:hAnsi="Corbel"/>
        </w:rPr>
        <w:t>ktoré už sú v deň podpisu tejto Dohody verejne známe, alebo ktoré je možné získať už v deň podpisu tejto Dohody z bežne dostupných informačných prostriedkov</w:t>
      </w:r>
      <w:r w:rsidR="008458B4">
        <w:rPr>
          <w:rFonts w:ascii="Corbel" w:hAnsi="Corbel"/>
        </w:rPr>
        <w:t>,</w:t>
      </w:r>
    </w:p>
    <w:p w14:paraId="13925D1C" w14:textId="25A6BF17" w:rsidR="003872B2" w:rsidRPr="003872B2" w:rsidRDefault="003872B2" w:rsidP="002900E1">
      <w:pPr>
        <w:pStyle w:val="Odsekzoznamu"/>
        <w:numPr>
          <w:ilvl w:val="2"/>
          <w:numId w:val="2"/>
        </w:numPr>
        <w:spacing w:after="0"/>
        <w:ind w:left="1276" w:hanging="709"/>
        <w:jc w:val="both"/>
        <w:rPr>
          <w:rFonts w:ascii="Corbel" w:hAnsi="Corbel"/>
        </w:rPr>
      </w:pPr>
      <w:r w:rsidRPr="003872B2">
        <w:rPr>
          <w:rFonts w:ascii="Corbel" w:hAnsi="Corbel"/>
        </w:rPr>
        <w:t>ktoré sa stanú po podpise tejto Dohody verejne známymi, alebo ktoré možno po tomto dni získať z bežne dostupných informačných prostriedkov</w:t>
      </w:r>
      <w:r w:rsidR="008458B4">
        <w:rPr>
          <w:rFonts w:ascii="Corbel" w:hAnsi="Corbel"/>
        </w:rPr>
        <w:t>,</w:t>
      </w:r>
    </w:p>
    <w:p w14:paraId="4B76DE61" w14:textId="13BFCD70" w:rsidR="00E94BD5" w:rsidRPr="00706F88" w:rsidRDefault="00846B33" w:rsidP="002900E1">
      <w:pPr>
        <w:pStyle w:val="Odsekzoznamu"/>
        <w:numPr>
          <w:ilvl w:val="2"/>
          <w:numId w:val="2"/>
        </w:numPr>
        <w:spacing w:after="0"/>
        <w:ind w:left="1276" w:hanging="709"/>
        <w:jc w:val="both"/>
        <w:rPr>
          <w:rFonts w:ascii="Corbel" w:hAnsi="Corbel"/>
        </w:rPr>
      </w:pPr>
      <w:r w:rsidRPr="00706F88">
        <w:rPr>
          <w:rFonts w:ascii="Corbel" w:hAnsi="Corbel"/>
        </w:rPr>
        <w:t xml:space="preserve">pri ktorých bude mať </w:t>
      </w:r>
      <w:r w:rsidR="00E94BD5" w:rsidRPr="00706F88">
        <w:rPr>
          <w:rFonts w:ascii="Corbel" w:hAnsi="Corbel"/>
        </w:rPr>
        <w:t>Poskytovateľ</w:t>
      </w:r>
      <w:r w:rsidRPr="00706F88">
        <w:rPr>
          <w:rFonts w:ascii="Corbel" w:hAnsi="Corbel"/>
        </w:rPr>
        <w:t xml:space="preserve"> povinnosť sprístupniť </w:t>
      </w:r>
      <w:r w:rsidR="00E94BD5" w:rsidRPr="00706F88">
        <w:rPr>
          <w:rFonts w:ascii="Corbel" w:hAnsi="Corbel"/>
        </w:rPr>
        <w:t>Dôvern</w:t>
      </w:r>
      <w:r w:rsidRPr="00706F88">
        <w:rPr>
          <w:rFonts w:ascii="Corbel" w:hAnsi="Corbel"/>
        </w:rPr>
        <w:t xml:space="preserve">é informácie, ktorá mu bude uložená </w:t>
      </w:r>
      <w:r w:rsidR="00E94BD5" w:rsidRPr="00706F88">
        <w:rPr>
          <w:rFonts w:ascii="Corbel" w:hAnsi="Corbel"/>
        </w:rPr>
        <w:t>Právnym predpisom</w:t>
      </w:r>
      <w:r w:rsidRPr="00706F88">
        <w:rPr>
          <w:rFonts w:ascii="Corbel" w:hAnsi="Corbel"/>
        </w:rPr>
        <w:t xml:space="preserve"> alebo </w:t>
      </w:r>
      <w:r w:rsidR="008458B4" w:rsidRPr="008458B4">
        <w:rPr>
          <w:rFonts w:ascii="Corbel" w:hAnsi="Corbel"/>
        </w:rPr>
        <w:t xml:space="preserve">na základe povinnosti uloženej postupom </w:t>
      </w:r>
      <w:r w:rsidRPr="00706F88">
        <w:rPr>
          <w:rFonts w:ascii="Corbel" w:hAnsi="Corbel"/>
        </w:rPr>
        <w:t xml:space="preserve">na základe </w:t>
      </w:r>
      <w:r w:rsidR="00E94BD5" w:rsidRPr="00706F88">
        <w:rPr>
          <w:rFonts w:ascii="Corbel" w:hAnsi="Corbel"/>
        </w:rPr>
        <w:t>Právneho predpisu,</w:t>
      </w:r>
    </w:p>
    <w:p w14:paraId="26FDCC50" w14:textId="1276304F" w:rsidR="00E94BD5" w:rsidRPr="00706F88" w:rsidRDefault="00846B33" w:rsidP="002900E1">
      <w:pPr>
        <w:pStyle w:val="Odsekzoznamu"/>
        <w:numPr>
          <w:ilvl w:val="2"/>
          <w:numId w:val="2"/>
        </w:numPr>
        <w:spacing w:after="0"/>
        <w:ind w:left="1276" w:hanging="709"/>
        <w:jc w:val="both"/>
        <w:rPr>
          <w:rFonts w:ascii="Corbel" w:hAnsi="Corbel"/>
        </w:rPr>
      </w:pPr>
      <w:r w:rsidRPr="00706F88">
        <w:rPr>
          <w:rFonts w:ascii="Corbel" w:hAnsi="Corbel"/>
        </w:rPr>
        <w:t xml:space="preserve">ktoré </w:t>
      </w:r>
      <w:r w:rsidR="00E94BD5" w:rsidRPr="00706F88">
        <w:rPr>
          <w:rFonts w:ascii="Corbel" w:hAnsi="Corbel"/>
        </w:rPr>
        <w:t>Poskytovateľ</w:t>
      </w:r>
      <w:r w:rsidRPr="00706F88">
        <w:rPr>
          <w:rFonts w:ascii="Corbel" w:hAnsi="Corbel"/>
        </w:rPr>
        <w:t xml:space="preserve"> sprístupní </w:t>
      </w:r>
      <w:r w:rsidR="00695305">
        <w:rPr>
          <w:rFonts w:ascii="Corbel" w:hAnsi="Corbel"/>
        </w:rPr>
        <w:t>s</w:t>
      </w:r>
      <w:r w:rsidR="00E94BD5" w:rsidRPr="00706F88">
        <w:rPr>
          <w:rFonts w:ascii="Corbel" w:hAnsi="Corbel"/>
        </w:rPr>
        <w:t>ub</w:t>
      </w:r>
      <w:r w:rsidR="00EE1BD0">
        <w:rPr>
          <w:rFonts w:ascii="Corbel" w:hAnsi="Corbel"/>
        </w:rPr>
        <w:t>dodávateľom</w:t>
      </w:r>
      <w:r w:rsidR="00E94BD5" w:rsidRPr="00706F88">
        <w:rPr>
          <w:rFonts w:ascii="Corbel" w:hAnsi="Corbel"/>
        </w:rPr>
        <w:t xml:space="preserve"> Poskytovateľa, zamestnancom Poskytovateľa, obchodným partnerom Poskytovateľa, zástupcom Poskytovateľa a poradcom Poskytovateľa</w:t>
      </w:r>
      <w:r w:rsidRPr="00706F88">
        <w:rPr>
          <w:rFonts w:ascii="Corbel" w:hAnsi="Corbel"/>
        </w:rPr>
        <w:t xml:space="preserve">, ak bude splnená podmienka, že </w:t>
      </w:r>
      <w:r w:rsidR="00E94BD5" w:rsidRPr="00706F88">
        <w:rPr>
          <w:rFonts w:ascii="Corbel" w:hAnsi="Corbel"/>
        </w:rPr>
        <w:t>Poskytovateľ</w:t>
      </w:r>
      <w:r w:rsidRPr="00706F88">
        <w:rPr>
          <w:rFonts w:ascii="Corbel" w:hAnsi="Corbel"/>
        </w:rPr>
        <w:t xml:space="preserve"> zabezpečí, aby </w:t>
      </w:r>
      <w:r w:rsidR="00E94BD5" w:rsidRPr="00706F88">
        <w:rPr>
          <w:rFonts w:ascii="Corbel" w:hAnsi="Corbel"/>
        </w:rPr>
        <w:t>tieto osoby</w:t>
      </w:r>
      <w:r w:rsidRPr="00706F88">
        <w:rPr>
          <w:rFonts w:ascii="Corbel" w:hAnsi="Corbel"/>
        </w:rPr>
        <w:t xml:space="preserve"> chránili </w:t>
      </w:r>
      <w:r w:rsidR="00E94BD5" w:rsidRPr="00706F88">
        <w:rPr>
          <w:rFonts w:ascii="Corbel" w:hAnsi="Corbel"/>
        </w:rPr>
        <w:t>Dôvern</w:t>
      </w:r>
      <w:r w:rsidRPr="00706F88">
        <w:rPr>
          <w:rFonts w:ascii="Corbel" w:hAnsi="Corbel"/>
        </w:rPr>
        <w:t xml:space="preserve">é informácie v rozsahu </w:t>
      </w:r>
      <w:r w:rsidR="00E94BD5" w:rsidRPr="00706F88">
        <w:rPr>
          <w:rFonts w:ascii="Corbel" w:hAnsi="Corbel"/>
        </w:rPr>
        <w:t>Poskytovateľ</w:t>
      </w:r>
      <w:r w:rsidRPr="00706F88">
        <w:rPr>
          <w:rFonts w:ascii="Corbel" w:hAnsi="Corbel"/>
        </w:rPr>
        <w:t xml:space="preserve">ovej </w:t>
      </w:r>
      <w:r w:rsidR="00695305">
        <w:rPr>
          <w:rFonts w:ascii="Corbel" w:hAnsi="Corbel"/>
        </w:rPr>
        <w:t>p</w:t>
      </w:r>
      <w:r w:rsidRPr="00706F88">
        <w:rPr>
          <w:rFonts w:ascii="Corbel" w:hAnsi="Corbel"/>
        </w:rPr>
        <w:t>ovinnosti zachovávania mlčanlivosti</w:t>
      </w:r>
      <w:r w:rsidR="008458B4">
        <w:rPr>
          <w:rFonts w:ascii="Corbel" w:hAnsi="Corbel"/>
        </w:rPr>
        <w:t xml:space="preserve"> alebo </w:t>
      </w:r>
      <w:r w:rsidR="008458B4" w:rsidRPr="008458B4">
        <w:rPr>
          <w:rFonts w:ascii="Corbel" w:hAnsi="Corbel"/>
        </w:rPr>
        <w:t xml:space="preserve">ktorí sú ohľadne im sprístupnených informácií viazaní povinnosťou mlčanlivosti na základe </w:t>
      </w:r>
      <w:r w:rsidR="008458B4">
        <w:rPr>
          <w:rFonts w:ascii="Corbel" w:hAnsi="Corbel"/>
        </w:rPr>
        <w:t>P</w:t>
      </w:r>
      <w:r w:rsidR="008458B4" w:rsidRPr="008458B4">
        <w:rPr>
          <w:rFonts w:ascii="Corbel" w:hAnsi="Corbel"/>
        </w:rPr>
        <w:t>rávnych predpisov</w:t>
      </w:r>
      <w:r w:rsidRPr="00706F88">
        <w:rPr>
          <w:rFonts w:ascii="Corbel" w:hAnsi="Corbel"/>
        </w:rPr>
        <w:t>,</w:t>
      </w:r>
    </w:p>
    <w:p w14:paraId="5164D5E9" w14:textId="77777777" w:rsidR="00E94BD5" w:rsidRPr="00706F88" w:rsidRDefault="00846B33" w:rsidP="002900E1">
      <w:pPr>
        <w:pStyle w:val="Odsekzoznamu"/>
        <w:numPr>
          <w:ilvl w:val="2"/>
          <w:numId w:val="2"/>
        </w:numPr>
        <w:spacing w:after="0"/>
        <w:ind w:left="1276" w:hanging="709"/>
        <w:jc w:val="both"/>
        <w:rPr>
          <w:rFonts w:ascii="Corbel" w:hAnsi="Corbel"/>
        </w:rPr>
      </w:pPr>
      <w:r w:rsidRPr="00706F88">
        <w:rPr>
          <w:rFonts w:ascii="Corbel" w:hAnsi="Corbel"/>
        </w:rPr>
        <w:t xml:space="preserve">pri ktorých Objednávateľ poskytol </w:t>
      </w:r>
      <w:r w:rsidR="00E94BD5" w:rsidRPr="00706F88">
        <w:rPr>
          <w:rFonts w:ascii="Corbel" w:hAnsi="Corbel"/>
        </w:rPr>
        <w:t>Poskytovateľ</w:t>
      </w:r>
      <w:r w:rsidRPr="00706F88">
        <w:rPr>
          <w:rFonts w:ascii="Corbel" w:hAnsi="Corbel"/>
        </w:rPr>
        <w:t>ovi predchádzajúci písomný súhlas na ich sprístupnenie tretím osobám alebo na ich iné použitie</w:t>
      </w:r>
      <w:r w:rsidR="00E94BD5" w:rsidRPr="00706F88">
        <w:rPr>
          <w:rFonts w:ascii="Corbel" w:hAnsi="Corbel"/>
        </w:rPr>
        <w:t>,</w:t>
      </w:r>
    </w:p>
    <w:p w14:paraId="59F4B593" w14:textId="57809186" w:rsidR="00846B33" w:rsidRPr="00706F88" w:rsidRDefault="00846B33" w:rsidP="002900E1">
      <w:pPr>
        <w:pStyle w:val="Odsekzoznamu"/>
        <w:numPr>
          <w:ilvl w:val="2"/>
          <w:numId w:val="2"/>
        </w:numPr>
        <w:spacing w:after="0"/>
        <w:ind w:left="1276" w:hanging="709"/>
        <w:jc w:val="both"/>
        <w:rPr>
          <w:rFonts w:ascii="Corbel" w:hAnsi="Corbel"/>
        </w:rPr>
      </w:pPr>
      <w:r w:rsidRPr="00706F88">
        <w:rPr>
          <w:rFonts w:ascii="Corbel" w:hAnsi="Corbel"/>
        </w:rPr>
        <w:t xml:space="preserve">ktoré </w:t>
      </w:r>
      <w:r w:rsidR="00E94BD5" w:rsidRPr="00706F88">
        <w:rPr>
          <w:rFonts w:ascii="Corbel" w:hAnsi="Corbel"/>
        </w:rPr>
        <w:t>Poskytovateľ</w:t>
      </w:r>
      <w:r w:rsidRPr="00706F88">
        <w:rPr>
          <w:rFonts w:ascii="Corbel" w:hAnsi="Corbel"/>
        </w:rPr>
        <w:t xml:space="preserve"> sprístupnil tretím osobám v rozsahu nevyhnutnom a potrebnom na uskutočnenie </w:t>
      </w:r>
      <w:r w:rsidR="00E94BD5" w:rsidRPr="00706F88">
        <w:rPr>
          <w:rFonts w:ascii="Corbel" w:hAnsi="Corbel"/>
        </w:rPr>
        <w:t>úkonov</w:t>
      </w:r>
      <w:r w:rsidRPr="00706F88">
        <w:rPr>
          <w:rFonts w:ascii="Corbel" w:hAnsi="Corbel"/>
        </w:rPr>
        <w:t xml:space="preserve"> zamýšľaných touto </w:t>
      </w:r>
      <w:r w:rsidR="007966BE">
        <w:rPr>
          <w:rFonts w:ascii="Corbel" w:hAnsi="Corbel"/>
        </w:rPr>
        <w:t>Dohodou</w:t>
      </w:r>
      <w:r w:rsidRPr="00706F88">
        <w:rPr>
          <w:rFonts w:ascii="Corbel" w:hAnsi="Corbel"/>
        </w:rPr>
        <w:t>.</w:t>
      </w:r>
    </w:p>
    <w:p w14:paraId="1BE6BA5F" w14:textId="77777777" w:rsidR="003A6024" w:rsidRPr="00883787" w:rsidRDefault="003A6024" w:rsidP="00225723">
      <w:pPr>
        <w:pStyle w:val="Odsekzoznamu"/>
        <w:spacing w:after="0"/>
        <w:ind w:left="1224"/>
        <w:jc w:val="both"/>
        <w:rPr>
          <w:rFonts w:ascii="Corbel" w:hAnsi="Corbel"/>
        </w:rPr>
      </w:pPr>
    </w:p>
    <w:p w14:paraId="7D888C8D" w14:textId="4A5B7453" w:rsidR="00E94BD5" w:rsidRPr="00883787" w:rsidRDefault="00846B33" w:rsidP="002900E1">
      <w:pPr>
        <w:pStyle w:val="Odsekzoznamu"/>
        <w:numPr>
          <w:ilvl w:val="1"/>
          <w:numId w:val="2"/>
        </w:numPr>
        <w:spacing w:after="0"/>
        <w:ind w:left="567" w:hanging="567"/>
        <w:jc w:val="both"/>
        <w:rPr>
          <w:rFonts w:ascii="Corbel" w:hAnsi="Corbel"/>
        </w:rPr>
      </w:pPr>
      <w:r w:rsidRPr="00883787">
        <w:rPr>
          <w:rFonts w:ascii="Corbel" w:hAnsi="Corbel"/>
        </w:rPr>
        <w:t xml:space="preserve">Zmluvné strany sa dohodli, že výnimky z Povinnosti zachovávania mlčanlivosti uvedené v bode </w:t>
      </w:r>
      <w:r w:rsidR="00E94BD5" w:rsidRPr="00883787">
        <w:rPr>
          <w:rFonts w:ascii="Corbel" w:hAnsi="Corbel"/>
        </w:rPr>
        <w:fldChar w:fldCharType="begin"/>
      </w:r>
      <w:r w:rsidR="00E94BD5" w:rsidRPr="00883787">
        <w:rPr>
          <w:rFonts w:ascii="Corbel" w:hAnsi="Corbel"/>
        </w:rPr>
        <w:instrText xml:space="preserve"> REF _Ref15538216 \r \h </w:instrText>
      </w:r>
      <w:r w:rsidR="007C52B2" w:rsidRPr="00883787">
        <w:rPr>
          <w:rFonts w:ascii="Corbel" w:hAnsi="Corbel"/>
        </w:rPr>
        <w:instrText xml:space="preserve"> \* MERGEFORMAT </w:instrText>
      </w:r>
      <w:r w:rsidR="00E94BD5" w:rsidRPr="00883787">
        <w:rPr>
          <w:rFonts w:ascii="Corbel" w:hAnsi="Corbel"/>
        </w:rPr>
      </w:r>
      <w:r w:rsidR="00E94BD5" w:rsidRPr="00883787">
        <w:rPr>
          <w:rFonts w:ascii="Corbel" w:hAnsi="Corbel"/>
        </w:rPr>
        <w:fldChar w:fldCharType="separate"/>
      </w:r>
      <w:r w:rsidR="00695305">
        <w:rPr>
          <w:rFonts w:ascii="Corbel" w:hAnsi="Corbel" w:hint="eastAsia"/>
          <w:cs/>
        </w:rPr>
        <w:t>‎</w:t>
      </w:r>
      <w:r w:rsidR="00695305">
        <w:rPr>
          <w:rFonts w:ascii="Corbel" w:hAnsi="Corbel"/>
        </w:rPr>
        <w:t>11.6</w:t>
      </w:r>
      <w:r w:rsidR="00E94BD5" w:rsidRPr="00883787">
        <w:rPr>
          <w:rFonts w:ascii="Corbel" w:hAnsi="Corbel"/>
        </w:rPr>
        <w:fldChar w:fldCharType="end"/>
      </w:r>
      <w:r w:rsidR="00E94BD5" w:rsidRPr="00883787">
        <w:rPr>
          <w:rFonts w:ascii="Corbel" w:hAnsi="Corbel"/>
        </w:rPr>
        <w:t xml:space="preserve">. </w:t>
      </w:r>
      <w:r w:rsidR="007966BE">
        <w:rPr>
          <w:rFonts w:ascii="Corbel" w:hAnsi="Corbel"/>
        </w:rPr>
        <w:t>Dohody</w:t>
      </w:r>
      <w:r w:rsidRPr="00883787">
        <w:rPr>
          <w:rFonts w:ascii="Corbel" w:hAnsi="Corbel"/>
        </w:rPr>
        <w:t xml:space="preserve"> je potrebné vykladať reštriktívne a je možné ich uplatňovať len v rozsahu nevyhnutnom na dosiahnutie účelu, pre ktorý sa tá ktorá výnimka aplikuje.</w:t>
      </w:r>
    </w:p>
    <w:p w14:paraId="7A84E658" w14:textId="77777777" w:rsidR="00E94BD5" w:rsidRPr="00883787" w:rsidRDefault="00E94BD5" w:rsidP="00225723">
      <w:pPr>
        <w:pStyle w:val="Odsekzoznamu"/>
        <w:spacing w:after="0"/>
        <w:ind w:left="567"/>
        <w:jc w:val="both"/>
        <w:rPr>
          <w:rFonts w:ascii="Corbel" w:hAnsi="Corbel"/>
        </w:rPr>
      </w:pPr>
    </w:p>
    <w:p w14:paraId="1413220B" w14:textId="04EF043F" w:rsidR="001F7402" w:rsidRDefault="001F7402" w:rsidP="002900E1">
      <w:pPr>
        <w:pStyle w:val="Odsekzoznamu"/>
        <w:numPr>
          <w:ilvl w:val="1"/>
          <w:numId w:val="2"/>
        </w:numPr>
        <w:spacing w:after="0"/>
        <w:ind w:left="567" w:hanging="567"/>
        <w:jc w:val="both"/>
        <w:rPr>
          <w:rFonts w:ascii="Corbel" w:hAnsi="Corbel"/>
        </w:rPr>
      </w:pPr>
      <w:r w:rsidRPr="00883787">
        <w:rPr>
          <w:rFonts w:ascii="Corbel" w:eastAsia="Times New Roman" w:hAnsi="Corbel"/>
        </w:rPr>
        <w:t>Poskytovateľ</w:t>
      </w:r>
      <w:r w:rsidR="00846B33" w:rsidRPr="00883787">
        <w:rPr>
          <w:rFonts w:ascii="Corbel" w:hAnsi="Corbel"/>
        </w:rPr>
        <w:t xml:space="preserve"> sa zaväzuje najmenej </w:t>
      </w:r>
      <w:r w:rsidRPr="00883787">
        <w:rPr>
          <w:rFonts w:ascii="Corbel" w:hAnsi="Corbel"/>
        </w:rPr>
        <w:t>sedem</w:t>
      </w:r>
      <w:r w:rsidR="00EE1BD0">
        <w:rPr>
          <w:rFonts w:ascii="Corbel" w:hAnsi="Corbel"/>
        </w:rPr>
        <w:t xml:space="preserve"> (</w:t>
      </w:r>
      <w:r w:rsidR="00EE1BD0" w:rsidRPr="00883787">
        <w:rPr>
          <w:rFonts w:ascii="Corbel" w:hAnsi="Corbel"/>
        </w:rPr>
        <w:t>7</w:t>
      </w:r>
      <w:r w:rsidR="00846B33" w:rsidRPr="00883787">
        <w:rPr>
          <w:rFonts w:ascii="Corbel" w:hAnsi="Corbel"/>
        </w:rPr>
        <w:t xml:space="preserve">) dní </w:t>
      </w:r>
      <w:r w:rsidRPr="00883787">
        <w:rPr>
          <w:rFonts w:ascii="Corbel" w:hAnsi="Corbel"/>
          <w:b/>
        </w:rPr>
        <w:t>(</w:t>
      </w:r>
      <w:r w:rsidR="00846B33" w:rsidRPr="00883787">
        <w:rPr>
          <w:rFonts w:ascii="Corbel" w:hAnsi="Corbel"/>
          <w:b/>
        </w:rPr>
        <w:t>i)</w:t>
      </w:r>
      <w:r w:rsidR="00846B33" w:rsidRPr="00883787">
        <w:rPr>
          <w:rFonts w:ascii="Corbel" w:hAnsi="Corbel"/>
        </w:rPr>
        <w:t xml:space="preserve"> vopred písomne informovať Objednávateľa o budúcom (očakávanom) sprístupnení </w:t>
      </w:r>
      <w:r w:rsidRPr="00883787">
        <w:rPr>
          <w:rFonts w:ascii="Corbel" w:eastAsia="Times New Roman" w:hAnsi="Corbel"/>
        </w:rPr>
        <w:t>Dôvern</w:t>
      </w:r>
      <w:r w:rsidR="00846B33" w:rsidRPr="00883787">
        <w:rPr>
          <w:rFonts w:ascii="Corbel" w:hAnsi="Corbel"/>
        </w:rPr>
        <w:t xml:space="preserve">ých informácií, na ktoré sa podľa bodu </w:t>
      </w:r>
      <w:r w:rsidRPr="00883787">
        <w:rPr>
          <w:rFonts w:ascii="Corbel" w:hAnsi="Corbel"/>
        </w:rPr>
        <w:fldChar w:fldCharType="begin"/>
      </w:r>
      <w:r w:rsidRPr="00883787">
        <w:rPr>
          <w:rFonts w:ascii="Corbel" w:hAnsi="Corbel"/>
        </w:rPr>
        <w:instrText xml:space="preserve"> REF _Ref15538216 \r \h </w:instrText>
      </w:r>
      <w:r w:rsidR="007C52B2" w:rsidRPr="00883787">
        <w:rPr>
          <w:rFonts w:ascii="Corbel" w:hAnsi="Corbel"/>
        </w:rPr>
        <w:instrText xml:space="preserve"> \* MERGEFORMAT </w:instrText>
      </w:r>
      <w:r w:rsidRPr="00883787">
        <w:rPr>
          <w:rFonts w:ascii="Corbel" w:hAnsi="Corbel"/>
        </w:rPr>
      </w:r>
      <w:r w:rsidRPr="00883787">
        <w:rPr>
          <w:rFonts w:ascii="Corbel" w:hAnsi="Corbel"/>
        </w:rPr>
        <w:fldChar w:fldCharType="separate"/>
      </w:r>
      <w:r w:rsidR="00695305">
        <w:rPr>
          <w:rFonts w:ascii="Corbel" w:hAnsi="Corbel" w:hint="eastAsia"/>
          <w:cs/>
        </w:rPr>
        <w:t>‎</w:t>
      </w:r>
      <w:r w:rsidR="00695305">
        <w:rPr>
          <w:rFonts w:ascii="Corbel" w:hAnsi="Corbel"/>
        </w:rPr>
        <w:t>11.6</w:t>
      </w:r>
      <w:r w:rsidRPr="00883787">
        <w:rPr>
          <w:rFonts w:ascii="Corbel" w:hAnsi="Corbel"/>
        </w:rPr>
        <w:fldChar w:fldCharType="end"/>
      </w:r>
      <w:r w:rsidRPr="00883787">
        <w:rPr>
          <w:rFonts w:ascii="Corbel" w:hAnsi="Corbel"/>
        </w:rPr>
        <w:t xml:space="preserve">. </w:t>
      </w:r>
      <w:r w:rsidR="00846B33" w:rsidRPr="00883787">
        <w:rPr>
          <w:rFonts w:ascii="Corbel" w:hAnsi="Corbel"/>
        </w:rPr>
        <w:t xml:space="preserve">tohto článku </w:t>
      </w:r>
      <w:r w:rsidR="007966BE">
        <w:rPr>
          <w:rFonts w:ascii="Corbel" w:hAnsi="Corbel"/>
        </w:rPr>
        <w:t>Dohody</w:t>
      </w:r>
      <w:r w:rsidR="00846B33" w:rsidRPr="00883787">
        <w:rPr>
          <w:rFonts w:ascii="Corbel" w:hAnsi="Corbel"/>
        </w:rPr>
        <w:t xml:space="preserve"> nevzťahuje Povinnosť zachovávania mlčanlivosti a súčasne </w:t>
      </w:r>
      <w:r w:rsidRPr="00883787">
        <w:rPr>
          <w:rFonts w:ascii="Corbel" w:hAnsi="Corbel"/>
          <w:b/>
        </w:rPr>
        <w:t>(</w:t>
      </w:r>
      <w:r w:rsidR="00846B33" w:rsidRPr="00883787">
        <w:rPr>
          <w:rFonts w:ascii="Corbel" w:hAnsi="Corbel"/>
          <w:b/>
        </w:rPr>
        <w:t>ii)</w:t>
      </w:r>
      <w:r w:rsidR="00846B33" w:rsidRPr="00883787">
        <w:rPr>
          <w:rFonts w:ascii="Corbel" w:hAnsi="Corbel"/>
        </w:rPr>
        <w:t xml:space="preserve"> poskytnúť Objednávateľovi takú súčinnosť, akú od </w:t>
      </w:r>
      <w:r w:rsidRPr="00883787">
        <w:rPr>
          <w:rFonts w:ascii="Corbel" w:eastAsia="Times New Roman" w:hAnsi="Corbel"/>
        </w:rPr>
        <w:t>Poskytovateľ</w:t>
      </w:r>
      <w:r w:rsidR="00846B33" w:rsidRPr="00883787">
        <w:rPr>
          <w:rFonts w:ascii="Corbel" w:hAnsi="Corbel"/>
        </w:rPr>
        <w:t xml:space="preserve">a možno rozumne očakávať, za tým účelom, aby Objednávateľ mohol v prípade potreby zasiahnuť a uskutočniť potrebné opatrenia ešte pred sprístupnením </w:t>
      </w:r>
      <w:r w:rsidRPr="00883787">
        <w:rPr>
          <w:rFonts w:ascii="Corbel" w:eastAsia="Times New Roman" w:hAnsi="Corbel"/>
        </w:rPr>
        <w:t>Dôvern</w:t>
      </w:r>
      <w:r w:rsidR="00846B33" w:rsidRPr="00883787">
        <w:rPr>
          <w:rFonts w:ascii="Corbel" w:hAnsi="Corbel"/>
        </w:rPr>
        <w:t xml:space="preserve">ých informácií. </w:t>
      </w:r>
    </w:p>
    <w:p w14:paraId="6F1173D0" w14:textId="77777777" w:rsidR="008458B4" w:rsidRPr="008458B4" w:rsidRDefault="008458B4" w:rsidP="008458B4">
      <w:pPr>
        <w:pStyle w:val="Odsekzoznamu"/>
        <w:rPr>
          <w:rFonts w:ascii="Corbel" w:hAnsi="Corbel"/>
        </w:rPr>
      </w:pPr>
    </w:p>
    <w:p w14:paraId="2A1102CB" w14:textId="77777777" w:rsidR="008458B4" w:rsidRPr="008458B4" w:rsidRDefault="008458B4" w:rsidP="002900E1">
      <w:pPr>
        <w:pStyle w:val="Odsekzoznamu"/>
        <w:numPr>
          <w:ilvl w:val="1"/>
          <w:numId w:val="2"/>
        </w:numPr>
        <w:spacing w:after="0"/>
        <w:ind w:left="567" w:hanging="567"/>
        <w:jc w:val="both"/>
        <w:rPr>
          <w:rFonts w:ascii="Corbel" w:eastAsia="Times New Roman" w:hAnsi="Corbel"/>
        </w:rPr>
      </w:pPr>
      <w:r w:rsidRPr="008458B4">
        <w:rPr>
          <w:rFonts w:ascii="Corbel" w:eastAsia="Times New Roman" w:hAnsi="Corbel"/>
        </w:rPr>
        <w:lastRenderedPageBreak/>
        <w:t xml:space="preserve">V prípade, ak Poskytovateľ poruší povinnosť mlčanlivosti podľa tohto článku Dohody, Objednávateľ má právo: </w:t>
      </w:r>
    </w:p>
    <w:p w14:paraId="69A4F146" w14:textId="01F77AB8" w:rsidR="008458B4" w:rsidRPr="008458B4" w:rsidRDefault="008458B4" w:rsidP="002900E1">
      <w:pPr>
        <w:pStyle w:val="Odsekzoznamu"/>
        <w:numPr>
          <w:ilvl w:val="2"/>
          <w:numId w:val="2"/>
        </w:numPr>
        <w:spacing w:after="0"/>
        <w:ind w:left="1276" w:hanging="709"/>
        <w:jc w:val="both"/>
        <w:rPr>
          <w:rFonts w:ascii="Corbel" w:hAnsi="Corbel"/>
        </w:rPr>
      </w:pPr>
      <w:r w:rsidRPr="008458B4">
        <w:rPr>
          <w:rFonts w:ascii="Corbel" w:hAnsi="Corbel"/>
        </w:rPr>
        <w:t>požadovať okamžité vrátenie všetkých Dôverných informácií</w:t>
      </w:r>
      <w:r w:rsidR="002900E1">
        <w:rPr>
          <w:rFonts w:ascii="Corbel" w:hAnsi="Corbel"/>
        </w:rPr>
        <w:t>,</w:t>
      </w:r>
      <w:r w:rsidRPr="008458B4">
        <w:rPr>
          <w:rFonts w:ascii="Corbel" w:hAnsi="Corbel"/>
        </w:rPr>
        <w:t xml:space="preserve"> </w:t>
      </w:r>
    </w:p>
    <w:p w14:paraId="77C8E7DD" w14:textId="39E9AEAE" w:rsidR="008458B4" w:rsidRPr="008458B4" w:rsidRDefault="008458B4" w:rsidP="002900E1">
      <w:pPr>
        <w:pStyle w:val="Odsekzoznamu"/>
        <w:numPr>
          <w:ilvl w:val="2"/>
          <w:numId w:val="2"/>
        </w:numPr>
        <w:spacing w:after="0"/>
        <w:ind w:left="1276" w:hanging="709"/>
        <w:jc w:val="both"/>
        <w:rPr>
          <w:rFonts w:ascii="Corbel" w:hAnsi="Corbel"/>
        </w:rPr>
      </w:pPr>
      <w:r w:rsidRPr="008458B4">
        <w:rPr>
          <w:rFonts w:ascii="Corbel" w:hAnsi="Corbel"/>
        </w:rPr>
        <w:t xml:space="preserve">zabezpečiť si </w:t>
      </w:r>
      <w:r>
        <w:rPr>
          <w:rFonts w:ascii="Corbel" w:hAnsi="Corbel"/>
        </w:rPr>
        <w:t>neodkladné</w:t>
      </w:r>
      <w:r w:rsidRPr="008458B4">
        <w:rPr>
          <w:rFonts w:ascii="Corbel" w:hAnsi="Corbel"/>
        </w:rPr>
        <w:t xml:space="preserve"> opatrenie za účelom zabránenia takého porušenia alebo iným spôsobom vymôcť plnenie povinností v zmysle tejto Dohody</w:t>
      </w:r>
      <w:r w:rsidR="002900E1">
        <w:rPr>
          <w:rFonts w:ascii="Corbel" w:hAnsi="Corbel"/>
        </w:rPr>
        <w:t>,</w:t>
      </w:r>
    </w:p>
    <w:p w14:paraId="7173F687" w14:textId="77777777" w:rsidR="008458B4" w:rsidRPr="008458B4" w:rsidRDefault="008458B4" w:rsidP="002900E1">
      <w:pPr>
        <w:pStyle w:val="Odsekzoznamu"/>
        <w:numPr>
          <w:ilvl w:val="2"/>
          <w:numId w:val="2"/>
        </w:numPr>
        <w:spacing w:after="0"/>
        <w:ind w:left="1276" w:hanging="709"/>
        <w:jc w:val="both"/>
        <w:rPr>
          <w:rFonts w:ascii="Corbel" w:hAnsi="Corbel"/>
        </w:rPr>
      </w:pPr>
      <w:r w:rsidRPr="008458B4">
        <w:rPr>
          <w:rFonts w:ascii="Corbel" w:hAnsi="Corbel"/>
        </w:rPr>
        <w:t>usilovať sa o akúkoľvek inú nápravu prostriedkami dostupnými v zmysle právnych predpisov alebo v zmysle zásad spravodlivosti.</w:t>
      </w:r>
    </w:p>
    <w:p w14:paraId="08C592F4" w14:textId="77777777" w:rsidR="008458B4" w:rsidRPr="008458B4" w:rsidRDefault="008458B4" w:rsidP="008458B4">
      <w:pPr>
        <w:pStyle w:val="Odsekzoznamu"/>
        <w:spacing w:after="0"/>
        <w:ind w:left="567"/>
        <w:jc w:val="both"/>
        <w:rPr>
          <w:rFonts w:ascii="Corbel" w:eastAsia="Times New Roman" w:hAnsi="Corbel"/>
        </w:rPr>
      </w:pPr>
    </w:p>
    <w:p w14:paraId="1EA36280" w14:textId="77777777" w:rsidR="008458B4" w:rsidRPr="008458B4" w:rsidRDefault="008458B4" w:rsidP="002900E1">
      <w:pPr>
        <w:pStyle w:val="Odsekzoznamu"/>
        <w:numPr>
          <w:ilvl w:val="1"/>
          <w:numId w:val="2"/>
        </w:numPr>
        <w:spacing w:after="0"/>
        <w:ind w:left="567" w:hanging="567"/>
        <w:jc w:val="both"/>
        <w:rPr>
          <w:rFonts w:ascii="Corbel" w:eastAsia="Times New Roman" w:hAnsi="Corbel"/>
        </w:rPr>
      </w:pPr>
      <w:r w:rsidRPr="008458B4">
        <w:rPr>
          <w:rFonts w:ascii="Corbel" w:eastAsia="Times New Roman" w:hAnsi="Corbel"/>
        </w:rPr>
        <w:t xml:space="preserve">Poskytovateľ je zároveň povinný oznámiť Objednávateľovi každú neoprávnenú manipuláciu s Dôvernými informáciami na svojej strane alebo na strane inej osoby ihneď potom, ako túto skutočnosť zistí a zaväzuje sa vyvinúť v spolupráci s Objednávateľom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14:paraId="7D068364" w14:textId="77777777" w:rsidR="008458B4" w:rsidRPr="008458B4" w:rsidRDefault="008458B4" w:rsidP="008458B4">
      <w:pPr>
        <w:pStyle w:val="Odsekzoznamu"/>
        <w:spacing w:after="0"/>
        <w:ind w:left="567"/>
        <w:jc w:val="both"/>
        <w:rPr>
          <w:rFonts w:ascii="Corbel" w:eastAsia="Times New Roman" w:hAnsi="Corbel"/>
        </w:rPr>
      </w:pPr>
    </w:p>
    <w:p w14:paraId="7DEB8AAF" w14:textId="77777777" w:rsidR="008458B4" w:rsidRPr="008458B4" w:rsidRDefault="008458B4" w:rsidP="002900E1">
      <w:pPr>
        <w:pStyle w:val="Odsekzoznamu"/>
        <w:numPr>
          <w:ilvl w:val="1"/>
          <w:numId w:val="2"/>
        </w:numPr>
        <w:spacing w:after="0"/>
        <w:ind w:left="567" w:hanging="567"/>
        <w:jc w:val="both"/>
        <w:rPr>
          <w:rFonts w:ascii="Corbel" w:eastAsia="Times New Roman" w:hAnsi="Corbel"/>
        </w:rPr>
      </w:pPr>
      <w:r w:rsidRPr="008458B4">
        <w:rPr>
          <w:rFonts w:ascii="Corbel" w:eastAsia="Times New Roman" w:hAnsi="Corbel"/>
        </w:rPr>
        <w:t>Po zániku Dohody je Poskytovateľ povinný bezodkladne vrátiť Objednávateľovi a následne zničiť všetky materiály obsahujúce Dôverné informácie a všetky ich kópie, ako aj všetky analýzy, porovnania, poznámky, štúdie, memorandá alebo dokumenty v rozsahu, v ktorom obsahujú, odrážajú alebo vyplývajú z Dôverných informácií. V rozsahu materiálov podľa predchádzajúcej vety je Poskytovateľ taktiež povinný vymazať všetky Dôverné informácie zo všetkých počítačov, dátových nosičov alebo iných zariadení, ktoré sú schopné uchovávať takéto informácie, a ktoré sú v držbe alebo pod kontrolou Poskytovateľa. Poskytovateľ je taktiež povinný zabezpečiť, aby akékoľvek oprávnené tretie osoby, ktorým boli Dôverné informácie Poskytovateľom sprístupnené, urobili to isté. Poskytovateľ je oprávnený ponechať si Dôverné informácie v rozsahu potrebnom na naplnenie požiadaviek právnych predpisov alebo nariadení príslušných orgánov alebo pre účely obrany alebo vedenia sporu vyplývajúceho z tejto Dohody.</w:t>
      </w:r>
    </w:p>
    <w:p w14:paraId="3D0DAC21" w14:textId="77777777" w:rsidR="001F7402" w:rsidRPr="00883787" w:rsidRDefault="001F7402" w:rsidP="00225723">
      <w:pPr>
        <w:pStyle w:val="Odsekzoznamu"/>
        <w:spacing w:after="0"/>
        <w:rPr>
          <w:rFonts w:ascii="Corbel" w:hAnsi="Corbel" w:cs="Tahoma"/>
          <w:bCs/>
        </w:rPr>
      </w:pPr>
    </w:p>
    <w:p w14:paraId="51C80BE5" w14:textId="77777777" w:rsidR="00706F88" w:rsidRPr="008458B4" w:rsidRDefault="00706F88" w:rsidP="002900E1">
      <w:pPr>
        <w:pStyle w:val="Odsekzoznamu"/>
        <w:numPr>
          <w:ilvl w:val="0"/>
          <w:numId w:val="2"/>
        </w:numPr>
        <w:spacing w:after="0"/>
        <w:ind w:left="567" w:hanging="567"/>
        <w:jc w:val="both"/>
        <w:rPr>
          <w:rFonts w:ascii="Corbel" w:hAnsi="Corbel" w:cs="Arial"/>
          <w:b/>
          <w:caps/>
        </w:rPr>
      </w:pPr>
      <w:r w:rsidRPr="008458B4">
        <w:rPr>
          <w:rFonts w:ascii="Corbel" w:hAnsi="Corbel" w:cs="Arial"/>
          <w:b/>
          <w:caps/>
        </w:rPr>
        <w:t>OCHRANA OSOBNÝCH ÚDAJOV</w:t>
      </w:r>
    </w:p>
    <w:p w14:paraId="027D42C3" w14:textId="77777777" w:rsidR="00706F88" w:rsidRPr="008458B4" w:rsidRDefault="00706F88" w:rsidP="00706F88">
      <w:pPr>
        <w:pStyle w:val="Odsekzoznamu"/>
        <w:numPr>
          <w:ilvl w:val="0"/>
          <w:numId w:val="48"/>
        </w:numPr>
        <w:suppressAutoHyphens/>
        <w:spacing w:after="0" w:line="240" w:lineRule="auto"/>
        <w:contextualSpacing w:val="0"/>
        <w:jc w:val="both"/>
        <w:rPr>
          <w:rFonts w:ascii="Arial" w:hAnsi="Arial" w:cs="Arial"/>
          <w:vanish/>
          <w:sz w:val="21"/>
          <w:szCs w:val="21"/>
          <w:lang w:eastAsia="sk-SK"/>
        </w:rPr>
      </w:pPr>
    </w:p>
    <w:p w14:paraId="1A76DBE7" w14:textId="77777777" w:rsidR="00706F88" w:rsidRPr="008458B4" w:rsidRDefault="00706F88" w:rsidP="00706F88">
      <w:pPr>
        <w:pStyle w:val="Odsekzoznamu"/>
        <w:spacing w:after="0"/>
        <w:ind w:left="567"/>
        <w:jc w:val="both"/>
        <w:rPr>
          <w:rFonts w:ascii="Corbel" w:hAnsi="Corbel"/>
        </w:rPr>
      </w:pPr>
    </w:p>
    <w:p w14:paraId="5CDEF513" w14:textId="50A83BC9" w:rsidR="00706F88" w:rsidRPr="008458B4" w:rsidRDefault="00706F88" w:rsidP="002900E1">
      <w:pPr>
        <w:pStyle w:val="Odsekzoznamu"/>
        <w:numPr>
          <w:ilvl w:val="1"/>
          <w:numId w:val="2"/>
        </w:numPr>
        <w:spacing w:after="0"/>
        <w:ind w:left="567" w:hanging="567"/>
        <w:jc w:val="both"/>
        <w:rPr>
          <w:rFonts w:ascii="Corbel" w:hAnsi="Corbel"/>
        </w:rPr>
      </w:pPr>
      <w:r w:rsidRPr="008458B4">
        <w:rPr>
          <w:rFonts w:ascii="Corbel" w:hAnsi="Corbel"/>
        </w:rPr>
        <w:t xml:space="preserve">Zmluvné strany berú na vedomie, že v prípade, ak pri plnení predmetu </w:t>
      </w:r>
      <w:r w:rsidR="007966BE">
        <w:rPr>
          <w:rFonts w:ascii="Corbel" w:hAnsi="Corbel"/>
        </w:rPr>
        <w:t>Dohody</w:t>
      </w:r>
      <w:r w:rsidRPr="008458B4">
        <w:rPr>
          <w:rFonts w:ascii="Corbel" w:hAnsi="Corbel"/>
        </w:rPr>
        <w:t xml:space="preserve"> bude dochádzať k spracúvaniu osobných údajov dotknutých osôb</w:t>
      </w:r>
      <w:r w:rsidR="008458B4">
        <w:rPr>
          <w:rFonts w:ascii="Corbel" w:hAnsi="Corbel"/>
        </w:rPr>
        <w:t xml:space="preserve"> Poskytovateľom </w:t>
      </w:r>
      <w:r w:rsidRPr="008458B4">
        <w:rPr>
          <w:rFonts w:ascii="Corbel" w:hAnsi="Corbel"/>
        </w:rPr>
        <w:t xml:space="preserve">ako sprostredkovateľom v mene Objednávateľa ako prevádzkovateľa, bude sa toto spracúvanie osobných údajov spravovať týmto článkom </w:t>
      </w:r>
      <w:r w:rsidR="007966BE">
        <w:rPr>
          <w:rFonts w:ascii="Corbel" w:hAnsi="Corbel"/>
        </w:rPr>
        <w:t>Dohody</w:t>
      </w:r>
      <w:r w:rsidRPr="008458B4">
        <w:rPr>
          <w:rFonts w:ascii="Corbel" w:hAnsi="Corbel"/>
        </w:rPr>
        <w:t xml:space="preserve">. </w:t>
      </w:r>
    </w:p>
    <w:p w14:paraId="706CC7AB" w14:textId="77777777" w:rsidR="00706F88" w:rsidRPr="008458B4" w:rsidRDefault="00706F88" w:rsidP="00706F88">
      <w:pPr>
        <w:pStyle w:val="Odsekzoznamu"/>
        <w:spacing w:after="0"/>
        <w:ind w:left="567"/>
        <w:jc w:val="both"/>
        <w:rPr>
          <w:rFonts w:ascii="Corbel" w:hAnsi="Corbel"/>
        </w:rPr>
      </w:pPr>
    </w:p>
    <w:p w14:paraId="1834EF4C" w14:textId="0F458541" w:rsidR="00706F88" w:rsidRPr="008458B4" w:rsidRDefault="00706F88" w:rsidP="002900E1">
      <w:pPr>
        <w:pStyle w:val="Odsekzoznamu"/>
        <w:numPr>
          <w:ilvl w:val="1"/>
          <w:numId w:val="2"/>
        </w:numPr>
        <w:spacing w:after="0"/>
        <w:ind w:left="567" w:hanging="567"/>
        <w:jc w:val="both"/>
        <w:rPr>
          <w:rFonts w:ascii="Corbel" w:hAnsi="Corbel"/>
        </w:rPr>
      </w:pPr>
      <w:r w:rsidRPr="008458B4">
        <w:rPr>
          <w:rFonts w:ascii="Corbel" w:hAnsi="Corbel"/>
        </w:rPr>
        <w:t xml:space="preserve">Objednávateľ ako prevádzkovateľ týmto v zmysle čl. 28 ods. 3 GDPR poveruje </w:t>
      </w:r>
      <w:r w:rsidR="008458B4">
        <w:rPr>
          <w:rFonts w:ascii="Corbel" w:hAnsi="Corbel"/>
        </w:rPr>
        <w:t>Poskytovateľa</w:t>
      </w:r>
      <w:r w:rsidRPr="008458B4">
        <w:rPr>
          <w:rFonts w:ascii="Corbel" w:hAnsi="Corbel"/>
        </w:rPr>
        <w:t xml:space="preserve"> ako svojho sprostredkovateľa spracúvaním poskytnutých osobných údajov na účely plnenia predmetu </w:t>
      </w:r>
      <w:r w:rsidR="007966BE">
        <w:rPr>
          <w:rFonts w:ascii="Corbel" w:hAnsi="Corbel"/>
        </w:rPr>
        <w:t>Dohody</w:t>
      </w:r>
      <w:r w:rsidRPr="008458B4">
        <w:rPr>
          <w:rFonts w:ascii="Corbel" w:hAnsi="Corbel"/>
        </w:rPr>
        <w:t xml:space="preserve"> a plnenia iných povinností, ktoré </w:t>
      </w:r>
      <w:r w:rsidR="008458B4">
        <w:rPr>
          <w:rFonts w:ascii="Corbel" w:hAnsi="Corbel"/>
        </w:rPr>
        <w:t xml:space="preserve">Poskytovateľovi </w:t>
      </w:r>
      <w:r w:rsidRPr="008458B4">
        <w:rPr>
          <w:rFonts w:ascii="Corbel" w:hAnsi="Corbel"/>
        </w:rPr>
        <w:t xml:space="preserve">vyplývajú z tejto </w:t>
      </w:r>
      <w:r w:rsidR="007966BE">
        <w:rPr>
          <w:rFonts w:ascii="Corbel" w:hAnsi="Corbel"/>
        </w:rPr>
        <w:t>Dohody</w:t>
      </w:r>
      <w:r w:rsidRPr="008458B4">
        <w:rPr>
          <w:rFonts w:ascii="Corbel" w:hAnsi="Corbel"/>
        </w:rPr>
        <w:t xml:space="preserve">, a to po dobu trvania </w:t>
      </w:r>
      <w:r w:rsidR="007966BE">
        <w:rPr>
          <w:rFonts w:ascii="Corbel" w:hAnsi="Corbel"/>
        </w:rPr>
        <w:t>Dohody</w:t>
      </w:r>
      <w:r w:rsidRPr="008458B4">
        <w:rPr>
          <w:rFonts w:ascii="Corbel" w:hAnsi="Corbel"/>
        </w:rPr>
        <w:t xml:space="preserve"> alebo po dobu nevyhnutnú na dosiahnutie zlučiteľného účelu spracúvania uvedených osobných údajov. </w:t>
      </w:r>
    </w:p>
    <w:p w14:paraId="41CCF9F8" w14:textId="77777777" w:rsidR="00706F88" w:rsidRPr="008458B4" w:rsidRDefault="00706F88" w:rsidP="008458B4">
      <w:pPr>
        <w:pStyle w:val="Odsekzoznamu"/>
        <w:spacing w:after="0"/>
        <w:ind w:left="567"/>
        <w:jc w:val="both"/>
        <w:rPr>
          <w:rFonts w:ascii="Corbel" w:hAnsi="Corbel"/>
        </w:rPr>
      </w:pPr>
    </w:p>
    <w:p w14:paraId="6F9E843F" w14:textId="3142C6EE" w:rsidR="00706F88" w:rsidRPr="005E1518" w:rsidRDefault="00706F88" w:rsidP="002900E1">
      <w:pPr>
        <w:pStyle w:val="Odsekzoznamu"/>
        <w:numPr>
          <w:ilvl w:val="1"/>
          <w:numId w:val="2"/>
        </w:numPr>
        <w:spacing w:after="0"/>
        <w:ind w:left="567" w:hanging="567"/>
        <w:jc w:val="both"/>
        <w:rPr>
          <w:rFonts w:ascii="Corbel" w:hAnsi="Corbel"/>
        </w:rPr>
      </w:pPr>
      <w:r w:rsidRPr="005E1518">
        <w:rPr>
          <w:rFonts w:ascii="Corbel" w:hAnsi="Corbel"/>
        </w:rPr>
        <w:t xml:space="preserve">Kategóriou dotknutých osôb sú </w:t>
      </w:r>
      <w:r w:rsidR="008458B4" w:rsidRPr="005E1518">
        <w:rPr>
          <w:rFonts w:ascii="Corbel" w:hAnsi="Corbel"/>
        </w:rPr>
        <w:t xml:space="preserve">nájomcovia hrobových miest, </w:t>
      </w:r>
      <w:r w:rsidRPr="005E1518">
        <w:rPr>
          <w:rFonts w:ascii="Corbel" w:hAnsi="Corbel"/>
        </w:rPr>
        <w:t xml:space="preserve">zamestnanci, dodávatelia, štatutári Objednávateľa a typy spracúvaných osobných údajov sú bežné osobné údaje (napr. meno, priezvisko, </w:t>
      </w:r>
      <w:r w:rsidR="008458B4" w:rsidRPr="005E1518">
        <w:rPr>
          <w:rFonts w:ascii="Corbel" w:hAnsi="Corbel"/>
        </w:rPr>
        <w:t xml:space="preserve">bydlisko, dátum narodenia, dátum úmrtia, </w:t>
      </w:r>
      <w:r w:rsidR="005E1518">
        <w:rPr>
          <w:rFonts w:ascii="Corbel" w:hAnsi="Corbel"/>
        </w:rPr>
        <w:t xml:space="preserve">číslo občianskeho preukazu alebo iného identifikačného dokladu, </w:t>
      </w:r>
      <w:r w:rsidRPr="005E1518">
        <w:rPr>
          <w:rFonts w:ascii="Corbel" w:hAnsi="Corbel"/>
        </w:rPr>
        <w:t xml:space="preserve">pracovná pozícia, obchodné meno, IČO, miesto podnikania (pri SZČO), podpis, e-mailová adresa, telefónne číslo.  </w:t>
      </w:r>
    </w:p>
    <w:p w14:paraId="2F4446F8" w14:textId="77777777" w:rsidR="00706F88" w:rsidRPr="008458B4" w:rsidRDefault="00706F88" w:rsidP="008458B4">
      <w:pPr>
        <w:pStyle w:val="Odsekzoznamu"/>
        <w:spacing w:after="0"/>
        <w:ind w:left="567"/>
        <w:jc w:val="both"/>
        <w:rPr>
          <w:rFonts w:ascii="Corbel" w:hAnsi="Corbel"/>
        </w:rPr>
      </w:pPr>
    </w:p>
    <w:p w14:paraId="69636917" w14:textId="290CE126" w:rsidR="00706F88" w:rsidRPr="008458B4" w:rsidRDefault="00706F88" w:rsidP="002900E1">
      <w:pPr>
        <w:pStyle w:val="Odsekzoznamu"/>
        <w:numPr>
          <w:ilvl w:val="1"/>
          <w:numId w:val="2"/>
        </w:numPr>
        <w:spacing w:after="0"/>
        <w:ind w:left="567" w:hanging="567"/>
        <w:jc w:val="both"/>
        <w:rPr>
          <w:rFonts w:ascii="Corbel" w:hAnsi="Corbel"/>
        </w:rPr>
      </w:pPr>
      <w:r w:rsidRPr="008458B4">
        <w:rPr>
          <w:rFonts w:ascii="Corbel" w:hAnsi="Corbel"/>
        </w:rPr>
        <w:lastRenderedPageBreak/>
        <w:t xml:space="preserve">V rozsahu, v akom bude </w:t>
      </w:r>
      <w:r w:rsidR="008458B4">
        <w:rPr>
          <w:rFonts w:ascii="Corbel" w:hAnsi="Corbel"/>
        </w:rPr>
        <w:t>Poskytovateľ</w:t>
      </w:r>
      <w:r w:rsidRPr="008458B4">
        <w:rPr>
          <w:rFonts w:ascii="Corbel" w:hAnsi="Corbel"/>
        </w:rPr>
        <w:t xml:space="preserve"> konať ako sprostredkovateľ a spracúvať osobné údaje v mene Objednávateľa ako prevádzkovateľa, bude </w:t>
      </w:r>
      <w:r w:rsidR="008458B4">
        <w:rPr>
          <w:rFonts w:ascii="Corbel" w:hAnsi="Corbel"/>
        </w:rPr>
        <w:t>Poskytovateľ</w:t>
      </w:r>
      <w:r w:rsidRPr="008458B4">
        <w:rPr>
          <w:rFonts w:ascii="Corbel" w:hAnsi="Corbel"/>
        </w:rPr>
        <w:t>:</w:t>
      </w:r>
    </w:p>
    <w:p w14:paraId="25C37EC2" w14:textId="0CF0DB66"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dodržiavať všetky požiadavky príslušných </w:t>
      </w:r>
      <w:r w:rsidR="00695305">
        <w:rPr>
          <w:rFonts w:ascii="Corbel" w:hAnsi="Corbel"/>
        </w:rPr>
        <w:t>P</w:t>
      </w:r>
      <w:r w:rsidRPr="008458B4">
        <w:rPr>
          <w:rFonts w:ascii="Corbel" w:hAnsi="Corbel"/>
        </w:rPr>
        <w:t>rávnych predpisov na ochranu osobných údajov, vrátane GDPR a Zákon</w:t>
      </w:r>
      <w:r w:rsidR="008458B4">
        <w:rPr>
          <w:rFonts w:ascii="Corbel" w:hAnsi="Corbel"/>
        </w:rPr>
        <w:t>a</w:t>
      </w:r>
      <w:r w:rsidRPr="008458B4">
        <w:rPr>
          <w:rFonts w:ascii="Corbel" w:hAnsi="Corbel"/>
        </w:rPr>
        <w:t xml:space="preserve"> o ochrane osobných údajov;</w:t>
      </w:r>
    </w:p>
    <w:p w14:paraId="57E2A56D" w14:textId="0F09D8E4"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spracúvať osobné údaje iba v rozsahu nevyhnutnom na plnenie predmetu podľa tejto </w:t>
      </w:r>
      <w:r w:rsidR="007966BE">
        <w:rPr>
          <w:rFonts w:ascii="Corbel" w:hAnsi="Corbel"/>
        </w:rPr>
        <w:t>Dohody</w:t>
      </w:r>
      <w:r w:rsidRPr="008458B4">
        <w:rPr>
          <w:rFonts w:ascii="Corbel" w:hAnsi="Corbel"/>
        </w:rPr>
        <w:t xml:space="preserve"> a iba na základe zdokumentovaných pokynov Objednávateľa, s výnimkou prípadov, keď nutnosť spracúvania údajov vyplýva z požiadaviek platných právnych predpisov. V prípade, keď povinnosť </w:t>
      </w:r>
      <w:r w:rsidR="008458B4">
        <w:rPr>
          <w:rFonts w:ascii="Corbel" w:hAnsi="Corbel"/>
        </w:rPr>
        <w:t>Poskytovateľa</w:t>
      </w:r>
      <w:r w:rsidRPr="008458B4">
        <w:rPr>
          <w:rFonts w:ascii="Corbel" w:hAnsi="Corbel"/>
        </w:rPr>
        <w:t xml:space="preserve"> spracúvať osobné údaje vyplýva zo zákona, </w:t>
      </w:r>
      <w:r w:rsidR="008458B4">
        <w:rPr>
          <w:rFonts w:ascii="Corbel" w:hAnsi="Corbel"/>
        </w:rPr>
        <w:t>Poskytovateľ</w:t>
      </w:r>
      <w:r w:rsidR="008458B4" w:rsidRPr="008458B4">
        <w:rPr>
          <w:rFonts w:ascii="Corbel" w:hAnsi="Corbel"/>
        </w:rPr>
        <w:t xml:space="preserve"> </w:t>
      </w:r>
      <w:r w:rsidRPr="008458B4">
        <w:rPr>
          <w:rFonts w:ascii="Corbel" w:hAnsi="Corbel"/>
        </w:rPr>
        <w:t xml:space="preserve">elektronickou formou informuje Objednávateľa o tejto zákonnej povinnosti pred začatím spracúvania, pokiaľ to nie je platnými </w:t>
      </w:r>
      <w:r w:rsidR="003F1E9E">
        <w:rPr>
          <w:rFonts w:ascii="Corbel" w:hAnsi="Corbel"/>
        </w:rPr>
        <w:t>P</w:t>
      </w:r>
      <w:r w:rsidRPr="008458B4">
        <w:rPr>
          <w:rFonts w:ascii="Corbel" w:hAnsi="Corbel"/>
        </w:rPr>
        <w:t>rávnymi predpismi zakázané;</w:t>
      </w:r>
    </w:p>
    <w:p w14:paraId="2CF13558" w14:textId="77777777"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povinný neprenášať žiadne osobné údaje mimo Európskeho hospodárskeho priestoru, tretej strane alebo medzinárodnej organizácii bez predchádzajúceho písomného súhlasu Objednávateľa;</w:t>
      </w:r>
    </w:p>
    <w:p w14:paraId="3C983647" w14:textId="77777777"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povinný v zmysle § 79 Zákona o ochrane osobných údajov zachovávať mlčanlivosť o osobných údajoch, s ktorými príde do styku; porušenie tejto povinnosti je sankcionovateľné podľa § 104 Zákona o ochrane osobných údajov a podľa § 247 Trestného zákona (Poškodenie a zneužitie záznamu na nosiči informácií) a § 374 Trestného zákona (Neoprávnené nakladanie s osobnými údajmi);</w:t>
      </w:r>
    </w:p>
    <w:p w14:paraId="36671C4F" w14:textId="482C61FD"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povinný umožniť prístup k osobným údajom iba svojim zamestnancom, ktorí potrebujú prístup k osobným údajom za účelom plnenia predmetu tejto </w:t>
      </w:r>
      <w:r w:rsidR="007966BE">
        <w:rPr>
          <w:rFonts w:ascii="Corbel" w:hAnsi="Corbel"/>
        </w:rPr>
        <w:t>Dohody</w:t>
      </w:r>
      <w:r w:rsidRPr="008458B4">
        <w:rPr>
          <w:rFonts w:ascii="Corbel" w:hAnsi="Corbel"/>
        </w:rPr>
        <w:t xml:space="preserve">, a ktorí sú povinní zachovávať dôvernosť a bezpečnosť informácií; </w:t>
      </w:r>
      <w:r w:rsidR="00E15B8C">
        <w:rPr>
          <w:rFonts w:ascii="Corbel" w:hAnsi="Corbel"/>
        </w:rPr>
        <w:t>Poskytovateľ</w:t>
      </w:r>
      <w:r w:rsidRPr="008458B4">
        <w:rPr>
          <w:rFonts w:ascii="Corbel" w:hAnsi="Corbel"/>
        </w:rPr>
        <w:t xml:space="preserve"> je povinný zaviazať mlčanlivosťou o osobných údajoch fyzické osoby, ktoré prídu do styku s osobnými údajmi u </w:t>
      </w:r>
      <w:r w:rsidR="00E15B8C">
        <w:rPr>
          <w:rFonts w:ascii="Corbel" w:hAnsi="Corbel"/>
        </w:rPr>
        <w:t>Poskytovateľ</w:t>
      </w:r>
      <w:r w:rsidRPr="008458B4">
        <w:rPr>
          <w:rFonts w:ascii="Corbel" w:hAnsi="Corbel"/>
        </w:rPr>
        <w:t xml:space="preserve">a alebo Objednávateľa (vrátane ďalších sprostredkovateľov a ich oprávnených osôb, ak nejaké sú). Povinnosť mlčanlivosti musí trvať aj po skončení pracovného pomeru alebo obdobného pracovného vzťahu tejto fyzickej osoby. Povinnosť mlčanlivosti </w:t>
      </w:r>
      <w:r w:rsidR="00E15B8C">
        <w:rPr>
          <w:rFonts w:ascii="Corbel" w:hAnsi="Corbel"/>
        </w:rPr>
        <w:t xml:space="preserve">Poskytovateľa </w:t>
      </w:r>
      <w:r w:rsidRPr="008458B4">
        <w:rPr>
          <w:rFonts w:ascii="Corbel" w:hAnsi="Corbel"/>
        </w:rPr>
        <w:t>neplatí, ak je to nevyhnutné na plnenie úloh súdu a orgánov činných v trestnom konaní podľa osobitného zákona a vo vzťahu k Úradu na ochranu osobných údajov SR pri plnení jeho úloh v zmysle zákona;</w:t>
      </w:r>
    </w:p>
    <w:p w14:paraId="2CB5C65C" w14:textId="77777777"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po zohľadnení povahy spracúvania v čo najväčšej miere pomáha Objednávateľovi ako prevádzkovateľovi vhodnými technickými a organizačnými opatreniami pri plnení jeho povinnosti reagovať na žiadosti o výkon práv dotknutej osoby;</w:t>
      </w:r>
    </w:p>
    <w:p w14:paraId="54879216" w14:textId="77777777"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bezodkladne informovať Objednávateľa o prijatí žiadosti dotknutej osoby týkajúcej sa jej osobných údajov, najneskôr však do 24 hodín od prijatia žiadosti, a zároveň neodpovedať na takúto žiadosť;</w:t>
      </w:r>
    </w:p>
    <w:p w14:paraId="6FFC2796" w14:textId="77777777"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na žiadosť Objednávateľa poskytovať informácie týkajúce sa spracúvania osobných údajov, aby umožnil Objednávateľovi dodržiavať príslušné právne predpisy na ochranu osobných údajov, vrátane GDPR a Zákona o ochrane osobných údajov;</w:t>
      </w:r>
    </w:p>
    <w:p w14:paraId="37879E47" w14:textId="16DDF823"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byť súčinný Objednávateľovi ako prevádzkovateľovi pri zabezpečení plnenia povinností podľa článkov 32 až 36 GDPR s prihliadnutím na povahu spracúvania a informácie dostupné </w:t>
      </w:r>
      <w:r w:rsidR="007966BE">
        <w:rPr>
          <w:rFonts w:ascii="Corbel" w:hAnsi="Corbel"/>
        </w:rPr>
        <w:t>Poskytovateľ</w:t>
      </w:r>
      <w:r w:rsidRPr="008458B4">
        <w:rPr>
          <w:rFonts w:ascii="Corbel" w:hAnsi="Corbel"/>
        </w:rPr>
        <w:t>ovi ako sprostredkovateľovi;</w:t>
      </w:r>
    </w:p>
    <w:p w14:paraId="68CFDC23" w14:textId="77777777"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zaviesť a uplatňovať primerané technické a organizačné opatrenia vyžadované podľa článku 32 GDPR a/alebo ďalších právnych predpisov na ochranu osobných údajov, berúc do úvahy (i) najnovšie poznatky, (ii) náklady na zavedenie, (iii) charakter, rozsah a účel spracúvania s cieľom zabezpečiť primeranú úroveň bezpečnosti zodpovedajúcu riziku porušenia práv a slobôd dotknutých osôb;</w:t>
      </w:r>
    </w:p>
    <w:p w14:paraId="093D1C76" w14:textId="54C2033F"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lastRenderedPageBreak/>
        <w:t xml:space="preserve">po zániku tejto </w:t>
      </w:r>
      <w:r w:rsidR="007966BE">
        <w:rPr>
          <w:rFonts w:ascii="Corbel" w:hAnsi="Corbel"/>
        </w:rPr>
        <w:t>Dohody</w:t>
      </w:r>
      <w:r w:rsidRPr="008458B4">
        <w:rPr>
          <w:rFonts w:ascii="Corbel" w:hAnsi="Corbel"/>
        </w:rPr>
        <w:t xml:space="preserve"> bezodkladne vymazať alebo vrátiť všetky osobné údaje Objednávateľovi a odstrániť existujúce kópie, pokiaľ zákon nevyžaduje uchovanie osobných údajov;</w:t>
      </w:r>
    </w:p>
    <w:p w14:paraId="08798402" w14:textId="7820FD3E"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poskytnúť Objednávateľovi všetky informácie potrebné na preukázanie splnenia povinností uvedených v tomto článku, týkajúcich sa spracúvania osobných údajov, pričom </w:t>
      </w:r>
      <w:r w:rsidR="007966BE">
        <w:rPr>
          <w:rFonts w:ascii="Corbel" w:hAnsi="Corbel"/>
        </w:rPr>
        <w:t>Poskytovateľ</w:t>
      </w:r>
      <w:r w:rsidRPr="008458B4">
        <w:rPr>
          <w:rFonts w:ascii="Corbel" w:hAnsi="Corbel"/>
        </w:rPr>
        <w:t xml:space="preserve"> za týmto účelom umožní vykonanie auditov alebo kontrol zo strany Objednávateľa alebo iného audítora, povereného Objednávateľom;</w:t>
      </w:r>
    </w:p>
    <w:p w14:paraId="38C9E97D" w14:textId="2332246B"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povinný bez predchádzajúceho písomného súhlasu Objednávateľa nezapojiť do spracúvania osobných údajov žiadneho ďalšieho sprostredkovateľa. V prípade udelenia súhlasu Objednávateľa s ďalším sprostredkovateľom, bude </w:t>
      </w:r>
      <w:r w:rsidR="00E15B8C">
        <w:rPr>
          <w:rFonts w:ascii="Corbel" w:hAnsi="Corbel"/>
        </w:rPr>
        <w:t>Poskytovateľ</w:t>
      </w:r>
      <w:r w:rsidRPr="008458B4">
        <w:rPr>
          <w:rFonts w:ascii="Corbel" w:hAnsi="Corbel"/>
        </w:rPr>
        <w:t xml:space="preserve"> sám zodpovedný za konania alebo opomenutia takýchto ďalších sprostredkovateľov. </w:t>
      </w:r>
    </w:p>
    <w:p w14:paraId="350F330F" w14:textId="77777777" w:rsidR="00706F88"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Objednávateľ týmto zároveň súhlasí so zapojením nasledovných ďalších sprostredkovateľov (tzv. </w:t>
      </w:r>
      <w:proofErr w:type="spellStart"/>
      <w:r w:rsidRPr="008458B4">
        <w:rPr>
          <w:rFonts w:ascii="Corbel" w:hAnsi="Corbel"/>
        </w:rPr>
        <w:t>sub</w:t>
      </w:r>
      <w:proofErr w:type="spellEnd"/>
      <w:r w:rsidRPr="008458B4">
        <w:rPr>
          <w:rFonts w:ascii="Corbel" w:hAnsi="Corbel"/>
        </w:rPr>
        <w:t xml:space="preserve">-sprostredkovateľov): </w:t>
      </w:r>
    </w:p>
    <w:p w14:paraId="3DFCBA21" w14:textId="4CF95776" w:rsidR="00E15B8C" w:rsidRPr="008458B4" w:rsidRDefault="00E15B8C" w:rsidP="00E15B8C">
      <w:pPr>
        <w:pStyle w:val="Odsekzoznamu"/>
        <w:spacing w:after="0"/>
        <w:ind w:left="567" w:firstLine="851"/>
        <w:jc w:val="both"/>
        <w:rPr>
          <w:rFonts w:ascii="Corbel" w:hAnsi="Corbel"/>
        </w:rPr>
      </w:pPr>
      <w:r w:rsidRPr="00E15B8C">
        <w:rPr>
          <w:rFonts w:ascii="Corbel" w:hAnsi="Corbel"/>
          <w:highlight w:val="yellow"/>
        </w:rPr>
        <w:t>[</w:t>
      </w:r>
      <w:r w:rsidRPr="00E15B8C">
        <w:rPr>
          <w:rFonts w:ascii="Arial" w:hAnsi="Arial" w:cs="Arial"/>
          <w:highlight w:val="yellow"/>
        </w:rPr>
        <w:t>●</w:t>
      </w:r>
      <w:r w:rsidRPr="00E15B8C">
        <w:rPr>
          <w:rFonts w:ascii="Corbel" w:hAnsi="Corbel"/>
          <w:highlight w:val="yellow"/>
        </w:rPr>
        <w:t>]</w:t>
      </w:r>
    </w:p>
    <w:p w14:paraId="0B1D4B63" w14:textId="420D5693" w:rsidR="00706F88" w:rsidRPr="008458B4" w:rsidRDefault="00B6201F" w:rsidP="002900E1">
      <w:pPr>
        <w:pStyle w:val="Odsekzoznamu"/>
        <w:numPr>
          <w:ilvl w:val="2"/>
          <w:numId w:val="2"/>
        </w:numPr>
        <w:spacing w:after="0"/>
        <w:ind w:left="1418" w:hanging="851"/>
        <w:jc w:val="both"/>
        <w:rPr>
          <w:rFonts w:ascii="Corbel" w:hAnsi="Corbel"/>
        </w:rPr>
      </w:pPr>
      <w:r>
        <w:rPr>
          <w:rFonts w:ascii="Corbel" w:hAnsi="Corbel"/>
        </w:rPr>
        <w:t xml:space="preserve">Poskytovateľ </w:t>
      </w:r>
      <w:r w:rsidR="00706F88" w:rsidRPr="008458B4">
        <w:rPr>
          <w:rFonts w:ascii="Corbel" w:hAnsi="Corbel"/>
        </w:rPr>
        <w:t xml:space="preserve">je povinný so svojimi </w:t>
      </w:r>
      <w:proofErr w:type="spellStart"/>
      <w:r w:rsidR="00706F88" w:rsidRPr="008458B4">
        <w:rPr>
          <w:rFonts w:ascii="Corbel" w:hAnsi="Corbel"/>
        </w:rPr>
        <w:t>sub</w:t>
      </w:r>
      <w:proofErr w:type="spellEnd"/>
      <w:r w:rsidR="00EE1BD0">
        <w:rPr>
          <w:rFonts w:ascii="Corbel" w:hAnsi="Corbel"/>
        </w:rPr>
        <w:t>-sprostredkovateľmi</w:t>
      </w:r>
      <w:r w:rsidR="00706F88" w:rsidRPr="008458B4">
        <w:rPr>
          <w:rFonts w:ascii="Corbel" w:hAnsi="Corbel"/>
        </w:rPr>
        <w:t xml:space="preserve"> uzatvoriť písomné </w:t>
      </w:r>
      <w:r w:rsidR="007966BE">
        <w:rPr>
          <w:rFonts w:ascii="Corbel" w:hAnsi="Corbel"/>
        </w:rPr>
        <w:t>Dohody</w:t>
      </w:r>
      <w:r w:rsidR="00706F88" w:rsidRPr="008458B4">
        <w:rPr>
          <w:rFonts w:ascii="Corbel" w:hAnsi="Corbel"/>
        </w:rPr>
        <w:t xml:space="preserve">, v ktorých sa im uložia rovnaké alebo prísnejšie povinnosti ochrany osobných údajov ako sú uložené </w:t>
      </w:r>
      <w:r w:rsidR="00E15B8C">
        <w:rPr>
          <w:rFonts w:ascii="Corbel" w:hAnsi="Corbel"/>
        </w:rPr>
        <w:t>Poskytovateľovi</w:t>
      </w:r>
      <w:r w:rsidR="00706F88" w:rsidRPr="008458B4">
        <w:rPr>
          <w:rFonts w:ascii="Corbel" w:hAnsi="Corbel"/>
        </w:rPr>
        <w:t xml:space="preserve"> v tejto </w:t>
      </w:r>
      <w:r w:rsidR="00EC55DF">
        <w:rPr>
          <w:rFonts w:ascii="Corbel" w:hAnsi="Corbel"/>
        </w:rPr>
        <w:t>Dohode</w:t>
      </w:r>
      <w:r w:rsidR="00706F88" w:rsidRPr="008458B4">
        <w:rPr>
          <w:rFonts w:ascii="Corbel" w:hAnsi="Corbel"/>
        </w:rPr>
        <w:t xml:space="preserve"> (najmä, ale nielen poskytnutie dostatočných záruk na prijatie primeraných technických, organizačných a personálnych opatrení tak, aby spracúvanie osobných údajov spĺňalo požiadavky zákona o ochrane osobných údajov a GDPR a tiež záväzok mlčanlivosti). V prípade, ak Objednávateľ namieta voči osobe ďalšieho sprostredkovateľa, je </w:t>
      </w:r>
      <w:r w:rsidR="00E15B8C">
        <w:rPr>
          <w:rFonts w:ascii="Corbel" w:hAnsi="Corbel"/>
        </w:rPr>
        <w:t>Poskytovateľ</w:t>
      </w:r>
      <w:r w:rsidR="00706F88" w:rsidRPr="008458B4">
        <w:rPr>
          <w:rFonts w:ascii="Corbel" w:hAnsi="Corbel"/>
        </w:rPr>
        <w:t xml:space="preserve"> povinný bezodkladne ukončiť spracúvanie osobných údajov dotknutých osôb prostredníctvom namietaného </w:t>
      </w:r>
      <w:proofErr w:type="spellStart"/>
      <w:r w:rsidR="00EE1BD0" w:rsidRPr="008458B4">
        <w:rPr>
          <w:rFonts w:ascii="Corbel" w:hAnsi="Corbel"/>
        </w:rPr>
        <w:t>sub</w:t>
      </w:r>
      <w:proofErr w:type="spellEnd"/>
      <w:r w:rsidR="00EE1BD0">
        <w:rPr>
          <w:rFonts w:ascii="Corbel" w:hAnsi="Corbel"/>
        </w:rPr>
        <w:t>-sprostredkovateľ</w:t>
      </w:r>
      <w:r w:rsidR="00706F88" w:rsidRPr="008458B4">
        <w:rPr>
          <w:rFonts w:ascii="Corbel" w:hAnsi="Corbel"/>
        </w:rPr>
        <w:t xml:space="preserve">a. Ďalší sprostredkovatelia </w:t>
      </w:r>
      <w:r w:rsidR="00E15B8C">
        <w:rPr>
          <w:rFonts w:ascii="Corbel" w:hAnsi="Corbel"/>
        </w:rPr>
        <w:t>Poskytovateľ</w:t>
      </w:r>
      <w:r w:rsidR="00706F88" w:rsidRPr="008458B4">
        <w:rPr>
          <w:rFonts w:ascii="Corbel" w:hAnsi="Corbel"/>
        </w:rPr>
        <w:t xml:space="preserve">a sú povinní umožniť </w:t>
      </w:r>
      <w:r w:rsidR="00E15B8C">
        <w:rPr>
          <w:rFonts w:ascii="Corbel" w:hAnsi="Corbel"/>
        </w:rPr>
        <w:t>Poskytovateľ</w:t>
      </w:r>
      <w:r w:rsidR="00706F88" w:rsidRPr="008458B4">
        <w:rPr>
          <w:rFonts w:ascii="Corbel" w:hAnsi="Corbel"/>
        </w:rPr>
        <w:t xml:space="preserve">ovi vykonanie kontroly dodržiavania pravidiel ochrany osobných údajov a na požiadanie Objednávateľa oznámiť akékoľvek informácie preukazujúce plnenie povinností stanovených v tejto </w:t>
      </w:r>
      <w:r w:rsidR="00EC55DF">
        <w:rPr>
          <w:rFonts w:ascii="Corbel" w:hAnsi="Corbel"/>
        </w:rPr>
        <w:t>Dohode</w:t>
      </w:r>
      <w:r w:rsidR="00706F88" w:rsidRPr="008458B4">
        <w:rPr>
          <w:rFonts w:ascii="Corbel" w:hAnsi="Corbel"/>
        </w:rPr>
        <w:t xml:space="preserve"> a v právnych predpisoch na ochranu osobných údajov;</w:t>
      </w:r>
    </w:p>
    <w:p w14:paraId="7DE1D985" w14:textId="3E126C29"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povinný po zistení porušenia ochrany osobných údajov, ktoré mu boli zverené Objednávateľom, bez zbytočného odkladu, najneskôr však do 24 hodín od zistenia porušenia, oznámiť porušenie Objednávateľovi. </w:t>
      </w:r>
      <w:r w:rsidR="00E15B8C">
        <w:rPr>
          <w:rFonts w:ascii="Corbel" w:hAnsi="Corbel"/>
        </w:rPr>
        <w:t>Poskytovateľ</w:t>
      </w:r>
      <w:r w:rsidRPr="008458B4">
        <w:rPr>
          <w:rFonts w:ascii="Corbel" w:hAnsi="Corbel"/>
        </w:rPr>
        <w:t xml:space="preserve"> je povinný zdokumentovať akékoľvek porušenie ochrany osobných údajov vrátane okolností takého porušenia, jeho dôsledkov a prijatých nápravných opatrení. </w:t>
      </w:r>
      <w:r w:rsidR="00E15B8C">
        <w:rPr>
          <w:rFonts w:ascii="Corbel" w:hAnsi="Corbel"/>
        </w:rPr>
        <w:t>Poskytovateľ</w:t>
      </w:r>
      <w:r w:rsidRPr="008458B4">
        <w:rPr>
          <w:rFonts w:ascii="Corbel" w:hAnsi="Corbel"/>
        </w:rPr>
        <w:t xml:space="preserve"> je povinný okamžite poskytnúť Objednávateľovi, na jeho žiadosť, dokumentáciu uvedenú v predchádzajúcej vete. Bez predchádzajúcej </w:t>
      </w:r>
      <w:r w:rsidR="007966BE">
        <w:rPr>
          <w:rFonts w:ascii="Corbel" w:hAnsi="Corbel"/>
        </w:rPr>
        <w:t>Dohody</w:t>
      </w:r>
      <w:r w:rsidRPr="008458B4">
        <w:rPr>
          <w:rFonts w:ascii="Corbel" w:hAnsi="Corbel"/>
        </w:rPr>
        <w:t xml:space="preserve"> s Objednávateľom a pokynu od Objednávateľa nebude </w:t>
      </w:r>
      <w:r w:rsidR="00E15B8C">
        <w:rPr>
          <w:rFonts w:ascii="Corbel" w:hAnsi="Corbel"/>
        </w:rPr>
        <w:t>Poskytovateľ</w:t>
      </w:r>
      <w:r w:rsidRPr="008458B4">
        <w:rPr>
          <w:rFonts w:ascii="Corbel" w:hAnsi="Corbel"/>
        </w:rPr>
        <w:t xml:space="preserve"> informovať o porušení ochrany osobných údajov dotknuté osoby, ani kontrolný orgán;</w:t>
      </w:r>
    </w:p>
    <w:p w14:paraId="5C62CB3C" w14:textId="4ECA534E"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povinný nahradiť akékoľvek škody spôsobené Objednávateľovi v dôsledku porušenia povinností </w:t>
      </w:r>
      <w:r w:rsidR="00E15B8C">
        <w:rPr>
          <w:rFonts w:ascii="Corbel" w:hAnsi="Corbel"/>
        </w:rPr>
        <w:t>Poskytovateľ</w:t>
      </w:r>
      <w:r w:rsidRPr="008458B4">
        <w:rPr>
          <w:rFonts w:ascii="Corbel" w:hAnsi="Corbel"/>
        </w:rPr>
        <w:t>a ako sprostredkovateľa pri spracúvaní osobných údajov podľa čl. 82 GDPR.</w:t>
      </w:r>
    </w:p>
    <w:p w14:paraId="214E9BC8" w14:textId="1C664269" w:rsidR="00706F88" w:rsidRPr="008458B4" w:rsidRDefault="00706F88" w:rsidP="002900E1">
      <w:pPr>
        <w:pStyle w:val="Odsekzoznamu"/>
        <w:numPr>
          <w:ilvl w:val="2"/>
          <w:numId w:val="2"/>
        </w:numPr>
        <w:spacing w:after="0"/>
        <w:ind w:left="1418" w:hanging="851"/>
        <w:jc w:val="both"/>
        <w:rPr>
          <w:rFonts w:ascii="Corbel" w:hAnsi="Corbel"/>
        </w:rPr>
      </w:pPr>
      <w:r w:rsidRPr="008458B4">
        <w:rPr>
          <w:rFonts w:ascii="Corbel" w:hAnsi="Corbel"/>
        </w:rPr>
        <w:t xml:space="preserve">Porušenie, nerešpektovanie alebo obchádzanie povinnosti podľa tohto článku </w:t>
      </w:r>
      <w:r w:rsidR="007966BE">
        <w:rPr>
          <w:rFonts w:ascii="Corbel" w:hAnsi="Corbel"/>
        </w:rPr>
        <w:t>Dohody</w:t>
      </w:r>
      <w:r w:rsidRPr="008458B4">
        <w:rPr>
          <w:rFonts w:ascii="Corbel" w:hAnsi="Corbel"/>
        </w:rPr>
        <w:t xml:space="preserve">, alebo konkrétnych bezpečnostných opatrení prijatých Objednávateľom bude na strane </w:t>
      </w:r>
      <w:r w:rsidR="00E15B8C">
        <w:rPr>
          <w:rFonts w:ascii="Corbel" w:hAnsi="Corbel"/>
        </w:rPr>
        <w:t>Poskytovateľ</w:t>
      </w:r>
      <w:r w:rsidRPr="008458B4">
        <w:rPr>
          <w:rFonts w:ascii="Corbel" w:hAnsi="Corbel"/>
        </w:rPr>
        <w:t xml:space="preserve">a právne kvalifikované ako podstatné porušenie tejto </w:t>
      </w:r>
      <w:r w:rsidR="007966BE">
        <w:rPr>
          <w:rFonts w:ascii="Corbel" w:hAnsi="Corbel"/>
        </w:rPr>
        <w:t>Dohody</w:t>
      </w:r>
      <w:r w:rsidRPr="008458B4">
        <w:rPr>
          <w:rFonts w:ascii="Corbel" w:hAnsi="Corbel"/>
        </w:rPr>
        <w:t xml:space="preserve">, ak v dôsledku tohto konania vzniklo Objednávateľovi vysoké riziko pre práva a slobody dotknutých osôb alebo vznikla dotknutej osobe akákoľvek vážnejšia majetková, či nemajetková ujma, alebo ak išlo o závažné porušenie interne záväzných predpisov Objednávateľa, s ktorými bol </w:t>
      </w:r>
      <w:r w:rsidR="00E15B8C">
        <w:rPr>
          <w:rFonts w:ascii="Corbel" w:hAnsi="Corbel"/>
        </w:rPr>
        <w:t xml:space="preserve">Poskytovateľ </w:t>
      </w:r>
      <w:r w:rsidRPr="008458B4">
        <w:rPr>
          <w:rFonts w:ascii="Corbel" w:hAnsi="Corbel"/>
        </w:rPr>
        <w:t xml:space="preserve">preukázateľne oboznámený, ktoré oprávňuje Objednávateľa od </w:t>
      </w:r>
      <w:r w:rsidR="007966BE">
        <w:rPr>
          <w:rFonts w:ascii="Corbel" w:hAnsi="Corbel"/>
        </w:rPr>
        <w:t>Dohody</w:t>
      </w:r>
      <w:r w:rsidRPr="008458B4">
        <w:rPr>
          <w:rFonts w:ascii="Corbel" w:hAnsi="Corbel"/>
        </w:rPr>
        <w:t xml:space="preserve"> okamžite odstúpiť.</w:t>
      </w:r>
    </w:p>
    <w:p w14:paraId="5FBB0DDD" w14:textId="77777777" w:rsidR="00706F88" w:rsidRPr="008458B4" w:rsidRDefault="00706F88" w:rsidP="00706F88">
      <w:pPr>
        <w:pStyle w:val="Odsekzoznamu"/>
        <w:spacing w:after="0"/>
        <w:ind w:left="567"/>
        <w:jc w:val="both"/>
        <w:rPr>
          <w:rFonts w:ascii="Corbel" w:hAnsi="Corbel"/>
        </w:rPr>
      </w:pPr>
    </w:p>
    <w:p w14:paraId="260FB8B2" w14:textId="476C63C9" w:rsidR="00706F88" w:rsidRPr="008458B4" w:rsidRDefault="00706F88" w:rsidP="002900E1">
      <w:pPr>
        <w:pStyle w:val="Odsekzoznamu"/>
        <w:numPr>
          <w:ilvl w:val="1"/>
          <w:numId w:val="2"/>
        </w:numPr>
        <w:spacing w:after="0"/>
        <w:ind w:left="567" w:hanging="567"/>
        <w:jc w:val="both"/>
        <w:rPr>
          <w:rFonts w:ascii="Corbel" w:hAnsi="Corbel"/>
        </w:rPr>
      </w:pPr>
      <w:r w:rsidRPr="008458B4">
        <w:rPr>
          <w:rFonts w:ascii="Corbel" w:hAnsi="Corbel"/>
        </w:rPr>
        <w:t xml:space="preserve">Informácie o spracúvaní osobných údajov u Objednávateľa </w:t>
      </w:r>
      <w:r w:rsidRPr="007A42B3">
        <w:rPr>
          <w:rFonts w:ascii="Corbel" w:hAnsi="Corbel"/>
        </w:rPr>
        <w:t xml:space="preserve">je </w:t>
      </w:r>
      <w:r w:rsidRPr="00D310EA">
        <w:rPr>
          <w:rFonts w:ascii="Corbel" w:hAnsi="Corbel"/>
        </w:rPr>
        <w:t xml:space="preserve">možné nájsť </w:t>
      </w:r>
      <w:r w:rsidR="007A42B3" w:rsidRPr="00D310EA">
        <w:rPr>
          <w:rFonts w:ascii="Corbel" w:hAnsi="Corbel"/>
        </w:rPr>
        <w:t>v čl. XX. VOP</w:t>
      </w:r>
      <w:r w:rsidRPr="00D310EA">
        <w:rPr>
          <w:rFonts w:ascii="Corbel" w:hAnsi="Corbel"/>
        </w:rPr>
        <w:t xml:space="preserve">. Uvedené je zároveň splnením informačnej povinnosti prevádzkovateľa vo vzťahu k dotknutým osobám v zmysle článku 13. a 14. GDPR. </w:t>
      </w:r>
      <w:r w:rsidR="00E15B8C" w:rsidRPr="00D310EA">
        <w:rPr>
          <w:rFonts w:ascii="Corbel" w:hAnsi="Corbel"/>
        </w:rPr>
        <w:t xml:space="preserve">Poskytovateľ </w:t>
      </w:r>
      <w:r w:rsidRPr="00D310EA">
        <w:rPr>
          <w:rFonts w:ascii="Corbel" w:hAnsi="Corbel"/>
        </w:rPr>
        <w:t xml:space="preserve">vyhlasuje, že sa so spracúvaním </w:t>
      </w:r>
      <w:r w:rsidRPr="008458B4">
        <w:rPr>
          <w:rFonts w:ascii="Corbel" w:hAnsi="Corbel"/>
        </w:rPr>
        <w:t xml:space="preserve">osobných údajov u Objednávateľa oboznámil, týmto informáciám v celom rozsahu porozumel a zaväzuje sa bez zbytočného odkladu po podpise tejto </w:t>
      </w:r>
      <w:r w:rsidR="007966BE">
        <w:rPr>
          <w:rFonts w:ascii="Corbel" w:hAnsi="Corbel"/>
        </w:rPr>
        <w:t>Dohody</w:t>
      </w:r>
      <w:r w:rsidRPr="008458B4">
        <w:rPr>
          <w:rFonts w:ascii="Corbel" w:hAnsi="Corbel"/>
        </w:rPr>
        <w:t xml:space="preserve"> oboznámiť aj ostatné dotknuté osoby (svojich zamestnancov, zástupcov a pod.) s informáciami o spracúvaní ich osobných údajov u Objednávateľa.  </w:t>
      </w:r>
    </w:p>
    <w:p w14:paraId="1CDF40AE" w14:textId="77777777" w:rsidR="00C97633" w:rsidRPr="00883787" w:rsidRDefault="00C97633" w:rsidP="00706F88">
      <w:pPr>
        <w:pStyle w:val="Odsekzoznamu"/>
        <w:spacing w:after="0"/>
        <w:ind w:left="567"/>
        <w:jc w:val="both"/>
        <w:rPr>
          <w:rFonts w:ascii="Corbel" w:hAnsi="Corbel"/>
        </w:rPr>
      </w:pPr>
    </w:p>
    <w:p w14:paraId="72CD2638" w14:textId="13334991" w:rsidR="00E0044A" w:rsidRDefault="00E0044A" w:rsidP="002900E1">
      <w:pPr>
        <w:pStyle w:val="Odsekzoznamu"/>
        <w:numPr>
          <w:ilvl w:val="0"/>
          <w:numId w:val="2"/>
        </w:numPr>
        <w:spacing w:after="0"/>
        <w:ind w:left="567" w:hanging="567"/>
        <w:jc w:val="both"/>
        <w:rPr>
          <w:rFonts w:ascii="Corbel" w:hAnsi="Corbel"/>
          <w:b/>
          <w:caps/>
        </w:rPr>
      </w:pPr>
      <w:r w:rsidRPr="00225723">
        <w:rPr>
          <w:rFonts w:ascii="Corbel" w:hAnsi="Corbel"/>
          <w:b/>
          <w:caps/>
        </w:rPr>
        <w:t>Subdodávatelia, register partnerov verejného sektora A PROTIKORUPČNÉ DOJEDNANIA</w:t>
      </w:r>
    </w:p>
    <w:p w14:paraId="6C28C602" w14:textId="77777777" w:rsidR="00EF3773" w:rsidRPr="00225723" w:rsidRDefault="00EF3773" w:rsidP="00EF3773">
      <w:pPr>
        <w:pStyle w:val="Odsekzoznamu"/>
        <w:spacing w:after="0"/>
        <w:ind w:left="567"/>
        <w:jc w:val="both"/>
        <w:rPr>
          <w:rFonts w:ascii="Corbel" w:hAnsi="Corbel"/>
          <w:b/>
          <w:caps/>
        </w:rPr>
      </w:pPr>
    </w:p>
    <w:p w14:paraId="43402DC0" w14:textId="77777777" w:rsidR="00E0044A" w:rsidRPr="00E0044A" w:rsidRDefault="00E0044A" w:rsidP="00225723">
      <w:pPr>
        <w:pStyle w:val="Odsekzoznamu"/>
        <w:numPr>
          <w:ilvl w:val="0"/>
          <w:numId w:val="46"/>
        </w:numPr>
        <w:overflowPunct w:val="0"/>
        <w:autoSpaceDE w:val="0"/>
        <w:autoSpaceDN w:val="0"/>
        <w:spacing w:after="0"/>
        <w:contextualSpacing w:val="0"/>
        <w:jc w:val="both"/>
        <w:rPr>
          <w:rFonts w:ascii="Corbel" w:hAnsi="Corbel" w:cs="Arial"/>
          <w:vanish/>
          <w:sz w:val="20"/>
        </w:rPr>
      </w:pPr>
    </w:p>
    <w:p w14:paraId="6969FFA9" w14:textId="0DE9D358" w:rsidR="00E0044A" w:rsidRPr="005B4F4D" w:rsidRDefault="00D310EA" w:rsidP="002900E1">
      <w:pPr>
        <w:pStyle w:val="Odsekzoznamu"/>
        <w:numPr>
          <w:ilvl w:val="1"/>
          <w:numId w:val="2"/>
        </w:numPr>
        <w:spacing w:after="0"/>
        <w:ind w:left="567" w:hanging="567"/>
        <w:jc w:val="both"/>
        <w:rPr>
          <w:rFonts w:ascii="Corbel" w:hAnsi="Corbel"/>
          <w:b/>
        </w:rPr>
      </w:pPr>
      <w:r w:rsidRPr="00D310EA">
        <w:rPr>
          <w:rFonts w:ascii="Corbel" w:hAnsi="Corbel"/>
          <w:b/>
        </w:rPr>
        <w:t>Subdodávatelia</w:t>
      </w:r>
      <w:r>
        <w:rPr>
          <w:rFonts w:ascii="Corbel" w:hAnsi="Corbel"/>
        </w:rPr>
        <w:t xml:space="preserve">: </w:t>
      </w:r>
      <w:r w:rsidR="00E0044A" w:rsidRPr="005B4F4D">
        <w:rPr>
          <w:rFonts w:ascii="Corbel" w:hAnsi="Corbel"/>
        </w:rPr>
        <w:t xml:space="preserve">Pre účely tohto článku </w:t>
      </w:r>
      <w:r w:rsidR="007966BE" w:rsidRPr="005B4F4D">
        <w:rPr>
          <w:rFonts w:ascii="Corbel" w:hAnsi="Corbel"/>
        </w:rPr>
        <w:t>Dohody</w:t>
      </w:r>
      <w:r w:rsidR="00E0044A" w:rsidRPr="005B4F4D">
        <w:rPr>
          <w:rFonts w:ascii="Corbel" w:hAnsi="Corbel"/>
        </w:rPr>
        <w:t xml:space="preserve"> sa pod pojmom „</w:t>
      </w:r>
      <w:r w:rsidR="00E0044A" w:rsidRPr="005B4F4D">
        <w:rPr>
          <w:rFonts w:ascii="Corbel" w:hAnsi="Corbel"/>
          <w:i/>
          <w:iCs/>
        </w:rPr>
        <w:t>priamy sub</w:t>
      </w:r>
      <w:r w:rsidR="007A42B3" w:rsidRPr="005B4F4D">
        <w:rPr>
          <w:rFonts w:ascii="Corbel" w:hAnsi="Corbel"/>
          <w:i/>
          <w:iCs/>
        </w:rPr>
        <w:t>dodávateľ</w:t>
      </w:r>
      <w:r w:rsidR="00E0044A" w:rsidRPr="005B4F4D">
        <w:rPr>
          <w:rFonts w:ascii="Corbel" w:hAnsi="Corbel"/>
        </w:rPr>
        <w:t>“ rozumie sub</w:t>
      </w:r>
      <w:r w:rsidR="007A42B3" w:rsidRPr="005B4F4D">
        <w:rPr>
          <w:rFonts w:ascii="Corbel" w:hAnsi="Corbel"/>
        </w:rPr>
        <w:t xml:space="preserve">dodávateľ </w:t>
      </w:r>
      <w:r w:rsidR="00E0044A" w:rsidRPr="005B4F4D">
        <w:rPr>
          <w:rFonts w:ascii="Corbel" w:hAnsi="Corbel"/>
        </w:rPr>
        <w:t>v zmysle § 2 ods. 5 ZVO.</w:t>
      </w:r>
    </w:p>
    <w:p w14:paraId="7D29B28E" w14:textId="77777777" w:rsidR="00B6201F" w:rsidRPr="00E0044A" w:rsidRDefault="00B6201F" w:rsidP="00B6201F">
      <w:pPr>
        <w:pStyle w:val="Odsekzoznamu"/>
        <w:spacing w:after="0"/>
        <w:ind w:left="567"/>
        <w:jc w:val="both"/>
        <w:rPr>
          <w:rFonts w:ascii="Corbel" w:hAnsi="Corbel"/>
          <w:b/>
        </w:rPr>
      </w:pPr>
    </w:p>
    <w:p w14:paraId="2281F540" w14:textId="3096E5A1" w:rsidR="00E0044A" w:rsidRPr="00B6201F" w:rsidRDefault="00B6201F" w:rsidP="002900E1">
      <w:pPr>
        <w:pStyle w:val="Odsekzoznamu"/>
        <w:numPr>
          <w:ilvl w:val="1"/>
          <w:numId w:val="2"/>
        </w:numPr>
        <w:spacing w:after="0"/>
        <w:ind w:left="567" w:hanging="567"/>
        <w:jc w:val="both"/>
        <w:rPr>
          <w:rFonts w:ascii="Corbel" w:hAnsi="Corbel"/>
          <w:b/>
        </w:rPr>
      </w:pPr>
      <w:r>
        <w:rPr>
          <w:rFonts w:ascii="Corbel" w:hAnsi="Corbel"/>
        </w:rPr>
        <w:t>Poskytovateľ</w:t>
      </w:r>
      <w:r w:rsidR="00E0044A" w:rsidRPr="00E0044A">
        <w:rPr>
          <w:rFonts w:ascii="Corbel" w:hAnsi="Corbel"/>
        </w:rPr>
        <w:t xml:space="preserve"> zodpovedá za konanie, neplnenie, nedbanlivosť, opomenutie povinností alebo potrebného konania riadne a včas svojich priamych sub</w:t>
      </w:r>
      <w:r w:rsidR="005B4F4D">
        <w:rPr>
          <w:rFonts w:ascii="Corbel" w:hAnsi="Corbel"/>
        </w:rPr>
        <w:t>dodá</w:t>
      </w:r>
      <w:r w:rsidR="007966BE">
        <w:rPr>
          <w:rFonts w:ascii="Corbel" w:hAnsi="Corbel"/>
        </w:rPr>
        <w:t>vateľ</w:t>
      </w:r>
      <w:r w:rsidR="00E0044A" w:rsidRPr="00E0044A">
        <w:rPr>
          <w:rFonts w:ascii="Corbel" w:hAnsi="Corbel"/>
        </w:rPr>
        <w:t xml:space="preserve">ov tak, ako by išlo o konanie, neplnenie, nedbanlivosť, opomenutie povinností alebo potrebného konania riadne a včas samotného </w:t>
      </w:r>
      <w:r>
        <w:rPr>
          <w:rFonts w:ascii="Corbel" w:hAnsi="Corbel"/>
        </w:rPr>
        <w:t>Poskytovateľ</w:t>
      </w:r>
      <w:r w:rsidR="00E0044A" w:rsidRPr="00E0044A">
        <w:rPr>
          <w:rFonts w:ascii="Corbel" w:hAnsi="Corbel"/>
        </w:rPr>
        <w:t xml:space="preserve">a. Súhlas Objednávateľa s uzatvorením akejkoľvek </w:t>
      </w:r>
      <w:r w:rsidR="0072043B">
        <w:rPr>
          <w:rFonts w:ascii="Corbel" w:hAnsi="Corbel"/>
        </w:rPr>
        <w:t>zmluvy</w:t>
      </w:r>
      <w:r w:rsidR="00E0044A" w:rsidRPr="00E0044A">
        <w:rPr>
          <w:rFonts w:ascii="Corbel" w:hAnsi="Corbel"/>
        </w:rPr>
        <w:t xml:space="preserve"> s priamym sub</w:t>
      </w:r>
      <w:r w:rsidR="005B4F4D">
        <w:rPr>
          <w:rFonts w:ascii="Corbel" w:hAnsi="Corbel"/>
        </w:rPr>
        <w:t xml:space="preserve">dodávateľom </w:t>
      </w:r>
      <w:r w:rsidR="00E0044A" w:rsidRPr="00E0044A">
        <w:rPr>
          <w:rFonts w:ascii="Corbel" w:hAnsi="Corbel"/>
        </w:rPr>
        <w:t xml:space="preserve">ani jej uzatvorenie nezbavuje </w:t>
      </w:r>
      <w:r>
        <w:rPr>
          <w:rFonts w:ascii="Corbel" w:hAnsi="Corbel"/>
        </w:rPr>
        <w:t>Poskytovateľ</w:t>
      </w:r>
      <w:r w:rsidR="00E0044A" w:rsidRPr="00E0044A">
        <w:rPr>
          <w:rFonts w:ascii="Corbel" w:hAnsi="Corbel"/>
        </w:rPr>
        <w:t xml:space="preserve">a žiadneho z jeho záväzkov, vyplývajúcich z tejto </w:t>
      </w:r>
      <w:r w:rsidR="007966BE">
        <w:rPr>
          <w:rFonts w:ascii="Corbel" w:hAnsi="Corbel"/>
        </w:rPr>
        <w:t>Dohody</w:t>
      </w:r>
      <w:r w:rsidR="00E0044A" w:rsidRPr="00E0044A">
        <w:rPr>
          <w:rFonts w:ascii="Corbel" w:hAnsi="Corbel"/>
        </w:rPr>
        <w:t>.</w:t>
      </w:r>
    </w:p>
    <w:p w14:paraId="14E7BE0D" w14:textId="77777777" w:rsidR="00B6201F" w:rsidRPr="00B6201F" w:rsidRDefault="00B6201F" w:rsidP="00B6201F">
      <w:pPr>
        <w:pStyle w:val="Odsekzoznamu"/>
        <w:rPr>
          <w:rFonts w:ascii="Corbel" w:hAnsi="Corbel"/>
          <w:b/>
        </w:rPr>
      </w:pPr>
    </w:p>
    <w:p w14:paraId="6EAA5F94" w14:textId="593B34B5" w:rsidR="00E0044A" w:rsidRPr="00B6201F" w:rsidRDefault="00B6201F" w:rsidP="002900E1">
      <w:pPr>
        <w:pStyle w:val="Odsekzoznamu"/>
        <w:numPr>
          <w:ilvl w:val="1"/>
          <w:numId w:val="2"/>
        </w:numPr>
        <w:spacing w:after="0"/>
        <w:ind w:left="567" w:hanging="567"/>
        <w:jc w:val="both"/>
        <w:rPr>
          <w:rFonts w:ascii="Corbel" w:hAnsi="Corbel"/>
          <w:b/>
        </w:rPr>
      </w:pPr>
      <w:bookmarkStart w:id="31" w:name="_Ref46836340"/>
      <w:r>
        <w:rPr>
          <w:rFonts w:ascii="Corbel" w:hAnsi="Corbel"/>
        </w:rPr>
        <w:t>Poskytovateľ</w:t>
      </w:r>
      <w:r w:rsidR="00E0044A" w:rsidRPr="00E0044A">
        <w:rPr>
          <w:rFonts w:ascii="Corbel" w:hAnsi="Corbel"/>
        </w:rPr>
        <w:t xml:space="preserve"> je oprávnený a zároveň povinný plniť predmet tejto </w:t>
      </w:r>
      <w:r w:rsidR="007966BE">
        <w:rPr>
          <w:rFonts w:ascii="Corbel" w:hAnsi="Corbel"/>
        </w:rPr>
        <w:t>Dohody</w:t>
      </w:r>
      <w:r w:rsidR="00E0044A" w:rsidRPr="00E0044A">
        <w:rPr>
          <w:rFonts w:ascii="Corbel" w:hAnsi="Corbel"/>
        </w:rPr>
        <w:t xml:space="preserve"> sám alebo prostredníctvom priamych sub</w:t>
      </w:r>
      <w:r w:rsidR="005B4F4D">
        <w:rPr>
          <w:rFonts w:ascii="Corbel" w:hAnsi="Corbel"/>
        </w:rPr>
        <w:t>dodávateľov</w:t>
      </w:r>
      <w:r w:rsidR="00E0044A" w:rsidRPr="00E0044A">
        <w:rPr>
          <w:rFonts w:ascii="Corbel" w:hAnsi="Corbel"/>
        </w:rPr>
        <w:t>, ktorí sú uvedení v zozname priamych sub</w:t>
      </w:r>
      <w:r w:rsidR="005B4F4D">
        <w:rPr>
          <w:rFonts w:ascii="Corbel" w:hAnsi="Corbel"/>
        </w:rPr>
        <w:t>dodávateľov</w:t>
      </w:r>
      <w:r w:rsidR="00E0044A" w:rsidRPr="00E0044A">
        <w:rPr>
          <w:rFonts w:ascii="Corbel" w:hAnsi="Corbel"/>
        </w:rPr>
        <w:t xml:space="preserve">, ktorý tvorí </w:t>
      </w:r>
      <w:r w:rsidR="00E0044A" w:rsidRPr="0072043B">
        <w:rPr>
          <w:rFonts w:ascii="Corbel" w:hAnsi="Corbel"/>
          <w:b/>
          <w:bCs/>
          <w:u w:val="single"/>
        </w:rPr>
        <w:t xml:space="preserve">Prílohu č. </w:t>
      </w:r>
      <w:r w:rsidR="0072043B" w:rsidRPr="0072043B">
        <w:rPr>
          <w:rFonts w:ascii="Corbel" w:hAnsi="Corbel"/>
          <w:b/>
          <w:bCs/>
          <w:u w:val="single"/>
        </w:rPr>
        <w:t>4</w:t>
      </w:r>
      <w:r w:rsidR="00E0044A" w:rsidRPr="00E0044A">
        <w:rPr>
          <w:rFonts w:ascii="Corbel" w:hAnsi="Corbel"/>
        </w:rPr>
        <w:t xml:space="preserve"> tejto </w:t>
      </w:r>
      <w:r w:rsidR="007966BE">
        <w:rPr>
          <w:rFonts w:ascii="Corbel" w:hAnsi="Corbel"/>
        </w:rPr>
        <w:t>Dohody</w:t>
      </w:r>
      <w:r w:rsidR="00E0044A" w:rsidRPr="00E0044A">
        <w:rPr>
          <w:rFonts w:ascii="Corbel" w:hAnsi="Corbel"/>
        </w:rPr>
        <w:t xml:space="preserve"> (Zoznam priamych sub</w:t>
      </w:r>
      <w:r w:rsidR="005B4F4D">
        <w:rPr>
          <w:rFonts w:ascii="Corbel" w:hAnsi="Corbel"/>
        </w:rPr>
        <w:t>dodávateľov</w:t>
      </w:r>
      <w:r w:rsidR="00E0044A" w:rsidRPr="00E0044A">
        <w:rPr>
          <w:rFonts w:ascii="Corbel" w:hAnsi="Corbel"/>
        </w:rPr>
        <w:t>) (ďalej aj len „</w:t>
      </w:r>
      <w:r w:rsidR="00E0044A" w:rsidRPr="005B4F4D">
        <w:rPr>
          <w:rFonts w:ascii="Corbel" w:hAnsi="Corbel"/>
          <w:b/>
        </w:rPr>
        <w:t>Zoznam priamych sub</w:t>
      </w:r>
      <w:r w:rsidR="005B4F4D" w:rsidRPr="005B4F4D">
        <w:rPr>
          <w:rFonts w:ascii="Corbel" w:hAnsi="Corbel"/>
          <w:b/>
        </w:rPr>
        <w:t>dodávateľov</w:t>
      </w:r>
      <w:r w:rsidR="00E0044A" w:rsidRPr="00E0044A">
        <w:rPr>
          <w:rFonts w:ascii="Corbel" w:hAnsi="Corbel"/>
        </w:rPr>
        <w:t xml:space="preserve">“) alebo ktorí boli odsúhlasení Objednávateľom v ustanovení tohto článku </w:t>
      </w:r>
      <w:r w:rsidR="007966BE">
        <w:rPr>
          <w:rFonts w:ascii="Corbel" w:hAnsi="Corbel"/>
        </w:rPr>
        <w:t>Dohody</w:t>
      </w:r>
      <w:bookmarkEnd w:id="31"/>
      <w:r w:rsidR="00E0044A" w:rsidRPr="00E0044A">
        <w:rPr>
          <w:rFonts w:ascii="Corbel" w:hAnsi="Corbel"/>
        </w:rPr>
        <w:t xml:space="preserve">. </w:t>
      </w:r>
    </w:p>
    <w:p w14:paraId="40156E7E" w14:textId="77777777" w:rsidR="00B6201F" w:rsidRPr="00B6201F" w:rsidRDefault="00B6201F" w:rsidP="00B6201F">
      <w:pPr>
        <w:pStyle w:val="Odsekzoznamu"/>
        <w:rPr>
          <w:rFonts w:ascii="Corbel" w:hAnsi="Corbel"/>
          <w:b/>
        </w:rPr>
      </w:pPr>
    </w:p>
    <w:p w14:paraId="1921ADF9" w14:textId="1296A9C1" w:rsidR="00E0044A" w:rsidRDefault="00B6201F" w:rsidP="002900E1">
      <w:pPr>
        <w:pStyle w:val="Odsekzoznamu"/>
        <w:numPr>
          <w:ilvl w:val="1"/>
          <w:numId w:val="2"/>
        </w:numPr>
        <w:spacing w:after="0"/>
        <w:ind w:left="567" w:hanging="567"/>
        <w:jc w:val="both"/>
        <w:rPr>
          <w:rFonts w:ascii="Corbel" w:hAnsi="Corbel"/>
          <w:bCs/>
        </w:rPr>
      </w:pPr>
      <w:bookmarkStart w:id="32" w:name="_Ref46834115"/>
      <w:r w:rsidRPr="00B6201F">
        <w:rPr>
          <w:rFonts w:ascii="Corbel" w:hAnsi="Corbel"/>
          <w:bCs/>
        </w:rPr>
        <w:t>Poskytovateľ</w:t>
      </w:r>
      <w:r w:rsidR="00E0044A" w:rsidRPr="00B6201F">
        <w:rPr>
          <w:rFonts w:ascii="Corbel" w:hAnsi="Corbel"/>
          <w:bCs/>
        </w:rPr>
        <w:t xml:space="preserve"> je oprávnený počas trvania tejto </w:t>
      </w:r>
      <w:r w:rsidR="007966BE">
        <w:rPr>
          <w:rFonts w:ascii="Corbel" w:hAnsi="Corbel"/>
          <w:bCs/>
        </w:rPr>
        <w:t>Dohody</w:t>
      </w:r>
      <w:r w:rsidR="00E0044A" w:rsidRPr="00B6201F">
        <w:rPr>
          <w:rFonts w:ascii="Corbel" w:hAnsi="Corbel"/>
          <w:bCs/>
        </w:rPr>
        <w:t xml:space="preserve"> zmeniť priameho sub</w:t>
      </w:r>
      <w:r w:rsidR="005B4F4D">
        <w:rPr>
          <w:rFonts w:ascii="Corbel" w:hAnsi="Corbel"/>
          <w:bCs/>
        </w:rPr>
        <w:t>dodávateľov</w:t>
      </w:r>
      <w:r w:rsidR="00E0044A" w:rsidRPr="00B6201F">
        <w:rPr>
          <w:rFonts w:ascii="Corbel" w:hAnsi="Corbel"/>
          <w:bCs/>
        </w:rPr>
        <w:t>, uvedeného v Zozname priamych sub</w:t>
      </w:r>
      <w:r w:rsidR="005B4F4D">
        <w:rPr>
          <w:rFonts w:ascii="Corbel" w:hAnsi="Corbel"/>
          <w:bCs/>
        </w:rPr>
        <w:t>dodávateľov</w:t>
      </w:r>
      <w:r w:rsidR="00E0044A" w:rsidRPr="00B6201F">
        <w:rPr>
          <w:rFonts w:ascii="Corbel" w:hAnsi="Corbel"/>
          <w:bCs/>
        </w:rPr>
        <w:t xml:space="preserve"> alebo doplniť nového priameho sub</w:t>
      </w:r>
      <w:r w:rsidR="005B4F4D">
        <w:rPr>
          <w:rFonts w:ascii="Corbel" w:hAnsi="Corbel"/>
          <w:bCs/>
        </w:rPr>
        <w:t>dodávateľa</w:t>
      </w:r>
      <w:r w:rsidR="00E0044A" w:rsidRPr="00B6201F">
        <w:rPr>
          <w:rFonts w:ascii="Corbel" w:hAnsi="Corbel"/>
          <w:bCs/>
        </w:rPr>
        <w:t xml:space="preserve"> do Zoznamu priamych sub</w:t>
      </w:r>
      <w:r w:rsidR="005B4F4D">
        <w:rPr>
          <w:rFonts w:ascii="Corbel" w:hAnsi="Corbel"/>
          <w:bCs/>
        </w:rPr>
        <w:t>dodávateľov</w:t>
      </w:r>
      <w:r w:rsidR="00E0044A" w:rsidRPr="00B6201F">
        <w:rPr>
          <w:rFonts w:ascii="Corbel" w:hAnsi="Corbel"/>
          <w:bCs/>
        </w:rPr>
        <w:t xml:space="preserve"> len s predchádzajúcim písomným súhlasom Objednávateľa. V písomnej žiadosti o udelenie súhlasu je </w:t>
      </w:r>
      <w:r w:rsidRPr="00B6201F">
        <w:rPr>
          <w:rFonts w:ascii="Corbel" w:hAnsi="Corbel"/>
          <w:bCs/>
        </w:rPr>
        <w:t>Poskytovateľ</w:t>
      </w:r>
      <w:r w:rsidR="00E0044A" w:rsidRPr="00B6201F">
        <w:rPr>
          <w:rFonts w:ascii="Corbel" w:hAnsi="Corbel"/>
          <w:bCs/>
        </w:rPr>
        <w:t xml:space="preserve"> povinný uviesť všetky údaje uvedené v Zozname priamych sub</w:t>
      </w:r>
      <w:r w:rsidR="00EE1BD0">
        <w:rPr>
          <w:rFonts w:ascii="Corbel" w:hAnsi="Corbel"/>
          <w:bCs/>
        </w:rPr>
        <w:t>dodávateľov</w:t>
      </w:r>
      <w:r w:rsidR="00E0044A" w:rsidRPr="00B6201F">
        <w:rPr>
          <w:rFonts w:ascii="Corbel" w:hAnsi="Corbel"/>
          <w:bCs/>
        </w:rPr>
        <w:t xml:space="preserve">. Objednávateľ písomne upovedomí </w:t>
      </w:r>
      <w:r w:rsidRPr="00B6201F">
        <w:rPr>
          <w:rFonts w:ascii="Corbel" w:hAnsi="Corbel"/>
          <w:bCs/>
        </w:rPr>
        <w:t>Poskytovateľ</w:t>
      </w:r>
      <w:r w:rsidR="00E0044A" w:rsidRPr="00B6201F">
        <w:rPr>
          <w:rFonts w:ascii="Corbel" w:hAnsi="Corbel"/>
          <w:bCs/>
        </w:rPr>
        <w:t>a o svojom rozhodnutí v lehote do desiatich (10.) kalendárnych dní odo dňa obdržania úplnej žiadosti o súhlas, v ktorom, v prípade neudelenia súhlasu, uvedie príslušné dôvody.</w:t>
      </w:r>
      <w:bookmarkEnd w:id="32"/>
      <w:r w:rsidR="00E0044A" w:rsidRPr="00B6201F">
        <w:rPr>
          <w:rFonts w:ascii="Corbel" w:hAnsi="Corbel"/>
          <w:bCs/>
        </w:rPr>
        <w:t xml:space="preserve"> </w:t>
      </w:r>
    </w:p>
    <w:p w14:paraId="1606C7A2" w14:textId="77777777" w:rsidR="00B6201F" w:rsidRPr="00B6201F" w:rsidRDefault="00B6201F" w:rsidP="00B6201F">
      <w:pPr>
        <w:pStyle w:val="Odsekzoznamu"/>
        <w:rPr>
          <w:rFonts w:ascii="Corbel" w:hAnsi="Corbel"/>
          <w:bCs/>
        </w:rPr>
      </w:pPr>
    </w:p>
    <w:p w14:paraId="3C1BF104" w14:textId="080966C9" w:rsidR="00E0044A" w:rsidRDefault="00E0044A" w:rsidP="002900E1">
      <w:pPr>
        <w:pStyle w:val="Odsekzoznamu"/>
        <w:numPr>
          <w:ilvl w:val="1"/>
          <w:numId w:val="2"/>
        </w:numPr>
        <w:spacing w:after="0"/>
        <w:ind w:left="567" w:hanging="567"/>
        <w:jc w:val="both"/>
        <w:rPr>
          <w:rFonts w:ascii="Corbel" w:hAnsi="Corbel"/>
        </w:rPr>
      </w:pPr>
      <w:bookmarkStart w:id="33" w:name="_Ref46834129"/>
      <w:r w:rsidRPr="00B6201F">
        <w:rPr>
          <w:rFonts w:ascii="Corbel" w:hAnsi="Corbel"/>
        </w:rPr>
        <w:t>Ak Objednávateľ zistí, že priamy sub</w:t>
      </w:r>
      <w:r w:rsidR="0072043B">
        <w:rPr>
          <w:rFonts w:ascii="Corbel" w:hAnsi="Corbel"/>
        </w:rPr>
        <w:t>dodávateľ</w:t>
      </w:r>
      <w:r w:rsidRPr="00B6201F">
        <w:rPr>
          <w:rFonts w:ascii="Corbel" w:hAnsi="Corbel"/>
        </w:rPr>
        <w:t xml:space="preserve"> nie je schopný plniť si svoje záväzky alebo nevykonáva príslušnú časť plnenia riadne, môže od </w:t>
      </w:r>
      <w:r w:rsidR="00B6201F" w:rsidRPr="00B6201F">
        <w:rPr>
          <w:rFonts w:ascii="Corbel" w:hAnsi="Corbel"/>
        </w:rPr>
        <w:t>Poskytovateľ</w:t>
      </w:r>
      <w:r w:rsidRPr="00B6201F">
        <w:rPr>
          <w:rFonts w:ascii="Corbel" w:hAnsi="Corbel"/>
        </w:rPr>
        <w:t>a okamžite požadovať náhradu za priameho sub</w:t>
      </w:r>
      <w:r w:rsidR="0072043B">
        <w:rPr>
          <w:rFonts w:ascii="Corbel" w:hAnsi="Corbel"/>
        </w:rPr>
        <w:t>dodávateľa</w:t>
      </w:r>
      <w:r w:rsidRPr="00B6201F">
        <w:rPr>
          <w:rFonts w:ascii="Corbel" w:hAnsi="Corbel"/>
        </w:rPr>
        <w:t xml:space="preserve">. </w:t>
      </w:r>
      <w:r w:rsidR="00B6201F" w:rsidRPr="00B6201F">
        <w:rPr>
          <w:rFonts w:ascii="Corbel" w:hAnsi="Corbel"/>
        </w:rPr>
        <w:t>Poskytovateľ</w:t>
      </w:r>
      <w:r w:rsidRPr="00B6201F">
        <w:rPr>
          <w:rFonts w:ascii="Corbel" w:hAnsi="Corbel"/>
        </w:rPr>
        <w:t xml:space="preserve"> je povinný žiadosti o náhradu vyhovieť najneskôr do tridsiatich (30) dní odo dňa doručenia žiadosti Objednávateľa, inak sa má za to, že príslušný predmet plnenia bude plniť sám. Požiadavka Objednávateľa na zmenu priameho sub</w:t>
      </w:r>
      <w:r w:rsidR="0072043B">
        <w:rPr>
          <w:rFonts w:ascii="Corbel" w:hAnsi="Corbel"/>
        </w:rPr>
        <w:t>dodávateľa</w:t>
      </w:r>
      <w:r w:rsidRPr="00B6201F">
        <w:rPr>
          <w:rFonts w:ascii="Corbel" w:hAnsi="Corbel"/>
        </w:rPr>
        <w:t xml:space="preserve"> podľa tohto bodu </w:t>
      </w:r>
      <w:r w:rsidR="007966BE">
        <w:rPr>
          <w:rFonts w:ascii="Corbel" w:hAnsi="Corbel"/>
        </w:rPr>
        <w:t>Dohody</w:t>
      </w:r>
      <w:r w:rsidRPr="00B6201F">
        <w:rPr>
          <w:rFonts w:ascii="Corbel" w:hAnsi="Corbel"/>
        </w:rPr>
        <w:t xml:space="preserve"> nemá vplyv na povinnosť </w:t>
      </w:r>
      <w:r w:rsidR="00B6201F" w:rsidRPr="00B6201F">
        <w:rPr>
          <w:rFonts w:ascii="Corbel" w:hAnsi="Corbel"/>
        </w:rPr>
        <w:t>Poskytovateľ</w:t>
      </w:r>
      <w:r w:rsidRPr="00B6201F">
        <w:rPr>
          <w:rFonts w:ascii="Corbel" w:hAnsi="Corbel"/>
        </w:rPr>
        <w:t xml:space="preserve">a plniť predmet </w:t>
      </w:r>
      <w:r w:rsidR="007966BE">
        <w:rPr>
          <w:rFonts w:ascii="Corbel" w:hAnsi="Corbel"/>
        </w:rPr>
        <w:t>Dohody</w:t>
      </w:r>
      <w:r w:rsidRPr="00B6201F">
        <w:rPr>
          <w:rFonts w:ascii="Corbel" w:hAnsi="Corbel"/>
        </w:rPr>
        <w:t xml:space="preserve"> riadne a včas.</w:t>
      </w:r>
      <w:bookmarkEnd w:id="33"/>
    </w:p>
    <w:p w14:paraId="6AB13574" w14:textId="77777777" w:rsidR="0072043B" w:rsidRPr="0072043B" w:rsidRDefault="0072043B" w:rsidP="0072043B">
      <w:pPr>
        <w:pStyle w:val="Odsekzoznamu"/>
        <w:rPr>
          <w:rFonts w:ascii="Corbel" w:hAnsi="Corbel"/>
        </w:rPr>
      </w:pPr>
    </w:p>
    <w:p w14:paraId="16F9EBD7" w14:textId="376E7D59" w:rsidR="00E0044A" w:rsidRPr="00B6201F" w:rsidRDefault="00E0044A" w:rsidP="002900E1">
      <w:pPr>
        <w:pStyle w:val="Odsekzoznamu"/>
        <w:numPr>
          <w:ilvl w:val="1"/>
          <w:numId w:val="2"/>
        </w:numPr>
        <w:spacing w:after="0"/>
        <w:ind w:left="567" w:hanging="567"/>
        <w:jc w:val="both"/>
        <w:rPr>
          <w:rFonts w:ascii="Corbel" w:hAnsi="Corbel"/>
          <w:b/>
        </w:rPr>
      </w:pPr>
      <w:bookmarkStart w:id="34" w:name="_Ref46836495"/>
      <w:r w:rsidRPr="00B6201F">
        <w:rPr>
          <w:rFonts w:ascii="Corbel" w:hAnsi="Corbel"/>
        </w:rPr>
        <w:t xml:space="preserve">Ak počas plnenia tejto </w:t>
      </w:r>
      <w:r w:rsidR="007966BE">
        <w:rPr>
          <w:rFonts w:ascii="Corbel" w:hAnsi="Corbel"/>
        </w:rPr>
        <w:t>Dohody</w:t>
      </w:r>
      <w:r w:rsidRPr="00B6201F">
        <w:rPr>
          <w:rFonts w:ascii="Corbel" w:hAnsi="Corbel"/>
        </w:rPr>
        <w:t xml:space="preserve"> dôjde k zmene v priamych sub</w:t>
      </w:r>
      <w:r w:rsidR="0072043B">
        <w:rPr>
          <w:rFonts w:ascii="Corbel" w:hAnsi="Corbel"/>
        </w:rPr>
        <w:t>dodávateľov,</w:t>
      </w:r>
      <w:r w:rsidRPr="00B6201F">
        <w:rPr>
          <w:rFonts w:ascii="Corbel" w:hAnsi="Corbel"/>
        </w:rPr>
        <w:t xml:space="preserve"> </w:t>
      </w:r>
      <w:r w:rsidR="00B6201F" w:rsidRPr="00B6201F">
        <w:rPr>
          <w:rFonts w:ascii="Corbel" w:hAnsi="Corbel"/>
        </w:rPr>
        <w:t>Poskytovateľ</w:t>
      </w:r>
      <w:r w:rsidRPr="00B6201F">
        <w:rPr>
          <w:rFonts w:ascii="Corbel" w:hAnsi="Corbel"/>
        </w:rPr>
        <w:t xml:space="preserve"> je povinný predložiť Objednávateľovi aktuálny Zoznam priamych sub</w:t>
      </w:r>
      <w:r w:rsidR="0072043B">
        <w:rPr>
          <w:rFonts w:ascii="Corbel" w:hAnsi="Corbel"/>
        </w:rPr>
        <w:t>dodávateľov</w:t>
      </w:r>
      <w:r w:rsidRPr="00B6201F">
        <w:rPr>
          <w:rFonts w:ascii="Corbel" w:hAnsi="Corbel"/>
        </w:rPr>
        <w:t xml:space="preserve"> do piatich (5.) </w:t>
      </w:r>
      <w:r w:rsidRPr="00B6201F">
        <w:rPr>
          <w:rFonts w:ascii="Corbel" w:hAnsi="Corbel"/>
        </w:rPr>
        <w:lastRenderedPageBreak/>
        <w:t xml:space="preserve">pracovných dní odo dňa uzatvorenia </w:t>
      </w:r>
      <w:r w:rsidR="0072043B">
        <w:rPr>
          <w:rFonts w:ascii="Corbel" w:hAnsi="Corbel"/>
        </w:rPr>
        <w:t>zmluvy</w:t>
      </w:r>
      <w:r w:rsidRPr="00B6201F">
        <w:rPr>
          <w:rFonts w:ascii="Corbel" w:hAnsi="Corbel"/>
        </w:rPr>
        <w:t xml:space="preserve"> s novým priamym sub</w:t>
      </w:r>
      <w:r w:rsidR="0072043B">
        <w:rPr>
          <w:rFonts w:ascii="Corbel" w:hAnsi="Corbel"/>
        </w:rPr>
        <w:t>dodávateľom</w:t>
      </w:r>
      <w:r w:rsidRPr="00B6201F">
        <w:rPr>
          <w:rFonts w:ascii="Corbel" w:hAnsi="Corbel"/>
        </w:rPr>
        <w:t xml:space="preserve"> (doplnenie priameho sub</w:t>
      </w:r>
      <w:r w:rsidR="0072043B">
        <w:rPr>
          <w:rFonts w:ascii="Corbel" w:hAnsi="Corbel"/>
        </w:rPr>
        <w:t>dodávateľa</w:t>
      </w:r>
      <w:r w:rsidRPr="00B6201F">
        <w:rPr>
          <w:rFonts w:ascii="Corbel" w:hAnsi="Corbel"/>
        </w:rPr>
        <w:t xml:space="preserve"> do zoznamu priamych sub</w:t>
      </w:r>
      <w:r w:rsidR="0072043B">
        <w:rPr>
          <w:rFonts w:ascii="Corbel" w:hAnsi="Corbel"/>
        </w:rPr>
        <w:t>dodávateľa</w:t>
      </w:r>
      <w:r w:rsidRPr="00B6201F">
        <w:rPr>
          <w:rFonts w:ascii="Corbel" w:hAnsi="Corbel"/>
        </w:rPr>
        <w:t xml:space="preserve">) alebo odo dňa skončenia </w:t>
      </w:r>
      <w:r w:rsidR="007966BE">
        <w:rPr>
          <w:rFonts w:ascii="Corbel" w:hAnsi="Corbel"/>
        </w:rPr>
        <w:t>Dohody</w:t>
      </w:r>
      <w:r w:rsidRPr="00B6201F">
        <w:rPr>
          <w:rFonts w:ascii="Corbel" w:hAnsi="Corbel"/>
        </w:rPr>
        <w:t xml:space="preserve"> s priamym sub</w:t>
      </w:r>
      <w:r w:rsidR="0072043B">
        <w:rPr>
          <w:rFonts w:ascii="Corbel" w:hAnsi="Corbel"/>
        </w:rPr>
        <w:t>dodávateľom</w:t>
      </w:r>
      <w:r w:rsidRPr="00B6201F">
        <w:rPr>
          <w:rFonts w:ascii="Corbel" w:hAnsi="Corbel"/>
        </w:rPr>
        <w:t xml:space="preserve"> (vynechanie priameho sub</w:t>
      </w:r>
      <w:r w:rsidR="0072043B">
        <w:rPr>
          <w:rFonts w:ascii="Corbel" w:hAnsi="Corbel"/>
        </w:rPr>
        <w:t>dodávateľa</w:t>
      </w:r>
      <w:r w:rsidRPr="00B6201F">
        <w:rPr>
          <w:rFonts w:ascii="Corbel" w:hAnsi="Corbel"/>
        </w:rPr>
        <w:t xml:space="preserve"> zo zoznamu priamych sub</w:t>
      </w:r>
      <w:r w:rsidR="0072043B">
        <w:rPr>
          <w:rFonts w:ascii="Corbel" w:hAnsi="Corbel"/>
        </w:rPr>
        <w:t>dodávateľov</w:t>
      </w:r>
      <w:r w:rsidRPr="00B6201F">
        <w:rPr>
          <w:rFonts w:ascii="Corbel" w:hAnsi="Corbel"/>
        </w:rPr>
        <w:t xml:space="preserve"> bez náhrady). Aktuálny Zoznam priamych sub</w:t>
      </w:r>
      <w:r w:rsidR="0072043B">
        <w:rPr>
          <w:rFonts w:ascii="Corbel" w:hAnsi="Corbel"/>
        </w:rPr>
        <w:t>dodávateľov</w:t>
      </w:r>
      <w:r w:rsidRPr="00B6201F">
        <w:rPr>
          <w:rFonts w:ascii="Corbel" w:hAnsi="Corbel"/>
        </w:rPr>
        <w:t xml:space="preserve"> bude predložený v rozsahu podľa </w:t>
      </w:r>
      <w:r w:rsidRPr="0072043B">
        <w:rPr>
          <w:rFonts w:ascii="Corbel" w:hAnsi="Corbel"/>
          <w:b/>
          <w:bCs/>
          <w:u w:val="single"/>
        </w:rPr>
        <w:t>Prílohy č. </w:t>
      </w:r>
      <w:r w:rsidR="0072043B">
        <w:rPr>
          <w:rFonts w:ascii="Corbel" w:hAnsi="Corbel"/>
          <w:b/>
          <w:bCs/>
          <w:u w:val="single"/>
        </w:rPr>
        <w:t>4</w:t>
      </w:r>
      <w:r w:rsidRPr="00B6201F">
        <w:rPr>
          <w:rFonts w:ascii="Corbel" w:hAnsi="Corbel"/>
        </w:rPr>
        <w:t xml:space="preserve"> tejto </w:t>
      </w:r>
      <w:r w:rsidR="007966BE">
        <w:rPr>
          <w:rFonts w:ascii="Corbel" w:hAnsi="Corbel"/>
        </w:rPr>
        <w:t>Dohody</w:t>
      </w:r>
      <w:r w:rsidRPr="00B6201F">
        <w:rPr>
          <w:rFonts w:ascii="Corbel" w:hAnsi="Corbel"/>
        </w:rPr>
        <w:t xml:space="preserve">. Na požiadanie Objednávateľa je </w:t>
      </w:r>
      <w:r w:rsidR="00B6201F" w:rsidRPr="00B6201F">
        <w:rPr>
          <w:rFonts w:ascii="Corbel" w:hAnsi="Corbel"/>
        </w:rPr>
        <w:t>Poskytovateľ</w:t>
      </w:r>
      <w:r w:rsidRPr="00B6201F">
        <w:rPr>
          <w:rFonts w:ascii="Corbel" w:hAnsi="Corbel"/>
        </w:rPr>
        <w:t xml:space="preserve"> povinný Objednávateľovi preukázať deň uzatvorenia </w:t>
      </w:r>
      <w:r w:rsidR="0072043B">
        <w:rPr>
          <w:rFonts w:ascii="Corbel" w:hAnsi="Corbel"/>
        </w:rPr>
        <w:t xml:space="preserve">zmluvy </w:t>
      </w:r>
      <w:r w:rsidRPr="00B6201F">
        <w:rPr>
          <w:rFonts w:ascii="Corbel" w:hAnsi="Corbel"/>
        </w:rPr>
        <w:t>s novým priamym sub</w:t>
      </w:r>
      <w:r w:rsidR="0072043B">
        <w:rPr>
          <w:rFonts w:ascii="Corbel" w:hAnsi="Corbel"/>
        </w:rPr>
        <w:t>dodávateľom</w:t>
      </w:r>
      <w:r w:rsidRPr="00B6201F">
        <w:rPr>
          <w:rFonts w:ascii="Corbel" w:hAnsi="Corbel"/>
        </w:rPr>
        <w:t xml:space="preserve"> alebo</w:t>
      </w:r>
      <w:r w:rsidRPr="00E0044A">
        <w:rPr>
          <w:rFonts w:ascii="Corbel" w:hAnsi="Corbel"/>
        </w:rPr>
        <w:t xml:space="preserve"> deň skončenia </w:t>
      </w:r>
      <w:r w:rsidR="0072043B">
        <w:rPr>
          <w:rFonts w:ascii="Corbel" w:hAnsi="Corbel"/>
        </w:rPr>
        <w:t>zmluvy</w:t>
      </w:r>
      <w:r w:rsidRPr="00E0044A">
        <w:rPr>
          <w:rFonts w:ascii="Corbel" w:hAnsi="Corbel"/>
        </w:rPr>
        <w:t xml:space="preserve"> s priamym sub</w:t>
      </w:r>
      <w:r w:rsidR="0072043B">
        <w:rPr>
          <w:rFonts w:ascii="Corbel" w:hAnsi="Corbel"/>
        </w:rPr>
        <w:t>dodávateľom</w:t>
      </w:r>
      <w:r w:rsidRPr="00E0044A">
        <w:rPr>
          <w:rFonts w:ascii="Corbel" w:hAnsi="Corbel"/>
        </w:rPr>
        <w:t xml:space="preserve">, predložením originálu príslušnej </w:t>
      </w:r>
      <w:r w:rsidR="0072043B">
        <w:rPr>
          <w:rFonts w:ascii="Corbel" w:hAnsi="Corbel"/>
        </w:rPr>
        <w:t>zmluvy</w:t>
      </w:r>
      <w:r w:rsidRPr="00E0044A">
        <w:rPr>
          <w:rFonts w:ascii="Corbel" w:hAnsi="Corbel"/>
        </w:rPr>
        <w:t xml:space="preserve"> alebo dokumentu o ukončení </w:t>
      </w:r>
      <w:r w:rsidR="007966BE">
        <w:rPr>
          <w:rFonts w:ascii="Corbel" w:hAnsi="Corbel"/>
        </w:rPr>
        <w:t>Dohody</w:t>
      </w:r>
      <w:r w:rsidRPr="00E0044A">
        <w:rPr>
          <w:rFonts w:ascii="Corbel" w:hAnsi="Corbel"/>
        </w:rPr>
        <w:t>, do 5 (slovom: piatich) pracovných dní odo dňa doručenia žiadosti.</w:t>
      </w:r>
      <w:bookmarkEnd w:id="34"/>
    </w:p>
    <w:p w14:paraId="4E865FDF" w14:textId="77777777" w:rsidR="00B6201F" w:rsidRPr="00E0044A" w:rsidRDefault="00B6201F" w:rsidP="00B6201F">
      <w:pPr>
        <w:pStyle w:val="Odsekzoznamu"/>
        <w:spacing w:after="0"/>
        <w:ind w:left="567"/>
        <w:jc w:val="both"/>
        <w:rPr>
          <w:rFonts w:ascii="Corbel" w:hAnsi="Corbel"/>
          <w:b/>
        </w:rPr>
      </w:pPr>
    </w:p>
    <w:p w14:paraId="0CD9523A" w14:textId="14679FE3" w:rsidR="00E0044A" w:rsidRDefault="00B6201F" w:rsidP="002900E1">
      <w:pPr>
        <w:pStyle w:val="Odsekzoznamu"/>
        <w:numPr>
          <w:ilvl w:val="1"/>
          <w:numId w:val="2"/>
        </w:numPr>
        <w:spacing w:after="0"/>
        <w:ind w:left="567" w:hanging="567"/>
        <w:jc w:val="both"/>
        <w:rPr>
          <w:rFonts w:ascii="Corbel" w:hAnsi="Corbel"/>
          <w:bCs/>
        </w:rPr>
      </w:pPr>
      <w:bookmarkStart w:id="35" w:name="_Ref46902177"/>
      <w:r w:rsidRPr="00B6201F">
        <w:rPr>
          <w:rFonts w:ascii="Corbel" w:hAnsi="Corbel"/>
          <w:bCs/>
        </w:rPr>
        <w:t>Poskytovateľ</w:t>
      </w:r>
      <w:r w:rsidR="00E0044A" w:rsidRPr="00B6201F">
        <w:rPr>
          <w:rFonts w:ascii="Corbel" w:hAnsi="Corbel"/>
          <w:bCs/>
        </w:rPr>
        <w:t xml:space="preserve"> je povinný písomne oznámiť Objednávateľovi akúkoľvek zmenu údajov o priamom sub</w:t>
      </w:r>
      <w:r w:rsidR="0072043B">
        <w:rPr>
          <w:rFonts w:ascii="Corbel" w:hAnsi="Corbel"/>
          <w:bCs/>
        </w:rPr>
        <w:t>dodávateľovi</w:t>
      </w:r>
      <w:r w:rsidR="00E0044A" w:rsidRPr="00B6201F">
        <w:rPr>
          <w:rFonts w:ascii="Corbel" w:hAnsi="Corbel"/>
          <w:bCs/>
        </w:rPr>
        <w:t>, a to najneskôr do desiatich (10.) dní od kedy sa o zmene dozvedel. Pod pojmom údaje o priamom sub</w:t>
      </w:r>
      <w:r w:rsidR="0072043B">
        <w:rPr>
          <w:rFonts w:ascii="Corbel" w:hAnsi="Corbel"/>
          <w:bCs/>
        </w:rPr>
        <w:t>dodávateľovi</w:t>
      </w:r>
      <w:r w:rsidR="00E0044A" w:rsidRPr="00B6201F">
        <w:rPr>
          <w:rFonts w:ascii="Corbel" w:hAnsi="Corbel"/>
          <w:bCs/>
        </w:rPr>
        <w:t xml:space="preserve"> sa </w:t>
      </w:r>
      <w:r w:rsidR="0072043B">
        <w:rPr>
          <w:rFonts w:ascii="Corbel" w:hAnsi="Corbel"/>
          <w:bCs/>
        </w:rPr>
        <w:t xml:space="preserve">chápu </w:t>
      </w:r>
      <w:r w:rsidR="00E0044A" w:rsidRPr="00B6201F">
        <w:rPr>
          <w:rFonts w:ascii="Corbel" w:hAnsi="Corbel"/>
          <w:bCs/>
        </w:rPr>
        <w:t>údaje uvedené v </w:t>
      </w:r>
      <w:r w:rsidR="00E0044A" w:rsidRPr="0072043B">
        <w:rPr>
          <w:rFonts w:ascii="Corbel" w:hAnsi="Corbel"/>
          <w:b/>
          <w:u w:val="single"/>
        </w:rPr>
        <w:t xml:space="preserve">Prílohe č. </w:t>
      </w:r>
      <w:r w:rsidR="0072043B">
        <w:rPr>
          <w:rFonts w:ascii="Corbel" w:hAnsi="Corbel"/>
          <w:b/>
          <w:u w:val="single"/>
        </w:rPr>
        <w:t>4</w:t>
      </w:r>
      <w:r w:rsidR="00E0044A" w:rsidRPr="00B6201F">
        <w:rPr>
          <w:rFonts w:ascii="Corbel" w:hAnsi="Corbel"/>
          <w:bCs/>
        </w:rPr>
        <w:t xml:space="preserve"> tejto </w:t>
      </w:r>
      <w:r w:rsidR="007966BE">
        <w:rPr>
          <w:rFonts w:ascii="Corbel" w:hAnsi="Corbel"/>
          <w:bCs/>
        </w:rPr>
        <w:t>Doh</w:t>
      </w:r>
      <w:r w:rsidR="0072043B">
        <w:rPr>
          <w:rFonts w:ascii="Corbel" w:hAnsi="Corbel"/>
          <w:bCs/>
        </w:rPr>
        <w:t>ody</w:t>
      </w:r>
      <w:r w:rsidR="00E0044A" w:rsidRPr="00B6201F">
        <w:rPr>
          <w:rFonts w:ascii="Corbel" w:hAnsi="Corbel"/>
          <w:bCs/>
        </w:rPr>
        <w:t>.</w:t>
      </w:r>
      <w:bookmarkEnd w:id="35"/>
    </w:p>
    <w:p w14:paraId="4C1AFBD1" w14:textId="77777777" w:rsidR="00B6201F" w:rsidRPr="00B6201F" w:rsidRDefault="00B6201F" w:rsidP="00B6201F">
      <w:pPr>
        <w:pStyle w:val="Odsekzoznamu"/>
        <w:spacing w:after="0"/>
        <w:ind w:left="567"/>
        <w:jc w:val="both"/>
        <w:rPr>
          <w:rFonts w:ascii="Corbel" w:hAnsi="Corbel"/>
          <w:b/>
        </w:rPr>
      </w:pPr>
    </w:p>
    <w:p w14:paraId="43F1F4FB" w14:textId="4595DDB6" w:rsidR="00E0044A" w:rsidRPr="00B6201F" w:rsidRDefault="00D310EA" w:rsidP="002900E1">
      <w:pPr>
        <w:pStyle w:val="Odsekzoznamu"/>
        <w:numPr>
          <w:ilvl w:val="1"/>
          <w:numId w:val="2"/>
        </w:numPr>
        <w:spacing w:after="0"/>
        <w:ind w:left="567" w:hanging="567"/>
        <w:jc w:val="both"/>
        <w:rPr>
          <w:rFonts w:ascii="Corbel" w:hAnsi="Corbel"/>
          <w:b/>
        </w:rPr>
      </w:pPr>
      <w:r w:rsidRPr="00D310EA">
        <w:rPr>
          <w:rFonts w:ascii="Corbel" w:hAnsi="Corbel"/>
          <w:b/>
        </w:rPr>
        <w:t>Register partnerov verejného sektora:</w:t>
      </w:r>
      <w:r>
        <w:rPr>
          <w:rFonts w:ascii="Corbel" w:hAnsi="Corbel"/>
          <w:bCs/>
        </w:rPr>
        <w:t xml:space="preserve"> </w:t>
      </w:r>
      <w:r w:rsidR="00E0044A" w:rsidRPr="00E0044A">
        <w:rPr>
          <w:rFonts w:ascii="Corbel" w:hAnsi="Corbel"/>
        </w:rPr>
        <w:t xml:space="preserve">Pre účely tohto článku </w:t>
      </w:r>
      <w:r w:rsidR="007966BE">
        <w:rPr>
          <w:rFonts w:ascii="Corbel" w:hAnsi="Corbel"/>
        </w:rPr>
        <w:t>Dohody</w:t>
      </w:r>
      <w:r w:rsidR="00E0044A" w:rsidRPr="00E0044A">
        <w:rPr>
          <w:rFonts w:ascii="Corbel" w:hAnsi="Corbel"/>
        </w:rPr>
        <w:t xml:space="preserve"> sa pod </w:t>
      </w:r>
      <w:r w:rsidR="00E0044A" w:rsidRPr="00296CC1">
        <w:rPr>
          <w:rFonts w:ascii="Corbel" w:hAnsi="Corbel"/>
        </w:rPr>
        <w:t>pojmom „</w:t>
      </w:r>
      <w:r w:rsidR="00E0044A" w:rsidRPr="00296CC1">
        <w:rPr>
          <w:rFonts w:ascii="Corbel" w:hAnsi="Corbel"/>
          <w:i/>
          <w:iCs/>
        </w:rPr>
        <w:t>sub</w:t>
      </w:r>
      <w:r w:rsidR="0072043B" w:rsidRPr="00296CC1">
        <w:rPr>
          <w:rFonts w:ascii="Corbel" w:hAnsi="Corbel"/>
          <w:i/>
          <w:iCs/>
        </w:rPr>
        <w:t>dodávateľ</w:t>
      </w:r>
      <w:r w:rsidR="00E0044A" w:rsidRPr="00296CC1">
        <w:rPr>
          <w:rFonts w:ascii="Corbel" w:hAnsi="Corbel"/>
          <w:i/>
          <w:iCs/>
        </w:rPr>
        <w:t xml:space="preserve"> v ktoromkoľvek rade</w:t>
      </w:r>
      <w:r w:rsidR="00E0044A" w:rsidRPr="00296CC1">
        <w:rPr>
          <w:rFonts w:ascii="Corbel" w:hAnsi="Corbel"/>
        </w:rPr>
        <w:t>“ rozumie sub</w:t>
      </w:r>
      <w:r w:rsidR="0072043B" w:rsidRPr="00296CC1">
        <w:rPr>
          <w:rFonts w:ascii="Corbel" w:hAnsi="Corbel"/>
        </w:rPr>
        <w:t xml:space="preserve">dodávateľ </w:t>
      </w:r>
      <w:r w:rsidR="00E0044A" w:rsidRPr="00296CC1">
        <w:rPr>
          <w:rFonts w:ascii="Corbel" w:hAnsi="Corbel"/>
        </w:rPr>
        <w:t xml:space="preserve">v zmysle § 2 ods. 1 písm. a) bod 7. </w:t>
      </w:r>
      <w:r w:rsidR="00E0044A" w:rsidRPr="00296CC1">
        <w:rPr>
          <w:rFonts w:ascii="Corbel" w:hAnsi="Corbel"/>
          <w:bCs/>
        </w:rPr>
        <w:t>Zákon</w:t>
      </w:r>
      <w:r w:rsidR="00296CC1" w:rsidRPr="00296CC1">
        <w:rPr>
          <w:rFonts w:ascii="Corbel" w:hAnsi="Corbel"/>
          <w:bCs/>
        </w:rPr>
        <w:t>a</w:t>
      </w:r>
      <w:r w:rsidR="00E0044A" w:rsidRPr="00296CC1">
        <w:rPr>
          <w:rFonts w:ascii="Corbel" w:hAnsi="Corbel"/>
          <w:bCs/>
        </w:rPr>
        <w:t xml:space="preserve"> o RPVS, ktorý</w:t>
      </w:r>
      <w:r w:rsidR="00E0044A" w:rsidRPr="00296CC1">
        <w:rPr>
          <w:rFonts w:ascii="Corbel" w:hAnsi="Corbel"/>
        </w:rPr>
        <w:t xml:space="preserve"> je partnerom </w:t>
      </w:r>
      <w:r w:rsidR="00E0044A" w:rsidRPr="00E0044A">
        <w:rPr>
          <w:rFonts w:ascii="Corbel" w:hAnsi="Corbel"/>
        </w:rPr>
        <w:t xml:space="preserve">verejného sektora. </w:t>
      </w:r>
    </w:p>
    <w:p w14:paraId="41A5F364" w14:textId="77777777" w:rsidR="00B6201F" w:rsidRPr="00E0044A" w:rsidRDefault="00B6201F" w:rsidP="00B6201F">
      <w:pPr>
        <w:pStyle w:val="Odsekzoznamu"/>
        <w:spacing w:after="0"/>
        <w:ind w:left="567"/>
        <w:jc w:val="both"/>
        <w:rPr>
          <w:rFonts w:ascii="Corbel" w:hAnsi="Corbel"/>
          <w:b/>
        </w:rPr>
      </w:pPr>
    </w:p>
    <w:p w14:paraId="34501567" w14:textId="15E6BE85" w:rsidR="00E0044A" w:rsidRPr="00E0044A" w:rsidRDefault="00B6201F" w:rsidP="002900E1">
      <w:pPr>
        <w:pStyle w:val="Odsekzoznamu"/>
        <w:numPr>
          <w:ilvl w:val="1"/>
          <w:numId w:val="2"/>
        </w:numPr>
        <w:spacing w:after="0"/>
        <w:ind w:left="567" w:hanging="567"/>
        <w:jc w:val="both"/>
        <w:rPr>
          <w:rFonts w:ascii="Corbel" w:hAnsi="Corbel"/>
          <w:b/>
        </w:rPr>
      </w:pPr>
      <w:r w:rsidRPr="00B6201F">
        <w:rPr>
          <w:rFonts w:ascii="Corbel" w:hAnsi="Corbel"/>
        </w:rPr>
        <w:t>Poskytovateľ</w:t>
      </w:r>
      <w:r w:rsidR="00E0044A" w:rsidRPr="00E0044A">
        <w:rPr>
          <w:rFonts w:ascii="Corbel" w:hAnsi="Corbel"/>
        </w:rPr>
        <w:t xml:space="preserve"> vyhlasuje, že ku dňu podpísania </w:t>
      </w:r>
      <w:r w:rsidR="007966BE">
        <w:rPr>
          <w:rFonts w:ascii="Corbel" w:hAnsi="Corbel"/>
        </w:rPr>
        <w:t>Dohody</w:t>
      </w:r>
      <w:r w:rsidR="00E0044A" w:rsidRPr="00E0044A">
        <w:rPr>
          <w:rFonts w:ascii="Corbel" w:hAnsi="Corbel"/>
        </w:rPr>
        <w:t xml:space="preserve"> a počas celej doby jej platnosti a účinnosti:</w:t>
      </w:r>
    </w:p>
    <w:p w14:paraId="7F51F08C" w14:textId="7FF51DC5" w:rsidR="00E0044A" w:rsidRPr="00B6201F" w:rsidRDefault="00E0044A" w:rsidP="002900E1">
      <w:pPr>
        <w:pStyle w:val="Odsekzoznamu"/>
        <w:numPr>
          <w:ilvl w:val="2"/>
          <w:numId w:val="2"/>
        </w:numPr>
        <w:spacing w:after="0"/>
        <w:ind w:left="1418" w:hanging="851"/>
        <w:jc w:val="both"/>
        <w:rPr>
          <w:rFonts w:ascii="Corbel" w:hAnsi="Corbel"/>
        </w:rPr>
      </w:pPr>
      <w:r w:rsidRPr="00E0044A">
        <w:rPr>
          <w:rFonts w:ascii="Corbel" w:hAnsi="Corbel"/>
        </w:rPr>
        <w:t>je/bude zapísaný v registri partnerov verejného sektora v zmysle Zákona o</w:t>
      </w:r>
      <w:r w:rsidR="00296CC1">
        <w:rPr>
          <w:rFonts w:ascii="Corbel" w:hAnsi="Corbel"/>
        </w:rPr>
        <w:t> </w:t>
      </w:r>
      <w:r w:rsidRPr="00E0044A">
        <w:rPr>
          <w:rFonts w:ascii="Corbel" w:hAnsi="Corbel"/>
        </w:rPr>
        <w:t>RPVS</w:t>
      </w:r>
      <w:r w:rsidR="00296CC1">
        <w:rPr>
          <w:rFonts w:ascii="Corbel" w:hAnsi="Corbel"/>
        </w:rPr>
        <w:t>, ak sa na neho daná povinnosť vzťahuje</w:t>
      </w:r>
      <w:r w:rsidRPr="00E0044A">
        <w:rPr>
          <w:rFonts w:ascii="Corbel" w:hAnsi="Corbel"/>
        </w:rPr>
        <w:t xml:space="preserve">, </w:t>
      </w:r>
    </w:p>
    <w:p w14:paraId="05862CCA" w14:textId="7881568A" w:rsidR="00E0044A" w:rsidRPr="00B6201F" w:rsidRDefault="00E0044A" w:rsidP="002900E1">
      <w:pPr>
        <w:pStyle w:val="Odsekzoznamu"/>
        <w:numPr>
          <w:ilvl w:val="2"/>
          <w:numId w:val="2"/>
        </w:numPr>
        <w:spacing w:after="0"/>
        <w:ind w:left="1418" w:hanging="851"/>
        <w:jc w:val="both"/>
        <w:rPr>
          <w:rFonts w:ascii="Corbel" w:hAnsi="Corbel"/>
        </w:rPr>
      </w:pPr>
      <w:r w:rsidRPr="00E0044A">
        <w:rPr>
          <w:rFonts w:ascii="Corbel" w:hAnsi="Corbel"/>
        </w:rPr>
        <w:t>každý jeho priamy sub</w:t>
      </w:r>
      <w:r w:rsidR="00296CC1">
        <w:rPr>
          <w:rFonts w:ascii="Corbel" w:hAnsi="Corbel"/>
        </w:rPr>
        <w:t>dodávateľ</w:t>
      </w:r>
      <w:r w:rsidRPr="00E0044A">
        <w:rPr>
          <w:rFonts w:ascii="Corbel" w:hAnsi="Corbel"/>
        </w:rPr>
        <w:t>, ktorý je partnerom verejného sektora a sub</w:t>
      </w:r>
      <w:r w:rsidR="00296CC1">
        <w:rPr>
          <w:rFonts w:ascii="Corbel" w:hAnsi="Corbel"/>
        </w:rPr>
        <w:t>dodávateľ</w:t>
      </w:r>
      <w:r w:rsidRPr="00E0044A">
        <w:rPr>
          <w:rFonts w:ascii="Corbel" w:hAnsi="Corbel"/>
        </w:rPr>
        <w:t xml:space="preserve"> v ktoromkoľvek rade, je/bude zapísaný v registri partnerov verejného sektora,</w:t>
      </w:r>
    </w:p>
    <w:p w14:paraId="0770F3AA" w14:textId="2977E1E7" w:rsidR="00E0044A" w:rsidRPr="00296CC1" w:rsidRDefault="00E0044A" w:rsidP="002900E1">
      <w:pPr>
        <w:pStyle w:val="Odsekzoznamu"/>
        <w:numPr>
          <w:ilvl w:val="2"/>
          <w:numId w:val="2"/>
        </w:numPr>
        <w:spacing w:after="0"/>
        <w:ind w:left="1418" w:hanging="851"/>
        <w:jc w:val="both"/>
        <w:rPr>
          <w:rFonts w:ascii="Corbel" w:hAnsi="Corbel"/>
        </w:rPr>
      </w:pPr>
      <w:r w:rsidRPr="00296CC1">
        <w:rPr>
          <w:rFonts w:ascii="Corbel" w:hAnsi="Corbel"/>
        </w:rPr>
        <w:t>jeho konečným užívateľom výhod, zapísaným v registri partnerov verejného sektora a ani konečným užívateľom výhod jeho priameho sub</w:t>
      </w:r>
      <w:r w:rsidR="00296CC1">
        <w:rPr>
          <w:rFonts w:ascii="Corbel" w:hAnsi="Corbel"/>
        </w:rPr>
        <w:t>dodávateľa</w:t>
      </w:r>
      <w:r w:rsidRPr="00296CC1">
        <w:rPr>
          <w:rFonts w:ascii="Corbel" w:hAnsi="Corbel"/>
        </w:rPr>
        <w:t>, ktorý je partnerom verejného sektora a ani sub</w:t>
      </w:r>
      <w:r w:rsidR="00296CC1">
        <w:rPr>
          <w:rFonts w:ascii="Corbel" w:hAnsi="Corbel"/>
        </w:rPr>
        <w:t>dodávateľa</w:t>
      </w:r>
      <w:r w:rsidRPr="00296CC1">
        <w:rPr>
          <w:rFonts w:ascii="Corbel" w:hAnsi="Corbel"/>
        </w:rPr>
        <w:t xml:space="preserve"> v ktoromkoľvek rade, nie je/nebude osoba uvedená v § 11 ods. 1 písm. c) ZVO,  </w:t>
      </w:r>
    </w:p>
    <w:p w14:paraId="13406FAA" w14:textId="6C661636" w:rsidR="00E0044A" w:rsidRPr="00B6201F" w:rsidRDefault="00E0044A" w:rsidP="002900E1">
      <w:pPr>
        <w:pStyle w:val="Odsekzoznamu"/>
        <w:numPr>
          <w:ilvl w:val="2"/>
          <w:numId w:val="2"/>
        </w:numPr>
        <w:spacing w:after="0"/>
        <w:ind w:left="1418" w:hanging="851"/>
        <w:jc w:val="both"/>
        <w:rPr>
          <w:rFonts w:ascii="Corbel" w:hAnsi="Corbel"/>
        </w:rPr>
      </w:pPr>
      <w:r w:rsidRPr="00296CC1">
        <w:rPr>
          <w:rFonts w:ascii="Corbel" w:hAnsi="Corbel"/>
        </w:rPr>
        <w:t xml:space="preserve">má/bude mať ako partner verejného sektora </w:t>
      </w:r>
      <w:r w:rsidRPr="00E0044A">
        <w:rPr>
          <w:rFonts w:ascii="Corbel" w:hAnsi="Corbel"/>
        </w:rPr>
        <w:t xml:space="preserve">alebo má/bude mať osoba, ktorá plní povinnosti oprávnenej osoby pre </w:t>
      </w:r>
      <w:r w:rsidR="00B6201F" w:rsidRPr="00B6201F">
        <w:rPr>
          <w:rFonts w:ascii="Corbel" w:hAnsi="Corbel"/>
        </w:rPr>
        <w:t>Poskytovateľ</w:t>
      </w:r>
      <w:r w:rsidRPr="00E0044A">
        <w:rPr>
          <w:rFonts w:ascii="Corbel" w:hAnsi="Corbel"/>
        </w:rPr>
        <w:t>a v zmysle § 2 ods. 7 písm. c) Zákona o RPVS (ďalej len „</w:t>
      </w:r>
      <w:r w:rsidRPr="00B6201F">
        <w:rPr>
          <w:rFonts w:ascii="Corbel" w:hAnsi="Corbel"/>
          <w:b/>
          <w:bCs/>
        </w:rPr>
        <w:t>oprávnená osoba v zmysle RPVS</w:t>
      </w:r>
      <w:r w:rsidRPr="00E0044A">
        <w:rPr>
          <w:rFonts w:ascii="Corbel" w:hAnsi="Corbel"/>
        </w:rPr>
        <w:t xml:space="preserve">“), splnené všetky povinnosti, ktoré pre </w:t>
      </w:r>
      <w:r w:rsidR="00B6201F" w:rsidRPr="00B6201F">
        <w:rPr>
          <w:rFonts w:ascii="Corbel" w:hAnsi="Corbel"/>
        </w:rPr>
        <w:t>Poskytovateľ</w:t>
      </w:r>
      <w:r w:rsidRPr="00E0044A">
        <w:rPr>
          <w:rFonts w:ascii="Corbel" w:hAnsi="Corbel"/>
        </w:rPr>
        <w:t xml:space="preserve">a ako partnera verejného sektora alebo pre oprávnenú osobu v zmysle RPVS vyplývajú zo Zákona o RPVS. </w:t>
      </w:r>
    </w:p>
    <w:p w14:paraId="5A69E532" w14:textId="77777777" w:rsidR="00B6201F" w:rsidRDefault="00B6201F" w:rsidP="00B6201F">
      <w:pPr>
        <w:pStyle w:val="Odsekzoznamu"/>
        <w:spacing w:after="0"/>
        <w:ind w:left="567"/>
        <w:jc w:val="both"/>
        <w:rPr>
          <w:rFonts w:ascii="Corbel" w:hAnsi="Corbel"/>
        </w:rPr>
      </w:pPr>
    </w:p>
    <w:p w14:paraId="2A089B5C" w14:textId="1A0F5CDA" w:rsidR="00E0044A" w:rsidRDefault="00B6201F" w:rsidP="002900E1">
      <w:pPr>
        <w:pStyle w:val="Odsekzoznamu"/>
        <w:numPr>
          <w:ilvl w:val="1"/>
          <w:numId w:val="2"/>
        </w:numPr>
        <w:spacing w:after="0"/>
        <w:ind w:left="567" w:hanging="567"/>
        <w:jc w:val="both"/>
        <w:rPr>
          <w:rFonts w:ascii="Corbel" w:hAnsi="Corbel"/>
        </w:rPr>
      </w:pPr>
      <w:r w:rsidRPr="00B6201F">
        <w:rPr>
          <w:rFonts w:ascii="Corbel" w:hAnsi="Corbel"/>
        </w:rPr>
        <w:t>Poskytovateľ</w:t>
      </w:r>
      <w:r w:rsidR="00E0044A" w:rsidRPr="00E0044A">
        <w:rPr>
          <w:rFonts w:ascii="Corbel" w:hAnsi="Corbel"/>
        </w:rPr>
        <w:t xml:space="preserve"> je povinný Objednávateľovi písomne oznámiť jeho výmaz z registra partnerov verejného sektora, alebo že jeho konečným užívateľom výhod, zapísaným v registri partnerov verejného sektora, sa stala osoba uvedená v § 11 ods. 1 písm. c) ZVO, najneskôr do piatich (5.) dní odo dňa vykonania výmazu z registra partnerov verejného sektora alebo okamihu, kedy sa jeho konečným užívateľom výhod stala osoba uvedená v § 11 ods. 1 písm. c) ZVO.</w:t>
      </w:r>
    </w:p>
    <w:p w14:paraId="7D381736" w14:textId="77777777" w:rsidR="00B6201F" w:rsidRPr="00B6201F" w:rsidRDefault="00B6201F" w:rsidP="00B6201F">
      <w:pPr>
        <w:pStyle w:val="Odsekzoznamu"/>
        <w:spacing w:after="0"/>
        <w:ind w:left="567"/>
        <w:jc w:val="both"/>
        <w:rPr>
          <w:rFonts w:ascii="Corbel" w:hAnsi="Corbel"/>
        </w:rPr>
      </w:pPr>
    </w:p>
    <w:p w14:paraId="273CE0A8" w14:textId="1E1A8B61" w:rsidR="00E0044A" w:rsidRPr="00B6201F" w:rsidRDefault="00E0044A" w:rsidP="002900E1">
      <w:pPr>
        <w:pStyle w:val="Odsekzoznamu"/>
        <w:numPr>
          <w:ilvl w:val="1"/>
          <w:numId w:val="2"/>
        </w:numPr>
        <w:spacing w:after="0"/>
        <w:ind w:left="567" w:hanging="567"/>
        <w:jc w:val="both"/>
        <w:rPr>
          <w:rFonts w:ascii="Corbel" w:hAnsi="Corbel"/>
        </w:rPr>
      </w:pPr>
      <w:r w:rsidRPr="00E0044A">
        <w:rPr>
          <w:rFonts w:ascii="Corbel" w:hAnsi="Corbel"/>
        </w:rPr>
        <w:t xml:space="preserve">Po dobu omeškania </w:t>
      </w:r>
      <w:r w:rsidR="00B6201F" w:rsidRPr="00B6201F">
        <w:rPr>
          <w:rFonts w:ascii="Corbel" w:hAnsi="Corbel"/>
        </w:rPr>
        <w:t>Poskytovateľ</w:t>
      </w:r>
      <w:r w:rsidRPr="00E0044A">
        <w:rPr>
          <w:rFonts w:ascii="Corbel" w:hAnsi="Corbel"/>
        </w:rPr>
        <w:t xml:space="preserve">a ako partnera verejného sektora alebo oprávnenej osoby v zmysle RPVS so splnením niektorej povinnosti podľa Zákona o RPVS, Objednávateľ nie je v omeškaní s plnením podľa tejto </w:t>
      </w:r>
      <w:r w:rsidR="007966BE">
        <w:rPr>
          <w:rFonts w:ascii="Corbel" w:hAnsi="Corbel"/>
        </w:rPr>
        <w:t>Dohody</w:t>
      </w:r>
      <w:r w:rsidRPr="00E0044A">
        <w:rPr>
          <w:rFonts w:ascii="Corbel" w:hAnsi="Corbel"/>
        </w:rPr>
        <w:t xml:space="preserve"> až do splnenia povinnosti </w:t>
      </w:r>
      <w:r w:rsidR="00B6201F" w:rsidRPr="00B6201F">
        <w:rPr>
          <w:rFonts w:ascii="Corbel" w:hAnsi="Corbel"/>
        </w:rPr>
        <w:t>Poskytovateľ</w:t>
      </w:r>
      <w:r w:rsidRPr="00E0044A">
        <w:rPr>
          <w:rFonts w:ascii="Corbel" w:hAnsi="Corbel"/>
        </w:rPr>
        <w:t>a, resp. oprávnenej osoby v zmysle RPVS.</w:t>
      </w:r>
    </w:p>
    <w:p w14:paraId="07A2987D" w14:textId="77777777" w:rsidR="00B6201F" w:rsidRDefault="00B6201F" w:rsidP="00B6201F">
      <w:pPr>
        <w:pStyle w:val="Odsekzoznamu"/>
        <w:spacing w:after="0"/>
        <w:ind w:left="567"/>
        <w:jc w:val="both"/>
        <w:rPr>
          <w:rFonts w:ascii="Corbel" w:hAnsi="Corbel"/>
        </w:rPr>
      </w:pPr>
    </w:p>
    <w:p w14:paraId="77E4062C" w14:textId="5ED1D046" w:rsidR="00E0044A" w:rsidRDefault="00D310EA" w:rsidP="002900E1">
      <w:pPr>
        <w:pStyle w:val="Odsekzoznamu"/>
        <w:numPr>
          <w:ilvl w:val="1"/>
          <w:numId w:val="2"/>
        </w:numPr>
        <w:spacing w:after="0"/>
        <w:ind w:left="567" w:hanging="567"/>
        <w:jc w:val="both"/>
        <w:rPr>
          <w:rFonts w:ascii="Corbel" w:hAnsi="Corbel"/>
        </w:rPr>
      </w:pPr>
      <w:r w:rsidRPr="00D310EA">
        <w:rPr>
          <w:rFonts w:ascii="Corbel" w:hAnsi="Corbel"/>
          <w:b/>
        </w:rPr>
        <w:lastRenderedPageBreak/>
        <w:t>Protikorupčné dojednania.</w:t>
      </w:r>
      <w:r>
        <w:rPr>
          <w:rFonts w:ascii="Corbel" w:hAnsi="Corbel"/>
        </w:rPr>
        <w:t xml:space="preserve"> </w:t>
      </w:r>
      <w:r w:rsidR="00E0044A" w:rsidRPr="00E0044A">
        <w:rPr>
          <w:rFonts w:ascii="Corbel" w:hAnsi="Corbel"/>
        </w:rPr>
        <w:t xml:space="preserve">Zmluvné strany sa nesmú dopustiť, nesmú schváliť, ani povoliť žiadne konanie v súvislosti s dojednávaním, uzatváraním alebo plnením tejto </w:t>
      </w:r>
      <w:r w:rsidR="007966BE">
        <w:rPr>
          <w:rFonts w:ascii="Corbel" w:hAnsi="Corbel"/>
        </w:rPr>
        <w:t>Dohody</w:t>
      </w:r>
      <w:r w:rsidR="00E0044A" w:rsidRPr="00E0044A">
        <w:rPr>
          <w:rFonts w:ascii="Corbel" w:hAnsi="Corbel"/>
        </w:rPr>
        <w:t xml:space="preserve">, ktoré by spôsobilo, že by </w:t>
      </w:r>
      <w:r w:rsidR="00B6201F">
        <w:rPr>
          <w:rFonts w:ascii="Corbel" w:hAnsi="Corbel"/>
        </w:rPr>
        <w:t>Z</w:t>
      </w:r>
      <w:r w:rsidR="00E0044A" w:rsidRPr="00E0044A">
        <w:rPr>
          <w:rFonts w:ascii="Corbel" w:hAnsi="Corbel"/>
        </w:rPr>
        <w:t xml:space="preserve">mluvné strany alebo osoby ovládané </w:t>
      </w:r>
      <w:r w:rsidR="00B6201F">
        <w:rPr>
          <w:rFonts w:ascii="Corbel" w:hAnsi="Corbel"/>
        </w:rPr>
        <w:t>Z</w:t>
      </w:r>
      <w:r w:rsidR="00E0044A" w:rsidRPr="00E0044A">
        <w:rPr>
          <w:rFonts w:ascii="Corbel" w:hAnsi="Corbel"/>
        </w:rPr>
        <w:t>mluvnými stranami porušili akékoľvek platné protikorupčné všeobecne záväzné právne predpisy. Táto povinnosť sa vzťahuje najmä na neoprávnené plnenia, vrátane urýchľovacích platieb (</w:t>
      </w:r>
      <w:proofErr w:type="spellStart"/>
      <w:r w:rsidR="00E0044A" w:rsidRPr="00E0044A">
        <w:rPr>
          <w:rFonts w:ascii="Corbel" w:hAnsi="Corbel"/>
        </w:rPr>
        <w:t>facilitation</w:t>
      </w:r>
      <w:proofErr w:type="spellEnd"/>
      <w:r w:rsidR="00E0044A" w:rsidRPr="00E0044A">
        <w:rPr>
          <w:rFonts w:ascii="Corbel" w:hAnsi="Corbel"/>
        </w:rPr>
        <w:t xml:space="preserve"> </w:t>
      </w:r>
      <w:proofErr w:type="spellStart"/>
      <w:r w:rsidR="00E0044A" w:rsidRPr="00E0044A">
        <w:rPr>
          <w:rFonts w:ascii="Corbel" w:hAnsi="Corbel"/>
        </w:rPr>
        <w:t>payments</w:t>
      </w:r>
      <w:proofErr w:type="spellEnd"/>
      <w:r w:rsidR="00E0044A" w:rsidRPr="00E0044A">
        <w:rPr>
          <w:rFonts w:ascii="Corbel" w:hAnsi="Corbel"/>
        </w:rPr>
        <w:t>) verejným činiteľom, zástupcom alebo zamestnancom orgánov verejnej správy alebo blízkym osobám verejných činiteľov, zástupcov alebo zamestnancov orgánov verejnej správy.</w:t>
      </w:r>
    </w:p>
    <w:p w14:paraId="12EB8BD4" w14:textId="77777777" w:rsidR="00B6201F" w:rsidRPr="00B6201F" w:rsidRDefault="00B6201F" w:rsidP="00B6201F">
      <w:pPr>
        <w:pStyle w:val="Odsekzoznamu"/>
        <w:spacing w:after="0"/>
        <w:ind w:left="567"/>
        <w:jc w:val="both"/>
        <w:rPr>
          <w:rFonts w:ascii="Corbel" w:hAnsi="Corbel"/>
        </w:rPr>
      </w:pPr>
    </w:p>
    <w:p w14:paraId="01CDAF43" w14:textId="1117E88A" w:rsidR="00E0044A" w:rsidRDefault="00E0044A" w:rsidP="002900E1">
      <w:pPr>
        <w:pStyle w:val="Odsekzoznamu"/>
        <w:numPr>
          <w:ilvl w:val="1"/>
          <w:numId w:val="2"/>
        </w:numPr>
        <w:spacing w:after="0"/>
        <w:ind w:left="567" w:hanging="567"/>
        <w:jc w:val="both"/>
        <w:rPr>
          <w:rFonts w:ascii="Corbel" w:hAnsi="Corbel"/>
        </w:rPr>
      </w:pPr>
      <w:r w:rsidRPr="00E0044A">
        <w:rPr>
          <w:rFonts w:ascii="Corbel" w:hAnsi="Corbel"/>
        </w:rPr>
        <w:t xml:space="preserve">Každá </w:t>
      </w:r>
      <w:r w:rsidR="00B6201F">
        <w:rPr>
          <w:rFonts w:ascii="Corbel" w:hAnsi="Corbel"/>
        </w:rPr>
        <w:t>Z</w:t>
      </w:r>
      <w:r w:rsidRPr="00E0044A">
        <w:rPr>
          <w:rFonts w:ascii="Corbel" w:hAnsi="Corbel"/>
        </w:rPr>
        <w:t xml:space="preserve">mluvná strana sa zaväzuje, že neponúkne, neposkytne, ani sa nezaviaže poskytnúť žiadnemu zamestnancovi, zástupcovi alebo tretej strane konajúcej v mene inej </w:t>
      </w:r>
      <w:r w:rsidR="00B6201F">
        <w:rPr>
          <w:rFonts w:ascii="Corbel" w:hAnsi="Corbel"/>
        </w:rPr>
        <w:t>Z</w:t>
      </w:r>
      <w:r w:rsidRPr="00E0044A">
        <w:rPr>
          <w:rFonts w:ascii="Corbel" w:hAnsi="Corbel"/>
        </w:rPr>
        <w:t xml:space="preserve">mluvnej strany, a rovnako neprijme, ani sa nezaviaže prijať od žiadneho zamestnanca, zástupcu alebo tretej strany konajúcej v mene inej </w:t>
      </w:r>
      <w:r w:rsidR="00B6201F">
        <w:rPr>
          <w:rFonts w:ascii="Corbel" w:hAnsi="Corbel"/>
        </w:rPr>
        <w:t>Z</w:t>
      </w:r>
      <w:r w:rsidRPr="00E0044A">
        <w:rPr>
          <w:rFonts w:ascii="Corbel" w:hAnsi="Corbel"/>
        </w:rPr>
        <w:t xml:space="preserve">mluvnej strany žiadny dar, ani inú výhodu, či peňažnú alebo inú, v súvislosti s dojednávaním, uzatváraním alebo plnením tejto </w:t>
      </w:r>
      <w:r w:rsidR="007966BE">
        <w:rPr>
          <w:rFonts w:ascii="Corbel" w:hAnsi="Corbel"/>
        </w:rPr>
        <w:t>Dohody</w:t>
      </w:r>
      <w:r w:rsidRPr="00E0044A">
        <w:rPr>
          <w:rFonts w:ascii="Corbel" w:hAnsi="Corbel"/>
        </w:rPr>
        <w:t xml:space="preserve"> v rozpore so všeobecne záväznými právnymi predpismi.</w:t>
      </w:r>
    </w:p>
    <w:p w14:paraId="27C00C65" w14:textId="77777777" w:rsidR="00B6201F" w:rsidRPr="00B6201F" w:rsidRDefault="00B6201F" w:rsidP="00B6201F">
      <w:pPr>
        <w:pStyle w:val="Odsekzoznamu"/>
        <w:rPr>
          <w:rFonts w:ascii="Corbel" w:hAnsi="Corbel"/>
        </w:rPr>
      </w:pPr>
    </w:p>
    <w:p w14:paraId="4AC958C2" w14:textId="13B7C2DB" w:rsidR="00E0044A" w:rsidRDefault="00E0044A" w:rsidP="002900E1">
      <w:pPr>
        <w:pStyle w:val="Odsekzoznamu"/>
        <w:numPr>
          <w:ilvl w:val="1"/>
          <w:numId w:val="2"/>
        </w:numPr>
        <w:spacing w:after="0"/>
        <w:ind w:left="567" w:hanging="567"/>
        <w:jc w:val="both"/>
        <w:rPr>
          <w:rFonts w:ascii="Corbel" w:hAnsi="Corbel"/>
        </w:rPr>
      </w:pPr>
      <w:r w:rsidRPr="00E0044A">
        <w:rPr>
          <w:rFonts w:ascii="Corbel" w:hAnsi="Corbel"/>
        </w:rPr>
        <w:t xml:space="preserve">Zmluvná strana sa zaväzuje bezodkladne informovať druhú </w:t>
      </w:r>
      <w:r w:rsidR="004C49D2">
        <w:rPr>
          <w:rFonts w:ascii="Corbel" w:hAnsi="Corbel"/>
        </w:rPr>
        <w:t>Z</w:t>
      </w:r>
      <w:r w:rsidRPr="00E0044A">
        <w:rPr>
          <w:rFonts w:ascii="Corbel" w:hAnsi="Corbel"/>
        </w:rPr>
        <w:t xml:space="preserve">mluvnú stranu, pokiaľ si bude vedomá alebo bude mať konkrétne podozrenie na korupciu pri dojednávaní, uzatváraní alebo pri plnení tejto </w:t>
      </w:r>
      <w:r w:rsidR="007966BE">
        <w:rPr>
          <w:rFonts w:ascii="Corbel" w:hAnsi="Corbel"/>
        </w:rPr>
        <w:t>Dohody</w:t>
      </w:r>
      <w:r w:rsidRPr="00E0044A">
        <w:rPr>
          <w:rFonts w:ascii="Corbel" w:hAnsi="Corbel"/>
        </w:rPr>
        <w:t>.</w:t>
      </w:r>
    </w:p>
    <w:p w14:paraId="064AA3E5" w14:textId="77777777" w:rsidR="00EC1ADA" w:rsidRPr="00EC1ADA" w:rsidRDefault="00EC1ADA" w:rsidP="00EC1ADA">
      <w:pPr>
        <w:pStyle w:val="Odsekzoznamu"/>
        <w:rPr>
          <w:rFonts w:ascii="Corbel" w:hAnsi="Corbel"/>
        </w:rPr>
      </w:pPr>
    </w:p>
    <w:p w14:paraId="7F8EB94B" w14:textId="45DBEB86" w:rsidR="004C49D2" w:rsidRPr="00754525" w:rsidRDefault="00754525" w:rsidP="00657A8C">
      <w:pPr>
        <w:pStyle w:val="Odsekzoznamu"/>
        <w:numPr>
          <w:ilvl w:val="0"/>
          <w:numId w:val="2"/>
        </w:numPr>
        <w:spacing w:after="0"/>
        <w:ind w:left="567" w:hanging="567"/>
        <w:jc w:val="both"/>
        <w:rPr>
          <w:rFonts w:ascii="Corbel" w:hAnsi="Corbel"/>
          <w:b/>
        </w:rPr>
      </w:pPr>
      <w:r w:rsidRPr="00754525">
        <w:rPr>
          <w:rFonts w:ascii="Corbel" w:hAnsi="Corbel"/>
          <w:b/>
        </w:rPr>
        <w:t>SANKCIE</w:t>
      </w:r>
      <w:r w:rsidR="004C49D2" w:rsidRPr="00754525">
        <w:rPr>
          <w:rFonts w:ascii="Corbel" w:hAnsi="Corbel"/>
          <w:b/>
        </w:rPr>
        <w:t xml:space="preserve"> </w:t>
      </w:r>
    </w:p>
    <w:p w14:paraId="216775BF" w14:textId="77777777" w:rsidR="004C49D2" w:rsidRPr="004C49D2" w:rsidRDefault="004C49D2" w:rsidP="00657A8C">
      <w:pPr>
        <w:spacing w:after="0"/>
        <w:jc w:val="center"/>
        <w:rPr>
          <w:rFonts w:ascii="Arial" w:hAnsi="Arial" w:cs="Arial"/>
          <w:b/>
          <w:color w:val="FF0000"/>
          <w:spacing w:val="26"/>
          <w:sz w:val="21"/>
          <w:szCs w:val="21"/>
        </w:rPr>
      </w:pPr>
    </w:p>
    <w:p w14:paraId="191CF1D6" w14:textId="5A080B2F" w:rsidR="004C49D2" w:rsidRPr="00E42378" w:rsidRDefault="004C49D2" w:rsidP="00657A8C">
      <w:pPr>
        <w:pStyle w:val="Odsekzoznamu"/>
        <w:numPr>
          <w:ilvl w:val="1"/>
          <w:numId w:val="2"/>
        </w:numPr>
        <w:spacing w:after="0"/>
        <w:ind w:left="567" w:hanging="567"/>
        <w:jc w:val="both"/>
        <w:rPr>
          <w:rFonts w:ascii="Corbel" w:hAnsi="Corbel"/>
        </w:rPr>
      </w:pPr>
      <w:r w:rsidRPr="009D6AC2">
        <w:rPr>
          <w:rFonts w:ascii="Corbel" w:hAnsi="Corbel"/>
        </w:rPr>
        <w:t xml:space="preserve">V prípade, že Poskytovateľ poruší povinnosti podľa čl. </w:t>
      </w:r>
      <w:r w:rsidR="009D6AC2" w:rsidRPr="009D6AC2">
        <w:rPr>
          <w:rFonts w:ascii="Corbel" w:hAnsi="Corbel"/>
        </w:rPr>
        <w:t>5.</w:t>
      </w:r>
      <w:r w:rsidRPr="009D6AC2">
        <w:rPr>
          <w:rFonts w:ascii="Corbel" w:hAnsi="Corbel"/>
        </w:rPr>
        <w:t xml:space="preserve"> ods. </w:t>
      </w:r>
      <w:r w:rsidR="009D6AC2" w:rsidRPr="009D6AC2">
        <w:rPr>
          <w:rFonts w:ascii="Corbel" w:hAnsi="Corbel"/>
        </w:rPr>
        <w:t>5.1</w:t>
      </w:r>
      <w:r w:rsidRPr="009D6AC2">
        <w:rPr>
          <w:rFonts w:ascii="Corbel" w:hAnsi="Corbel"/>
        </w:rPr>
        <w:t xml:space="preserve">. Dohody </w:t>
      </w:r>
      <w:r w:rsidR="00C7121F">
        <w:rPr>
          <w:rFonts w:ascii="Corbel" w:hAnsi="Corbel"/>
        </w:rPr>
        <w:t xml:space="preserve">okrem prípadu podľa </w:t>
      </w:r>
      <w:r w:rsidR="00C7121F" w:rsidRPr="00E42378">
        <w:rPr>
          <w:rFonts w:ascii="Corbel" w:hAnsi="Corbel"/>
        </w:rPr>
        <w:t xml:space="preserve">ods. 14.2. tohto čl. Dohody </w:t>
      </w:r>
      <w:r w:rsidRPr="00E42378">
        <w:rPr>
          <w:rFonts w:ascii="Corbel" w:hAnsi="Corbel"/>
          <w:i/>
          <w:iCs/>
        </w:rPr>
        <w:t>(poskytnúť Služby v termíne alebo v lehote podľa Dohody),</w:t>
      </w:r>
      <w:r w:rsidRPr="00E42378">
        <w:rPr>
          <w:rFonts w:ascii="Corbel" w:hAnsi="Corbel"/>
        </w:rPr>
        <w:t xml:space="preserve"> Objednávateľovi vznikne voči Poskytovateľovi nárok na zaplatenie zmluvnej pokuty vo výške </w:t>
      </w:r>
      <w:r w:rsidR="001425CD" w:rsidRPr="00E42378">
        <w:rPr>
          <w:rFonts w:ascii="Corbel" w:hAnsi="Corbel"/>
        </w:rPr>
        <w:t>100,-</w:t>
      </w:r>
      <w:r w:rsidR="009D6AC2" w:rsidRPr="00E42378">
        <w:rPr>
          <w:rFonts w:ascii="Corbel" w:hAnsi="Corbel"/>
        </w:rPr>
        <w:t xml:space="preserve"> </w:t>
      </w:r>
      <w:r w:rsidRPr="00E42378">
        <w:rPr>
          <w:rFonts w:ascii="Corbel" w:hAnsi="Corbel"/>
        </w:rPr>
        <w:t xml:space="preserve">EUR (slovom: </w:t>
      </w:r>
      <w:r w:rsidR="001425CD" w:rsidRPr="00E42378">
        <w:rPr>
          <w:rFonts w:ascii="Corbel" w:hAnsi="Corbel"/>
        </w:rPr>
        <w:t xml:space="preserve">jednosto </w:t>
      </w:r>
      <w:r w:rsidRPr="00E42378">
        <w:rPr>
          <w:rFonts w:ascii="Corbel" w:hAnsi="Corbel"/>
        </w:rPr>
        <w:t>eur) za každ</w:t>
      </w:r>
      <w:r w:rsidR="00606F79" w:rsidRPr="00E42378">
        <w:rPr>
          <w:rFonts w:ascii="Corbel" w:hAnsi="Corbel"/>
        </w:rPr>
        <w:t>ú</w:t>
      </w:r>
      <w:r w:rsidRPr="00E42378">
        <w:rPr>
          <w:rFonts w:ascii="Corbel" w:hAnsi="Corbel"/>
        </w:rPr>
        <w:t xml:space="preserve"> </w:t>
      </w:r>
      <w:r w:rsidR="00606F79" w:rsidRPr="00E42378">
        <w:rPr>
          <w:rFonts w:ascii="Corbel" w:hAnsi="Corbel"/>
        </w:rPr>
        <w:t>aj začatú hodinu omeškani</w:t>
      </w:r>
      <w:r w:rsidR="00C7121F" w:rsidRPr="00E42378">
        <w:rPr>
          <w:rFonts w:ascii="Corbel" w:hAnsi="Corbel"/>
        </w:rPr>
        <w:t>a</w:t>
      </w:r>
      <w:r w:rsidRPr="00E42378">
        <w:rPr>
          <w:rFonts w:ascii="Corbel" w:hAnsi="Corbel"/>
        </w:rPr>
        <w:t xml:space="preserve">. </w:t>
      </w:r>
    </w:p>
    <w:p w14:paraId="6241AB44" w14:textId="77777777" w:rsidR="00C7121F" w:rsidRPr="00E42378" w:rsidRDefault="00C7121F" w:rsidP="00C7121F">
      <w:pPr>
        <w:spacing w:after="0"/>
        <w:jc w:val="center"/>
        <w:rPr>
          <w:rFonts w:ascii="Arial" w:hAnsi="Arial" w:cs="Arial"/>
          <w:b/>
          <w:color w:val="FF0000"/>
          <w:spacing w:val="26"/>
          <w:sz w:val="21"/>
          <w:szCs w:val="21"/>
        </w:rPr>
      </w:pPr>
    </w:p>
    <w:p w14:paraId="0C54463E" w14:textId="37AF4DFA" w:rsidR="00C7121F" w:rsidRPr="00E42378" w:rsidRDefault="00C7121F" w:rsidP="001425CD">
      <w:pPr>
        <w:pStyle w:val="Odsekzoznamu"/>
        <w:numPr>
          <w:ilvl w:val="1"/>
          <w:numId w:val="2"/>
        </w:numPr>
        <w:spacing w:after="0"/>
        <w:ind w:left="567" w:hanging="567"/>
        <w:jc w:val="both"/>
        <w:rPr>
          <w:rFonts w:ascii="Corbel" w:hAnsi="Corbel"/>
        </w:rPr>
      </w:pPr>
      <w:r w:rsidRPr="00E42378">
        <w:rPr>
          <w:rFonts w:ascii="Corbel" w:hAnsi="Corbel"/>
        </w:rPr>
        <w:t>V prípade, že Poskytovateľ poruší povinnosti podľa čl. 5. ods. 5.1. Dohody</w:t>
      </w:r>
      <w:r w:rsidRPr="00E42378">
        <w:rPr>
          <w:rFonts w:ascii="Corbel" w:hAnsi="Corbel"/>
          <w:i/>
          <w:iCs/>
        </w:rPr>
        <w:t xml:space="preserve"> </w:t>
      </w:r>
      <w:r w:rsidR="00C24DB4" w:rsidRPr="00E42378">
        <w:rPr>
          <w:rFonts w:ascii="Corbel" w:hAnsi="Corbel"/>
          <w:i/>
          <w:iCs/>
        </w:rPr>
        <w:t>vyriešiť Prioritnú požiadavku alebo</w:t>
      </w:r>
      <w:r w:rsidR="00C24DB4" w:rsidRPr="00E42378">
        <w:rPr>
          <w:rFonts w:ascii="Corbel" w:hAnsi="Corbel"/>
        </w:rPr>
        <w:t xml:space="preserve"> </w:t>
      </w:r>
      <w:r w:rsidR="00EC1ADA" w:rsidRPr="00E42378">
        <w:rPr>
          <w:rFonts w:ascii="Corbel" w:hAnsi="Corbel"/>
          <w:i/>
          <w:iCs/>
        </w:rPr>
        <w:t>odstrániť Kritický Incident</w:t>
      </w:r>
      <w:r w:rsidRPr="00E42378">
        <w:rPr>
          <w:rFonts w:ascii="Corbel" w:hAnsi="Corbel"/>
          <w:i/>
          <w:iCs/>
        </w:rPr>
        <w:t xml:space="preserve"> v lehote podľa </w:t>
      </w:r>
      <w:r w:rsidR="00EC1ADA" w:rsidRPr="00E42378">
        <w:rPr>
          <w:rFonts w:ascii="Corbel" w:hAnsi="Corbel"/>
          <w:i/>
          <w:iCs/>
        </w:rPr>
        <w:t>Prílohy č. 2 tejto Dohody</w:t>
      </w:r>
      <w:r w:rsidRPr="00E42378">
        <w:rPr>
          <w:rFonts w:ascii="Corbel" w:hAnsi="Corbel"/>
          <w:i/>
          <w:iCs/>
        </w:rPr>
        <w:t>,</w:t>
      </w:r>
      <w:r w:rsidRPr="00E42378">
        <w:rPr>
          <w:rFonts w:ascii="Corbel" w:hAnsi="Corbel"/>
        </w:rPr>
        <w:t xml:space="preserve"> Objednávateľovi vznikne voči Poskytovateľovi nárok na zaplatenie zmluvnej pokuty vo výške </w:t>
      </w:r>
      <w:r w:rsidR="00E42378">
        <w:rPr>
          <w:rFonts w:ascii="Corbel" w:hAnsi="Corbel"/>
        </w:rPr>
        <w:t>150</w:t>
      </w:r>
      <w:r w:rsidR="001425CD" w:rsidRPr="00E42378">
        <w:rPr>
          <w:rFonts w:ascii="Corbel" w:hAnsi="Corbel"/>
        </w:rPr>
        <w:t>,-</w:t>
      </w:r>
      <w:r w:rsidRPr="00E42378">
        <w:rPr>
          <w:rFonts w:ascii="Corbel" w:hAnsi="Corbel"/>
        </w:rPr>
        <w:t xml:space="preserve"> EUR (slovom: </w:t>
      </w:r>
      <w:r w:rsidR="00E42378">
        <w:rPr>
          <w:rFonts w:ascii="Corbel" w:hAnsi="Corbel"/>
        </w:rPr>
        <w:t>stopäťdesiat</w:t>
      </w:r>
      <w:r w:rsidRPr="00E42378">
        <w:rPr>
          <w:rFonts w:ascii="Corbel" w:hAnsi="Corbel"/>
        </w:rPr>
        <w:t xml:space="preserve"> eur) za každú aj začatú hodinu omeškania. </w:t>
      </w:r>
    </w:p>
    <w:p w14:paraId="5A581E68" w14:textId="77777777" w:rsidR="009D6AC2" w:rsidRPr="00E42378" w:rsidRDefault="009D6AC2" w:rsidP="00657A8C">
      <w:pPr>
        <w:pStyle w:val="Odsekzoznamu"/>
        <w:spacing w:after="0"/>
        <w:ind w:left="567"/>
        <w:jc w:val="both"/>
        <w:rPr>
          <w:rFonts w:ascii="Corbel" w:hAnsi="Corbel"/>
        </w:rPr>
      </w:pPr>
    </w:p>
    <w:p w14:paraId="4B27D31E" w14:textId="7533D79A" w:rsidR="009D6AC2" w:rsidRPr="00E42378" w:rsidRDefault="009D6AC2" w:rsidP="00657A8C">
      <w:pPr>
        <w:pStyle w:val="Odsekzoznamu"/>
        <w:numPr>
          <w:ilvl w:val="1"/>
          <w:numId w:val="2"/>
        </w:numPr>
        <w:spacing w:after="0"/>
        <w:ind w:left="567" w:hanging="567"/>
        <w:jc w:val="both"/>
        <w:rPr>
          <w:rFonts w:ascii="Corbel" w:hAnsi="Corbel"/>
        </w:rPr>
      </w:pPr>
      <w:r w:rsidRPr="00E42378">
        <w:rPr>
          <w:rFonts w:ascii="Corbel" w:hAnsi="Corbel"/>
        </w:rPr>
        <w:t xml:space="preserve">V prípade, že Poskytovateľ poruší povinnosti podľa </w:t>
      </w:r>
      <w:r w:rsidR="00840B03" w:rsidRPr="00E42378">
        <w:rPr>
          <w:rFonts w:ascii="Corbel" w:hAnsi="Corbel"/>
        </w:rPr>
        <w:t xml:space="preserve">čl. 7 ods. 7.2. </w:t>
      </w:r>
      <w:r w:rsidR="00840B03" w:rsidRPr="00E42378">
        <w:rPr>
          <w:rFonts w:ascii="Corbel" w:hAnsi="Corbel"/>
          <w:i/>
          <w:iCs/>
        </w:rPr>
        <w:t>(povinnosti ohľadom kybernetickej a informačnej bezpečnosti)</w:t>
      </w:r>
      <w:r w:rsidR="00840B03" w:rsidRPr="00E42378">
        <w:rPr>
          <w:rFonts w:ascii="Corbel" w:hAnsi="Corbel"/>
        </w:rPr>
        <w:t xml:space="preserve"> alebo </w:t>
      </w:r>
      <w:r w:rsidRPr="00E42378">
        <w:rPr>
          <w:rFonts w:ascii="Corbel" w:hAnsi="Corbel"/>
        </w:rPr>
        <w:t xml:space="preserve">čl. 16. ods. 16.9. Dohody </w:t>
      </w:r>
      <w:r w:rsidRPr="00E42378">
        <w:rPr>
          <w:rFonts w:ascii="Corbel" w:hAnsi="Corbel"/>
          <w:i/>
          <w:iCs/>
        </w:rPr>
        <w:t>(splnenie Osobitných povinností Poskytovateľa),</w:t>
      </w:r>
      <w:r w:rsidRPr="00E42378">
        <w:rPr>
          <w:rFonts w:ascii="Corbel" w:hAnsi="Corbel"/>
        </w:rPr>
        <w:t xml:space="preserve"> Objednávateľovi vznikne voči Poskytovateľovi nárok na zaplatenie zmluvnej pokuty vo výške </w:t>
      </w:r>
      <w:r w:rsidR="001425CD" w:rsidRPr="00E42378">
        <w:rPr>
          <w:rFonts w:ascii="Corbel" w:hAnsi="Corbel"/>
        </w:rPr>
        <w:t>5.000,-</w:t>
      </w:r>
      <w:r w:rsidRPr="00E42378">
        <w:rPr>
          <w:rFonts w:ascii="Corbel" w:hAnsi="Corbel"/>
        </w:rPr>
        <w:t xml:space="preserve"> EUR (slovom: </w:t>
      </w:r>
      <w:r w:rsidR="001425CD" w:rsidRPr="00E42378">
        <w:rPr>
          <w:rFonts w:ascii="Corbel" w:hAnsi="Corbel"/>
        </w:rPr>
        <w:t>päťtisíc</w:t>
      </w:r>
      <w:r w:rsidRPr="00E42378">
        <w:rPr>
          <w:rFonts w:ascii="Corbel" w:hAnsi="Corbel"/>
        </w:rPr>
        <w:t xml:space="preserve"> eur) za každé jednotlivé porušenie povinnosti. </w:t>
      </w:r>
    </w:p>
    <w:p w14:paraId="1C6A2C46" w14:textId="77777777" w:rsidR="00657A8C" w:rsidRPr="00E42378" w:rsidRDefault="00657A8C" w:rsidP="00657A8C">
      <w:pPr>
        <w:pStyle w:val="Odsekzoznamu"/>
        <w:spacing w:after="0"/>
        <w:rPr>
          <w:rFonts w:ascii="Corbel" w:hAnsi="Corbel"/>
        </w:rPr>
      </w:pPr>
    </w:p>
    <w:p w14:paraId="35CC7218" w14:textId="1F8EF16F" w:rsidR="00657A8C" w:rsidRPr="00E42378" w:rsidRDefault="00657A8C" w:rsidP="00657A8C">
      <w:pPr>
        <w:pStyle w:val="Odsekzoznamu"/>
        <w:numPr>
          <w:ilvl w:val="1"/>
          <w:numId w:val="2"/>
        </w:numPr>
        <w:spacing w:after="0"/>
        <w:ind w:left="567" w:hanging="567"/>
        <w:jc w:val="both"/>
        <w:rPr>
          <w:rFonts w:ascii="Corbel" w:hAnsi="Corbel"/>
        </w:rPr>
      </w:pPr>
      <w:r w:rsidRPr="00E42378">
        <w:rPr>
          <w:rFonts w:ascii="Corbel" w:hAnsi="Corbel"/>
        </w:rPr>
        <w:t xml:space="preserve">V prípade, že Poskytovateľ poruší povinnosti podľa čl. 9. ods. 9.4. a 9.5.1. Dohody </w:t>
      </w:r>
      <w:r w:rsidRPr="00E42378">
        <w:rPr>
          <w:rFonts w:ascii="Corbel" w:hAnsi="Corbel"/>
          <w:i/>
          <w:iCs/>
        </w:rPr>
        <w:t>(odstrániť Vady v termíne alebo v lehote podľa Dohody),</w:t>
      </w:r>
      <w:r w:rsidRPr="00E42378">
        <w:rPr>
          <w:rFonts w:ascii="Corbel" w:hAnsi="Corbel"/>
        </w:rPr>
        <w:t xml:space="preserve"> Objednávateľovi vznikne voči Poskytovateľovi nárok na zaplatenie zmluvnej pokuty vo výške </w:t>
      </w:r>
      <w:r w:rsidR="001425CD" w:rsidRPr="00E42378">
        <w:rPr>
          <w:rFonts w:ascii="Corbel" w:hAnsi="Corbel"/>
        </w:rPr>
        <w:t xml:space="preserve">100,- EUR (slovom: jednosto eur) </w:t>
      </w:r>
      <w:r w:rsidRPr="00E42378">
        <w:rPr>
          <w:rFonts w:ascii="Corbel" w:hAnsi="Corbel"/>
        </w:rPr>
        <w:t>za každ</w:t>
      </w:r>
      <w:r w:rsidR="00E76F4C" w:rsidRPr="00E42378">
        <w:rPr>
          <w:rFonts w:ascii="Corbel" w:hAnsi="Corbel"/>
        </w:rPr>
        <w:t>ú</w:t>
      </w:r>
      <w:r w:rsidRPr="00E42378">
        <w:rPr>
          <w:rFonts w:ascii="Corbel" w:hAnsi="Corbel"/>
        </w:rPr>
        <w:t xml:space="preserve"> </w:t>
      </w:r>
      <w:r w:rsidR="00E76F4C" w:rsidRPr="00E42378">
        <w:rPr>
          <w:rFonts w:ascii="Corbel" w:hAnsi="Corbel"/>
        </w:rPr>
        <w:t>aj začatú hodinu omeškania</w:t>
      </w:r>
      <w:r w:rsidRPr="00E42378">
        <w:rPr>
          <w:rFonts w:ascii="Corbel" w:hAnsi="Corbel"/>
        </w:rPr>
        <w:t xml:space="preserve">. </w:t>
      </w:r>
    </w:p>
    <w:p w14:paraId="0676633B" w14:textId="77777777" w:rsidR="004C49D2" w:rsidRPr="00E42378" w:rsidRDefault="004C49D2" w:rsidP="00657A8C">
      <w:pPr>
        <w:pStyle w:val="Odsekzoznamu"/>
        <w:spacing w:after="0"/>
        <w:ind w:left="567"/>
        <w:jc w:val="both"/>
        <w:rPr>
          <w:rFonts w:ascii="Corbel" w:hAnsi="Corbel"/>
          <w:color w:val="FF0000"/>
        </w:rPr>
      </w:pPr>
    </w:p>
    <w:p w14:paraId="0B36D9C0" w14:textId="168A368E" w:rsidR="004C49D2" w:rsidRPr="009D6AC2" w:rsidRDefault="004C49D2" w:rsidP="00657A8C">
      <w:pPr>
        <w:pStyle w:val="Odsekzoznamu"/>
        <w:numPr>
          <w:ilvl w:val="1"/>
          <w:numId w:val="2"/>
        </w:numPr>
        <w:spacing w:after="0"/>
        <w:ind w:left="567" w:hanging="567"/>
        <w:jc w:val="both"/>
        <w:rPr>
          <w:rFonts w:ascii="Corbel" w:hAnsi="Corbel"/>
        </w:rPr>
      </w:pPr>
      <w:r w:rsidRPr="00E42378">
        <w:rPr>
          <w:rFonts w:ascii="Corbel" w:hAnsi="Corbel"/>
        </w:rPr>
        <w:t xml:space="preserve">Za každé jednotlivé porušenie povinností Poskytovateľa týkajúcich sa </w:t>
      </w:r>
      <w:r w:rsidRPr="00E42378">
        <w:rPr>
          <w:rFonts w:ascii="Corbel" w:hAnsi="Corbel"/>
          <w:i/>
          <w:iCs/>
        </w:rPr>
        <w:t xml:space="preserve">ochrany dôverných informácií </w:t>
      </w:r>
      <w:r w:rsidR="00657A8C" w:rsidRPr="00E42378">
        <w:rPr>
          <w:rFonts w:ascii="Corbel" w:hAnsi="Corbel"/>
        </w:rPr>
        <w:t xml:space="preserve">podľa čl. 11. Dohody </w:t>
      </w:r>
      <w:r w:rsidRPr="00E42378">
        <w:rPr>
          <w:rFonts w:ascii="Corbel" w:hAnsi="Corbel"/>
        </w:rPr>
        <w:t>a</w:t>
      </w:r>
      <w:r w:rsidR="00657A8C" w:rsidRPr="00E42378">
        <w:rPr>
          <w:rFonts w:ascii="Corbel" w:hAnsi="Corbel"/>
        </w:rPr>
        <w:t>/alebo</w:t>
      </w:r>
      <w:r w:rsidRPr="00E42378">
        <w:rPr>
          <w:rFonts w:ascii="Corbel" w:hAnsi="Corbel"/>
          <w:i/>
          <w:iCs/>
        </w:rPr>
        <w:t xml:space="preserve"> </w:t>
      </w:r>
      <w:r w:rsidR="00657A8C" w:rsidRPr="00E42378">
        <w:rPr>
          <w:rFonts w:ascii="Corbel" w:hAnsi="Corbel"/>
          <w:i/>
          <w:iCs/>
        </w:rPr>
        <w:t xml:space="preserve">ochrany </w:t>
      </w:r>
      <w:r w:rsidRPr="00E42378">
        <w:rPr>
          <w:rFonts w:ascii="Corbel" w:hAnsi="Corbel"/>
          <w:i/>
          <w:iCs/>
        </w:rPr>
        <w:t>osobných údajov</w:t>
      </w:r>
      <w:r w:rsidRPr="00E42378">
        <w:rPr>
          <w:rFonts w:ascii="Corbel" w:hAnsi="Corbel"/>
        </w:rPr>
        <w:t xml:space="preserve"> </w:t>
      </w:r>
      <w:r w:rsidR="00657A8C" w:rsidRPr="00E42378">
        <w:rPr>
          <w:rFonts w:ascii="Corbel" w:hAnsi="Corbel"/>
        </w:rPr>
        <w:t xml:space="preserve">podľa </w:t>
      </w:r>
      <w:r w:rsidR="009D6AC2" w:rsidRPr="00E42378">
        <w:rPr>
          <w:rFonts w:ascii="Corbel" w:hAnsi="Corbel"/>
        </w:rPr>
        <w:t>čl. 12.</w:t>
      </w:r>
      <w:r w:rsidRPr="00E42378">
        <w:rPr>
          <w:rFonts w:ascii="Corbel" w:hAnsi="Corbel"/>
        </w:rPr>
        <w:t xml:space="preserve"> tejto Dohody vzniká Objednávateľovi voči Poskytovateľovi nárok na zaplatenie zmluvnej pokuty vo výške 10.000,- EUR (slovom: desaťtisíc eur) za každé jednotlivé</w:t>
      </w:r>
      <w:r w:rsidRPr="009D6AC2">
        <w:rPr>
          <w:rFonts w:ascii="Corbel" w:hAnsi="Corbel"/>
        </w:rPr>
        <w:t xml:space="preserve"> porušenie povinnosti.</w:t>
      </w:r>
    </w:p>
    <w:p w14:paraId="524C551E" w14:textId="77777777" w:rsidR="004C49D2" w:rsidRPr="00754525" w:rsidRDefault="004C49D2" w:rsidP="00657A8C">
      <w:pPr>
        <w:pStyle w:val="Odsekzoznamu"/>
        <w:spacing w:after="0"/>
        <w:ind w:left="567"/>
        <w:jc w:val="both"/>
        <w:rPr>
          <w:rFonts w:ascii="Corbel" w:hAnsi="Corbel"/>
          <w:color w:val="FF0000"/>
        </w:rPr>
      </w:pPr>
    </w:p>
    <w:p w14:paraId="7002E563" w14:textId="647B3212" w:rsidR="004C49D2" w:rsidRPr="009D6AC2" w:rsidRDefault="004C49D2" w:rsidP="00657A8C">
      <w:pPr>
        <w:pStyle w:val="Odsekzoznamu"/>
        <w:numPr>
          <w:ilvl w:val="1"/>
          <w:numId w:val="2"/>
        </w:numPr>
        <w:spacing w:after="0"/>
        <w:ind w:left="567" w:hanging="567"/>
        <w:jc w:val="both"/>
        <w:rPr>
          <w:rFonts w:ascii="Corbel" w:hAnsi="Corbel"/>
        </w:rPr>
      </w:pPr>
      <w:r w:rsidRPr="009D6AC2">
        <w:rPr>
          <w:rFonts w:ascii="Corbel" w:hAnsi="Corbel"/>
        </w:rPr>
        <w:lastRenderedPageBreak/>
        <w:t>Objednávateľ vyzve Poskytovateľa na zaplatenie zmluvnej pokuty prostredníctvom písomnej výzvy. Zmluvná pokuta je splatná do desiatich (10) kalendárnych dní odo dňa doručenia písomnej výzvy na zaplatenie. Uhradenie zmluvnej pokuty nezbavuje Poskytovateľa povinnosti splniť svoje záväzky.</w:t>
      </w:r>
    </w:p>
    <w:p w14:paraId="3A26E7FF" w14:textId="77777777" w:rsidR="004C49D2" w:rsidRPr="00754525" w:rsidRDefault="004C49D2" w:rsidP="00657A8C">
      <w:pPr>
        <w:pStyle w:val="Odsekzoznamu"/>
        <w:spacing w:after="0"/>
        <w:ind w:left="567"/>
        <w:jc w:val="both"/>
        <w:rPr>
          <w:rFonts w:ascii="Corbel" w:hAnsi="Corbel"/>
          <w:color w:val="FF0000"/>
        </w:rPr>
      </w:pPr>
    </w:p>
    <w:p w14:paraId="019F042C" w14:textId="4EAF6749" w:rsidR="004C49D2" w:rsidRDefault="004C49D2" w:rsidP="00657A8C">
      <w:pPr>
        <w:pStyle w:val="Odsekzoznamu"/>
        <w:numPr>
          <w:ilvl w:val="1"/>
          <w:numId w:val="2"/>
        </w:numPr>
        <w:spacing w:after="0"/>
        <w:ind w:left="567" w:hanging="567"/>
        <w:jc w:val="both"/>
        <w:rPr>
          <w:rFonts w:ascii="Corbel" w:hAnsi="Corbel"/>
        </w:rPr>
      </w:pPr>
      <w:r w:rsidRPr="009D6AC2">
        <w:rPr>
          <w:rFonts w:ascii="Corbel" w:hAnsi="Corbel"/>
        </w:rPr>
        <w:t xml:space="preserve">Dojednaniami o zmluvnej pokute nie je dotknutý nárok </w:t>
      </w:r>
      <w:r w:rsidR="00C97633">
        <w:rPr>
          <w:rFonts w:ascii="Corbel" w:hAnsi="Corbel"/>
        </w:rPr>
        <w:t>Objednávateľa</w:t>
      </w:r>
      <w:r w:rsidRPr="009D6AC2">
        <w:rPr>
          <w:rFonts w:ascii="Corbel" w:hAnsi="Corbel"/>
        </w:rPr>
        <w:t xml:space="preserve"> na náhradu škody, a to v plnom rozsahu vzniknutej škody.</w:t>
      </w:r>
    </w:p>
    <w:p w14:paraId="78669161" w14:textId="77777777" w:rsidR="00C97633" w:rsidRPr="00D310EA" w:rsidRDefault="00C97633" w:rsidP="00D310EA">
      <w:pPr>
        <w:pStyle w:val="Odsekzoznamu"/>
        <w:rPr>
          <w:rFonts w:ascii="Corbel" w:hAnsi="Corbel"/>
        </w:rPr>
      </w:pPr>
    </w:p>
    <w:p w14:paraId="0EE1D7F9" w14:textId="77777777" w:rsidR="004C49D2" w:rsidRPr="004C49D2" w:rsidRDefault="004C49D2" w:rsidP="00657A8C">
      <w:pPr>
        <w:pStyle w:val="Odsekzoznamu"/>
        <w:numPr>
          <w:ilvl w:val="0"/>
          <w:numId w:val="2"/>
        </w:numPr>
        <w:spacing w:after="0"/>
        <w:ind w:left="567" w:hanging="567"/>
        <w:jc w:val="both"/>
        <w:rPr>
          <w:rFonts w:ascii="Corbel" w:hAnsi="Corbel"/>
          <w:b/>
        </w:rPr>
      </w:pPr>
      <w:r w:rsidRPr="004C49D2">
        <w:rPr>
          <w:rFonts w:ascii="Corbel" w:hAnsi="Corbel"/>
          <w:b/>
        </w:rPr>
        <w:t xml:space="preserve">ZODPOVEDNOSŤ ZA ŠKODU  </w:t>
      </w:r>
    </w:p>
    <w:p w14:paraId="09271665" w14:textId="77777777" w:rsidR="004C49D2" w:rsidRPr="004C49D2" w:rsidRDefault="004C49D2" w:rsidP="00657A8C">
      <w:pPr>
        <w:spacing w:after="0"/>
        <w:ind w:left="567"/>
        <w:contextualSpacing/>
        <w:jc w:val="both"/>
        <w:rPr>
          <w:rFonts w:ascii="Arial" w:hAnsi="Arial" w:cs="Arial"/>
          <w:color w:val="FF0000"/>
          <w:sz w:val="21"/>
          <w:szCs w:val="21"/>
        </w:rPr>
      </w:pPr>
    </w:p>
    <w:p w14:paraId="3B92D73D" w14:textId="77777777" w:rsidR="004C49D2" w:rsidRDefault="004C49D2" w:rsidP="00657A8C">
      <w:pPr>
        <w:pStyle w:val="Odsekzoznamu"/>
        <w:numPr>
          <w:ilvl w:val="1"/>
          <w:numId w:val="2"/>
        </w:numPr>
        <w:spacing w:after="0"/>
        <w:ind w:left="567" w:hanging="567"/>
        <w:jc w:val="both"/>
        <w:rPr>
          <w:rFonts w:ascii="Corbel" w:hAnsi="Corbel"/>
        </w:rPr>
      </w:pPr>
      <w:r w:rsidRPr="004C49D2">
        <w:rPr>
          <w:rFonts w:ascii="Corbel" w:hAnsi="Corbel"/>
        </w:rPr>
        <w:t xml:space="preserve">Poskytovateľ zodpovedá Objednávateľovi za škodu spôsobenú porušením povinností podľa tejto Dohody v zmysle príslušných právnych predpisov, ak nie je v tejto Dohode uvedené inak. </w:t>
      </w:r>
    </w:p>
    <w:p w14:paraId="571F3428" w14:textId="77777777" w:rsidR="00077AC5" w:rsidRDefault="00077AC5" w:rsidP="00657A8C">
      <w:pPr>
        <w:pStyle w:val="Odsekzoznamu"/>
        <w:spacing w:after="0"/>
        <w:ind w:left="567"/>
        <w:jc w:val="both"/>
        <w:rPr>
          <w:rFonts w:ascii="Corbel" w:hAnsi="Corbel"/>
        </w:rPr>
      </w:pPr>
    </w:p>
    <w:p w14:paraId="0A745112" w14:textId="5EB28F68" w:rsidR="00077AC5" w:rsidRPr="00077AC5" w:rsidRDefault="00077AC5" w:rsidP="00657A8C">
      <w:pPr>
        <w:pStyle w:val="Odsekzoznamu"/>
        <w:numPr>
          <w:ilvl w:val="1"/>
          <w:numId w:val="2"/>
        </w:numPr>
        <w:spacing w:after="0"/>
        <w:ind w:left="567" w:hanging="567"/>
        <w:jc w:val="both"/>
        <w:rPr>
          <w:rFonts w:ascii="Corbel" w:hAnsi="Corbel"/>
        </w:rPr>
      </w:pPr>
      <w:r w:rsidRPr="00077AC5">
        <w:rPr>
          <w:rFonts w:ascii="Corbel" w:hAnsi="Corbel"/>
        </w:rPr>
        <w:t xml:space="preserve">Nebezpečenstvo škody na výsledku </w:t>
      </w:r>
      <w:r>
        <w:rPr>
          <w:rFonts w:ascii="Corbel" w:hAnsi="Corbel"/>
        </w:rPr>
        <w:t>Služieb</w:t>
      </w:r>
      <w:r w:rsidRPr="00077AC5">
        <w:rPr>
          <w:rFonts w:ascii="Corbel" w:hAnsi="Corbel"/>
        </w:rPr>
        <w:t xml:space="preserve"> prechádza na Objednávateľa okamihom jeho prebratia Objednávateľom podľa </w:t>
      </w:r>
      <w:r>
        <w:rPr>
          <w:rFonts w:ascii="Corbel" w:hAnsi="Corbel"/>
        </w:rPr>
        <w:t>tejto</w:t>
      </w:r>
      <w:r w:rsidRPr="00077AC5">
        <w:rPr>
          <w:rFonts w:ascii="Corbel" w:hAnsi="Corbel"/>
        </w:rPr>
        <w:t xml:space="preserve"> </w:t>
      </w:r>
      <w:r w:rsidR="007966BE">
        <w:rPr>
          <w:rFonts w:ascii="Corbel" w:hAnsi="Corbel"/>
        </w:rPr>
        <w:t>Dohody</w:t>
      </w:r>
      <w:r w:rsidRPr="00077AC5">
        <w:rPr>
          <w:rFonts w:ascii="Corbel" w:hAnsi="Corbel"/>
        </w:rPr>
        <w:t xml:space="preserve">. </w:t>
      </w:r>
    </w:p>
    <w:p w14:paraId="0B5821FE" w14:textId="77777777" w:rsidR="004C49D2" w:rsidRPr="004C49D2" w:rsidRDefault="004C49D2" w:rsidP="00657A8C">
      <w:pPr>
        <w:pStyle w:val="Odsekzoznamu"/>
        <w:spacing w:after="0"/>
        <w:ind w:left="567"/>
        <w:jc w:val="both"/>
        <w:rPr>
          <w:rFonts w:ascii="Corbel" w:hAnsi="Corbel"/>
        </w:rPr>
      </w:pPr>
    </w:p>
    <w:p w14:paraId="4F1CD727" w14:textId="4EEF53A3" w:rsidR="004C49D2" w:rsidRPr="004C49D2" w:rsidRDefault="004C49D2" w:rsidP="00657A8C">
      <w:pPr>
        <w:pStyle w:val="Odsekzoznamu"/>
        <w:numPr>
          <w:ilvl w:val="1"/>
          <w:numId w:val="2"/>
        </w:numPr>
        <w:spacing w:after="0"/>
        <w:ind w:left="567" w:hanging="567"/>
        <w:jc w:val="both"/>
        <w:rPr>
          <w:rFonts w:ascii="Corbel" w:hAnsi="Corbel"/>
        </w:rPr>
      </w:pPr>
      <w:r w:rsidRPr="004C49D2">
        <w:rPr>
          <w:rFonts w:ascii="Corbel" w:hAnsi="Corbel"/>
        </w:rPr>
        <w:t>Poskytovateľ sa zaväzuje tiež uhradiť Objednávateľovi všetky sankcie, ktoré budú Objednávateľovi uložené</w:t>
      </w:r>
      <w:r w:rsidR="00754525">
        <w:rPr>
          <w:rFonts w:ascii="Corbel" w:hAnsi="Corbel"/>
        </w:rPr>
        <w:t xml:space="preserve"> </w:t>
      </w:r>
      <w:r w:rsidRPr="004C49D2">
        <w:rPr>
          <w:rFonts w:ascii="Corbel" w:hAnsi="Corbel"/>
        </w:rPr>
        <w:t xml:space="preserve">v dôsledku </w:t>
      </w:r>
      <w:r w:rsidR="0031755C">
        <w:rPr>
          <w:rFonts w:ascii="Corbel" w:hAnsi="Corbel"/>
        </w:rPr>
        <w:t>Vád</w:t>
      </w:r>
      <w:r w:rsidRPr="004C49D2">
        <w:rPr>
          <w:rFonts w:ascii="Corbel" w:hAnsi="Corbel"/>
        </w:rPr>
        <w:t xml:space="preserve"> alebo omeškania spôsobeného Poskytovateľom. Poskytovateľ je zároveň povinný všetky nedostatky bezplatne odstrániť v lehote stanovenej Objednávateľom, právnymi predpismi alebo príslušným orgánom.</w:t>
      </w:r>
    </w:p>
    <w:p w14:paraId="2076D0C1" w14:textId="77777777" w:rsidR="004C49D2" w:rsidRPr="004C49D2" w:rsidRDefault="004C49D2" w:rsidP="00657A8C">
      <w:pPr>
        <w:pStyle w:val="Odsekzoznamu"/>
        <w:spacing w:after="0"/>
        <w:ind w:left="567"/>
        <w:jc w:val="both"/>
        <w:rPr>
          <w:rFonts w:ascii="Corbel" w:hAnsi="Corbel"/>
        </w:rPr>
      </w:pPr>
    </w:p>
    <w:p w14:paraId="093350F0" w14:textId="77777777" w:rsidR="004C49D2" w:rsidRPr="004C49D2" w:rsidRDefault="004C49D2" w:rsidP="00657A8C">
      <w:pPr>
        <w:pStyle w:val="Odsekzoznamu"/>
        <w:numPr>
          <w:ilvl w:val="1"/>
          <w:numId w:val="2"/>
        </w:numPr>
        <w:spacing w:after="0"/>
        <w:ind w:left="567" w:hanging="567"/>
        <w:jc w:val="both"/>
        <w:rPr>
          <w:rFonts w:ascii="Corbel" w:hAnsi="Corbel"/>
        </w:rPr>
      </w:pPr>
      <w:r w:rsidRPr="004C49D2">
        <w:rPr>
          <w:rFonts w:ascii="Corbel" w:hAnsi="Corbel"/>
        </w:rPr>
        <w:t>Po dobu trvania tejto Dohody Poskytovateľ zároveň zodpovedá Objednávateľovi za škody na dokladoch a veciach prevzatých od Objednávateľa za účelom plnenia povinností v zmysle tejto Dohody. Poskytovateľ plne zodpovedá najmä za zničenie, poškodenie, krádež alebo stratu dokladov a vecí, ako aj za použitie informácií obsiahnutých v dokladoch, ktoré by mohlo ohroziť alebo poškodiť dobré meno Objednávateľa.</w:t>
      </w:r>
    </w:p>
    <w:p w14:paraId="10B4ABFB" w14:textId="77777777" w:rsidR="004C49D2" w:rsidRPr="004C49D2" w:rsidRDefault="004C49D2" w:rsidP="00657A8C">
      <w:pPr>
        <w:pStyle w:val="Odsekzoznamu"/>
        <w:spacing w:after="0"/>
        <w:ind w:left="567"/>
        <w:jc w:val="both"/>
        <w:rPr>
          <w:rFonts w:ascii="Corbel" w:hAnsi="Corbel"/>
        </w:rPr>
      </w:pPr>
    </w:p>
    <w:p w14:paraId="0F21BEA1" w14:textId="3D407941" w:rsidR="00077AC5" w:rsidRDefault="00077AC5" w:rsidP="00657A8C">
      <w:pPr>
        <w:pStyle w:val="Odsekzoznamu"/>
        <w:numPr>
          <w:ilvl w:val="1"/>
          <w:numId w:val="2"/>
        </w:numPr>
        <w:spacing w:after="0"/>
        <w:ind w:left="567" w:hanging="567"/>
        <w:jc w:val="both"/>
        <w:rPr>
          <w:rFonts w:ascii="Corbel" w:hAnsi="Corbel"/>
        </w:rPr>
      </w:pPr>
      <w:r w:rsidRPr="00077AC5">
        <w:rPr>
          <w:rFonts w:ascii="Corbel" w:hAnsi="Corbel"/>
        </w:rPr>
        <w:t xml:space="preserve">Žiadna zo Zmluvných strán nezodpovedá za omeškanie v plnení svojich záväzkov alebo ich nesplnenie, pokiaľ toto omeškanie alebo nesplnenie bolo spôsobené </w:t>
      </w:r>
      <w:r>
        <w:rPr>
          <w:rFonts w:ascii="Corbel" w:hAnsi="Corbel"/>
        </w:rPr>
        <w:t>V</w:t>
      </w:r>
      <w:r w:rsidRPr="00077AC5">
        <w:rPr>
          <w:rFonts w:ascii="Corbel" w:hAnsi="Corbel"/>
        </w:rPr>
        <w:t xml:space="preserve">yššou mocou alebo konaním či opomenutím zo strany Zmluvného partnera (napr. neodovzdaním podkladov alebo ich oneskoreným odovzdaním, odovzdaním neúplných, nesprávnych alebo nepravdivých informácií a dokumentov). </w:t>
      </w:r>
    </w:p>
    <w:p w14:paraId="1C9AD8FE" w14:textId="77777777" w:rsidR="00077AC5" w:rsidRPr="00077AC5" w:rsidRDefault="00077AC5" w:rsidP="00657A8C">
      <w:pPr>
        <w:pStyle w:val="Odsekzoznamu"/>
        <w:spacing w:after="0"/>
        <w:ind w:left="567"/>
        <w:jc w:val="both"/>
        <w:rPr>
          <w:rFonts w:ascii="Corbel" w:hAnsi="Corbel"/>
        </w:rPr>
      </w:pPr>
    </w:p>
    <w:p w14:paraId="63417EB7" w14:textId="045BA6B5" w:rsidR="00077AC5" w:rsidRPr="00077AC5" w:rsidRDefault="00077AC5" w:rsidP="00657A8C">
      <w:pPr>
        <w:pStyle w:val="Odsekzoznamu"/>
        <w:numPr>
          <w:ilvl w:val="1"/>
          <w:numId w:val="2"/>
        </w:numPr>
        <w:spacing w:after="0"/>
        <w:ind w:left="567" w:hanging="567"/>
        <w:jc w:val="both"/>
        <w:rPr>
          <w:rFonts w:ascii="Corbel" w:hAnsi="Corbel"/>
        </w:rPr>
      </w:pPr>
      <w:r w:rsidRPr="00077AC5">
        <w:rPr>
          <w:rFonts w:ascii="Corbel" w:hAnsi="Corbel"/>
        </w:rPr>
        <w:t xml:space="preserve">Ak nastanú skutočnosti, ktoré jednej alebo obom Zmluvným stranám čiastočne alebo úplne znemožnia plnenie ich povinností podľa tejto </w:t>
      </w:r>
      <w:r w:rsidR="007966BE">
        <w:rPr>
          <w:rFonts w:ascii="Corbel" w:hAnsi="Corbel"/>
        </w:rPr>
        <w:t>Dohody</w:t>
      </w:r>
      <w:r w:rsidRPr="00077AC5">
        <w:rPr>
          <w:rFonts w:ascii="Corbel" w:hAnsi="Corbel"/>
        </w:rPr>
        <w:t xml:space="preserve">, sú povinné sa o tom bez zbytočného odkladu navzájom informovať. Obidve Zmluvné strany sa zaväzujú spoločne podniknúť všetky kroky k prekonaniu skutočností vedúcich k znemožneniu plnenia tejto </w:t>
      </w:r>
      <w:r w:rsidR="007966BE">
        <w:rPr>
          <w:rFonts w:ascii="Corbel" w:hAnsi="Corbel"/>
        </w:rPr>
        <w:t>Dohody</w:t>
      </w:r>
      <w:r w:rsidRPr="00077AC5">
        <w:rPr>
          <w:rFonts w:ascii="Corbel" w:hAnsi="Corbel"/>
        </w:rPr>
        <w:t>.</w:t>
      </w:r>
    </w:p>
    <w:p w14:paraId="137B0DCD" w14:textId="77777777" w:rsidR="00E0044A" w:rsidRPr="00883787" w:rsidRDefault="00E0044A" w:rsidP="00657A8C">
      <w:pPr>
        <w:spacing w:after="0"/>
        <w:jc w:val="both"/>
        <w:rPr>
          <w:rFonts w:ascii="Corbel" w:hAnsi="Corbel"/>
        </w:rPr>
      </w:pPr>
    </w:p>
    <w:p w14:paraId="0C4C0EEB" w14:textId="23299736" w:rsidR="00056792" w:rsidRPr="00883787" w:rsidRDefault="00056792" w:rsidP="00657A8C">
      <w:pPr>
        <w:pStyle w:val="Odsekzoznamu"/>
        <w:numPr>
          <w:ilvl w:val="0"/>
          <w:numId w:val="2"/>
        </w:numPr>
        <w:spacing w:after="0"/>
        <w:ind w:left="567" w:hanging="567"/>
        <w:jc w:val="both"/>
        <w:rPr>
          <w:rFonts w:ascii="Corbel" w:hAnsi="Corbel"/>
          <w:b/>
          <w:caps/>
        </w:rPr>
      </w:pPr>
      <w:r w:rsidRPr="00883787">
        <w:rPr>
          <w:rFonts w:ascii="Corbel" w:hAnsi="Corbel"/>
          <w:b/>
        </w:rPr>
        <w:t xml:space="preserve">TRVANIE </w:t>
      </w:r>
      <w:r w:rsidR="007966BE">
        <w:rPr>
          <w:rFonts w:ascii="Corbel" w:hAnsi="Corbel"/>
          <w:b/>
        </w:rPr>
        <w:t>DOHODY</w:t>
      </w:r>
      <w:r w:rsidRPr="00883787">
        <w:rPr>
          <w:rFonts w:ascii="Corbel" w:hAnsi="Corbel"/>
          <w:b/>
        </w:rPr>
        <w:t xml:space="preserve"> A UKONČENIE </w:t>
      </w:r>
      <w:r w:rsidR="007966BE">
        <w:rPr>
          <w:rFonts w:ascii="Corbel" w:hAnsi="Corbel"/>
          <w:b/>
        </w:rPr>
        <w:t>DOHODY</w:t>
      </w:r>
    </w:p>
    <w:p w14:paraId="5CE4FA1A" w14:textId="77777777" w:rsidR="00056792" w:rsidRPr="00883787" w:rsidRDefault="00056792" w:rsidP="00225723">
      <w:pPr>
        <w:pStyle w:val="Odsekzoznamu"/>
        <w:spacing w:after="0"/>
        <w:ind w:left="567"/>
        <w:jc w:val="both"/>
        <w:rPr>
          <w:rFonts w:ascii="Corbel" w:hAnsi="Corbel"/>
        </w:rPr>
      </w:pPr>
    </w:p>
    <w:p w14:paraId="7F025074" w14:textId="3DD5F302" w:rsidR="002770D7" w:rsidRPr="002770D7" w:rsidRDefault="002770D7" w:rsidP="002900E1">
      <w:pPr>
        <w:pStyle w:val="Odsekzoznamu"/>
        <w:numPr>
          <w:ilvl w:val="1"/>
          <w:numId w:val="2"/>
        </w:numPr>
        <w:spacing w:after="0"/>
        <w:ind w:left="567" w:hanging="567"/>
        <w:jc w:val="both"/>
        <w:rPr>
          <w:rFonts w:ascii="Corbel" w:hAnsi="Corbel"/>
        </w:rPr>
      </w:pPr>
      <w:r w:rsidRPr="002770D7">
        <w:rPr>
          <w:rFonts w:ascii="Corbel" w:hAnsi="Corbel"/>
        </w:rPr>
        <w:t xml:space="preserve">Táto Dohoda sa uzatvára na </w:t>
      </w:r>
      <w:r w:rsidR="002C2E42">
        <w:rPr>
          <w:rFonts w:ascii="Corbel" w:hAnsi="Corbel"/>
        </w:rPr>
        <w:t xml:space="preserve">jeden </w:t>
      </w:r>
      <w:r w:rsidRPr="002770D7">
        <w:rPr>
          <w:rFonts w:ascii="Corbel" w:hAnsi="Corbel"/>
        </w:rPr>
        <w:t>(</w:t>
      </w:r>
      <w:r w:rsidR="002C2E42">
        <w:rPr>
          <w:rFonts w:ascii="Corbel" w:hAnsi="Corbel"/>
        </w:rPr>
        <w:t>1</w:t>
      </w:r>
      <w:r w:rsidRPr="002770D7">
        <w:rPr>
          <w:rFonts w:ascii="Corbel" w:hAnsi="Corbel"/>
        </w:rPr>
        <w:t xml:space="preserve">) rok odo dňa účinnosti Dohody alebo do vyčerpania </w:t>
      </w:r>
      <w:r w:rsidR="0031755C">
        <w:rPr>
          <w:rFonts w:ascii="Corbel" w:hAnsi="Corbel"/>
        </w:rPr>
        <w:t>F</w:t>
      </w:r>
      <w:r w:rsidRPr="002770D7">
        <w:rPr>
          <w:rFonts w:ascii="Corbel" w:hAnsi="Corbel"/>
        </w:rPr>
        <w:t xml:space="preserve">inančného </w:t>
      </w:r>
      <w:r w:rsidRPr="00296CC1">
        <w:rPr>
          <w:rFonts w:ascii="Corbel" w:hAnsi="Corbel"/>
        </w:rPr>
        <w:t xml:space="preserve">limitu podľa čl. </w:t>
      </w:r>
      <w:r w:rsidR="00296CC1" w:rsidRPr="00296CC1">
        <w:rPr>
          <w:rFonts w:ascii="Corbel" w:hAnsi="Corbel"/>
        </w:rPr>
        <w:t>8.</w:t>
      </w:r>
      <w:r w:rsidRPr="00296CC1">
        <w:rPr>
          <w:rFonts w:ascii="Corbel" w:hAnsi="Corbel"/>
        </w:rPr>
        <w:t xml:space="preserve"> ods. </w:t>
      </w:r>
      <w:r w:rsidR="00296CC1" w:rsidRPr="00296CC1">
        <w:rPr>
          <w:rFonts w:ascii="Corbel" w:hAnsi="Corbel"/>
        </w:rPr>
        <w:t>8</w:t>
      </w:r>
      <w:r w:rsidRPr="00296CC1">
        <w:rPr>
          <w:rFonts w:ascii="Corbel" w:hAnsi="Corbel"/>
          <w:cs/>
        </w:rPr>
        <w:t>‎</w:t>
      </w:r>
      <w:r w:rsidR="00296CC1" w:rsidRPr="00296CC1">
        <w:rPr>
          <w:rFonts w:ascii="Corbel" w:hAnsi="Corbel"/>
        </w:rPr>
        <w:t>.3</w:t>
      </w:r>
      <w:r w:rsidRPr="00296CC1">
        <w:rPr>
          <w:rFonts w:ascii="Corbel" w:hAnsi="Corbel"/>
        </w:rPr>
        <w:t>. tejto Dohody</w:t>
      </w:r>
      <w:r w:rsidRPr="002770D7">
        <w:rPr>
          <w:rFonts w:ascii="Corbel" w:hAnsi="Corbel"/>
        </w:rPr>
        <w:t xml:space="preserve"> podľa toho, ktorá</w:t>
      </w:r>
      <w:r w:rsidR="00D310EA">
        <w:rPr>
          <w:rFonts w:ascii="Corbel" w:hAnsi="Corbel"/>
        </w:rPr>
        <w:t xml:space="preserve"> zo</w:t>
      </w:r>
      <w:r w:rsidRPr="002770D7">
        <w:rPr>
          <w:rFonts w:ascii="Corbel" w:hAnsi="Corbel"/>
        </w:rPr>
        <w:t xml:space="preserve"> skutočnos</w:t>
      </w:r>
      <w:r w:rsidR="00D310EA">
        <w:rPr>
          <w:rFonts w:ascii="Corbel" w:hAnsi="Corbel"/>
        </w:rPr>
        <w:t>tí</w:t>
      </w:r>
      <w:r w:rsidRPr="002770D7">
        <w:rPr>
          <w:rFonts w:ascii="Corbel" w:hAnsi="Corbel"/>
        </w:rPr>
        <w:t xml:space="preserve"> nastane skôr.</w:t>
      </w:r>
    </w:p>
    <w:p w14:paraId="16D56442" w14:textId="77777777" w:rsidR="002770D7" w:rsidRPr="002770D7" w:rsidRDefault="002770D7" w:rsidP="002770D7">
      <w:pPr>
        <w:pStyle w:val="Odsekzoznamu"/>
        <w:spacing w:after="0"/>
        <w:ind w:left="567"/>
        <w:jc w:val="both"/>
        <w:rPr>
          <w:rFonts w:ascii="Corbel" w:hAnsi="Corbel"/>
        </w:rPr>
      </w:pPr>
    </w:p>
    <w:p w14:paraId="45569597" w14:textId="4355BD3F" w:rsidR="00056792" w:rsidRPr="00883787" w:rsidRDefault="00056792" w:rsidP="002900E1">
      <w:pPr>
        <w:pStyle w:val="Odsekzoznamu"/>
        <w:numPr>
          <w:ilvl w:val="1"/>
          <w:numId w:val="2"/>
        </w:numPr>
        <w:spacing w:after="0"/>
        <w:ind w:left="567" w:hanging="567"/>
        <w:jc w:val="both"/>
        <w:rPr>
          <w:rFonts w:ascii="Corbel" w:hAnsi="Corbel"/>
        </w:rPr>
      </w:pPr>
      <w:r w:rsidRPr="00883787">
        <w:rPr>
          <w:rFonts w:ascii="Corbel" w:hAnsi="Corbel"/>
        </w:rPr>
        <w:t xml:space="preserve">Zmluvné strany sa dohodli, že nad rámec spôsobov zániku, zrušenia alebo iného ukončenia tejto </w:t>
      </w:r>
      <w:r w:rsidR="007966BE">
        <w:rPr>
          <w:rFonts w:ascii="Corbel" w:hAnsi="Corbel"/>
        </w:rPr>
        <w:t>Dohody</w:t>
      </w:r>
      <w:r w:rsidRPr="00883787">
        <w:rPr>
          <w:rFonts w:ascii="Corbel" w:hAnsi="Corbel"/>
        </w:rPr>
        <w:t xml:space="preserve"> na základe príslušných ustanovení Obchodného zákonníka a Občianskeho zákonníka je možné ukončiť túto </w:t>
      </w:r>
      <w:r w:rsidR="00EC55DF">
        <w:rPr>
          <w:rFonts w:ascii="Corbel" w:hAnsi="Corbel"/>
        </w:rPr>
        <w:t xml:space="preserve">Dohodu </w:t>
      </w:r>
      <w:r w:rsidR="00E07C24">
        <w:rPr>
          <w:rFonts w:ascii="Corbel" w:hAnsi="Corbel"/>
        </w:rPr>
        <w:t xml:space="preserve">aj </w:t>
      </w:r>
      <w:r w:rsidRPr="00883787">
        <w:rPr>
          <w:rFonts w:ascii="Corbel" w:hAnsi="Corbel"/>
        </w:rPr>
        <w:t xml:space="preserve">na základe: </w:t>
      </w:r>
    </w:p>
    <w:p w14:paraId="428D5410" w14:textId="4BF5C79E" w:rsidR="00607948" w:rsidRPr="00883787" w:rsidRDefault="00056792" w:rsidP="002900E1">
      <w:pPr>
        <w:pStyle w:val="Odsekzoznamu"/>
        <w:numPr>
          <w:ilvl w:val="2"/>
          <w:numId w:val="2"/>
        </w:numPr>
        <w:spacing w:after="0"/>
        <w:ind w:left="1276" w:hanging="709"/>
        <w:jc w:val="both"/>
        <w:rPr>
          <w:rFonts w:ascii="Corbel" w:hAnsi="Corbel"/>
        </w:rPr>
      </w:pPr>
      <w:r w:rsidRPr="00883787">
        <w:rPr>
          <w:rFonts w:ascii="Corbel" w:hAnsi="Corbel"/>
        </w:rPr>
        <w:lastRenderedPageBreak/>
        <w:t xml:space="preserve">písomnej dohody Zmluvných strán, </w:t>
      </w:r>
      <w:r w:rsidR="00607948" w:rsidRPr="00883787">
        <w:rPr>
          <w:rFonts w:ascii="Corbel" w:hAnsi="Corbel"/>
        </w:rPr>
        <w:t>a to dňom podpisu tejto dohody oboma Zmluvnými stranami, ak sa Zmluvné strany</w:t>
      </w:r>
      <w:r w:rsidR="00E07C24">
        <w:rPr>
          <w:rFonts w:ascii="Corbel" w:hAnsi="Corbel"/>
        </w:rPr>
        <w:t xml:space="preserve"> v rámci tejto dohody</w:t>
      </w:r>
      <w:r w:rsidR="00607948" w:rsidRPr="00883787">
        <w:rPr>
          <w:rFonts w:ascii="Corbel" w:hAnsi="Corbel"/>
        </w:rPr>
        <w:t xml:space="preserve"> nedohodnú na inom dátume ukončenia </w:t>
      </w:r>
      <w:r w:rsidR="007966BE">
        <w:rPr>
          <w:rFonts w:ascii="Corbel" w:hAnsi="Corbel"/>
        </w:rPr>
        <w:t>Dohody</w:t>
      </w:r>
      <w:r w:rsidR="00607948" w:rsidRPr="00883787">
        <w:rPr>
          <w:rFonts w:ascii="Corbel" w:hAnsi="Corbel"/>
        </w:rPr>
        <w:t>,</w:t>
      </w:r>
    </w:p>
    <w:p w14:paraId="21D149D5" w14:textId="24EF4AFF" w:rsidR="00607948" w:rsidRPr="002203CF" w:rsidRDefault="00607948" w:rsidP="002900E1">
      <w:pPr>
        <w:pStyle w:val="Odsekzoznamu"/>
        <w:numPr>
          <w:ilvl w:val="2"/>
          <w:numId w:val="2"/>
        </w:numPr>
        <w:spacing w:after="0"/>
        <w:ind w:left="1276" w:hanging="709"/>
        <w:jc w:val="both"/>
        <w:rPr>
          <w:rFonts w:ascii="Corbel" w:hAnsi="Corbel"/>
        </w:rPr>
      </w:pPr>
      <w:r w:rsidRPr="002203CF">
        <w:rPr>
          <w:rFonts w:ascii="Corbel" w:hAnsi="Corbel"/>
        </w:rPr>
        <w:t xml:space="preserve">písomnej </w:t>
      </w:r>
      <w:r w:rsidR="00296CC1" w:rsidRPr="002203CF">
        <w:rPr>
          <w:rFonts w:ascii="Corbel" w:hAnsi="Corbel"/>
        </w:rPr>
        <w:t xml:space="preserve">výpovede </w:t>
      </w:r>
      <w:r w:rsidR="00056792" w:rsidRPr="002203CF">
        <w:rPr>
          <w:rFonts w:ascii="Corbel" w:hAnsi="Corbel"/>
        </w:rPr>
        <w:t>podľa</w:t>
      </w:r>
      <w:r w:rsidR="002770D7" w:rsidRPr="002203CF">
        <w:rPr>
          <w:rFonts w:ascii="Corbel" w:hAnsi="Corbel"/>
        </w:rPr>
        <w:t xml:space="preserve"> tohto čl</w:t>
      </w:r>
      <w:r w:rsidR="00535BCA" w:rsidRPr="002203CF">
        <w:rPr>
          <w:rFonts w:ascii="Corbel" w:hAnsi="Corbel"/>
        </w:rPr>
        <w:t>ánku</w:t>
      </w:r>
      <w:r w:rsidR="00056792" w:rsidRPr="002203CF">
        <w:rPr>
          <w:rFonts w:ascii="Corbel" w:hAnsi="Corbel"/>
        </w:rPr>
        <w:t xml:space="preserve"> </w:t>
      </w:r>
      <w:r w:rsidR="007966BE">
        <w:rPr>
          <w:rFonts w:ascii="Corbel" w:hAnsi="Corbel"/>
        </w:rPr>
        <w:t>Dohody</w:t>
      </w:r>
      <w:r w:rsidRPr="002203CF">
        <w:rPr>
          <w:rFonts w:ascii="Corbel" w:hAnsi="Corbel"/>
        </w:rPr>
        <w:t>,</w:t>
      </w:r>
      <w:r w:rsidR="00056792" w:rsidRPr="002203CF">
        <w:rPr>
          <w:rFonts w:ascii="Corbel" w:hAnsi="Corbel"/>
        </w:rPr>
        <w:t> </w:t>
      </w:r>
    </w:p>
    <w:p w14:paraId="750A39BB" w14:textId="6BD8C734" w:rsidR="00056792" w:rsidRDefault="00607948" w:rsidP="002900E1">
      <w:pPr>
        <w:pStyle w:val="Odsekzoznamu"/>
        <w:numPr>
          <w:ilvl w:val="2"/>
          <w:numId w:val="2"/>
        </w:numPr>
        <w:spacing w:after="0"/>
        <w:ind w:left="1276" w:hanging="709"/>
        <w:jc w:val="both"/>
        <w:rPr>
          <w:rFonts w:ascii="Corbel" w:hAnsi="Corbel"/>
        </w:rPr>
      </w:pPr>
      <w:r w:rsidRPr="00883787">
        <w:rPr>
          <w:rFonts w:ascii="Corbel" w:hAnsi="Corbel"/>
        </w:rPr>
        <w:t xml:space="preserve">písomného </w:t>
      </w:r>
      <w:r w:rsidR="00056792" w:rsidRPr="00883787">
        <w:rPr>
          <w:rFonts w:ascii="Corbel" w:hAnsi="Corbel"/>
        </w:rPr>
        <w:t>odstúpenia od tej</w:t>
      </w:r>
      <w:r w:rsidRPr="00883787">
        <w:rPr>
          <w:rFonts w:ascii="Corbel" w:hAnsi="Corbel"/>
        </w:rPr>
        <w:t xml:space="preserve">to </w:t>
      </w:r>
      <w:r w:rsidR="007966BE">
        <w:rPr>
          <w:rFonts w:ascii="Corbel" w:hAnsi="Corbel"/>
        </w:rPr>
        <w:t>Dohody</w:t>
      </w:r>
      <w:r w:rsidRPr="00883787">
        <w:rPr>
          <w:rFonts w:ascii="Corbel" w:hAnsi="Corbel"/>
        </w:rPr>
        <w:t xml:space="preserve"> zo zmluvných dôvodov uvedených</w:t>
      </w:r>
      <w:r w:rsidR="00056792" w:rsidRPr="00883787">
        <w:rPr>
          <w:rFonts w:ascii="Corbel" w:hAnsi="Corbel"/>
        </w:rPr>
        <w:t xml:space="preserve"> v</w:t>
      </w:r>
      <w:r w:rsidR="00535BCA">
        <w:rPr>
          <w:rFonts w:ascii="Corbel" w:hAnsi="Corbel"/>
        </w:rPr>
        <w:t> tomto článku</w:t>
      </w:r>
      <w:r w:rsidR="00056792" w:rsidRPr="00883787">
        <w:rPr>
          <w:rFonts w:ascii="Corbel" w:hAnsi="Corbel"/>
        </w:rPr>
        <w:t xml:space="preserve"> </w:t>
      </w:r>
      <w:r w:rsidR="007966BE">
        <w:rPr>
          <w:rFonts w:ascii="Corbel" w:hAnsi="Corbel"/>
        </w:rPr>
        <w:t>Dohody</w:t>
      </w:r>
      <w:r w:rsidR="00056792" w:rsidRPr="00883787">
        <w:rPr>
          <w:rFonts w:ascii="Corbel" w:hAnsi="Corbel"/>
        </w:rPr>
        <w:t xml:space="preserve">, prípadne v iných ustanoveniach </w:t>
      </w:r>
      <w:r w:rsidR="007966BE">
        <w:rPr>
          <w:rFonts w:ascii="Corbel" w:hAnsi="Corbel"/>
        </w:rPr>
        <w:t>Dohody</w:t>
      </w:r>
      <w:r w:rsidR="00056792" w:rsidRPr="00883787">
        <w:rPr>
          <w:rFonts w:ascii="Corbel" w:hAnsi="Corbel"/>
        </w:rPr>
        <w:t>.</w:t>
      </w:r>
      <w:bookmarkStart w:id="36" w:name="_Ref2945825"/>
      <w:bookmarkStart w:id="37" w:name="_Ref4844471"/>
    </w:p>
    <w:p w14:paraId="3E798CDE" w14:textId="77777777" w:rsidR="00B6201F" w:rsidRPr="00883787" w:rsidRDefault="00B6201F" w:rsidP="00B6201F">
      <w:pPr>
        <w:pStyle w:val="Odsekzoznamu"/>
        <w:spacing w:after="0"/>
        <w:ind w:left="1224"/>
        <w:jc w:val="both"/>
        <w:rPr>
          <w:rFonts w:ascii="Corbel" w:hAnsi="Corbel"/>
        </w:rPr>
      </w:pPr>
    </w:p>
    <w:p w14:paraId="06F92B0D" w14:textId="69C25149" w:rsidR="00607948" w:rsidRPr="00883787" w:rsidRDefault="00056792" w:rsidP="002900E1">
      <w:pPr>
        <w:pStyle w:val="Odsekzoznamu"/>
        <w:numPr>
          <w:ilvl w:val="1"/>
          <w:numId w:val="2"/>
        </w:numPr>
        <w:spacing w:after="0"/>
        <w:ind w:left="567" w:hanging="567"/>
        <w:jc w:val="both"/>
        <w:rPr>
          <w:rFonts w:ascii="Corbel" w:hAnsi="Corbel"/>
        </w:rPr>
      </w:pPr>
      <w:bookmarkStart w:id="38" w:name="_Ref15545624"/>
      <w:r w:rsidRPr="00883787">
        <w:rPr>
          <w:rFonts w:ascii="Corbel" w:hAnsi="Corbel"/>
        </w:rPr>
        <w:t xml:space="preserve">Zmluvné strany sa dohodli, že ktorákoľvek zo Zmluvných strán je oprávnená vypovedať túto </w:t>
      </w:r>
      <w:r w:rsidR="00EC55DF">
        <w:rPr>
          <w:rFonts w:ascii="Corbel" w:hAnsi="Corbel"/>
        </w:rPr>
        <w:t>Dohodu</w:t>
      </w:r>
      <w:r w:rsidRPr="00883787">
        <w:rPr>
          <w:rFonts w:ascii="Corbel" w:hAnsi="Corbel"/>
        </w:rPr>
        <w:t xml:space="preserve"> z </w:t>
      </w:r>
      <w:r w:rsidRPr="00296CC1">
        <w:rPr>
          <w:rFonts w:ascii="Corbel" w:hAnsi="Corbel"/>
        </w:rPr>
        <w:t xml:space="preserve">akéhokoľvek dôvodu alebo bez uvedenia dôvodu. Výpovedná </w:t>
      </w:r>
      <w:r w:rsidR="001068A5">
        <w:rPr>
          <w:rFonts w:ascii="Corbel" w:hAnsi="Corbel"/>
        </w:rPr>
        <w:t>doba</w:t>
      </w:r>
      <w:r w:rsidRPr="00296CC1">
        <w:rPr>
          <w:rFonts w:ascii="Corbel" w:hAnsi="Corbel"/>
        </w:rPr>
        <w:t xml:space="preserve"> je na základe dohody </w:t>
      </w:r>
      <w:r w:rsidRPr="00604E99">
        <w:rPr>
          <w:rFonts w:ascii="Corbel" w:hAnsi="Corbel"/>
        </w:rPr>
        <w:t xml:space="preserve">Zmluvných strán určená </w:t>
      </w:r>
      <w:r w:rsidR="00607948" w:rsidRPr="00604E99">
        <w:rPr>
          <w:rFonts w:ascii="Corbel" w:hAnsi="Corbel"/>
        </w:rPr>
        <w:t>nasledovne</w:t>
      </w:r>
      <w:r w:rsidR="001068A5" w:rsidRPr="00604E99">
        <w:rPr>
          <w:rFonts w:ascii="Corbel" w:hAnsi="Corbel"/>
        </w:rPr>
        <w:t>:</w:t>
      </w:r>
      <w:r w:rsidR="00607948" w:rsidRPr="00604E99">
        <w:rPr>
          <w:rFonts w:ascii="Corbel" w:hAnsi="Corbel"/>
        </w:rPr>
        <w:t xml:space="preserve"> </w:t>
      </w:r>
      <w:r w:rsidR="00607948" w:rsidRPr="00604E99">
        <w:rPr>
          <w:rFonts w:ascii="Corbel" w:hAnsi="Corbel"/>
          <w:b/>
        </w:rPr>
        <w:t>(i)</w:t>
      </w:r>
      <w:r w:rsidR="00607948" w:rsidRPr="00604E99">
        <w:rPr>
          <w:rFonts w:ascii="Corbel" w:hAnsi="Corbel"/>
        </w:rPr>
        <w:t xml:space="preserve"> ak bude </w:t>
      </w:r>
      <w:r w:rsidR="007966BE" w:rsidRPr="00604E99">
        <w:rPr>
          <w:rFonts w:ascii="Corbel" w:hAnsi="Corbel"/>
        </w:rPr>
        <w:t>Dohoda</w:t>
      </w:r>
      <w:r w:rsidR="00607948" w:rsidRPr="00604E99">
        <w:rPr>
          <w:rFonts w:ascii="Corbel" w:hAnsi="Corbel"/>
        </w:rPr>
        <w:t xml:space="preserve"> ukončená výpoveďou zo strany Objednávateľa, výpovedná</w:t>
      </w:r>
      <w:r w:rsidR="004F78A3" w:rsidRPr="00604E99">
        <w:rPr>
          <w:rFonts w:ascii="Corbel" w:hAnsi="Corbel"/>
        </w:rPr>
        <w:t xml:space="preserve"> doba</w:t>
      </w:r>
      <w:r w:rsidR="00607948" w:rsidRPr="00604E99">
        <w:rPr>
          <w:rFonts w:ascii="Corbel" w:hAnsi="Corbel"/>
        </w:rPr>
        <w:t xml:space="preserve"> je </w:t>
      </w:r>
      <w:r w:rsidR="00296CC1" w:rsidRPr="00604E99">
        <w:rPr>
          <w:rFonts w:ascii="Corbel" w:hAnsi="Corbel"/>
        </w:rPr>
        <w:t>jeden (1</w:t>
      </w:r>
      <w:r w:rsidR="00535BCA" w:rsidRPr="00604E99">
        <w:rPr>
          <w:rFonts w:ascii="Corbel" w:hAnsi="Corbel"/>
        </w:rPr>
        <w:t>)</w:t>
      </w:r>
      <w:r w:rsidR="00EC48D4" w:rsidRPr="00604E99">
        <w:rPr>
          <w:rFonts w:ascii="Corbel" w:hAnsi="Corbel" w:cs="Tahoma"/>
          <w:bCs/>
        </w:rPr>
        <w:t xml:space="preserve"> </w:t>
      </w:r>
      <w:r w:rsidRPr="00604E99">
        <w:rPr>
          <w:rFonts w:ascii="Corbel" w:hAnsi="Corbel"/>
        </w:rPr>
        <w:t>mesiac</w:t>
      </w:r>
      <w:r w:rsidR="00607948" w:rsidRPr="00604E99">
        <w:rPr>
          <w:rFonts w:ascii="Corbel" w:hAnsi="Corbel"/>
        </w:rPr>
        <w:t xml:space="preserve">, </w:t>
      </w:r>
      <w:r w:rsidR="00607948" w:rsidRPr="00604E99">
        <w:rPr>
          <w:rFonts w:ascii="Corbel" w:hAnsi="Corbel"/>
          <w:b/>
        </w:rPr>
        <w:t>(ii)</w:t>
      </w:r>
      <w:r w:rsidR="00607948" w:rsidRPr="00604E99">
        <w:rPr>
          <w:rFonts w:ascii="Corbel" w:hAnsi="Corbel"/>
        </w:rPr>
        <w:t xml:space="preserve"> ak bude </w:t>
      </w:r>
      <w:r w:rsidR="007966BE" w:rsidRPr="00604E99">
        <w:rPr>
          <w:rFonts w:ascii="Corbel" w:hAnsi="Corbel"/>
        </w:rPr>
        <w:t>Dohoda</w:t>
      </w:r>
      <w:r w:rsidR="00607948" w:rsidRPr="00604E99">
        <w:rPr>
          <w:rFonts w:ascii="Corbel" w:hAnsi="Corbel"/>
        </w:rPr>
        <w:t xml:space="preserve"> ukončená výpoveďou zo strany Poskytovateľa, výpovedná </w:t>
      </w:r>
      <w:r w:rsidR="004F78A3" w:rsidRPr="00604E99">
        <w:rPr>
          <w:rFonts w:ascii="Corbel" w:hAnsi="Corbel"/>
        </w:rPr>
        <w:t xml:space="preserve">doba </w:t>
      </w:r>
      <w:r w:rsidR="00607948" w:rsidRPr="00604E99">
        <w:rPr>
          <w:rFonts w:ascii="Corbel" w:hAnsi="Corbel"/>
        </w:rPr>
        <w:t xml:space="preserve">je </w:t>
      </w:r>
      <w:r w:rsidR="00535BCA" w:rsidRPr="00604E99">
        <w:rPr>
          <w:rFonts w:ascii="Corbel" w:hAnsi="Corbel"/>
        </w:rPr>
        <w:t>šesť (</w:t>
      </w:r>
      <w:r w:rsidR="00EC48D4" w:rsidRPr="00604E99">
        <w:rPr>
          <w:rFonts w:ascii="Corbel" w:hAnsi="Corbel"/>
        </w:rPr>
        <w:t>6</w:t>
      </w:r>
      <w:r w:rsidR="00535BCA" w:rsidRPr="00604E99">
        <w:rPr>
          <w:rFonts w:ascii="Corbel" w:hAnsi="Corbel"/>
        </w:rPr>
        <w:t>)</w:t>
      </w:r>
      <w:r w:rsidR="00EC48D4" w:rsidRPr="00604E99">
        <w:rPr>
          <w:rFonts w:ascii="Corbel" w:hAnsi="Corbel"/>
        </w:rPr>
        <w:t xml:space="preserve"> mesiacov</w:t>
      </w:r>
      <w:r w:rsidRPr="00604E99">
        <w:rPr>
          <w:rFonts w:ascii="Corbel" w:hAnsi="Corbel"/>
        </w:rPr>
        <w:t>. Výpovedn</w:t>
      </w:r>
      <w:r w:rsidR="00607948" w:rsidRPr="00604E99">
        <w:rPr>
          <w:rFonts w:ascii="Corbel" w:hAnsi="Corbel"/>
        </w:rPr>
        <w:t>é</w:t>
      </w:r>
      <w:r w:rsidRPr="00604E99">
        <w:rPr>
          <w:rFonts w:ascii="Corbel" w:hAnsi="Corbel"/>
        </w:rPr>
        <w:t xml:space="preserve"> </w:t>
      </w:r>
      <w:r w:rsidR="00C24DB4">
        <w:rPr>
          <w:rFonts w:ascii="Corbel" w:hAnsi="Corbel"/>
        </w:rPr>
        <w:t>doby</w:t>
      </w:r>
      <w:r w:rsidR="00607948" w:rsidRPr="00604E99">
        <w:rPr>
          <w:rFonts w:ascii="Corbel" w:hAnsi="Corbel"/>
        </w:rPr>
        <w:t xml:space="preserve"> podľa predchádzajúcej vety</w:t>
      </w:r>
      <w:r w:rsidRPr="00604E99">
        <w:rPr>
          <w:rFonts w:ascii="Corbel" w:hAnsi="Corbel"/>
        </w:rPr>
        <w:t xml:space="preserve"> začn</w:t>
      </w:r>
      <w:r w:rsidR="00607948" w:rsidRPr="00604E99">
        <w:rPr>
          <w:rFonts w:ascii="Corbel" w:hAnsi="Corbel"/>
        </w:rPr>
        <w:t>ú</w:t>
      </w:r>
      <w:r w:rsidRPr="00604E99">
        <w:rPr>
          <w:rFonts w:ascii="Corbel" w:hAnsi="Corbel"/>
        </w:rPr>
        <w:t xml:space="preserve"> plynúť v deň doručenia výpovede tejto </w:t>
      </w:r>
      <w:r w:rsidR="007966BE" w:rsidRPr="00604E99">
        <w:rPr>
          <w:rFonts w:ascii="Corbel" w:hAnsi="Corbel"/>
        </w:rPr>
        <w:t>Dohody</w:t>
      </w:r>
      <w:r w:rsidRPr="00604E99">
        <w:rPr>
          <w:rFonts w:ascii="Corbel" w:hAnsi="Corbel"/>
        </w:rPr>
        <w:t xml:space="preserve"> Zmluvnej strane</w:t>
      </w:r>
      <w:r w:rsidR="00607948" w:rsidRPr="00604E99">
        <w:rPr>
          <w:rFonts w:ascii="Corbel" w:hAnsi="Corbel"/>
        </w:rPr>
        <w:t>, ktorej je výpoveď adresovaná</w:t>
      </w:r>
      <w:r w:rsidRPr="00604E99">
        <w:rPr>
          <w:rFonts w:ascii="Corbel" w:hAnsi="Corbel"/>
        </w:rPr>
        <w:t>.</w:t>
      </w:r>
      <w:bookmarkEnd w:id="38"/>
      <w:r w:rsidRPr="00604E99">
        <w:rPr>
          <w:rFonts w:ascii="Corbel" w:hAnsi="Corbel"/>
        </w:rPr>
        <w:t xml:space="preserve"> </w:t>
      </w:r>
      <w:bookmarkStart w:id="39" w:name="_Ref2946496"/>
      <w:bookmarkEnd w:id="36"/>
      <w:bookmarkEnd w:id="37"/>
    </w:p>
    <w:p w14:paraId="1FF541D4" w14:textId="77777777" w:rsidR="00607948" w:rsidRPr="00883787" w:rsidRDefault="00607948" w:rsidP="00225723">
      <w:pPr>
        <w:pStyle w:val="Odsekzoznamu"/>
        <w:spacing w:after="0"/>
        <w:ind w:left="567"/>
        <w:jc w:val="both"/>
        <w:rPr>
          <w:rFonts w:ascii="Corbel" w:hAnsi="Corbel"/>
        </w:rPr>
      </w:pPr>
    </w:p>
    <w:p w14:paraId="1EEB2D05" w14:textId="4DA0CE64" w:rsidR="00607948" w:rsidRPr="00883787" w:rsidRDefault="00056792" w:rsidP="002900E1">
      <w:pPr>
        <w:pStyle w:val="Odsekzoznamu"/>
        <w:numPr>
          <w:ilvl w:val="1"/>
          <w:numId w:val="2"/>
        </w:numPr>
        <w:spacing w:after="0"/>
        <w:ind w:left="567" w:hanging="567"/>
        <w:jc w:val="both"/>
        <w:rPr>
          <w:rFonts w:ascii="Corbel" w:hAnsi="Corbel"/>
        </w:rPr>
      </w:pPr>
      <w:bookmarkStart w:id="40" w:name="_Ref15545669"/>
      <w:r w:rsidRPr="00883787">
        <w:rPr>
          <w:rFonts w:ascii="Corbel" w:hAnsi="Corbel"/>
        </w:rPr>
        <w:t xml:space="preserve">Zmluvné strany sa dohodli, že Poskytovateľ je oprávnený odstúpiť od tejto </w:t>
      </w:r>
      <w:r w:rsidR="007966BE">
        <w:rPr>
          <w:rFonts w:ascii="Corbel" w:hAnsi="Corbel"/>
        </w:rPr>
        <w:t>Dohody</w:t>
      </w:r>
      <w:bookmarkEnd w:id="39"/>
      <w:r w:rsidR="00607948" w:rsidRPr="00883787">
        <w:rPr>
          <w:rFonts w:ascii="Corbel" w:hAnsi="Corbel"/>
        </w:rPr>
        <w:t xml:space="preserve">, </w:t>
      </w:r>
      <w:r w:rsidRPr="00883787">
        <w:rPr>
          <w:rFonts w:ascii="Corbel" w:hAnsi="Corbel"/>
        </w:rPr>
        <w:t xml:space="preserve">ak sa </w:t>
      </w:r>
      <w:r w:rsidR="00607948" w:rsidRPr="00883787">
        <w:rPr>
          <w:rFonts w:ascii="Corbel" w:hAnsi="Corbel"/>
        </w:rPr>
        <w:t>Objednávateľ</w:t>
      </w:r>
      <w:r w:rsidRPr="00883787">
        <w:rPr>
          <w:rFonts w:ascii="Corbel" w:hAnsi="Corbel"/>
        </w:rPr>
        <w:t xml:space="preserve"> dostane do omeškania so splnením záväzku zaplatiť Odmenu alebo akúkoľvek jej časť a uvedené porušenie neodstráni ani v dodatočnej lehote poskytnutej mu na to Poskytovateľom v písomnej výzve, ktorá nebude kratšia ako </w:t>
      </w:r>
      <w:r w:rsidR="00607948" w:rsidRPr="00883787">
        <w:rPr>
          <w:rFonts w:ascii="Corbel" w:hAnsi="Corbel"/>
        </w:rPr>
        <w:t>30</w:t>
      </w:r>
      <w:r w:rsidRPr="00883787">
        <w:rPr>
          <w:rFonts w:ascii="Corbel" w:hAnsi="Corbel"/>
        </w:rPr>
        <w:t xml:space="preserve"> (</w:t>
      </w:r>
      <w:r w:rsidR="00607948" w:rsidRPr="00883787">
        <w:rPr>
          <w:rFonts w:ascii="Corbel" w:hAnsi="Corbel"/>
        </w:rPr>
        <w:t>tridsať dní</w:t>
      </w:r>
      <w:r w:rsidRPr="00883787">
        <w:rPr>
          <w:rFonts w:ascii="Corbel" w:hAnsi="Corbel"/>
        </w:rPr>
        <w:t>)</w:t>
      </w:r>
      <w:r w:rsidR="00607948" w:rsidRPr="00883787">
        <w:rPr>
          <w:rFonts w:ascii="Corbel" w:hAnsi="Corbel"/>
        </w:rPr>
        <w:t>.</w:t>
      </w:r>
      <w:bookmarkEnd w:id="40"/>
      <w:r w:rsidRPr="00883787">
        <w:rPr>
          <w:rFonts w:ascii="Corbel" w:hAnsi="Corbel"/>
        </w:rPr>
        <w:t xml:space="preserve"> </w:t>
      </w:r>
    </w:p>
    <w:p w14:paraId="3F2AEBD6" w14:textId="77777777" w:rsidR="00607948" w:rsidRPr="00883787" w:rsidRDefault="00607948" w:rsidP="00225723">
      <w:pPr>
        <w:pStyle w:val="Odsekzoznamu"/>
        <w:spacing w:after="0"/>
        <w:rPr>
          <w:rFonts w:ascii="Corbel" w:hAnsi="Corbel"/>
        </w:rPr>
      </w:pPr>
    </w:p>
    <w:p w14:paraId="6CA65478" w14:textId="75A76422" w:rsidR="00607948" w:rsidRPr="00883787" w:rsidRDefault="00056792" w:rsidP="002900E1">
      <w:pPr>
        <w:pStyle w:val="Odsekzoznamu"/>
        <w:numPr>
          <w:ilvl w:val="1"/>
          <w:numId w:val="2"/>
        </w:numPr>
        <w:spacing w:after="0"/>
        <w:ind w:left="567" w:hanging="567"/>
        <w:jc w:val="both"/>
        <w:rPr>
          <w:rFonts w:ascii="Corbel" w:hAnsi="Corbel"/>
        </w:rPr>
      </w:pPr>
      <w:bookmarkStart w:id="41" w:name="_Ref15545676"/>
      <w:r w:rsidRPr="00883787">
        <w:rPr>
          <w:rFonts w:ascii="Corbel" w:hAnsi="Corbel"/>
        </w:rPr>
        <w:t>Zmluvné strany sa dohodli, že O</w:t>
      </w:r>
      <w:r w:rsidR="00607948" w:rsidRPr="00883787">
        <w:rPr>
          <w:rFonts w:ascii="Corbel" w:hAnsi="Corbel"/>
        </w:rPr>
        <w:t>bjednávateľ</w:t>
      </w:r>
      <w:r w:rsidRPr="00883787">
        <w:rPr>
          <w:rFonts w:ascii="Corbel" w:hAnsi="Corbel"/>
        </w:rPr>
        <w:t xml:space="preserve"> je oprávnený odstúpiť od tejto </w:t>
      </w:r>
      <w:r w:rsidR="007966BE">
        <w:rPr>
          <w:rFonts w:ascii="Corbel" w:hAnsi="Corbel"/>
        </w:rPr>
        <w:t>Dohody</w:t>
      </w:r>
      <w:r w:rsidRPr="00883787">
        <w:rPr>
          <w:rFonts w:ascii="Corbel" w:hAnsi="Corbel"/>
        </w:rPr>
        <w:t>, ak</w:t>
      </w:r>
      <w:bookmarkEnd w:id="41"/>
      <w:r w:rsidR="00015E51">
        <w:rPr>
          <w:rFonts w:ascii="Corbel" w:hAnsi="Corbel"/>
        </w:rPr>
        <w:t>:</w:t>
      </w:r>
      <w:r w:rsidRPr="00883787">
        <w:rPr>
          <w:rFonts w:ascii="Corbel" w:hAnsi="Corbel"/>
        </w:rPr>
        <w:t xml:space="preserve"> </w:t>
      </w:r>
    </w:p>
    <w:p w14:paraId="53EEB694" w14:textId="0A870EA6" w:rsidR="00607948" w:rsidRPr="00296CC1" w:rsidRDefault="00056792" w:rsidP="002900E1">
      <w:pPr>
        <w:pStyle w:val="Odsekzoznamu"/>
        <w:numPr>
          <w:ilvl w:val="2"/>
          <w:numId w:val="2"/>
        </w:numPr>
        <w:spacing w:after="0"/>
        <w:ind w:left="1276" w:hanging="709"/>
        <w:jc w:val="both"/>
        <w:rPr>
          <w:rFonts w:ascii="Corbel" w:hAnsi="Corbel"/>
        </w:rPr>
      </w:pPr>
      <w:r w:rsidRPr="00883787">
        <w:rPr>
          <w:rFonts w:ascii="Corbel" w:hAnsi="Corbel"/>
        </w:rPr>
        <w:t xml:space="preserve">Poskytovateľ bude v omeškaní s uskutočňovaním </w:t>
      </w:r>
      <w:r w:rsidR="00015E51">
        <w:rPr>
          <w:rFonts w:ascii="Corbel" w:hAnsi="Corbel"/>
        </w:rPr>
        <w:t>Služieb</w:t>
      </w:r>
      <w:r w:rsidRPr="00883787">
        <w:rPr>
          <w:rFonts w:ascii="Corbel" w:hAnsi="Corbel"/>
        </w:rPr>
        <w:t xml:space="preserve"> alebo ktorejkoľvek z nich a ak tento nedostatok neodstráni ani v dodatočnej lehote </w:t>
      </w:r>
      <w:r w:rsidR="001425CD">
        <w:rPr>
          <w:rFonts w:ascii="Corbel" w:hAnsi="Corbel"/>
        </w:rPr>
        <w:t>troch (3)</w:t>
      </w:r>
      <w:r w:rsidRPr="00883787">
        <w:rPr>
          <w:rFonts w:ascii="Corbel" w:hAnsi="Corbel"/>
        </w:rPr>
        <w:t xml:space="preserve"> dní odo dňa doručenia </w:t>
      </w:r>
      <w:r w:rsidRPr="00296CC1">
        <w:rPr>
          <w:rFonts w:ascii="Corbel" w:hAnsi="Corbel"/>
        </w:rPr>
        <w:t>výzvy O</w:t>
      </w:r>
      <w:r w:rsidR="00607948" w:rsidRPr="00296CC1">
        <w:rPr>
          <w:rFonts w:ascii="Corbel" w:hAnsi="Corbel"/>
        </w:rPr>
        <w:t>bjednávateľ</w:t>
      </w:r>
      <w:r w:rsidRPr="00296CC1">
        <w:rPr>
          <w:rFonts w:ascii="Corbel" w:hAnsi="Corbel"/>
        </w:rPr>
        <w:t>a</w:t>
      </w:r>
      <w:r w:rsidR="00607948" w:rsidRPr="00296CC1">
        <w:rPr>
          <w:rFonts w:ascii="Corbel" w:hAnsi="Corbel"/>
        </w:rPr>
        <w:t>,</w:t>
      </w:r>
    </w:p>
    <w:p w14:paraId="4F67E264" w14:textId="4F87B18A" w:rsidR="00015E51" w:rsidRPr="00296CC1" w:rsidRDefault="00015E51" w:rsidP="002900E1">
      <w:pPr>
        <w:pStyle w:val="Odsekzoznamu"/>
        <w:numPr>
          <w:ilvl w:val="2"/>
          <w:numId w:val="2"/>
        </w:numPr>
        <w:spacing w:after="0"/>
        <w:ind w:left="1276" w:hanging="709"/>
        <w:jc w:val="both"/>
        <w:rPr>
          <w:rFonts w:ascii="Corbel" w:hAnsi="Corbel"/>
        </w:rPr>
      </w:pPr>
      <w:r w:rsidRPr="00296CC1">
        <w:rPr>
          <w:rFonts w:ascii="Corbel" w:hAnsi="Corbel"/>
        </w:rPr>
        <w:t xml:space="preserve">porušenie povinnosti Poskytovateľa podľa čl. </w:t>
      </w:r>
      <w:r w:rsidR="00296CC1" w:rsidRPr="00296CC1">
        <w:rPr>
          <w:rFonts w:ascii="Corbel" w:hAnsi="Corbel"/>
        </w:rPr>
        <w:t xml:space="preserve">11. </w:t>
      </w:r>
      <w:r w:rsidRPr="00296CC1">
        <w:rPr>
          <w:rFonts w:ascii="Corbel" w:hAnsi="Corbel"/>
        </w:rPr>
        <w:t xml:space="preserve">Dohody </w:t>
      </w:r>
      <w:r w:rsidRPr="001425CD">
        <w:rPr>
          <w:rFonts w:ascii="Corbel" w:hAnsi="Corbel"/>
          <w:i/>
          <w:iCs/>
        </w:rPr>
        <w:t>(mlčanlivosť vo vzťahu k Dôverným informáciám)</w:t>
      </w:r>
      <w:r w:rsidRPr="00296CC1">
        <w:rPr>
          <w:rFonts w:ascii="Corbel" w:hAnsi="Corbel"/>
        </w:rPr>
        <w:t>;</w:t>
      </w:r>
    </w:p>
    <w:p w14:paraId="2C7329D3" w14:textId="77777777" w:rsidR="00015E51" w:rsidRPr="00015E51" w:rsidRDefault="00015E51" w:rsidP="002900E1">
      <w:pPr>
        <w:pStyle w:val="Odsekzoznamu"/>
        <w:numPr>
          <w:ilvl w:val="2"/>
          <w:numId w:val="2"/>
        </w:numPr>
        <w:spacing w:after="0"/>
        <w:ind w:left="1276" w:hanging="709"/>
        <w:jc w:val="both"/>
        <w:rPr>
          <w:rFonts w:ascii="Corbel" w:hAnsi="Corbel"/>
        </w:rPr>
      </w:pPr>
      <w:r w:rsidRPr="00015E51">
        <w:rPr>
          <w:rFonts w:ascii="Corbel" w:hAnsi="Corbel"/>
        </w:rPr>
        <w:t>ak sa preukáže, že Poskytovateľ v rámci procesu Verejného obstarávania, ktorého výsledkom je uzatvorenie tejto Dohody, predložil nepravdivé doklady alebo uviedol nepravdivé, neúplné alebo skreslené údaje;</w:t>
      </w:r>
    </w:p>
    <w:p w14:paraId="59184404" w14:textId="77777777" w:rsidR="00015E51" w:rsidRPr="00015E51" w:rsidRDefault="00015E51" w:rsidP="002900E1">
      <w:pPr>
        <w:pStyle w:val="Odsekzoznamu"/>
        <w:numPr>
          <w:ilvl w:val="2"/>
          <w:numId w:val="2"/>
        </w:numPr>
        <w:spacing w:after="0"/>
        <w:ind w:left="1276" w:hanging="709"/>
        <w:jc w:val="both"/>
        <w:rPr>
          <w:rFonts w:ascii="Corbel" w:hAnsi="Corbel"/>
        </w:rPr>
      </w:pPr>
      <w:r w:rsidRPr="00015E51">
        <w:rPr>
          <w:rFonts w:ascii="Corbel" w:hAnsi="Corbel"/>
        </w:rPr>
        <w:t>ďalšie prípady v zmysle tejto Dohody.</w:t>
      </w:r>
    </w:p>
    <w:p w14:paraId="73AD8D00" w14:textId="77777777" w:rsidR="00607948" w:rsidRDefault="00607948" w:rsidP="002203CF">
      <w:pPr>
        <w:spacing w:after="0"/>
        <w:rPr>
          <w:rFonts w:ascii="Corbel" w:hAnsi="Corbel"/>
        </w:rPr>
      </w:pPr>
    </w:p>
    <w:p w14:paraId="197E7F47" w14:textId="134CE3B4" w:rsidR="002203CF" w:rsidRDefault="002203CF" w:rsidP="002900E1">
      <w:pPr>
        <w:pStyle w:val="Odsekzoznamu"/>
        <w:numPr>
          <w:ilvl w:val="1"/>
          <w:numId w:val="2"/>
        </w:numPr>
        <w:spacing w:after="0"/>
        <w:ind w:left="567" w:hanging="567"/>
        <w:jc w:val="both"/>
        <w:rPr>
          <w:rFonts w:ascii="Corbel" w:hAnsi="Corbel"/>
        </w:rPr>
      </w:pPr>
      <w:r w:rsidRPr="002203CF">
        <w:rPr>
          <w:rFonts w:ascii="Corbel" w:hAnsi="Corbel"/>
        </w:rPr>
        <w:t>Objednávateľ je oprávnený od Dohody odstúpiť tiež v prípadoch, že:</w:t>
      </w:r>
    </w:p>
    <w:p w14:paraId="24E57F37" w14:textId="77777777" w:rsidR="002203CF" w:rsidRPr="002203CF" w:rsidRDefault="002203CF" w:rsidP="002900E1">
      <w:pPr>
        <w:pStyle w:val="Odsekzoznamu"/>
        <w:numPr>
          <w:ilvl w:val="2"/>
          <w:numId w:val="2"/>
        </w:numPr>
        <w:spacing w:after="0"/>
        <w:ind w:left="1276" w:hanging="709"/>
        <w:jc w:val="both"/>
        <w:rPr>
          <w:rFonts w:ascii="Corbel" w:hAnsi="Corbel"/>
        </w:rPr>
      </w:pPr>
      <w:r w:rsidRPr="002203CF">
        <w:rPr>
          <w:rFonts w:ascii="Corbel" w:hAnsi="Corbel"/>
        </w:rPr>
        <w:t>dôjde k podaniu návrhu na Poskytovateľa ktorým sa začne konkurzné alebo reštrukturalizačné konanie v zmysle zákona č. 7/2005 Z. z. o konkurze a reštrukturalizácii a o zmene a doplnení niektorých zákonov v platnom a účinnom znení (ďalej len „</w:t>
      </w:r>
      <w:proofErr w:type="spellStart"/>
      <w:r w:rsidRPr="001425CD">
        <w:rPr>
          <w:rFonts w:ascii="Corbel" w:hAnsi="Corbel"/>
          <w:b/>
          <w:bCs/>
        </w:rPr>
        <w:t>Insolvenčný</w:t>
      </w:r>
      <w:proofErr w:type="spellEnd"/>
      <w:r w:rsidRPr="001425CD">
        <w:rPr>
          <w:rFonts w:ascii="Corbel" w:hAnsi="Corbel"/>
          <w:b/>
          <w:bCs/>
        </w:rPr>
        <w:t xml:space="preserve"> návrh</w:t>
      </w:r>
      <w:r w:rsidRPr="002203CF">
        <w:rPr>
          <w:rFonts w:ascii="Corbel" w:hAnsi="Corbel"/>
        </w:rPr>
        <w:t xml:space="preserve">“); to neplatí ak Poskytovateľ predložením listinných dokladov preukáže, že (i) voči veriteľskému </w:t>
      </w:r>
      <w:proofErr w:type="spellStart"/>
      <w:r w:rsidRPr="002203CF">
        <w:rPr>
          <w:rFonts w:ascii="Corbel" w:hAnsi="Corbel"/>
        </w:rPr>
        <w:t>Insolvenčnému</w:t>
      </w:r>
      <w:proofErr w:type="spellEnd"/>
      <w:r w:rsidRPr="002203CF">
        <w:rPr>
          <w:rFonts w:ascii="Corbel" w:hAnsi="Corbel"/>
        </w:rPr>
        <w:t xml:space="preserve"> návrhu uplatnil príslušné  prostriedky nápravy (najmä vyjadrenie o preukázaní platobnej schopnosti Poskytovateľa) a zároveň predmetom </w:t>
      </w:r>
      <w:proofErr w:type="spellStart"/>
      <w:r w:rsidRPr="002203CF">
        <w:rPr>
          <w:rFonts w:ascii="Corbel" w:hAnsi="Corbel"/>
        </w:rPr>
        <w:t>Insolvenčného</w:t>
      </w:r>
      <w:proofErr w:type="spellEnd"/>
      <w:r w:rsidRPr="002203CF">
        <w:rPr>
          <w:rFonts w:ascii="Corbel" w:hAnsi="Corbel"/>
        </w:rPr>
        <w:t xml:space="preserve"> návrhu sú pohľadávky iné ako (a) pohľadávky na náhradu škody a / alebo vydanie bezdôvodného obohatenia alebo (b) pohľadávky, ktoré za posledných šesť (6) mesiacov patrili jednému veriteľovi; alebo (ii) ak Poskytovateľ preukáže, že pohľadávky, na základe ktorých bol </w:t>
      </w:r>
      <w:proofErr w:type="spellStart"/>
      <w:r w:rsidRPr="002203CF">
        <w:rPr>
          <w:rFonts w:ascii="Corbel" w:hAnsi="Corbel"/>
        </w:rPr>
        <w:t>Insolvenčný</w:t>
      </w:r>
      <w:proofErr w:type="spellEnd"/>
      <w:r w:rsidRPr="002203CF">
        <w:rPr>
          <w:rFonts w:ascii="Corbel" w:hAnsi="Corbel"/>
        </w:rPr>
        <w:t xml:space="preserve"> návrh založený, Poskytovateľ v lehote na preukázanie platobnej schopnosti uhradil. Objednávateľ je taktiež oprávnený od Dohody odstúpiť v prípade, ak bol vo vzťahu k Poskytovateľovi poverený správca konkurznej podstaty vypracovaním reštrukturalizačného posudku;</w:t>
      </w:r>
    </w:p>
    <w:p w14:paraId="134E3235" w14:textId="77777777" w:rsidR="002203CF" w:rsidRPr="002203CF" w:rsidRDefault="002203CF" w:rsidP="002900E1">
      <w:pPr>
        <w:pStyle w:val="Odsekzoznamu"/>
        <w:numPr>
          <w:ilvl w:val="2"/>
          <w:numId w:val="2"/>
        </w:numPr>
        <w:spacing w:after="0"/>
        <w:ind w:left="1276" w:hanging="709"/>
        <w:jc w:val="both"/>
        <w:rPr>
          <w:rFonts w:ascii="Corbel" w:hAnsi="Corbel"/>
        </w:rPr>
      </w:pPr>
      <w:r w:rsidRPr="002203CF">
        <w:rPr>
          <w:rFonts w:ascii="Corbel" w:hAnsi="Corbel"/>
        </w:rPr>
        <w:t>Poskytovateľ vstúpil do likvidácie;</w:t>
      </w:r>
    </w:p>
    <w:p w14:paraId="39E8CAD6" w14:textId="5072B806" w:rsidR="002203CF" w:rsidRPr="002203CF" w:rsidRDefault="002203CF" w:rsidP="002900E1">
      <w:pPr>
        <w:pStyle w:val="Odsekzoznamu"/>
        <w:numPr>
          <w:ilvl w:val="2"/>
          <w:numId w:val="2"/>
        </w:numPr>
        <w:spacing w:after="0"/>
        <w:ind w:left="1276" w:hanging="709"/>
        <w:jc w:val="both"/>
        <w:rPr>
          <w:rFonts w:ascii="Corbel" w:hAnsi="Corbel"/>
        </w:rPr>
      </w:pPr>
      <w:r w:rsidRPr="002203CF">
        <w:rPr>
          <w:rFonts w:ascii="Corbel" w:hAnsi="Corbel"/>
        </w:rPr>
        <w:lastRenderedPageBreak/>
        <w:t>ak bude Poskytovateľovi právoplatným rozhodnutím súdu uložený trest zrušenia právnickej osoby, trest zákazu činnosti, trest zákazu účasti vo verejnom obstarávaní;</w:t>
      </w:r>
    </w:p>
    <w:p w14:paraId="32BA3455" w14:textId="77777777" w:rsidR="002203CF" w:rsidRPr="006F11A9" w:rsidRDefault="002203CF" w:rsidP="002900E1">
      <w:pPr>
        <w:pStyle w:val="Odsekzoznamu"/>
        <w:numPr>
          <w:ilvl w:val="2"/>
          <w:numId w:val="2"/>
        </w:numPr>
        <w:spacing w:after="0"/>
        <w:ind w:left="1276" w:hanging="709"/>
        <w:jc w:val="both"/>
        <w:rPr>
          <w:rFonts w:ascii="Corbel" w:hAnsi="Corbel"/>
        </w:rPr>
      </w:pPr>
      <w:r w:rsidRPr="002203CF">
        <w:rPr>
          <w:rFonts w:ascii="Corbel" w:hAnsi="Corbel"/>
        </w:rPr>
        <w:t xml:space="preserve">Poskytovateľ stratil oprávnenie na vykonávanie podnikateľskej činnosti alebo iné </w:t>
      </w:r>
      <w:r w:rsidRPr="006F11A9">
        <w:rPr>
          <w:rFonts w:ascii="Corbel" w:hAnsi="Corbel"/>
        </w:rPr>
        <w:t xml:space="preserve">oprávnenie potrebné pre účely plnenia predmetu tejto Dohody; </w:t>
      </w:r>
    </w:p>
    <w:p w14:paraId="2C766A63" w14:textId="1B0ED149" w:rsidR="002203CF" w:rsidRPr="006F11A9" w:rsidRDefault="002203CF" w:rsidP="002900E1">
      <w:pPr>
        <w:pStyle w:val="Odsekzoznamu"/>
        <w:numPr>
          <w:ilvl w:val="2"/>
          <w:numId w:val="2"/>
        </w:numPr>
        <w:spacing w:after="0"/>
        <w:ind w:left="1276" w:hanging="709"/>
        <w:jc w:val="both"/>
        <w:rPr>
          <w:rFonts w:ascii="Corbel" w:hAnsi="Corbel"/>
        </w:rPr>
      </w:pPr>
      <w:r w:rsidRPr="006F11A9">
        <w:rPr>
          <w:rFonts w:ascii="Corbel" w:hAnsi="Corbel"/>
        </w:rPr>
        <w:t>nastanú dôvody podľa § 19 ZVO alebo § 15 Zákona o </w:t>
      </w:r>
      <w:r w:rsidR="00296CC1" w:rsidRPr="006F11A9">
        <w:rPr>
          <w:rFonts w:ascii="Corbel" w:hAnsi="Corbel"/>
        </w:rPr>
        <w:t>RPVS</w:t>
      </w:r>
      <w:r w:rsidRPr="006F11A9">
        <w:rPr>
          <w:rFonts w:ascii="Corbel" w:hAnsi="Corbel"/>
        </w:rPr>
        <w:t>.</w:t>
      </w:r>
    </w:p>
    <w:p w14:paraId="3B0914FE" w14:textId="77777777" w:rsidR="002203CF" w:rsidRPr="002203CF" w:rsidRDefault="002203CF" w:rsidP="002900E1">
      <w:pPr>
        <w:pStyle w:val="Odsekzoznamu"/>
        <w:numPr>
          <w:ilvl w:val="2"/>
          <w:numId w:val="2"/>
        </w:numPr>
        <w:spacing w:after="0"/>
        <w:ind w:left="1276" w:hanging="709"/>
        <w:jc w:val="both"/>
        <w:rPr>
          <w:rFonts w:ascii="Corbel" w:hAnsi="Corbel"/>
        </w:rPr>
      </w:pPr>
      <w:r w:rsidRPr="006F11A9">
        <w:rPr>
          <w:rFonts w:ascii="Corbel" w:hAnsi="Corbel"/>
        </w:rPr>
        <w:t>okolnosť vylučujúca zodpovednosť v zmysle § 374</w:t>
      </w:r>
      <w:r w:rsidRPr="002203CF">
        <w:rPr>
          <w:rFonts w:ascii="Corbel" w:hAnsi="Corbel"/>
        </w:rPr>
        <w:t xml:space="preserve"> Obchodného zákonníka alebo okolnosť Vyššej moci trvá po dobu dlhšiu ako 30 (tridsať) kalendárnych dní.</w:t>
      </w:r>
    </w:p>
    <w:p w14:paraId="0BCED999" w14:textId="77777777" w:rsidR="002203CF" w:rsidRPr="002203CF" w:rsidRDefault="002203CF" w:rsidP="002203CF">
      <w:pPr>
        <w:spacing w:after="0"/>
        <w:rPr>
          <w:rFonts w:ascii="Corbel" w:hAnsi="Corbel"/>
        </w:rPr>
      </w:pPr>
    </w:p>
    <w:p w14:paraId="5FF38360" w14:textId="5A3E4327" w:rsidR="00AA4D02" w:rsidRPr="00AA4D02" w:rsidRDefault="00056792" w:rsidP="002900E1">
      <w:pPr>
        <w:pStyle w:val="Odsekzoznamu"/>
        <w:numPr>
          <w:ilvl w:val="1"/>
          <w:numId w:val="2"/>
        </w:numPr>
        <w:spacing w:after="0"/>
        <w:ind w:left="567" w:hanging="567"/>
        <w:jc w:val="both"/>
        <w:rPr>
          <w:rFonts w:ascii="Corbel" w:hAnsi="Corbel"/>
        </w:rPr>
      </w:pPr>
      <w:r w:rsidRPr="00AA4D02">
        <w:rPr>
          <w:rFonts w:ascii="Corbel" w:hAnsi="Corbel"/>
        </w:rPr>
        <w:t xml:space="preserve">Zmluvné strany sa dohodli, že odstúpenie od tejto </w:t>
      </w:r>
      <w:r w:rsidR="007966BE">
        <w:rPr>
          <w:rFonts w:ascii="Corbel" w:hAnsi="Corbel"/>
        </w:rPr>
        <w:t>Dohody</w:t>
      </w:r>
      <w:r w:rsidRPr="00AA4D02">
        <w:rPr>
          <w:rFonts w:ascii="Corbel" w:hAnsi="Corbel"/>
        </w:rPr>
        <w:t xml:space="preserve"> zo zmluvných dôvodov alebo zo zákonných dôvodov nadobudne účinnosť dňom doručenia písomného odstúpenia Zmluvnej strane</w:t>
      </w:r>
      <w:r w:rsidR="002B0F88" w:rsidRPr="00AA4D02">
        <w:rPr>
          <w:rFonts w:ascii="Corbel" w:hAnsi="Corbel"/>
        </w:rPr>
        <w:t>, ktorej je odstúpenie adresované</w:t>
      </w:r>
      <w:r w:rsidRPr="00AA4D02">
        <w:rPr>
          <w:rFonts w:ascii="Corbel" w:hAnsi="Corbel"/>
        </w:rPr>
        <w:t xml:space="preserve">. </w:t>
      </w:r>
      <w:bookmarkStart w:id="42" w:name="_Ref2948763"/>
      <w:r w:rsidR="00AA4D02" w:rsidRPr="00AA4D02">
        <w:rPr>
          <w:rFonts w:ascii="Corbel" w:hAnsi="Corbel"/>
        </w:rPr>
        <w:t xml:space="preserve">Odstúpením od tejto Dohody nie sú dotknuté nároky, ktoré vznikli do dňa účinnosti odstúpenia alebo ustanovenia ktoré podľa svojho charakteru majú pretrvávať aj po ukončení Dohody alebo čiastkovej </w:t>
      </w:r>
      <w:r w:rsidR="007966BE">
        <w:rPr>
          <w:rFonts w:ascii="Corbel" w:hAnsi="Corbel"/>
        </w:rPr>
        <w:t>Dohody</w:t>
      </w:r>
      <w:r w:rsidR="00AA4D02" w:rsidRPr="00AA4D02">
        <w:rPr>
          <w:rFonts w:ascii="Corbel" w:hAnsi="Corbel"/>
        </w:rPr>
        <w:t xml:space="preserve"> odstúpením (napr. Mlčanlivosť).</w:t>
      </w:r>
    </w:p>
    <w:p w14:paraId="78587C15" w14:textId="77777777" w:rsidR="009D3844" w:rsidRDefault="009D3844" w:rsidP="009D3844">
      <w:pPr>
        <w:pStyle w:val="Odsekzoznamu"/>
        <w:spacing w:after="0"/>
        <w:ind w:left="567"/>
        <w:jc w:val="both"/>
        <w:rPr>
          <w:rFonts w:ascii="Corbel" w:hAnsi="Corbel"/>
        </w:rPr>
      </w:pPr>
    </w:p>
    <w:p w14:paraId="7B2260EC" w14:textId="13753399" w:rsidR="009D3844" w:rsidRPr="00883787" w:rsidRDefault="009D3844" w:rsidP="002900E1">
      <w:pPr>
        <w:pStyle w:val="Odsekzoznamu"/>
        <w:numPr>
          <w:ilvl w:val="1"/>
          <w:numId w:val="2"/>
        </w:numPr>
        <w:spacing w:after="0"/>
        <w:ind w:left="567" w:hanging="567"/>
        <w:jc w:val="both"/>
        <w:rPr>
          <w:rFonts w:ascii="Corbel" w:hAnsi="Corbel"/>
        </w:rPr>
      </w:pPr>
      <w:r w:rsidRPr="009D3844">
        <w:rPr>
          <w:rFonts w:ascii="Corbel" w:hAnsi="Corbel"/>
        </w:rPr>
        <w:t xml:space="preserve">V prípade ukončenia Dohody odstúpením </w:t>
      </w:r>
      <w:r>
        <w:rPr>
          <w:rFonts w:ascii="Corbel" w:hAnsi="Corbel"/>
        </w:rPr>
        <w:t xml:space="preserve">si </w:t>
      </w:r>
      <w:r w:rsidRPr="009D3844">
        <w:rPr>
          <w:rFonts w:ascii="Corbel" w:hAnsi="Corbel"/>
        </w:rPr>
        <w:t xml:space="preserve">Zmluvné strany nie sú povinné vrátiť </w:t>
      </w:r>
      <w:r>
        <w:rPr>
          <w:rFonts w:ascii="Corbel" w:hAnsi="Corbel"/>
        </w:rPr>
        <w:t xml:space="preserve">prebraté a zároveň zaplatené </w:t>
      </w:r>
      <w:r w:rsidRPr="009D3844">
        <w:rPr>
          <w:rFonts w:ascii="Corbel" w:hAnsi="Corbel"/>
        </w:rPr>
        <w:t>plnenie, ktoré im bolo poskytnuté druhou Zmluvnou stranou pred odstúpením od tejto Dohody</w:t>
      </w:r>
      <w:r>
        <w:rPr>
          <w:rFonts w:ascii="Corbel" w:hAnsi="Corbel"/>
        </w:rPr>
        <w:t>, pokiaľ nebude zo strany Objednávateľa rozhodnuté inak.</w:t>
      </w:r>
    </w:p>
    <w:bookmarkEnd w:id="42"/>
    <w:p w14:paraId="00F9F65F" w14:textId="77777777" w:rsidR="00EF0F94" w:rsidRPr="00883787" w:rsidRDefault="00EF0F94" w:rsidP="00225723">
      <w:pPr>
        <w:pStyle w:val="Odsekzoznamu"/>
        <w:spacing w:after="0"/>
        <w:ind w:left="567"/>
        <w:jc w:val="both"/>
        <w:rPr>
          <w:rFonts w:ascii="Corbel" w:hAnsi="Corbel"/>
        </w:rPr>
      </w:pPr>
    </w:p>
    <w:p w14:paraId="106D41A1" w14:textId="7122AF6A" w:rsidR="00EF0F94" w:rsidRPr="00883787" w:rsidRDefault="00EF0F94" w:rsidP="002900E1">
      <w:pPr>
        <w:pStyle w:val="Odsekzoznamu"/>
        <w:numPr>
          <w:ilvl w:val="1"/>
          <w:numId w:val="2"/>
        </w:numPr>
        <w:spacing w:after="0"/>
        <w:ind w:left="567" w:hanging="567"/>
        <w:jc w:val="both"/>
        <w:rPr>
          <w:rFonts w:ascii="Corbel" w:hAnsi="Corbel"/>
        </w:rPr>
      </w:pPr>
      <w:r w:rsidRPr="00604E99">
        <w:rPr>
          <w:rFonts w:ascii="Corbel" w:hAnsi="Corbel"/>
        </w:rPr>
        <w:t>Zmluvné strany sa</w:t>
      </w:r>
      <w:r w:rsidR="004F78A3" w:rsidRPr="00604E99">
        <w:rPr>
          <w:rFonts w:ascii="Corbel" w:hAnsi="Corbel"/>
        </w:rPr>
        <w:t xml:space="preserve"> zároveň</w:t>
      </w:r>
      <w:r w:rsidRPr="00604E99">
        <w:rPr>
          <w:rFonts w:ascii="Corbel" w:hAnsi="Corbel"/>
        </w:rPr>
        <w:t xml:space="preserve"> dohodli, </w:t>
      </w:r>
      <w:r w:rsidRPr="00883787">
        <w:rPr>
          <w:rFonts w:ascii="Corbel" w:hAnsi="Corbel"/>
        </w:rPr>
        <w:t xml:space="preserve">že v prípade zániku, zrušenia alebo iného ukončenia tejto </w:t>
      </w:r>
      <w:r w:rsidR="007966BE">
        <w:rPr>
          <w:rFonts w:ascii="Corbel" w:hAnsi="Corbel"/>
        </w:rPr>
        <w:t>Dohody</w:t>
      </w:r>
      <w:r w:rsidRPr="00883787">
        <w:rPr>
          <w:rFonts w:ascii="Corbel" w:hAnsi="Corbel"/>
        </w:rPr>
        <w:t xml:space="preserve"> vzniknú Poskytovateľovi nasledovné povinnosti:</w:t>
      </w:r>
    </w:p>
    <w:p w14:paraId="6887B2BF" w14:textId="6D79B677" w:rsidR="007966BE" w:rsidRPr="007966BE" w:rsidRDefault="00EC1ADA" w:rsidP="002900E1">
      <w:pPr>
        <w:pStyle w:val="Odsekzoznamu"/>
        <w:numPr>
          <w:ilvl w:val="2"/>
          <w:numId w:val="2"/>
        </w:numPr>
        <w:spacing w:after="0"/>
        <w:ind w:left="1418" w:hanging="851"/>
        <w:jc w:val="both"/>
        <w:rPr>
          <w:rFonts w:ascii="Corbel" w:hAnsi="Corbel"/>
        </w:rPr>
      </w:pPr>
      <w:r w:rsidRPr="00EC1ADA">
        <w:rPr>
          <w:rFonts w:ascii="Corbel" w:hAnsi="Corbel"/>
          <w:b/>
          <w:bCs/>
        </w:rPr>
        <w:t>Odovzdanie zdrojových kódov:</w:t>
      </w:r>
      <w:r w:rsidR="00E077F3">
        <w:rPr>
          <w:rFonts w:ascii="Corbel" w:hAnsi="Corbel"/>
        </w:rPr>
        <w:t xml:space="preserve"> </w:t>
      </w:r>
      <w:r w:rsidR="007966BE" w:rsidRPr="007966BE">
        <w:rPr>
          <w:rFonts w:ascii="Corbel" w:hAnsi="Corbel"/>
        </w:rPr>
        <w:t xml:space="preserve">povinnosť odovzdať Objednávateľovi najaktuálnejšiu verziu čitateľných a komentovaných zdrojových kódov </w:t>
      </w:r>
      <w:r w:rsidR="00335244">
        <w:rPr>
          <w:rFonts w:ascii="Corbel" w:hAnsi="Corbel"/>
        </w:rPr>
        <w:t>a </w:t>
      </w:r>
      <w:proofErr w:type="spellStart"/>
      <w:r w:rsidR="00335244">
        <w:rPr>
          <w:rFonts w:ascii="Corbel" w:hAnsi="Corbel"/>
        </w:rPr>
        <w:t>hash</w:t>
      </w:r>
      <w:proofErr w:type="spellEnd"/>
      <w:r w:rsidR="00335244">
        <w:rPr>
          <w:rFonts w:ascii="Corbel" w:hAnsi="Corbel"/>
        </w:rPr>
        <w:t xml:space="preserve"> kódov </w:t>
      </w:r>
      <w:r w:rsidR="007966BE" w:rsidRPr="007966BE">
        <w:rPr>
          <w:rFonts w:ascii="Corbel" w:hAnsi="Corbel"/>
        </w:rPr>
        <w:t>k</w:t>
      </w:r>
      <w:r w:rsidR="00E077F3">
        <w:rPr>
          <w:rFonts w:ascii="Corbel" w:hAnsi="Corbel"/>
        </w:rPr>
        <w:t> </w:t>
      </w:r>
      <w:r w:rsidR="007966BE" w:rsidRPr="007966BE">
        <w:rPr>
          <w:rFonts w:ascii="Corbel" w:hAnsi="Corbel"/>
        </w:rPr>
        <w:t>Softvéru</w:t>
      </w:r>
      <w:r w:rsidR="00E077F3">
        <w:rPr>
          <w:rFonts w:ascii="Corbel" w:hAnsi="Corbel"/>
        </w:rPr>
        <w:t xml:space="preserve"> </w:t>
      </w:r>
      <w:r w:rsidR="00E077F3" w:rsidRPr="00E077F3">
        <w:rPr>
          <w:rFonts w:ascii="Corbel" w:hAnsi="Corbel"/>
        </w:rPr>
        <w:t>v štruktúrovanej a nekryptovanej forme spolu so všetkými závislými komponentmi, ktoré sú plne funkčne schopné na nasadenie do produkčného prostredia</w:t>
      </w:r>
      <w:r w:rsidR="007966BE" w:rsidRPr="007966BE">
        <w:rPr>
          <w:rFonts w:ascii="Corbel" w:hAnsi="Corbel"/>
        </w:rPr>
        <w:t xml:space="preserve">, a to odovzdaním na samostatnom vhodnom dátovom nosiči alebo uložením na Objednávateľom určenom úložisku; </w:t>
      </w:r>
      <w:r w:rsidR="00E077F3" w:rsidRPr="00E077F3">
        <w:rPr>
          <w:rFonts w:ascii="Corbel" w:hAnsi="Corbel"/>
        </w:rPr>
        <w:t xml:space="preserve">zdrojové kódy budú podliehať aj kontrole Objednávateľa, pričom v prípade nedostatočného komentovania alebo iných nedostatkov je </w:t>
      </w:r>
      <w:r w:rsidR="00E077F3">
        <w:rPr>
          <w:rFonts w:ascii="Corbel" w:hAnsi="Corbel"/>
        </w:rPr>
        <w:t xml:space="preserve">Poskytovateľ </w:t>
      </w:r>
      <w:r w:rsidR="00E077F3" w:rsidRPr="00E077F3">
        <w:rPr>
          <w:rFonts w:ascii="Corbel" w:hAnsi="Corbel"/>
        </w:rPr>
        <w:t>povinný bezodkladne upraviť zdrojové kódy podľa požiadaviek Objednávateľa;</w:t>
      </w:r>
      <w:r w:rsidR="00E077F3">
        <w:rPr>
          <w:rFonts w:ascii="Corbel" w:hAnsi="Corbel"/>
        </w:rPr>
        <w:t xml:space="preserve"> </w:t>
      </w:r>
      <w:r w:rsidR="007966BE" w:rsidRPr="007966BE">
        <w:rPr>
          <w:rFonts w:ascii="Corbel" w:hAnsi="Corbel"/>
        </w:rPr>
        <w:t xml:space="preserve">takto dodané verzie zdrojových kódov môže Objednávateľ následne bezodplatne bez akéhokoľvek časového, miestneho  a vecného obmedzenia používať všetkými </w:t>
      </w:r>
      <w:r w:rsidR="00E077F3">
        <w:rPr>
          <w:rFonts w:ascii="Corbel" w:hAnsi="Corbel"/>
        </w:rPr>
        <w:t xml:space="preserve">známymi </w:t>
      </w:r>
      <w:r w:rsidR="007966BE" w:rsidRPr="007966BE">
        <w:rPr>
          <w:rFonts w:ascii="Corbel" w:hAnsi="Corbel"/>
        </w:rPr>
        <w:t xml:space="preserve">spôsobmi </w:t>
      </w:r>
      <w:r w:rsidR="00E077F3">
        <w:rPr>
          <w:rFonts w:ascii="Corbel" w:hAnsi="Corbel"/>
        </w:rPr>
        <w:t xml:space="preserve">použitia </w:t>
      </w:r>
      <w:r w:rsidR="00E07C24">
        <w:rPr>
          <w:rFonts w:ascii="Corbel" w:hAnsi="Corbel"/>
        </w:rPr>
        <w:t xml:space="preserve">tak, </w:t>
      </w:r>
      <w:r w:rsidR="00E077F3">
        <w:rPr>
          <w:rFonts w:ascii="Corbel" w:hAnsi="Corbel"/>
        </w:rPr>
        <w:t xml:space="preserve">ako ostatné Autorské diela </w:t>
      </w:r>
      <w:r w:rsidR="007966BE" w:rsidRPr="007966BE">
        <w:rPr>
          <w:rFonts w:ascii="Corbel" w:hAnsi="Corbel"/>
        </w:rPr>
        <w:t xml:space="preserve">podľa </w:t>
      </w:r>
      <w:r w:rsidR="00E077F3">
        <w:rPr>
          <w:rFonts w:ascii="Corbel" w:hAnsi="Corbel"/>
        </w:rPr>
        <w:t>tejto</w:t>
      </w:r>
      <w:r w:rsidR="007966BE" w:rsidRPr="007966BE">
        <w:rPr>
          <w:rFonts w:ascii="Corbel" w:hAnsi="Corbel"/>
        </w:rPr>
        <w:t xml:space="preserve"> Dohody,</w:t>
      </w:r>
    </w:p>
    <w:p w14:paraId="7B9B5D0F" w14:textId="6AB9F506" w:rsidR="00EF0F94" w:rsidRPr="00883787" w:rsidRDefault="00EC1ADA" w:rsidP="002900E1">
      <w:pPr>
        <w:pStyle w:val="Odsekzoznamu"/>
        <w:numPr>
          <w:ilvl w:val="2"/>
          <w:numId w:val="2"/>
        </w:numPr>
        <w:spacing w:after="0"/>
        <w:ind w:left="1418" w:hanging="851"/>
        <w:jc w:val="both"/>
        <w:rPr>
          <w:rFonts w:ascii="Corbel" w:hAnsi="Corbel"/>
        </w:rPr>
      </w:pPr>
      <w:r w:rsidRPr="00EC1ADA">
        <w:rPr>
          <w:rFonts w:ascii="Corbel" w:hAnsi="Corbel"/>
          <w:b/>
          <w:bCs/>
        </w:rPr>
        <w:t xml:space="preserve">Odovzdanie </w:t>
      </w:r>
      <w:r w:rsidR="001068A5">
        <w:rPr>
          <w:rFonts w:ascii="Corbel" w:hAnsi="Corbel"/>
          <w:b/>
          <w:bCs/>
        </w:rPr>
        <w:t xml:space="preserve">aktualizovanej </w:t>
      </w:r>
      <w:r w:rsidRPr="00EC1ADA">
        <w:rPr>
          <w:rFonts w:ascii="Corbel" w:hAnsi="Corbel"/>
          <w:b/>
          <w:bCs/>
        </w:rPr>
        <w:t>Dokumentácie:</w:t>
      </w:r>
      <w:r>
        <w:rPr>
          <w:rFonts w:ascii="Corbel" w:hAnsi="Corbel"/>
        </w:rPr>
        <w:t xml:space="preserve"> </w:t>
      </w:r>
      <w:r w:rsidR="00EF0F94" w:rsidRPr="007966BE">
        <w:rPr>
          <w:rFonts w:ascii="Corbel" w:hAnsi="Corbel"/>
        </w:rPr>
        <w:t xml:space="preserve">povinnosť odovzdať Objednávateľovi alebo Objednávateľom určenej osobe </w:t>
      </w:r>
      <w:r w:rsidR="001068A5">
        <w:rPr>
          <w:rFonts w:ascii="Corbel" w:hAnsi="Corbel"/>
        </w:rPr>
        <w:t xml:space="preserve">aktualizovanú alebo novú </w:t>
      </w:r>
      <w:r w:rsidR="007966BE" w:rsidRPr="007966BE">
        <w:rPr>
          <w:rFonts w:ascii="Corbel" w:hAnsi="Corbel"/>
        </w:rPr>
        <w:t>D</w:t>
      </w:r>
      <w:r w:rsidR="00EF0F94" w:rsidRPr="007966BE">
        <w:rPr>
          <w:rFonts w:ascii="Corbel" w:hAnsi="Corbel"/>
        </w:rPr>
        <w:t xml:space="preserve">okumentáciu k Softvéru (vrátane dokumentácie týkajúcej sa všetkých Update </w:t>
      </w:r>
      <w:r w:rsidR="001F3D74">
        <w:rPr>
          <w:rFonts w:ascii="Corbel" w:hAnsi="Corbel"/>
        </w:rPr>
        <w:t xml:space="preserve">a Upgrade </w:t>
      </w:r>
      <w:r w:rsidR="00EF0F94" w:rsidRPr="007966BE">
        <w:rPr>
          <w:rFonts w:ascii="Corbel" w:hAnsi="Corbel"/>
        </w:rPr>
        <w:t xml:space="preserve">Softvéru), ak táto </w:t>
      </w:r>
      <w:r w:rsidR="00E07C24">
        <w:rPr>
          <w:rFonts w:ascii="Corbel" w:hAnsi="Corbel"/>
        </w:rPr>
        <w:t xml:space="preserve">Dokumentácia </w:t>
      </w:r>
      <w:r w:rsidR="00EF0F94" w:rsidRPr="00883787">
        <w:rPr>
          <w:rFonts w:ascii="Corbel" w:hAnsi="Corbel"/>
        </w:rPr>
        <w:t xml:space="preserve">nebola Objednávateľovi odovzdaná </w:t>
      </w:r>
      <w:r w:rsidR="00E07C24">
        <w:rPr>
          <w:rFonts w:ascii="Corbel" w:hAnsi="Corbel"/>
        </w:rPr>
        <w:t xml:space="preserve">už </w:t>
      </w:r>
      <w:r w:rsidR="00EF0F94" w:rsidRPr="00883787">
        <w:rPr>
          <w:rFonts w:ascii="Corbel" w:hAnsi="Corbel"/>
        </w:rPr>
        <w:t>skôr,</w:t>
      </w:r>
    </w:p>
    <w:p w14:paraId="7CD9C14F" w14:textId="4DE82F28" w:rsidR="00335244" w:rsidRPr="00335244" w:rsidRDefault="00EC1ADA" w:rsidP="002900E1">
      <w:pPr>
        <w:pStyle w:val="Odsekzoznamu"/>
        <w:numPr>
          <w:ilvl w:val="2"/>
          <w:numId w:val="2"/>
        </w:numPr>
        <w:spacing w:after="0"/>
        <w:ind w:left="1418" w:hanging="851"/>
        <w:jc w:val="both"/>
        <w:rPr>
          <w:rFonts w:ascii="Corbel" w:hAnsi="Corbel"/>
        </w:rPr>
      </w:pPr>
      <w:r w:rsidRPr="00EC1ADA">
        <w:rPr>
          <w:rFonts w:ascii="Corbel" w:hAnsi="Corbel"/>
          <w:b/>
          <w:bCs/>
        </w:rPr>
        <w:t>Odovzdanie ďalšej dokumentácie:</w:t>
      </w:r>
      <w:r>
        <w:rPr>
          <w:rFonts w:ascii="Corbel" w:hAnsi="Corbel"/>
        </w:rPr>
        <w:t xml:space="preserve"> </w:t>
      </w:r>
      <w:r w:rsidR="00EF0F94" w:rsidRPr="00335244">
        <w:rPr>
          <w:rFonts w:ascii="Corbel" w:hAnsi="Corbel"/>
        </w:rPr>
        <w:t xml:space="preserve">povinnosť odovzdať Objednávateľovi alebo Objednávateľom určenej osobe inú dokumentáciu odlišnú od </w:t>
      </w:r>
      <w:r w:rsidR="007966BE" w:rsidRPr="00335244">
        <w:rPr>
          <w:rFonts w:ascii="Corbel" w:hAnsi="Corbel"/>
        </w:rPr>
        <w:t>D</w:t>
      </w:r>
      <w:r w:rsidR="00EF0F94" w:rsidRPr="00335244">
        <w:rPr>
          <w:rFonts w:ascii="Corbel" w:hAnsi="Corbel"/>
        </w:rPr>
        <w:t xml:space="preserve">okumentácie, týkajúcu sa Softvéru, </w:t>
      </w:r>
      <w:r w:rsidR="001F3D74">
        <w:rPr>
          <w:rFonts w:ascii="Corbel" w:hAnsi="Corbel"/>
        </w:rPr>
        <w:t xml:space="preserve">podľa požiadavky Objednávateľa, </w:t>
      </w:r>
      <w:r w:rsidR="00EF0F94" w:rsidRPr="00335244">
        <w:rPr>
          <w:rFonts w:ascii="Corbel" w:hAnsi="Corbel"/>
        </w:rPr>
        <w:t xml:space="preserve">ktorá bude potrebná na prevzatie </w:t>
      </w:r>
      <w:r w:rsidR="002203CF" w:rsidRPr="00335244">
        <w:rPr>
          <w:rFonts w:ascii="Corbel" w:hAnsi="Corbel"/>
        </w:rPr>
        <w:t>Služieb</w:t>
      </w:r>
      <w:r w:rsidR="00EF0F94" w:rsidRPr="00335244">
        <w:rPr>
          <w:rFonts w:ascii="Corbel" w:hAnsi="Corbel"/>
        </w:rPr>
        <w:t xml:space="preserve"> a samotné zabezpečovanie </w:t>
      </w:r>
      <w:r w:rsidR="001F3D74">
        <w:rPr>
          <w:rFonts w:ascii="Corbel" w:hAnsi="Corbel"/>
        </w:rPr>
        <w:t>Služieb</w:t>
      </w:r>
      <w:r w:rsidR="00EF0F94" w:rsidRPr="00335244">
        <w:rPr>
          <w:rFonts w:ascii="Corbel" w:hAnsi="Corbel"/>
        </w:rPr>
        <w:t xml:space="preserve"> tre</w:t>
      </w:r>
      <w:r w:rsidR="001F3D74">
        <w:rPr>
          <w:rFonts w:ascii="Corbel" w:hAnsi="Corbel"/>
        </w:rPr>
        <w:t>ťou</w:t>
      </w:r>
      <w:r w:rsidR="00EF0F94" w:rsidRPr="00335244">
        <w:rPr>
          <w:rFonts w:ascii="Corbel" w:hAnsi="Corbel"/>
        </w:rPr>
        <w:t xml:space="preserve"> osob</w:t>
      </w:r>
      <w:r w:rsidR="001F3D74">
        <w:rPr>
          <w:rFonts w:ascii="Corbel" w:hAnsi="Corbel"/>
        </w:rPr>
        <w:t>ou</w:t>
      </w:r>
      <w:r w:rsidR="00EF0F94" w:rsidRPr="00335244">
        <w:rPr>
          <w:rFonts w:ascii="Corbel" w:hAnsi="Corbel"/>
        </w:rPr>
        <w:t xml:space="preserve">, </w:t>
      </w:r>
      <w:r w:rsidR="001F3D74">
        <w:rPr>
          <w:rFonts w:ascii="Corbel" w:hAnsi="Corbel"/>
        </w:rPr>
        <w:t>a to napr.</w:t>
      </w:r>
      <w:r w:rsidR="00335244" w:rsidRPr="00335244">
        <w:rPr>
          <w:rFonts w:ascii="Corbel" w:hAnsi="Corbel"/>
        </w:rPr>
        <w:t xml:space="preserve"> preskúmanie a posúdenie zdrojového kódu vypracované </w:t>
      </w:r>
      <w:r w:rsidR="001F3D74">
        <w:rPr>
          <w:rFonts w:ascii="Corbel" w:hAnsi="Corbel"/>
        </w:rPr>
        <w:t>príslušnou</w:t>
      </w:r>
      <w:r w:rsidR="00335244" w:rsidRPr="00335244">
        <w:rPr>
          <w:rFonts w:ascii="Corbel" w:hAnsi="Corbel"/>
        </w:rPr>
        <w:t xml:space="preserve"> odbornou autoritou (napr. znalec, fakulta univerzity a pod.).</w:t>
      </w:r>
    </w:p>
    <w:p w14:paraId="158094FF" w14:textId="7E5FE24D" w:rsidR="009D3844" w:rsidRDefault="00EC1ADA" w:rsidP="002900E1">
      <w:pPr>
        <w:pStyle w:val="Odsekzoznamu"/>
        <w:numPr>
          <w:ilvl w:val="2"/>
          <w:numId w:val="2"/>
        </w:numPr>
        <w:spacing w:after="0"/>
        <w:ind w:left="1418" w:hanging="851"/>
        <w:jc w:val="both"/>
        <w:rPr>
          <w:rFonts w:ascii="Corbel" w:hAnsi="Corbel"/>
        </w:rPr>
      </w:pPr>
      <w:r w:rsidRPr="00EC1ADA">
        <w:rPr>
          <w:rFonts w:ascii="Corbel" w:hAnsi="Corbel"/>
          <w:b/>
          <w:bCs/>
        </w:rPr>
        <w:t>Vrátenie vecí:</w:t>
      </w:r>
      <w:r>
        <w:rPr>
          <w:rFonts w:ascii="Corbel" w:hAnsi="Corbel"/>
        </w:rPr>
        <w:t xml:space="preserve"> </w:t>
      </w:r>
      <w:r w:rsidR="009D3844">
        <w:rPr>
          <w:rFonts w:ascii="Corbel" w:hAnsi="Corbel"/>
        </w:rPr>
        <w:t xml:space="preserve">vrátiť </w:t>
      </w:r>
      <w:r w:rsidR="00AA4D02" w:rsidRPr="00AA4D02">
        <w:rPr>
          <w:rFonts w:ascii="Corbel" w:hAnsi="Corbel"/>
        </w:rPr>
        <w:t xml:space="preserve">Objednávateľovi všetky veci, ktoré </w:t>
      </w:r>
      <w:r w:rsidR="007966BE">
        <w:rPr>
          <w:rFonts w:ascii="Corbel" w:hAnsi="Corbel"/>
        </w:rPr>
        <w:t xml:space="preserve">odovzdal Objednávateľ Poskytovateľovi za účelom poskytovania Služieb, pričom tieto </w:t>
      </w:r>
      <w:r w:rsidR="00AA4D02" w:rsidRPr="00AA4D02">
        <w:rPr>
          <w:rFonts w:ascii="Corbel" w:hAnsi="Corbel"/>
        </w:rPr>
        <w:t xml:space="preserve">sa nespracovali pri poskytovaní </w:t>
      </w:r>
      <w:r w:rsidR="00AA4D02">
        <w:rPr>
          <w:rFonts w:ascii="Corbel" w:hAnsi="Corbel"/>
        </w:rPr>
        <w:t>Služieb</w:t>
      </w:r>
      <w:r w:rsidR="00AA4D02" w:rsidRPr="00AA4D02">
        <w:rPr>
          <w:rFonts w:ascii="Corbel" w:hAnsi="Corbel"/>
        </w:rPr>
        <w:t xml:space="preserve"> a sú vo vlastníctve Objednávateľa</w:t>
      </w:r>
      <w:r w:rsidR="00AA4D02">
        <w:rPr>
          <w:rFonts w:ascii="Corbel" w:hAnsi="Corbel"/>
        </w:rPr>
        <w:t>,</w:t>
      </w:r>
    </w:p>
    <w:p w14:paraId="01CC388C" w14:textId="23D55C66" w:rsidR="009D3844" w:rsidRDefault="00EC1ADA" w:rsidP="002900E1">
      <w:pPr>
        <w:pStyle w:val="Odsekzoznamu"/>
        <w:numPr>
          <w:ilvl w:val="2"/>
          <w:numId w:val="2"/>
        </w:numPr>
        <w:spacing w:after="0"/>
        <w:ind w:left="1418" w:hanging="851"/>
        <w:jc w:val="both"/>
        <w:rPr>
          <w:rFonts w:ascii="Corbel" w:hAnsi="Corbel"/>
        </w:rPr>
      </w:pPr>
      <w:r w:rsidRPr="00EC1ADA">
        <w:rPr>
          <w:rFonts w:ascii="Corbel" w:hAnsi="Corbel"/>
          <w:b/>
          <w:bCs/>
        </w:rPr>
        <w:lastRenderedPageBreak/>
        <w:t>Upozornenie na riziká:</w:t>
      </w:r>
      <w:r>
        <w:rPr>
          <w:rFonts w:ascii="Corbel" w:hAnsi="Corbel"/>
        </w:rPr>
        <w:t xml:space="preserve"> </w:t>
      </w:r>
      <w:r w:rsidR="009D3844" w:rsidRPr="009D3844">
        <w:rPr>
          <w:rFonts w:ascii="Corbel" w:hAnsi="Corbel"/>
        </w:rPr>
        <w:t>písomne upozorn</w:t>
      </w:r>
      <w:r w:rsidR="009D3844">
        <w:rPr>
          <w:rFonts w:ascii="Corbel" w:hAnsi="Corbel"/>
        </w:rPr>
        <w:t>iť</w:t>
      </w:r>
      <w:r w:rsidR="009D3844" w:rsidRPr="009D3844">
        <w:rPr>
          <w:rFonts w:ascii="Corbel" w:hAnsi="Corbel"/>
        </w:rPr>
        <w:t xml:space="preserve"> Objednávateľa na všetky opatrenia, ktoré je potrebné vykonať na to, aby sa zabránilo vzniku škody bezprostredne hroziacej Objednávateľovi prerušením alebo nedokončením niektorej zo Služieb podľa tejto Dohody</w:t>
      </w:r>
      <w:r w:rsidR="009D3844">
        <w:rPr>
          <w:rFonts w:ascii="Corbel" w:hAnsi="Corbel"/>
        </w:rPr>
        <w:t>,</w:t>
      </w:r>
    </w:p>
    <w:p w14:paraId="3EADD0D6" w14:textId="5DBA489D" w:rsidR="00EF0F94" w:rsidRPr="00883787" w:rsidRDefault="00EC1ADA" w:rsidP="002900E1">
      <w:pPr>
        <w:pStyle w:val="Odsekzoznamu"/>
        <w:numPr>
          <w:ilvl w:val="2"/>
          <w:numId w:val="2"/>
        </w:numPr>
        <w:spacing w:after="0"/>
        <w:ind w:left="1418" w:hanging="851"/>
        <w:jc w:val="both"/>
        <w:rPr>
          <w:rFonts w:ascii="Corbel" w:hAnsi="Corbel"/>
        </w:rPr>
      </w:pPr>
      <w:r w:rsidRPr="00EC1ADA">
        <w:rPr>
          <w:rFonts w:ascii="Corbel" w:hAnsi="Corbel"/>
          <w:b/>
          <w:bCs/>
        </w:rPr>
        <w:t>Súčinnosť:</w:t>
      </w:r>
      <w:r>
        <w:rPr>
          <w:rFonts w:ascii="Corbel" w:hAnsi="Corbel"/>
        </w:rPr>
        <w:t xml:space="preserve"> </w:t>
      </w:r>
      <w:r w:rsidR="00EF0F94" w:rsidRPr="00883787">
        <w:rPr>
          <w:rFonts w:ascii="Corbel" w:hAnsi="Corbel"/>
        </w:rPr>
        <w:t xml:space="preserve">povinnosť poskytnúť Objednávateľovi alebo Objednávateľom určenej osobe všetku súčinnosť, ktorú od neho možno spravodlivo požadovať a ktorá bude pri zmene subjektu </w:t>
      </w:r>
      <w:r w:rsidR="00456F31">
        <w:rPr>
          <w:rFonts w:ascii="Corbel" w:hAnsi="Corbel"/>
        </w:rPr>
        <w:t>poskytujúceho Služby</w:t>
      </w:r>
      <w:r w:rsidR="00EF0F94" w:rsidRPr="00883787">
        <w:rPr>
          <w:rFonts w:ascii="Corbel" w:hAnsi="Corbel"/>
        </w:rPr>
        <w:t xml:space="preserve"> potrebné na zabezpečenie plynulého </w:t>
      </w:r>
      <w:r w:rsidR="00456F31">
        <w:rPr>
          <w:rFonts w:ascii="Corbel" w:hAnsi="Corbel"/>
        </w:rPr>
        <w:t>poskytovania Služieb</w:t>
      </w:r>
      <w:r w:rsidR="00EF0F94" w:rsidRPr="00883787">
        <w:rPr>
          <w:rFonts w:ascii="Corbel" w:hAnsi="Corbel"/>
        </w:rPr>
        <w:t xml:space="preserve"> bez vplyvu na stabilitu, funkčnosť, prevádzkyschopnosť a </w:t>
      </w:r>
      <w:proofErr w:type="spellStart"/>
      <w:r w:rsidR="00EF0F94" w:rsidRPr="00883787">
        <w:rPr>
          <w:rFonts w:ascii="Corbel" w:hAnsi="Corbel"/>
        </w:rPr>
        <w:t>bezvadnosť</w:t>
      </w:r>
      <w:proofErr w:type="spellEnd"/>
      <w:r w:rsidR="00EF0F94" w:rsidRPr="00883787">
        <w:rPr>
          <w:rFonts w:ascii="Corbel" w:hAnsi="Corbel"/>
        </w:rPr>
        <w:t xml:space="preserve"> Softvéru,</w:t>
      </w:r>
    </w:p>
    <w:p w14:paraId="2D31760A" w14:textId="72EAFAEF" w:rsidR="00EF0F94" w:rsidRPr="00883787" w:rsidRDefault="00EF0F94" w:rsidP="00225723">
      <w:pPr>
        <w:pStyle w:val="Heading2Arial"/>
        <w:numPr>
          <w:ilvl w:val="0"/>
          <w:numId w:val="0"/>
        </w:numPr>
        <w:spacing w:before="0" w:after="0" w:line="259" w:lineRule="auto"/>
        <w:ind w:left="567"/>
        <w:jc w:val="both"/>
        <w:rPr>
          <w:rFonts w:ascii="Corbel" w:hAnsi="Corbel"/>
          <w:szCs w:val="22"/>
        </w:rPr>
      </w:pPr>
      <w:r w:rsidRPr="00883787">
        <w:rPr>
          <w:rFonts w:ascii="Corbel" w:hAnsi="Corbel"/>
          <w:szCs w:val="22"/>
        </w:rPr>
        <w:t>(spolu ďalej len „</w:t>
      </w:r>
      <w:r w:rsidRPr="00883787">
        <w:rPr>
          <w:rFonts w:ascii="Corbel" w:hAnsi="Corbel"/>
          <w:b/>
          <w:szCs w:val="22"/>
        </w:rPr>
        <w:t>Osobitné povinnosti Poskytovateľa</w:t>
      </w:r>
      <w:r w:rsidRPr="00883787">
        <w:rPr>
          <w:rFonts w:ascii="Corbel" w:hAnsi="Corbel"/>
          <w:szCs w:val="22"/>
        </w:rPr>
        <w:t>“).</w:t>
      </w:r>
    </w:p>
    <w:p w14:paraId="5D8A1E5F" w14:textId="77777777" w:rsidR="00EF0F94" w:rsidRPr="00883787" w:rsidRDefault="00EF0F94" w:rsidP="00225723">
      <w:pPr>
        <w:pStyle w:val="Odsekzoznamu"/>
        <w:spacing w:after="0"/>
        <w:ind w:left="567"/>
        <w:jc w:val="both"/>
        <w:rPr>
          <w:rFonts w:ascii="Corbel" w:hAnsi="Corbel"/>
        </w:rPr>
      </w:pPr>
    </w:p>
    <w:p w14:paraId="16BBF9F5" w14:textId="77777777" w:rsidR="00EF0F94" w:rsidRPr="00883787" w:rsidRDefault="00EF0F94" w:rsidP="002900E1">
      <w:pPr>
        <w:pStyle w:val="Odsekzoznamu"/>
        <w:numPr>
          <w:ilvl w:val="1"/>
          <w:numId w:val="2"/>
        </w:numPr>
        <w:spacing w:after="0"/>
        <w:ind w:left="567" w:hanging="567"/>
        <w:jc w:val="both"/>
        <w:rPr>
          <w:rFonts w:ascii="Corbel" w:hAnsi="Corbel"/>
        </w:rPr>
      </w:pPr>
      <w:r w:rsidRPr="00883787">
        <w:rPr>
          <w:rFonts w:ascii="Corbel" w:hAnsi="Corbel"/>
        </w:rPr>
        <w:t xml:space="preserve">Ak sa Zmluvné strany nedohodnú inak a ak pri tej ktorej z Osobitných povinností Poskytovateľa nie je uvedené inak, tak: </w:t>
      </w:r>
    </w:p>
    <w:p w14:paraId="71A372DE" w14:textId="143C9418" w:rsidR="00EF0F94" w:rsidRPr="009D3844" w:rsidRDefault="00EF0F94" w:rsidP="002900E1">
      <w:pPr>
        <w:pStyle w:val="Odsekzoznamu"/>
        <w:numPr>
          <w:ilvl w:val="2"/>
          <w:numId w:val="2"/>
        </w:numPr>
        <w:spacing w:after="0"/>
        <w:ind w:left="1418" w:hanging="851"/>
        <w:jc w:val="both"/>
        <w:rPr>
          <w:rFonts w:ascii="Corbel" w:hAnsi="Corbel"/>
        </w:rPr>
      </w:pPr>
      <w:r w:rsidRPr="009D3844">
        <w:rPr>
          <w:rFonts w:ascii="Corbel" w:hAnsi="Corbel"/>
        </w:rPr>
        <w:t xml:space="preserve">v prípade odstúpenia od </w:t>
      </w:r>
      <w:r w:rsidR="007966BE">
        <w:rPr>
          <w:rFonts w:ascii="Corbel" w:hAnsi="Corbel"/>
        </w:rPr>
        <w:t>Dohody</w:t>
      </w:r>
      <w:r w:rsidRPr="009D3844">
        <w:rPr>
          <w:rFonts w:ascii="Corbel" w:hAnsi="Corbel"/>
        </w:rPr>
        <w:t xml:space="preserve"> s účinkami zániku </w:t>
      </w:r>
      <w:r w:rsidR="007966BE">
        <w:rPr>
          <w:rFonts w:ascii="Corbel" w:hAnsi="Corbel"/>
        </w:rPr>
        <w:t>Dohody</w:t>
      </w:r>
      <w:r w:rsidRPr="009D3844">
        <w:rPr>
          <w:rFonts w:ascii="Corbel" w:hAnsi="Corbel"/>
        </w:rPr>
        <w:t xml:space="preserve"> ku dňu doručenia odstúpenia odstupujúcej Zmluvnej strany druhej Zmluvnej strane sa Poskytovateľ zaväzuje splniť Osobitné povinnosti </w:t>
      </w:r>
      <w:r w:rsidR="00610794" w:rsidRPr="009D3844">
        <w:rPr>
          <w:rFonts w:ascii="Corbel" w:hAnsi="Corbel"/>
        </w:rPr>
        <w:t>Poskytovateľ</w:t>
      </w:r>
      <w:r w:rsidRPr="009D3844">
        <w:rPr>
          <w:rFonts w:ascii="Corbel" w:hAnsi="Corbel"/>
        </w:rPr>
        <w:t>a najneskôr do troch</w:t>
      </w:r>
      <w:r w:rsidR="00D310EA">
        <w:rPr>
          <w:rFonts w:ascii="Corbel" w:hAnsi="Corbel"/>
        </w:rPr>
        <w:t xml:space="preserve"> (3</w:t>
      </w:r>
      <w:r w:rsidRPr="009D3844">
        <w:rPr>
          <w:rFonts w:ascii="Corbel" w:hAnsi="Corbel"/>
        </w:rPr>
        <w:t xml:space="preserve">) mesiacov odo dňa zániku </w:t>
      </w:r>
      <w:r w:rsidR="007966BE">
        <w:rPr>
          <w:rFonts w:ascii="Corbel" w:hAnsi="Corbel"/>
        </w:rPr>
        <w:t>Dohody</w:t>
      </w:r>
      <w:r w:rsidRPr="009D3844">
        <w:rPr>
          <w:rFonts w:ascii="Corbel" w:hAnsi="Corbel"/>
        </w:rPr>
        <w:t xml:space="preserve"> a </w:t>
      </w:r>
    </w:p>
    <w:p w14:paraId="267A9E5E" w14:textId="6471713F" w:rsidR="00EF0F94" w:rsidRPr="00883787" w:rsidRDefault="00EF0F94" w:rsidP="002900E1">
      <w:pPr>
        <w:pStyle w:val="Odsekzoznamu"/>
        <w:numPr>
          <w:ilvl w:val="2"/>
          <w:numId w:val="2"/>
        </w:numPr>
        <w:spacing w:after="0"/>
        <w:ind w:left="1418" w:hanging="851"/>
        <w:jc w:val="both"/>
        <w:rPr>
          <w:rFonts w:ascii="Corbel" w:hAnsi="Corbel"/>
        </w:rPr>
      </w:pPr>
      <w:r w:rsidRPr="00883787">
        <w:rPr>
          <w:rFonts w:ascii="Corbel" w:hAnsi="Corbel"/>
        </w:rPr>
        <w:t xml:space="preserve">v ostatných prípadoch zániku, zrušenia alebo iného skončenia </w:t>
      </w:r>
      <w:r w:rsidR="007966BE">
        <w:rPr>
          <w:rFonts w:ascii="Corbel" w:hAnsi="Corbel"/>
        </w:rPr>
        <w:t>Dohody</w:t>
      </w:r>
      <w:r w:rsidRPr="00883787">
        <w:rPr>
          <w:rFonts w:ascii="Corbel" w:hAnsi="Corbel"/>
        </w:rPr>
        <w:t xml:space="preserve"> sa Poskytovateľ zaväzuje splniť Osobitné povinnosti Poskytovateľa najneskôr do dňa zániku, zrušenia alebo iného skončenia </w:t>
      </w:r>
      <w:r w:rsidR="007966BE">
        <w:rPr>
          <w:rFonts w:ascii="Corbel" w:hAnsi="Corbel"/>
        </w:rPr>
        <w:t>Dohody</w:t>
      </w:r>
      <w:r w:rsidRPr="00883787">
        <w:rPr>
          <w:rFonts w:ascii="Corbel" w:hAnsi="Corbel"/>
        </w:rPr>
        <w:t>.</w:t>
      </w:r>
    </w:p>
    <w:p w14:paraId="491A4F65" w14:textId="77777777" w:rsidR="00EF0F94" w:rsidRPr="00883787" w:rsidRDefault="00EF0F94" w:rsidP="00225723">
      <w:pPr>
        <w:pStyle w:val="Odsekzoznamu"/>
        <w:spacing w:after="0"/>
        <w:ind w:left="567"/>
        <w:jc w:val="both"/>
        <w:rPr>
          <w:rFonts w:ascii="Corbel" w:hAnsi="Corbel"/>
        </w:rPr>
      </w:pPr>
    </w:p>
    <w:p w14:paraId="7029FFB2" w14:textId="77777777" w:rsidR="001F4C8D" w:rsidRPr="00883787" w:rsidRDefault="001F4C8D" w:rsidP="002900E1">
      <w:pPr>
        <w:pStyle w:val="Odsekzoznamu"/>
        <w:numPr>
          <w:ilvl w:val="0"/>
          <w:numId w:val="2"/>
        </w:numPr>
        <w:spacing w:after="0"/>
        <w:ind w:left="567" w:hanging="567"/>
        <w:jc w:val="both"/>
        <w:rPr>
          <w:rFonts w:ascii="Corbel" w:hAnsi="Corbel"/>
          <w:b/>
          <w:caps/>
        </w:rPr>
      </w:pPr>
      <w:r w:rsidRPr="00883787">
        <w:rPr>
          <w:rFonts w:ascii="Corbel" w:hAnsi="Corbel" w:cs="Arial"/>
          <w:b/>
          <w:caps/>
        </w:rPr>
        <w:t>spoločné ustanovenia</w:t>
      </w:r>
    </w:p>
    <w:p w14:paraId="164344C8" w14:textId="77777777" w:rsidR="001F4C8D" w:rsidRPr="00883787" w:rsidRDefault="001F4C8D" w:rsidP="00225723">
      <w:pPr>
        <w:pStyle w:val="Odsekzoznamu"/>
        <w:spacing w:after="0"/>
        <w:ind w:left="567"/>
        <w:jc w:val="both"/>
        <w:rPr>
          <w:rFonts w:ascii="Corbel" w:hAnsi="Corbel"/>
        </w:rPr>
      </w:pPr>
    </w:p>
    <w:p w14:paraId="2DB25C89" w14:textId="1CDB80BF" w:rsidR="00C71A51"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b/>
        </w:rPr>
        <w:t>Doručovanie</w:t>
      </w:r>
      <w:r w:rsidR="00B87E4E">
        <w:rPr>
          <w:rFonts w:ascii="Corbel" w:hAnsi="Corbel"/>
          <w:b/>
        </w:rPr>
        <w:t xml:space="preserve"> a oprávnené osoby</w:t>
      </w:r>
    </w:p>
    <w:p w14:paraId="2E94D03C" w14:textId="77777777" w:rsidR="00C71A51" w:rsidRPr="00883787" w:rsidRDefault="00C71A51" w:rsidP="00225723">
      <w:pPr>
        <w:pStyle w:val="Odsekzoznamu"/>
        <w:spacing w:after="0"/>
        <w:ind w:left="567"/>
        <w:jc w:val="both"/>
        <w:rPr>
          <w:rFonts w:ascii="Corbel" w:hAnsi="Corbel"/>
        </w:rPr>
      </w:pPr>
    </w:p>
    <w:p w14:paraId="1E0546D2" w14:textId="5DF0A101" w:rsidR="001F4C8D" w:rsidRPr="00883787" w:rsidRDefault="001F4C8D" w:rsidP="002900E1">
      <w:pPr>
        <w:pStyle w:val="Odsekzoznamu"/>
        <w:numPr>
          <w:ilvl w:val="2"/>
          <w:numId w:val="2"/>
        </w:numPr>
        <w:spacing w:after="0"/>
        <w:ind w:hanging="657"/>
        <w:jc w:val="both"/>
        <w:rPr>
          <w:rFonts w:ascii="Corbel" w:hAnsi="Corbel"/>
        </w:rPr>
      </w:pPr>
      <w:r w:rsidRPr="00883787">
        <w:rPr>
          <w:rFonts w:ascii="Corbel" w:hAnsi="Corbel" w:cs="Arial"/>
        </w:rPr>
        <w:t xml:space="preserve">Zmluvné strany sa dohodli, že akákoľvek </w:t>
      </w:r>
      <w:r w:rsidR="00BB73BB">
        <w:rPr>
          <w:rFonts w:ascii="Corbel" w:hAnsi="Corbel" w:cs="Arial"/>
        </w:rPr>
        <w:t>p</w:t>
      </w:r>
      <w:r w:rsidRPr="00883787">
        <w:rPr>
          <w:rFonts w:ascii="Corbel" w:hAnsi="Corbel" w:cs="Arial"/>
        </w:rPr>
        <w:t xml:space="preserve">ísomnosť uskutočňovaná v súvislosti so </w:t>
      </w:r>
      <w:r w:rsidR="007966BE">
        <w:rPr>
          <w:rFonts w:ascii="Corbel" w:hAnsi="Corbel" w:cs="Arial"/>
        </w:rPr>
        <w:t>Dohodou</w:t>
      </w:r>
      <w:r w:rsidRPr="00883787">
        <w:rPr>
          <w:rFonts w:ascii="Corbel" w:hAnsi="Corbel" w:cs="Arial"/>
        </w:rPr>
        <w:t xml:space="preserve"> musí byť uskutočnená v písomnej forme a doručená </w:t>
      </w:r>
      <w:r w:rsidRPr="00883787">
        <w:rPr>
          <w:rFonts w:ascii="Corbel" w:hAnsi="Corbel" w:cs="Arial"/>
          <w:b/>
        </w:rPr>
        <w:t>(i)</w:t>
      </w:r>
      <w:r w:rsidRPr="00883787">
        <w:rPr>
          <w:rFonts w:ascii="Corbel" w:hAnsi="Corbel" w:cs="Arial"/>
        </w:rPr>
        <w:t xml:space="preserve"> ak sa jedná o Písomnosť v elektronickej podobe </w:t>
      </w:r>
      <w:r w:rsidR="005200E8" w:rsidRPr="00883787">
        <w:rPr>
          <w:rFonts w:ascii="Corbel" w:hAnsi="Corbel" w:cs="Arial"/>
        </w:rPr>
        <w:t xml:space="preserve">– </w:t>
      </w:r>
      <w:r w:rsidRPr="00883787">
        <w:rPr>
          <w:rFonts w:ascii="Corbel" w:hAnsi="Corbel" w:cs="Arial"/>
        </w:rPr>
        <w:t xml:space="preserve">prostredníctvom elektronických prostriedkov (e-mailov), </w:t>
      </w:r>
      <w:r w:rsidRPr="00883787">
        <w:rPr>
          <w:rFonts w:ascii="Corbel" w:hAnsi="Corbel" w:cs="Arial"/>
          <w:b/>
        </w:rPr>
        <w:t>(ii)</w:t>
      </w:r>
      <w:r w:rsidRPr="00883787">
        <w:rPr>
          <w:rFonts w:ascii="Corbel" w:hAnsi="Corbel" w:cs="Arial"/>
        </w:rPr>
        <w:t xml:space="preserve"> ak sa jedná o </w:t>
      </w:r>
      <w:r w:rsidR="00BB73BB">
        <w:rPr>
          <w:rFonts w:ascii="Corbel" w:hAnsi="Corbel" w:cs="Arial"/>
        </w:rPr>
        <w:t>p</w:t>
      </w:r>
      <w:r w:rsidRPr="00883787">
        <w:rPr>
          <w:rFonts w:ascii="Corbel" w:hAnsi="Corbel" w:cs="Arial"/>
        </w:rPr>
        <w:t>ísomnosť v listinnej podobe – osobne, kuriérom alebo doporučeným listom, a to na nasledovné adresy Zmluvných strán:</w:t>
      </w:r>
    </w:p>
    <w:p w14:paraId="154C21E4" w14:textId="77777777" w:rsidR="00C71A51" w:rsidRPr="00883787" w:rsidRDefault="00C71A51" w:rsidP="00225723">
      <w:pPr>
        <w:pStyle w:val="Odsekzoznamu"/>
        <w:spacing w:after="0"/>
        <w:ind w:left="1224"/>
        <w:jc w:val="both"/>
        <w:rPr>
          <w:rFonts w:ascii="Corbel" w:hAnsi="Corbel"/>
        </w:rPr>
      </w:pPr>
    </w:p>
    <w:p w14:paraId="24BCD383" w14:textId="77777777" w:rsidR="00C71A51" w:rsidRPr="00883787" w:rsidRDefault="001F4C8D" w:rsidP="002900E1">
      <w:pPr>
        <w:pStyle w:val="Odsekzoznamu"/>
        <w:numPr>
          <w:ilvl w:val="2"/>
          <w:numId w:val="2"/>
        </w:numPr>
        <w:spacing w:after="0"/>
        <w:ind w:hanging="657"/>
        <w:jc w:val="both"/>
        <w:rPr>
          <w:rFonts w:ascii="Corbel" w:hAnsi="Corbel"/>
        </w:rPr>
      </w:pPr>
      <w:r w:rsidRPr="00883787">
        <w:rPr>
          <w:rFonts w:ascii="Corbel" w:hAnsi="Corbel" w:cs="Arial"/>
        </w:rPr>
        <w:t xml:space="preserve">Písomnosť odovzdaná osobne alebo prostredníctvom kuriéra príjemcovi sa bude považovať za doručenú v deň jej skutočného odovzdania príjemcovi alebo ak ju príjemca odmietne prevziať, v deň tohto odmietnutia. Ak bude Písomnosť doručovaná osobne, je príjemca povinný prevzatie Písomnosti písomne potvrdiť na kópii alebo na druhom rovnopise Písomnosti. Písomnosť poslaná doporučeným listom sa bude považovať za doručenú na 3. </w:t>
      </w:r>
      <w:r w:rsidR="004F5AFA" w:rsidRPr="00883787">
        <w:rPr>
          <w:rFonts w:ascii="Corbel" w:hAnsi="Corbel" w:cs="Arial"/>
        </w:rPr>
        <w:t xml:space="preserve">(tretí) </w:t>
      </w:r>
      <w:r w:rsidRPr="00883787">
        <w:rPr>
          <w:rFonts w:ascii="Corbel" w:hAnsi="Corbel" w:cs="Arial"/>
        </w:rPr>
        <w:t xml:space="preserve">Pracovný deň od jej odovzdania poštovým orgánom na poštovú prepravu na adresu príjemcu, ak z doručenky preukazujúcej doručenie Písomnosti nebude vyplývať skorší dátum doručenia Písomnosti. </w:t>
      </w:r>
    </w:p>
    <w:p w14:paraId="7B0B1E74" w14:textId="77777777" w:rsidR="00C71A51" w:rsidRPr="00883787" w:rsidRDefault="00C71A51" w:rsidP="00225723">
      <w:pPr>
        <w:pStyle w:val="Odsekzoznamu"/>
        <w:spacing w:after="0"/>
        <w:ind w:left="1224"/>
        <w:jc w:val="both"/>
        <w:rPr>
          <w:rFonts w:ascii="Corbel" w:hAnsi="Corbel"/>
        </w:rPr>
      </w:pPr>
    </w:p>
    <w:p w14:paraId="4A2B1CF2" w14:textId="6BB082FA" w:rsidR="00C71A51" w:rsidRPr="00883787" w:rsidRDefault="001F4C8D" w:rsidP="002900E1">
      <w:pPr>
        <w:pStyle w:val="Odsekzoznamu"/>
        <w:numPr>
          <w:ilvl w:val="2"/>
          <w:numId w:val="2"/>
        </w:numPr>
        <w:spacing w:after="0"/>
        <w:ind w:hanging="657"/>
        <w:jc w:val="both"/>
        <w:rPr>
          <w:rFonts w:ascii="Corbel" w:hAnsi="Corbel"/>
        </w:rPr>
      </w:pPr>
      <w:r w:rsidRPr="00883787">
        <w:rPr>
          <w:rFonts w:ascii="Corbel" w:hAnsi="Corbel" w:cs="Arial"/>
          <w:bCs/>
        </w:rPr>
        <w:t>Písomnosť doručovaná prostredníctvom elektronických prostriedkov (e-mailu) sa bude považovať za doručenú v deň odoslania e-mailu obsahujúceho danú Písomnosť zo strany odosielateľa, ak v ďalšej vete nie je uvedené inak. Ak e-mail obsahujúci Písomnosť bude odoslaný počas iného dňa, ako je Pracovný deň, alebo ak e-mail obsahujúci Písomnosť bude odoslaný po 1</w:t>
      </w:r>
      <w:r w:rsidR="009F067D">
        <w:rPr>
          <w:rFonts w:ascii="Corbel" w:hAnsi="Corbel" w:cs="Arial"/>
          <w:bCs/>
        </w:rPr>
        <w:t>6:</w:t>
      </w:r>
      <w:r w:rsidRPr="00883787">
        <w:rPr>
          <w:rFonts w:ascii="Corbel" w:hAnsi="Corbel" w:cs="Arial"/>
          <w:bCs/>
        </w:rPr>
        <w:t>00 hod</w:t>
      </w:r>
      <w:r w:rsidR="009F067D">
        <w:rPr>
          <w:rFonts w:ascii="Corbel" w:hAnsi="Corbel" w:cs="Arial"/>
          <w:bCs/>
        </w:rPr>
        <w:t>.</w:t>
      </w:r>
      <w:r w:rsidRPr="00883787">
        <w:rPr>
          <w:rFonts w:ascii="Corbel" w:hAnsi="Corbel" w:cs="Arial"/>
          <w:bCs/>
        </w:rPr>
        <w:t xml:space="preserve"> Pracovného dňa, v takom prípade sa Písomnosť bude považovať za doručenú v najbližší Pracovný deň nasledujúci po dni odoslania e-mailu obsahujúceho doručovanú Písomnosť.</w:t>
      </w:r>
    </w:p>
    <w:p w14:paraId="73025FB4" w14:textId="77777777" w:rsidR="00C71A51" w:rsidRPr="00883787" w:rsidRDefault="00C71A51" w:rsidP="00225723">
      <w:pPr>
        <w:pStyle w:val="Odsekzoznamu"/>
        <w:spacing w:after="0"/>
        <w:rPr>
          <w:rFonts w:ascii="Corbel" w:hAnsi="Corbel" w:cs="Arial"/>
        </w:rPr>
      </w:pPr>
    </w:p>
    <w:p w14:paraId="6ACADFF3" w14:textId="6E30BFE2" w:rsidR="00D310EA" w:rsidRPr="00D310EA" w:rsidRDefault="00D310EA" w:rsidP="00D310EA">
      <w:pPr>
        <w:pStyle w:val="Odsekzoznamu"/>
        <w:numPr>
          <w:ilvl w:val="2"/>
          <w:numId w:val="2"/>
        </w:numPr>
        <w:spacing w:after="0"/>
        <w:ind w:hanging="657"/>
        <w:jc w:val="both"/>
        <w:rPr>
          <w:rFonts w:ascii="Corbel" w:hAnsi="Corbel" w:cs="Arial"/>
          <w:bCs/>
        </w:rPr>
      </w:pPr>
      <w:bookmarkStart w:id="43" w:name="_Ref15548144"/>
      <w:r w:rsidRPr="00D310EA">
        <w:rPr>
          <w:rFonts w:ascii="Corbel" w:hAnsi="Corbel" w:cs="Arial"/>
          <w:bCs/>
        </w:rPr>
        <w:t xml:space="preserve">Písomnosti, ktoré spôsobujú zánik </w:t>
      </w:r>
      <w:r w:rsidR="002033BD">
        <w:rPr>
          <w:rFonts w:ascii="Corbel" w:hAnsi="Corbel" w:cs="Arial"/>
          <w:bCs/>
        </w:rPr>
        <w:t>Dohody</w:t>
      </w:r>
      <w:r w:rsidRPr="00D310EA">
        <w:rPr>
          <w:rFonts w:ascii="Corbel" w:hAnsi="Corbel" w:cs="Arial"/>
          <w:bCs/>
        </w:rPr>
        <w:t xml:space="preserve"> sa vyhotovujú vždy písomne a doručujú poštou, kuriérom alebo osobne. </w:t>
      </w:r>
    </w:p>
    <w:p w14:paraId="76F72547" w14:textId="77777777" w:rsidR="00D310EA" w:rsidRPr="00D310EA" w:rsidRDefault="00D310EA" w:rsidP="00D310EA">
      <w:pPr>
        <w:pStyle w:val="Odsekzoznamu"/>
        <w:rPr>
          <w:rFonts w:ascii="Corbel" w:hAnsi="Corbel" w:cs="Arial"/>
        </w:rPr>
      </w:pPr>
    </w:p>
    <w:p w14:paraId="3D1E7CE5" w14:textId="6269298B" w:rsidR="004F5AFA" w:rsidRPr="00883787" w:rsidRDefault="001F4C8D" w:rsidP="002900E1">
      <w:pPr>
        <w:pStyle w:val="Odsekzoznamu"/>
        <w:numPr>
          <w:ilvl w:val="2"/>
          <w:numId w:val="2"/>
        </w:numPr>
        <w:spacing w:after="0"/>
        <w:ind w:hanging="657"/>
        <w:jc w:val="both"/>
        <w:rPr>
          <w:rFonts w:ascii="Corbel" w:hAnsi="Corbel"/>
        </w:rPr>
      </w:pPr>
      <w:r w:rsidRPr="00883787">
        <w:rPr>
          <w:rFonts w:ascii="Corbel" w:hAnsi="Corbel" w:cs="Arial"/>
        </w:rPr>
        <w:t xml:space="preserve">Zoznam </w:t>
      </w:r>
      <w:r w:rsidR="009D6AC2">
        <w:rPr>
          <w:rFonts w:ascii="Corbel" w:hAnsi="Corbel" w:cs="Arial"/>
        </w:rPr>
        <w:t>oprávnených</w:t>
      </w:r>
      <w:r w:rsidRPr="00883787">
        <w:rPr>
          <w:rFonts w:ascii="Corbel" w:hAnsi="Corbel" w:cs="Arial"/>
        </w:rPr>
        <w:t xml:space="preserve"> osôb Zmluvných strán s uvedením kontaktných e-mailových adries tvorí </w:t>
      </w:r>
      <w:r w:rsidR="009D6AC2" w:rsidRPr="009D6AC2">
        <w:rPr>
          <w:rFonts w:ascii="Corbel" w:hAnsi="Corbel" w:cs="Arial"/>
          <w:b/>
          <w:bCs/>
          <w:u w:val="single"/>
        </w:rPr>
        <w:t>P</w:t>
      </w:r>
      <w:r w:rsidRPr="009D6AC2">
        <w:rPr>
          <w:rFonts w:ascii="Corbel" w:hAnsi="Corbel" w:cs="Arial"/>
          <w:b/>
          <w:bCs/>
          <w:u w:val="single"/>
        </w:rPr>
        <w:t xml:space="preserve">rílohu č. </w:t>
      </w:r>
      <w:r w:rsidR="009D6AC2" w:rsidRPr="009D6AC2">
        <w:rPr>
          <w:rFonts w:ascii="Corbel" w:hAnsi="Corbel" w:cs="Arial"/>
          <w:b/>
          <w:bCs/>
          <w:u w:val="single"/>
        </w:rPr>
        <w:t>5</w:t>
      </w:r>
      <w:r w:rsidRPr="00883787">
        <w:rPr>
          <w:rFonts w:ascii="Corbel" w:hAnsi="Corbel" w:cs="Arial"/>
          <w:b/>
        </w:rPr>
        <w:t xml:space="preserve"> </w:t>
      </w:r>
      <w:r w:rsidRPr="00883787">
        <w:rPr>
          <w:rFonts w:ascii="Corbel" w:hAnsi="Corbel" w:cs="Arial"/>
        </w:rPr>
        <w:t xml:space="preserve">k tejto </w:t>
      </w:r>
      <w:r w:rsidR="009D6AC2">
        <w:rPr>
          <w:rFonts w:ascii="Corbel" w:hAnsi="Corbel" w:cs="Arial"/>
        </w:rPr>
        <w:t>Dohode</w:t>
      </w:r>
      <w:r w:rsidRPr="00883787">
        <w:rPr>
          <w:rFonts w:ascii="Corbel" w:hAnsi="Corbel" w:cs="Arial"/>
        </w:rPr>
        <w:t xml:space="preserve">. Každá zo Zmluvných strán </w:t>
      </w:r>
      <w:r w:rsidR="004F5AFA" w:rsidRPr="00883787">
        <w:rPr>
          <w:rFonts w:ascii="Corbel" w:hAnsi="Corbel" w:cs="Arial"/>
        </w:rPr>
        <w:t>je</w:t>
      </w:r>
      <w:r w:rsidRPr="00883787">
        <w:rPr>
          <w:rFonts w:ascii="Corbel" w:hAnsi="Corbel" w:cs="Arial"/>
        </w:rPr>
        <w:t xml:space="preserve"> oprávnen</w:t>
      </w:r>
      <w:r w:rsidR="004F5AFA" w:rsidRPr="00883787">
        <w:rPr>
          <w:rFonts w:ascii="Corbel" w:hAnsi="Corbel" w:cs="Arial"/>
        </w:rPr>
        <w:t>á</w:t>
      </w:r>
      <w:r w:rsidRPr="00883787">
        <w:rPr>
          <w:rFonts w:ascii="Corbel" w:hAnsi="Corbel" w:cs="Arial"/>
        </w:rPr>
        <w:t xml:space="preserve"> </w:t>
      </w:r>
      <w:r w:rsidRPr="009D6AC2">
        <w:rPr>
          <w:rFonts w:ascii="Corbel" w:hAnsi="Corbel" w:cs="Arial"/>
        </w:rPr>
        <w:t xml:space="preserve">kedykoľvek aktualizovať zoznam jej vlastných </w:t>
      </w:r>
      <w:r w:rsidR="009D6AC2" w:rsidRPr="009D6AC2">
        <w:rPr>
          <w:rFonts w:ascii="Corbel" w:hAnsi="Corbel" w:cs="Arial"/>
        </w:rPr>
        <w:t>oprávnených</w:t>
      </w:r>
      <w:r w:rsidRPr="009D6AC2">
        <w:rPr>
          <w:rFonts w:ascii="Corbel" w:hAnsi="Corbel" w:cs="Arial"/>
        </w:rPr>
        <w:t xml:space="preserve"> osôb a ich e-mailových adries, pričom také zmeny nadobudnú účinnosť až na nasledujúci Pracovný deň po Pracovnom dni, v ktorý Zmluvná strana doručila druhej Zmluvnej strane aktualizovaný zoznam kontaktných osôb danej Zmluvnej strany.</w:t>
      </w:r>
      <w:bookmarkEnd w:id="43"/>
    </w:p>
    <w:p w14:paraId="55AA2472" w14:textId="77777777" w:rsidR="00C71A51" w:rsidRPr="00883787" w:rsidRDefault="00C71A51" w:rsidP="00225723">
      <w:pPr>
        <w:pStyle w:val="Odsekzoznamu"/>
        <w:spacing w:after="0"/>
        <w:rPr>
          <w:rFonts w:ascii="Corbel" w:hAnsi="Corbel"/>
        </w:rPr>
      </w:pPr>
    </w:p>
    <w:p w14:paraId="7B451FA6" w14:textId="77777777" w:rsidR="00C71A51" w:rsidRPr="00883787" w:rsidRDefault="00C71A51" w:rsidP="002900E1">
      <w:pPr>
        <w:pStyle w:val="Odsekzoznamu"/>
        <w:numPr>
          <w:ilvl w:val="2"/>
          <w:numId w:val="2"/>
        </w:numPr>
        <w:spacing w:after="0"/>
        <w:ind w:hanging="657"/>
        <w:jc w:val="both"/>
        <w:rPr>
          <w:rFonts w:ascii="Corbel" w:hAnsi="Corbel"/>
        </w:rPr>
      </w:pPr>
      <w:bookmarkStart w:id="44" w:name="_Ref15548135"/>
      <w:r w:rsidRPr="00883787">
        <w:rPr>
          <w:rFonts w:ascii="Corbel" w:hAnsi="Corbel" w:cs="Arial"/>
        </w:rPr>
        <w:t>Každá zo Zmluvných strán je oprávnená kedykoľvek zmeniť adresu na doručovanie (korešpondenčnú adresu), pričom také zmeny nadobudnú účinnosť až na nasledujúci Pracovný deň po Pracovnom dni, v ktorý Zmluvná strana doručila druhej Zmluvnej strane oznámenie o zmene na doručovanie Písomností (v listinnej podobe)</w:t>
      </w:r>
      <w:bookmarkEnd w:id="44"/>
    </w:p>
    <w:p w14:paraId="25DC1546" w14:textId="77777777" w:rsidR="004F5AFA" w:rsidRPr="00883787" w:rsidRDefault="004F5AFA" w:rsidP="00225723">
      <w:pPr>
        <w:pStyle w:val="Odsekzoznamu"/>
        <w:spacing w:after="0"/>
        <w:rPr>
          <w:rFonts w:ascii="Corbel" w:hAnsi="Corbel" w:cs="Arial"/>
        </w:rPr>
      </w:pPr>
    </w:p>
    <w:p w14:paraId="0728DC8D" w14:textId="63727D09" w:rsidR="001F4C8D" w:rsidRPr="00883787" w:rsidRDefault="00D82667" w:rsidP="002900E1">
      <w:pPr>
        <w:pStyle w:val="Odsekzoznamu"/>
        <w:numPr>
          <w:ilvl w:val="1"/>
          <w:numId w:val="2"/>
        </w:numPr>
        <w:spacing w:after="0"/>
        <w:ind w:left="567" w:hanging="567"/>
        <w:jc w:val="both"/>
        <w:rPr>
          <w:rFonts w:ascii="Corbel" w:hAnsi="Corbel"/>
        </w:rPr>
      </w:pPr>
      <w:r w:rsidRPr="00883787">
        <w:rPr>
          <w:rFonts w:ascii="Corbel" w:hAnsi="Corbel" w:cs="Arial"/>
          <w:b/>
        </w:rPr>
        <w:t>Počítanie lehôt:</w:t>
      </w:r>
      <w:r w:rsidRPr="00883787">
        <w:rPr>
          <w:rFonts w:ascii="Corbel" w:hAnsi="Corbel" w:cs="Arial"/>
        </w:rPr>
        <w:t xml:space="preserve"> </w:t>
      </w:r>
      <w:r w:rsidR="001F4C8D" w:rsidRPr="00883787">
        <w:rPr>
          <w:rFonts w:ascii="Corbel" w:hAnsi="Corbel" w:cs="Arial"/>
        </w:rPr>
        <w:t xml:space="preserve">Lehoty uvedené v </w:t>
      </w:r>
      <w:r w:rsidR="00EC55DF">
        <w:rPr>
          <w:rFonts w:ascii="Corbel" w:hAnsi="Corbel" w:cs="Arial"/>
        </w:rPr>
        <w:t>Dohode</w:t>
      </w:r>
      <w:r w:rsidR="001F4C8D" w:rsidRPr="00883787">
        <w:rPr>
          <w:rFonts w:ascii="Corbel" w:hAnsi="Corbel" w:cs="Arial"/>
        </w:rPr>
        <w:t xml:space="preserve"> sa budú počítať v súlade s pravidlami počítania času podľa </w:t>
      </w:r>
      <w:proofErr w:type="spellStart"/>
      <w:r w:rsidR="001F4C8D" w:rsidRPr="00883787">
        <w:rPr>
          <w:rFonts w:ascii="Corbel" w:hAnsi="Corbel" w:cs="Arial"/>
        </w:rPr>
        <w:t>ust</w:t>
      </w:r>
      <w:proofErr w:type="spellEnd"/>
      <w:r w:rsidR="001F4C8D" w:rsidRPr="00883787">
        <w:rPr>
          <w:rFonts w:ascii="Corbel" w:hAnsi="Corbel" w:cs="Arial"/>
        </w:rPr>
        <w:t>. § 122 O</w:t>
      </w:r>
      <w:r w:rsidR="004F5AFA" w:rsidRPr="00883787">
        <w:rPr>
          <w:rFonts w:ascii="Corbel" w:hAnsi="Corbel" w:cs="Arial"/>
        </w:rPr>
        <w:t>bčianskeho zákonníka</w:t>
      </w:r>
      <w:r w:rsidR="001F4C8D" w:rsidRPr="00883787">
        <w:rPr>
          <w:rFonts w:ascii="Corbel" w:hAnsi="Corbel" w:cs="Arial"/>
        </w:rPr>
        <w:t>. V prípade, ak časovými jednotkami sú doby (nie lehoty), v takom prípade platí, že bez ohľadu na to, či posledný deň doby pripadne na Pracovný deň alebo nie, tak doba uplynie v</w:t>
      </w:r>
      <w:r w:rsidR="004F5AFA" w:rsidRPr="00883787">
        <w:rPr>
          <w:rFonts w:ascii="Corbel" w:hAnsi="Corbel" w:cs="Arial"/>
        </w:rPr>
        <w:t> </w:t>
      </w:r>
      <w:r w:rsidR="001F4C8D" w:rsidRPr="00883787">
        <w:rPr>
          <w:rFonts w:ascii="Corbel" w:hAnsi="Corbel" w:cs="Arial"/>
        </w:rPr>
        <w:t>posledný</w:t>
      </w:r>
      <w:r w:rsidR="004F5AFA" w:rsidRPr="00883787">
        <w:rPr>
          <w:rFonts w:ascii="Corbel" w:hAnsi="Corbel" w:cs="Arial"/>
        </w:rPr>
        <w:t xml:space="preserve"> deň tejto lehoty.</w:t>
      </w:r>
    </w:p>
    <w:p w14:paraId="45A1B097" w14:textId="77777777" w:rsidR="00D82667" w:rsidRPr="00883787" w:rsidRDefault="00D82667" w:rsidP="00225723">
      <w:pPr>
        <w:pStyle w:val="Odsekzoznamu"/>
        <w:spacing w:after="0"/>
        <w:rPr>
          <w:rFonts w:ascii="Corbel" w:hAnsi="Corbel"/>
        </w:rPr>
      </w:pPr>
    </w:p>
    <w:p w14:paraId="67006081" w14:textId="6A4FCD9C" w:rsidR="00D82667" w:rsidRPr="00883787" w:rsidRDefault="00D82667" w:rsidP="002900E1">
      <w:pPr>
        <w:pStyle w:val="Odsekzoznamu"/>
        <w:numPr>
          <w:ilvl w:val="1"/>
          <w:numId w:val="2"/>
        </w:numPr>
        <w:spacing w:after="0"/>
        <w:ind w:left="567" w:hanging="567"/>
        <w:jc w:val="both"/>
        <w:rPr>
          <w:rFonts w:ascii="Corbel" w:hAnsi="Corbel"/>
        </w:rPr>
      </w:pPr>
      <w:r w:rsidRPr="00883787">
        <w:rPr>
          <w:rFonts w:ascii="Corbel" w:hAnsi="Corbel"/>
          <w:b/>
        </w:rPr>
        <w:t>Postúpenie pohľadávok:</w:t>
      </w:r>
      <w:r w:rsidRPr="00883787">
        <w:rPr>
          <w:rFonts w:ascii="Corbel" w:hAnsi="Corbel"/>
        </w:rPr>
        <w:t xml:space="preserve"> Zmluvné strany sa dohodli, že Poskytovateľ nie je bez preukázateľného súhlasu Objednávateľa oprávnený postúpiť akúkoľvek pohľadávku z tejto </w:t>
      </w:r>
      <w:r w:rsidR="007966BE">
        <w:rPr>
          <w:rFonts w:ascii="Corbel" w:hAnsi="Corbel"/>
        </w:rPr>
        <w:t>Dohody</w:t>
      </w:r>
      <w:r w:rsidRPr="00883787">
        <w:rPr>
          <w:rFonts w:ascii="Corbel" w:hAnsi="Corbel"/>
        </w:rPr>
        <w:t>, ktorú má voči Objednávateľovi, na tretie osoby.</w:t>
      </w:r>
    </w:p>
    <w:p w14:paraId="148311ED" w14:textId="77777777" w:rsidR="00D82667" w:rsidRPr="00883787" w:rsidRDefault="00D82667" w:rsidP="00225723">
      <w:pPr>
        <w:pStyle w:val="Odsekzoznamu"/>
        <w:spacing w:after="0"/>
        <w:rPr>
          <w:rFonts w:ascii="Corbel" w:hAnsi="Corbel"/>
        </w:rPr>
      </w:pPr>
    </w:p>
    <w:p w14:paraId="03537B81" w14:textId="77777777" w:rsidR="00D82667" w:rsidRDefault="00D82667" w:rsidP="002900E1">
      <w:pPr>
        <w:pStyle w:val="Odsekzoznamu"/>
        <w:numPr>
          <w:ilvl w:val="1"/>
          <w:numId w:val="2"/>
        </w:numPr>
        <w:spacing w:after="0"/>
        <w:ind w:left="567" w:hanging="567"/>
        <w:jc w:val="both"/>
        <w:rPr>
          <w:rFonts w:ascii="Corbel" w:hAnsi="Corbel"/>
        </w:rPr>
      </w:pPr>
      <w:r w:rsidRPr="00883787">
        <w:rPr>
          <w:rFonts w:ascii="Corbel" w:hAnsi="Corbel"/>
          <w:b/>
        </w:rPr>
        <w:t>Započítanie pohľadávok:</w:t>
      </w:r>
      <w:r w:rsidRPr="00883787">
        <w:rPr>
          <w:rFonts w:ascii="Corbel" w:hAnsi="Corbel"/>
        </w:rPr>
        <w:t xml:space="preserve"> Zmluvné strany sa dohodli, že Objednávateľ je oprávnený jednostranne započítať akúkoľvek svoju pohľadávku (aj nesplatnú), ktorú má voči Poskytovateľovi na pohľadávku (aj nesplatnú), ktorú má Poskytovateľ voči Objednávateľovi.</w:t>
      </w:r>
    </w:p>
    <w:p w14:paraId="23E02648" w14:textId="77777777" w:rsidR="007A42B3" w:rsidRPr="007A42B3" w:rsidRDefault="007A42B3" w:rsidP="007A42B3">
      <w:pPr>
        <w:pStyle w:val="Odsekzoznamu"/>
        <w:rPr>
          <w:rFonts w:ascii="Corbel" w:hAnsi="Corbel"/>
        </w:rPr>
      </w:pPr>
    </w:p>
    <w:p w14:paraId="5405CD02" w14:textId="36FF9AB5" w:rsidR="007A42B3" w:rsidRPr="007A42B3" w:rsidRDefault="007A42B3" w:rsidP="002900E1">
      <w:pPr>
        <w:pStyle w:val="Odsekzoznamu"/>
        <w:numPr>
          <w:ilvl w:val="1"/>
          <w:numId w:val="2"/>
        </w:numPr>
        <w:spacing w:after="0"/>
        <w:ind w:left="567" w:hanging="567"/>
        <w:jc w:val="both"/>
        <w:rPr>
          <w:rFonts w:ascii="Corbel" w:hAnsi="Corbel"/>
          <w:b/>
        </w:rPr>
      </w:pPr>
      <w:r w:rsidRPr="007A42B3">
        <w:rPr>
          <w:rFonts w:ascii="Corbel" w:hAnsi="Corbel"/>
          <w:b/>
        </w:rPr>
        <w:t xml:space="preserve">Všeobecné obchodné podmienky: </w:t>
      </w:r>
      <w:r w:rsidRPr="007A42B3">
        <w:rPr>
          <w:rFonts w:ascii="Corbel" w:hAnsi="Corbel"/>
          <w:bCs/>
        </w:rPr>
        <w:t xml:space="preserve">Právne vzťahy touto </w:t>
      </w:r>
      <w:r>
        <w:rPr>
          <w:rFonts w:ascii="Corbel" w:hAnsi="Corbel"/>
          <w:bCs/>
        </w:rPr>
        <w:t>Dohodou</w:t>
      </w:r>
      <w:r w:rsidRPr="007A42B3">
        <w:rPr>
          <w:rFonts w:ascii="Corbel" w:hAnsi="Corbel"/>
          <w:bCs/>
        </w:rPr>
        <w:t xml:space="preserve"> neupravené sa riadia platnými Všeobecnými </w:t>
      </w:r>
      <w:r w:rsidRPr="009D6AC2">
        <w:rPr>
          <w:rFonts w:ascii="Corbel" w:hAnsi="Corbel"/>
          <w:bCs/>
        </w:rPr>
        <w:t>obchodn</w:t>
      </w:r>
      <w:r w:rsidR="00EC1ADA">
        <w:rPr>
          <w:rFonts w:ascii="Corbel" w:hAnsi="Corbel"/>
          <w:bCs/>
        </w:rPr>
        <w:t>ými</w:t>
      </w:r>
      <w:r w:rsidRPr="009D6AC2">
        <w:rPr>
          <w:rFonts w:ascii="Corbel" w:hAnsi="Corbel"/>
          <w:bCs/>
        </w:rPr>
        <w:t xml:space="preserve"> podmien</w:t>
      </w:r>
      <w:r w:rsidR="00EC1ADA">
        <w:rPr>
          <w:rFonts w:ascii="Corbel" w:hAnsi="Corbel"/>
          <w:bCs/>
        </w:rPr>
        <w:t>kami</w:t>
      </w:r>
      <w:r w:rsidRPr="009D6AC2">
        <w:rPr>
          <w:rFonts w:ascii="Corbel" w:hAnsi="Corbel"/>
          <w:bCs/>
        </w:rPr>
        <w:t xml:space="preserve"> pre dodávateľov Objednávateľa zo dňa 18.01.2024 (ďalej len „</w:t>
      </w:r>
      <w:r w:rsidRPr="009D6AC2">
        <w:rPr>
          <w:rFonts w:ascii="Corbel" w:hAnsi="Corbel"/>
          <w:b/>
        </w:rPr>
        <w:t>VOP</w:t>
      </w:r>
      <w:r w:rsidRPr="009D6AC2">
        <w:rPr>
          <w:rFonts w:ascii="Corbel" w:hAnsi="Corbel"/>
          <w:bCs/>
        </w:rPr>
        <w:t xml:space="preserve">“), ktoré tvoria </w:t>
      </w:r>
      <w:r w:rsidRPr="009D6AC2">
        <w:rPr>
          <w:rFonts w:ascii="Corbel" w:hAnsi="Corbel"/>
          <w:b/>
          <w:u w:val="single"/>
        </w:rPr>
        <w:t xml:space="preserve">Prílohu č. </w:t>
      </w:r>
      <w:r w:rsidR="009D6AC2" w:rsidRPr="009D6AC2">
        <w:rPr>
          <w:rFonts w:ascii="Corbel" w:hAnsi="Corbel"/>
          <w:b/>
          <w:u w:val="single"/>
        </w:rPr>
        <w:t>6</w:t>
      </w:r>
      <w:r w:rsidRPr="009D6AC2">
        <w:rPr>
          <w:rFonts w:ascii="Corbel" w:hAnsi="Corbel"/>
          <w:bCs/>
        </w:rPr>
        <w:t xml:space="preserve"> tejto Dohody. Poskytovateľ vyhlasuje, že súhlasí s týmito VOP, ich obsah je mu známy a podpisom tejto  Dohody </w:t>
      </w:r>
      <w:r w:rsidRPr="007A42B3">
        <w:rPr>
          <w:rFonts w:ascii="Corbel" w:hAnsi="Corbel"/>
          <w:bCs/>
        </w:rPr>
        <w:t xml:space="preserve">ich akceptuje. Pre vylúčenie akýchkoľvek pochybností Zmluvné strany vyhlasujú, že znenie tejto </w:t>
      </w:r>
      <w:r>
        <w:rPr>
          <w:rFonts w:ascii="Corbel" w:hAnsi="Corbel"/>
          <w:bCs/>
        </w:rPr>
        <w:t>Dohody</w:t>
      </w:r>
      <w:r w:rsidRPr="007A42B3">
        <w:rPr>
          <w:rFonts w:ascii="Corbel" w:hAnsi="Corbel"/>
          <w:bCs/>
        </w:rPr>
        <w:t xml:space="preserve"> má pre</w:t>
      </w:r>
      <w:r>
        <w:rPr>
          <w:rFonts w:ascii="Corbel" w:hAnsi="Corbel"/>
          <w:bCs/>
        </w:rPr>
        <w:t>d</w:t>
      </w:r>
      <w:r w:rsidRPr="007A42B3">
        <w:rPr>
          <w:rFonts w:ascii="Corbel" w:hAnsi="Corbel"/>
          <w:bCs/>
        </w:rPr>
        <w:t xml:space="preserve"> V</w:t>
      </w:r>
      <w:r>
        <w:rPr>
          <w:rFonts w:ascii="Corbel" w:hAnsi="Corbel"/>
          <w:bCs/>
        </w:rPr>
        <w:t>OP</w:t>
      </w:r>
      <w:r w:rsidRPr="007A42B3">
        <w:rPr>
          <w:rFonts w:ascii="Corbel" w:hAnsi="Corbel"/>
          <w:bCs/>
        </w:rPr>
        <w:t xml:space="preserve"> prednosť. </w:t>
      </w:r>
    </w:p>
    <w:p w14:paraId="245D1CF4" w14:textId="77777777" w:rsidR="00A9668F" w:rsidRPr="00883787" w:rsidRDefault="00A9668F" w:rsidP="00225723">
      <w:pPr>
        <w:pStyle w:val="Odsekzoznamu"/>
        <w:rPr>
          <w:rFonts w:ascii="Corbel" w:hAnsi="Corbel"/>
        </w:rPr>
      </w:pPr>
    </w:p>
    <w:p w14:paraId="217B7342" w14:textId="05DF7885" w:rsidR="007117CA" w:rsidRPr="00883787" w:rsidRDefault="007117CA" w:rsidP="002900E1">
      <w:pPr>
        <w:pStyle w:val="Odsekzoznamu"/>
        <w:numPr>
          <w:ilvl w:val="0"/>
          <w:numId w:val="2"/>
        </w:numPr>
        <w:spacing w:after="0"/>
        <w:ind w:left="567" w:hanging="567"/>
        <w:jc w:val="both"/>
        <w:rPr>
          <w:rFonts w:ascii="Corbel" w:hAnsi="Corbel"/>
          <w:b/>
          <w:caps/>
        </w:rPr>
      </w:pPr>
      <w:r w:rsidRPr="00883787">
        <w:rPr>
          <w:rFonts w:ascii="Corbel" w:hAnsi="Corbel" w:cs="Courier New"/>
          <w:b/>
          <w:bCs/>
        </w:rPr>
        <w:t>ZÁVEREČNÉ USTANOVENIA</w:t>
      </w:r>
    </w:p>
    <w:p w14:paraId="180174C9" w14:textId="77777777" w:rsidR="007117CA" w:rsidRPr="00883787" w:rsidRDefault="007117CA" w:rsidP="00225723">
      <w:pPr>
        <w:pStyle w:val="Odsekzoznamu"/>
        <w:spacing w:after="0"/>
        <w:ind w:left="567"/>
        <w:jc w:val="both"/>
        <w:rPr>
          <w:rFonts w:ascii="Corbel" w:hAnsi="Corbel"/>
        </w:rPr>
      </w:pPr>
    </w:p>
    <w:p w14:paraId="04CEDB89" w14:textId="634D7A8F" w:rsidR="007117CA" w:rsidRPr="008C1C5C" w:rsidRDefault="007966BE" w:rsidP="002900E1">
      <w:pPr>
        <w:pStyle w:val="Odsekzoznamu"/>
        <w:numPr>
          <w:ilvl w:val="1"/>
          <w:numId w:val="2"/>
        </w:numPr>
        <w:spacing w:after="0"/>
        <w:ind w:left="567" w:hanging="567"/>
        <w:jc w:val="both"/>
        <w:rPr>
          <w:rFonts w:ascii="Corbel" w:hAnsi="Corbel"/>
          <w:b/>
        </w:rPr>
      </w:pPr>
      <w:r>
        <w:rPr>
          <w:rFonts w:ascii="Corbel" w:hAnsi="Corbel" w:cs="Courier New"/>
        </w:rPr>
        <w:t>Dohoda</w:t>
      </w:r>
      <w:r w:rsidR="008C1C5C" w:rsidRPr="008C1C5C">
        <w:rPr>
          <w:rFonts w:ascii="Corbel" w:hAnsi="Corbel" w:cs="Courier New"/>
        </w:rPr>
        <w:t xml:space="preserve"> nadobúda platnosť dňom jej podpisu oprávnenými zástupcami oboch </w:t>
      </w:r>
      <w:r w:rsidR="005200E8">
        <w:rPr>
          <w:rFonts w:ascii="Corbel" w:hAnsi="Corbel" w:cs="Courier New"/>
        </w:rPr>
        <w:t>Z</w:t>
      </w:r>
      <w:r w:rsidR="008C1C5C" w:rsidRPr="008C1C5C">
        <w:rPr>
          <w:rFonts w:ascii="Corbel" w:hAnsi="Corbel" w:cs="Courier New"/>
        </w:rPr>
        <w:t xml:space="preserve">mluvných strán a účinnosť dňom nasledujúcim po dni jej zverejnenia v CRZ. </w:t>
      </w:r>
    </w:p>
    <w:p w14:paraId="37BAF546" w14:textId="77777777" w:rsidR="008C1C5C" w:rsidRPr="008C1C5C" w:rsidRDefault="008C1C5C" w:rsidP="008C1C5C">
      <w:pPr>
        <w:pStyle w:val="Odsekzoznamu"/>
        <w:spacing w:after="0"/>
        <w:ind w:left="567"/>
        <w:jc w:val="both"/>
        <w:rPr>
          <w:rFonts w:ascii="Corbel" w:hAnsi="Corbel"/>
          <w:b/>
        </w:rPr>
      </w:pPr>
    </w:p>
    <w:p w14:paraId="07F8367E" w14:textId="0DBA3E91" w:rsidR="007117CA"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cs="Arial"/>
        </w:rPr>
        <w:t xml:space="preserve">Právne vzťahy v tejto </w:t>
      </w:r>
      <w:r w:rsidR="00EC55DF">
        <w:rPr>
          <w:rFonts w:ascii="Corbel" w:hAnsi="Corbel" w:cs="Arial"/>
        </w:rPr>
        <w:t>Dohod</w:t>
      </w:r>
      <w:r w:rsidRPr="00883787">
        <w:rPr>
          <w:rFonts w:ascii="Corbel" w:hAnsi="Corbel" w:cs="Arial"/>
        </w:rPr>
        <w:t>e neupravené alebo upravené neplatne, neúčinne alebo nevykonateľne sa riadia príslušnými ustanoveniami Obchodného zákonníka, Autorského zákona a ostatných platných a záväzných právnych predpisov Slovenskej republiky.</w:t>
      </w:r>
    </w:p>
    <w:p w14:paraId="70F2557B" w14:textId="77777777" w:rsidR="007117CA" w:rsidRPr="00883787" w:rsidRDefault="007117CA" w:rsidP="00225723">
      <w:pPr>
        <w:pStyle w:val="Odsekzoznamu"/>
        <w:spacing w:after="0"/>
        <w:rPr>
          <w:rFonts w:ascii="Corbel" w:hAnsi="Corbel"/>
        </w:rPr>
      </w:pPr>
    </w:p>
    <w:p w14:paraId="2E551095" w14:textId="519D0B3B" w:rsidR="007117CA"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rPr>
        <w:t xml:space="preserve">Všetky spory, ktoré vzniknú na základe tejto </w:t>
      </w:r>
      <w:r w:rsidR="007966BE">
        <w:rPr>
          <w:rFonts w:ascii="Corbel" w:hAnsi="Corbel"/>
        </w:rPr>
        <w:t>Dohody</w:t>
      </w:r>
      <w:r w:rsidRPr="00883787">
        <w:rPr>
          <w:rFonts w:ascii="Corbel" w:hAnsi="Corbel"/>
        </w:rPr>
        <w:t xml:space="preserve"> alebo v súvislosti s touto </w:t>
      </w:r>
      <w:r w:rsidR="007966BE">
        <w:rPr>
          <w:rFonts w:ascii="Corbel" w:hAnsi="Corbel"/>
        </w:rPr>
        <w:t>Dohodou</w:t>
      </w:r>
      <w:r w:rsidRPr="00883787">
        <w:rPr>
          <w:rFonts w:ascii="Corbel" w:hAnsi="Corbel"/>
        </w:rPr>
        <w:t xml:space="preserve">, vrátane sporov o jej platnosť, výklad alebo zrušenie, budú </w:t>
      </w:r>
      <w:proofErr w:type="spellStart"/>
      <w:r w:rsidRPr="00883787">
        <w:rPr>
          <w:rFonts w:ascii="Corbel" w:hAnsi="Corbel"/>
        </w:rPr>
        <w:t>prejednávané</w:t>
      </w:r>
      <w:proofErr w:type="spellEnd"/>
      <w:r w:rsidRPr="00883787">
        <w:rPr>
          <w:rFonts w:ascii="Corbel" w:hAnsi="Corbel"/>
        </w:rPr>
        <w:t xml:space="preserve"> a rozhodované </w:t>
      </w:r>
      <w:r w:rsidRPr="00883787">
        <w:rPr>
          <w:rFonts w:ascii="Corbel" w:hAnsi="Corbel"/>
        </w:rPr>
        <w:lastRenderedPageBreak/>
        <w:t xml:space="preserve">všeobecnými súdmi Slovenskej republiky podľa pravidiel o vecnej, miestnej, funkčnej a kauzálnej príslušnosti. </w:t>
      </w:r>
    </w:p>
    <w:p w14:paraId="4C2A114F" w14:textId="77777777" w:rsidR="007117CA" w:rsidRPr="00883787" w:rsidRDefault="007117CA" w:rsidP="00225723">
      <w:pPr>
        <w:pStyle w:val="Odsekzoznamu"/>
        <w:spacing w:after="0"/>
        <w:rPr>
          <w:rFonts w:ascii="Corbel" w:hAnsi="Corbel"/>
        </w:rPr>
      </w:pPr>
    </w:p>
    <w:p w14:paraId="03CF4587" w14:textId="2D59B5D3" w:rsidR="007117CA"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rPr>
        <w:t xml:space="preserve">Akékoľvek zmeny alebo doplnenia tejto </w:t>
      </w:r>
      <w:r w:rsidR="007966BE">
        <w:rPr>
          <w:rFonts w:ascii="Corbel" w:hAnsi="Corbel"/>
        </w:rPr>
        <w:t>Dohody</w:t>
      </w:r>
      <w:r w:rsidRPr="00883787">
        <w:rPr>
          <w:rFonts w:ascii="Corbel" w:hAnsi="Corbel"/>
        </w:rPr>
        <w:t xml:space="preserve">, ako aj akékoľvek dohody o zrušení alebo nahradení všetkých alebo niektorých záväzkov podľa tejto </w:t>
      </w:r>
      <w:r w:rsidR="007966BE">
        <w:rPr>
          <w:rFonts w:ascii="Corbel" w:hAnsi="Corbel"/>
        </w:rPr>
        <w:t>Dohody</w:t>
      </w:r>
      <w:r w:rsidRPr="00883787">
        <w:rPr>
          <w:rFonts w:ascii="Corbel" w:hAnsi="Corbel"/>
        </w:rPr>
        <w:t xml:space="preserve">, je možné vykonať výlučne formou písomných </w:t>
      </w:r>
      <w:r w:rsidR="007117CA" w:rsidRPr="00883787">
        <w:rPr>
          <w:rFonts w:ascii="Corbel" w:hAnsi="Corbel"/>
        </w:rPr>
        <w:t xml:space="preserve">(listinných) </w:t>
      </w:r>
      <w:r w:rsidRPr="00883787">
        <w:rPr>
          <w:rFonts w:ascii="Corbel" w:hAnsi="Corbel"/>
        </w:rPr>
        <w:t>dodatkov uzavretých a podpísaných oboma Zmluvnými stranami</w:t>
      </w:r>
      <w:r w:rsidR="009F067D">
        <w:rPr>
          <w:rFonts w:ascii="Corbel" w:hAnsi="Corbel"/>
        </w:rPr>
        <w:t xml:space="preserve"> a v súlade so ZVO</w:t>
      </w:r>
      <w:r w:rsidRPr="00883787">
        <w:rPr>
          <w:rFonts w:ascii="Corbel" w:hAnsi="Corbel"/>
        </w:rPr>
        <w:t xml:space="preserve">. </w:t>
      </w:r>
    </w:p>
    <w:p w14:paraId="55C37DE3" w14:textId="77777777" w:rsidR="007117CA" w:rsidRPr="00883787" w:rsidRDefault="007117CA" w:rsidP="00225723">
      <w:pPr>
        <w:pStyle w:val="Odsekzoznamu"/>
        <w:spacing w:after="0"/>
        <w:rPr>
          <w:rFonts w:ascii="Corbel" w:hAnsi="Corbel" w:cs="Courier New"/>
        </w:rPr>
      </w:pPr>
    </w:p>
    <w:p w14:paraId="482A7AD8" w14:textId="716193E5" w:rsidR="00C71A51"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cs="Courier New"/>
        </w:rPr>
        <w:t xml:space="preserve">Neoddeliteľnou súčasťou tejto </w:t>
      </w:r>
      <w:r w:rsidR="007966BE">
        <w:rPr>
          <w:rFonts w:ascii="Corbel" w:hAnsi="Corbel" w:cs="Courier New"/>
        </w:rPr>
        <w:t>Dohody</w:t>
      </w:r>
      <w:r w:rsidRPr="00883787">
        <w:rPr>
          <w:rFonts w:ascii="Corbel" w:hAnsi="Corbel" w:cs="Courier New"/>
        </w:rPr>
        <w:t xml:space="preserve"> sú nasledovné prílohy: </w:t>
      </w:r>
    </w:p>
    <w:p w14:paraId="224E66B4" w14:textId="2E5A49B8" w:rsidR="00B55957" w:rsidRPr="00D310EA" w:rsidRDefault="00225723" w:rsidP="00225723">
      <w:pPr>
        <w:spacing w:after="0"/>
        <w:ind w:firstLine="567"/>
        <w:rPr>
          <w:rFonts w:ascii="Corbel" w:hAnsi="Corbel"/>
          <w:bCs/>
          <w:i/>
          <w:iCs/>
        </w:rPr>
      </w:pPr>
      <w:r w:rsidRPr="00D310EA">
        <w:rPr>
          <w:rFonts w:ascii="Corbel" w:hAnsi="Corbel"/>
          <w:bCs/>
          <w:i/>
          <w:iCs/>
        </w:rPr>
        <w:t>P</w:t>
      </w:r>
      <w:r w:rsidR="00B55957" w:rsidRPr="00D310EA">
        <w:rPr>
          <w:rFonts w:ascii="Corbel" w:hAnsi="Corbel"/>
          <w:bCs/>
          <w:i/>
          <w:iCs/>
        </w:rPr>
        <w:t xml:space="preserve">ríloha č. 1 – </w:t>
      </w:r>
      <w:r w:rsidR="00B87E4E" w:rsidRPr="00D310EA">
        <w:rPr>
          <w:rFonts w:ascii="Corbel" w:hAnsi="Corbel"/>
          <w:bCs/>
          <w:i/>
          <w:iCs/>
        </w:rPr>
        <w:t>Špecifikácia Infraštruktúry</w:t>
      </w:r>
    </w:p>
    <w:p w14:paraId="34C6C31C" w14:textId="44165DE6" w:rsidR="00B55957" w:rsidRPr="00D310EA" w:rsidRDefault="00225723" w:rsidP="00225723">
      <w:pPr>
        <w:spacing w:after="0"/>
        <w:ind w:firstLine="567"/>
        <w:rPr>
          <w:rFonts w:ascii="Corbel" w:hAnsi="Corbel"/>
          <w:bCs/>
          <w:i/>
          <w:iCs/>
        </w:rPr>
      </w:pPr>
      <w:r w:rsidRPr="00D310EA">
        <w:rPr>
          <w:rFonts w:ascii="Corbel" w:hAnsi="Corbel"/>
          <w:bCs/>
          <w:i/>
          <w:iCs/>
        </w:rPr>
        <w:t>P</w:t>
      </w:r>
      <w:r w:rsidR="00B55957" w:rsidRPr="00D310EA">
        <w:rPr>
          <w:rFonts w:ascii="Corbel" w:hAnsi="Corbel"/>
          <w:bCs/>
          <w:i/>
          <w:iCs/>
        </w:rPr>
        <w:t xml:space="preserve">ríloha č. 2 – </w:t>
      </w:r>
      <w:r w:rsidR="00B87E4E" w:rsidRPr="00D310EA">
        <w:rPr>
          <w:rFonts w:ascii="Corbel" w:hAnsi="Corbel"/>
          <w:bCs/>
          <w:i/>
          <w:iCs/>
        </w:rPr>
        <w:t xml:space="preserve">Špecifikácia </w:t>
      </w:r>
    </w:p>
    <w:p w14:paraId="4837DA18" w14:textId="20EA9F0B" w:rsidR="00B55957" w:rsidRPr="00D310EA" w:rsidRDefault="00225723" w:rsidP="00225723">
      <w:pPr>
        <w:spacing w:after="0"/>
        <w:ind w:firstLine="567"/>
        <w:rPr>
          <w:rFonts w:ascii="Corbel" w:hAnsi="Corbel"/>
          <w:bCs/>
          <w:i/>
          <w:iCs/>
        </w:rPr>
      </w:pPr>
      <w:r w:rsidRPr="00D310EA">
        <w:rPr>
          <w:rFonts w:ascii="Corbel" w:hAnsi="Corbel"/>
          <w:bCs/>
          <w:i/>
          <w:iCs/>
        </w:rPr>
        <w:t>P</w:t>
      </w:r>
      <w:r w:rsidR="00B55957" w:rsidRPr="00D310EA">
        <w:rPr>
          <w:rFonts w:ascii="Corbel" w:hAnsi="Corbel"/>
          <w:bCs/>
          <w:i/>
          <w:iCs/>
        </w:rPr>
        <w:t xml:space="preserve">ríloha č. 3 – </w:t>
      </w:r>
      <w:r w:rsidR="00B87E4E" w:rsidRPr="00D310EA">
        <w:rPr>
          <w:rFonts w:ascii="Corbel" w:hAnsi="Corbel"/>
          <w:bCs/>
          <w:i/>
          <w:iCs/>
        </w:rPr>
        <w:t>Ceny</w:t>
      </w:r>
    </w:p>
    <w:p w14:paraId="21B6AB27" w14:textId="552797F8" w:rsidR="00B55957" w:rsidRPr="00D310EA" w:rsidRDefault="00225723" w:rsidP="00225723">
      <w:pPr>
        <w:spacing w:after="0"/>
        <w:ind w:firstLine="567"/>
        <w:rPr>
          <w:rFonts w:ascii="Corbel" w:hAnsi="Corbel"/>
          <w:bCs/>
          <w:i/>
          <w:iCs/>
        </w:rPr>
      </w:pPr>
      <w:r w:rsidRPr="00D310EA">
        <w:rPr>
          <w:rFonts w:ascii="Corbel" w:hAnsi="Corbel"/>
          <w:bCs/>
          <w:i/>
          <w:iCs/>
        </w:rPr>
        <w:t>P</w:t>
      </w:r>
      <w:r w:rsidR="00B55957" w:rsidRPr="00D310EA">
        <w:rPr>
          <w:rFonts w:ascii="Corbel" w:hAnsi="Corbel"/>
          <w:bCs/>
          <w:i/>
          <w:iCs/>
        </w:rPr>
        <w:t xml:space="preserve">ríloha č. 4 – Zoznam </w:t>
      </w:r>
      <w:r w:rsidR="00D310EA">
        <w:rPr>
          <w:rFonts w:ascii="Corbel" w:hAnsi="Corbel"/>
          <w:bCs/>
          <w:i/>
          <w:iCs/>
        </w:rPr>
        <w:t xml:space="preserve">priamych </w:t>
      </w:r>
      <w:r w:rsidR="0072043B" w:rsidRPr="00D310EA">
        <w:rPr>
          <w:rFonts w:ascii="Corbel" w:hAnsi="Corbel"/>
          <w:bCs/>
          <w:i/>
          <w:iCs/>
        </w:rPr>
        <w:t>s</w:t>
      </w:r>
      <w:r w:rsidR="00B55957" w:rsidRPr="00D310EA">
        <w:rPr>
          <w:rFonts w:ascii="Corbel" w:hAnsi="Corbel"/>
          <w:bCs/>
          <w:i/>
          <w:iCs/>
        </w:rPr>
        <w:t>ub</w:t>
      </w:r>
      <w:r w:rsidR="00B87E4E" w:rsidRPr="00D310EA">
        <w:rPr>
          <w:rFonts w:ascii="Corbel" w:hAnsi="Corbel"/>
          <w:bCs/>
          <w:i/>
          <w:iCs/>
        </w:rPr>
        <w:t>dodávateľov</w:t>
      </w:r>
    </w:p>
    <w:p w14:paraId="2766BC50" w14:textId="59ADC9F4" w:rsidR="00B55957" w:rsidRPr="00D310EA" w:rsidRDefault="00225723" w:rsidP="00225723">
      <w:pPr>
        <w:spacing w:after="0"/>
        <w:ind w:firstLine="567"/>
        <w:rPr>
          <w:rFonts w:ascii="Corbel" w:hAnsi="Corbel" w:cs="Arial"/>
          <w:bCs/>
          <w:i/>
          <w:iCs/>
        </w:rPr>
      </w:pPr>
      <w:r w:rsidRPr="00D310EA">
        <w:rPr>
          <w:rFonts w:ascii="Corbel" w:hAnsi="Corbel" w:cs="Arial"/>
          <w:bCs/>
          <w:i/>
          <w:iCs/>
        </w:rPr>
        <w:t>P</w:t>
      </w:r>
      <w:r w:rsidR="00B55957" w:rsidRPr="00D310EA">
        <w:rPr>
          <w:rFonts w:ascii="Corbel" w:hAnsi="Corbel" w:cs="Arial"/>
          <w:bCs/>
          <w:i/>
          <w:iCs/>
        </w:rPr>
        <w:t xml:space="preserve">ríloha č. </w:t>
      </w:r>
      <w:r w:rsidR="0072043B" w:rsidRPr="00D310EA">
        <w:rPr>
          <w:rFonts w:ascii="Corbel" w:hAnsi="Corbel" w:cs="Arial"/>
          <w:bCs/>
          <w:i/>
          <w:iCs/>
        </w:rPr>
        <w:t>5</w:t>
      </w:r>
      <w:r w:rsidR="00B55957" w:rsidRPr="00D310EA">
        <w:rPr>
          <w:rFonts w:ascii="Corbel" w:hAnsi="Corbel" w:cs="Arial"/>
          <w:bCs/>
          <w:i/>
          <w:iCs/>
        </w:rPr>
        <w:t xml:space="preserve"> – Zoznam </w:t>
      </w:r>
      <w:r w:rsidR="0072043B" w:rsidRPr="00D310EA">
        <w:rPr>
          <w:rFonts w:ascii="Corbel" w:hAnsi="Corbel" w:cs="Arial"/>
          <w:bCs/>
          <w:i/>
          <w:iCs/>
        </w:rPr>
        <w:t xml:space="preserve">oprávnených </w:t>
      </w:r>
      <w:r w:rsidR="00B55957" w:rsidRPr="00D310EA">
        <w:rPr>
          <w:rFonts w:ascii="Corbel" w:hAnsi="Corbel" w:cs="Arial"/>
          <w:bCs/>
          <w:i/>
          <w:iCs/>
        </w:rPr>
        <w:t>osôb</w:t>
      </w:r>
    </w:p>
    <w:p w14:paraId="0DD99386" w14:textId="6C6352BF" w:rsidR="009D6AC2" w:rsidRPr="00D310EA" w:rsidRDefault="009D6AC2" w:rsidP="00225723">
      <w:pPr>
        <w:spacing w:after="0"/>
        <w:ind w:firstLine="567"/>
        <w:rPr>
          <w:rFonts w:ascii="Corbel" w:hAnsi="Corbel" w:cs="Arial"/>
          <w:bCs/>
          <w:i/>
          <w:iCs/>
        </w:rPr>
      </w:pPr>
      <w:r w:rsidRPr="00D310EA">
        <w:rPr>
          <w:rFonts w:ascii="Corbel" w:hAnsi="Corbel" w:cs="Arial"/>
          <w:bCs/>
          <w:i/>
          <w:iCs/>
        </w:rPr>
        <w:t>Príloha č. 6 - VOP</w:t>
      </w:r>
    </w:p>
    <w:p w14:paraId="576F49B7" w14:textId="2DEABB0D" w:rsidR="00C71A51" w:rsidRPr="00883787" w:rsidRDefault="00C71A51" w:rsidP="00225723">
      <w:pPr>
        <w:pStyle w:val="Odsekzoznamu"/>
        <w:spacing w:after="0"/>
        <w:ind w:left="2127" w:hanging="1560"/>
        <w:jc w:val="both"/>
        <w:rPr>
          <w:rFonts w:ascii="Corbel" w:hAnsi="Corbel"/>
        </w:rPr>
      </w:pPr>
      <w:r w:rsidRPr="00883787">
        <w:rPr>
          <w:rFonts w:ascii="Corbel" w:hAnsi="Corbel" w:cs="Courier New"/>
        </w:rPr>
        <w:tab/>
      </w:r>
    </w:p>
    <w:p w14:paraId="50A75004" w14:textId="55ED940C" w:rsidR="007117CA"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rPr>
        <w:t>Ak niektoré us</w:t>
      </w:r>
      <w:r w:rsidRPr="00883787">
        <w:rPr>
          <w:rFonts w:ascii="Corbel" w:hAnsi="Corbel"/>
        </w:rPr>
        <w:softHyphen/>
        <w:t xml:space="preserve">tanovenia tejto </w:t>
      </w:r>
      <w:r w:rsidR="007966BE">
        <w:rPr>
          <w:rFonts w:ascii="Corbel" w:hAnsi="Corbel"/>
        </w:rPr>
        <w:t>Dohody</w:t>
      </w:r>
      <w:r w:rsidRPr="00883787">
        <w:rPr>
          <w:rFonts w:ascii="Corbel" w:hAnsi="Corbel"/>
        </w:rPr>
        <w:t xml:space="preserve"> nie sú celkom alebo sčasti platné, účinné alebo vykonateľné alebo ak nes</w:t>
      </w:r>
      <w:r w:rsidRPr="00883787">
        <w:rPr>
          <w:rFonts w:ascii="Corbel" w:hAnsi="Corbel"/>
        </w:rPr>
        <w:softHyphen/>
        <w:t>kôr stratia platnosť, účin</w:t>
      </w:r>
      <w:r w:rsidRPr="00883787">
        <w:rPr>
          <w:rFonts w:ascii="Corbel" w:hAnsi="Corbel"/>
        </w:rPr>
        <w:softHyphen/>
        <w:t>nosť alebo vykonateľnosť, nie je tým dotknutá platnosť, účinnosť a vykonateľnosť ostat</w:t>
      </w:r>
      <w:r w:rsidRPr="00883787">
        <w:rPr>
          <w:rFonts w:ascii="Corbel" w:hAnsi="Corbel"/>
        </w:rPr>
        <w:softHyphen/>
        <w:t>ných jej usta</w:t>
      </w:r>
      <w:r w:rsidRPr="00883787">
        <w:rPr>
          <w:rFonts w:ascii="Corbel" w:hAnsi="Corbel"/>
        </w:rPr>
        <w:softHyphen/>
        <w:t xml:space="preserve">novení. Pokiaľ vôľu Zmluvných strán ohľadom neplatne, neúčinne alebo nevykonateľne upravenej otázky alebo právneho vzťahu nie je možné zistiť z iných platných, účinných a vykonateľných ustanovení tejto </w:t>
      </w:r>
      <w:r w:rsidR="007966BE">
        <w:rPr>
          <w:rFonts w:ascii="Corbel" w:hAnsi="Corbel"/>
        </w:rPr>
        <w:t>Dohody</w:t>
      </w:r>
      <w:r w:rsidRPr="00883787">
        <w:rPr>
          <w:rFonts w:ascii="Corbel" w:hAnsi="Corbel"/>
        </w:rPr>
        <w:t>, potom sa namiesto takýchto neplatných, neúčinných alebo nevykonateľných ustanovení a na vyplnenie iných me</w:t>
      </w:r>
      <w:r w:rsidRPr="00883787">
        <w:rPr>
          <w:rFonts w:ascii="Corbel" w:hAnsi="Corbel"/>
        </w:rPr>
        <w:softHyphen/>
        <w:t>dzier použije úprava, ktorá, pokiaľ je to právne možné, sa čo naj</w:t>
      </w:r>
      <w:r w:rsidRPr="00883787">
        <w:rPr>
          <w:rFonts w:ascii="Corbel" w:hAnsi="Corbel"/>
        </w:rPr>
        <w:softHyphen/>
        <w:t>viac približuje zmy</w:t>
      </w:r>
      <w:r w:rsidRPr="00883787">
        <w:rPr>
          <w:rFonts w:ascii="Corbel" w:hAnsi="Corbel"/>
        </w:rPr>
        <w:softHyphen/>
        <w:t>s</w:t>
      </w:r>
      <w:r w:rsidRPr="00883787">
        <w:rPr>
          <w:rFonts w:ascii="Corbel" w:hAnsi="Corbel"/>
        </w:rPr>
        <w:softHyphen/>
        <w:t xml:space="preserve">lu a účelu tejto </w:t>
      </w:r>
      <w:r w:rsidR="007966BE">
        <w:rPr>
          <w:rFonts w:ascii="Corbel" w:hAnsi="Corbel"/>
        </w:rPr>
        <w:t>Dohody</w:t>
      </w:r>
      <w:r w:rsidRPr="00883787">
        <w:rPr>
          <w:rFonts w:ascii="Corbel" w:hAnsi="Corbel"/>
        </w:rPr>
        <w:t xml:space="preserve">, pokiaľ pri uzatváraní tejto </w:t>
      </w:r>
      <w:r w:rsidR="007966BE">
        <w:rPr>
          <w:rFonts w:ascii="Corbel" w:hAnsi="Corbel"/>
        </w:rPr>
        <w:t>Dohody</w:t>
      </w:r>
      <w:r w:rsidRPr="00883787">
        <w:rPr>
          <w:rFonts w:ascii="Corbel" w:hAnsi="Corbel"/>
        </w:rPr>
        <w:t xml:space="preserve"> Zmluvné strany túto otázku brali do úvahy.</w:t>
      </w:r>
    </w:p>
    <w:p w14:paraId="7AD05F81" w14:textId="77777777" w:rsidR="007117CA" w:rsidRPr="00883787" w:rsidRDefault="007117CA" w:rsidP="00225723">
      <w:pPr>
        <w:pStyle w:val="Odsekzoznamu"/>
        <w:spacing w:after="0"/>
        <w:ind w:left="567"/>
        <w:jc w:val="both"/>
        <w:rPr>
          <w:rFonts w:ascii="Corbel" w:hAnsi="Corbel"/>
          <w:b/>
        </w:rPr>
      </w:pPr>
    </w:p>
    <w:p w14:paraId="0CF3A8AB" w14:textId="6986CDC7" w:rsidR="007117CA" w:rsidRPr="00883787" w:rsidRDefault="00C71A51" w:rsidP="002900E1">
      <w:pPr>
        <w:pStyle w:val="Odsekzoznamu"/>
        <w:numPr>
          <w:ilvl w:val="1"/>
          <w:numId w:val="2"/>
        </w:numPr>
        <w:spacing w:after="0"/>
        <w:ind w:left="567" w:hanging="567"/>
        <w:jc w:val="both"/>
        <w:rPr>
          <w:rFonts w:ascii="Corbel" w:hAnsi="Corbel"/>
          <w:b/>
        </w:rPr>
      </w:pPr>
      <w:r w:rsidRPr="00883787">
        <w:rPr>
          <w:rFonts w:ascii="Corbel" w:hAnsi="Corbel" w:cs="Courier New"/>
        </w:rPr>
        <w:t xml:space="preserve">Táto </w:t>
      </w:r>
      <w:r w:rsidR="007966BE">
        <w:rPr>
          <w:rFonts w:ascii="Corbel" w:hAnsi="Corbel" w:cs="Courier New"/>
        </w:rPr>
        <w:t>Dohoda</w:t>
      </w:r>
      <w:r w:rsidRPr="00883787">
        <w:rPr>
          <w:rFonts w:ascii="Corbel" w:hAnsi="Corbel" w:cs="Courier New"/>
        </w:rPr>
        <w:t xml:space="preserve"> je vyhotovená v 2 (dvoch)</w:t>
      </w:r>
      <w:r w:rsidRPr="00883787">
        <w:rPr>
          <w:rFonts w:ascii="Corbel" w:hAnsi="Corbel" w:cs="Courier New"/>
          <w:color w:val="FF0000"/>
        </w:rPr>
        <w:t xml:space="preserve"> </w:t>
      </w:r>
      <w:r w:rsidRPr="00883787">
        <w:rPr>
          <w:rFonts w:ascii="Corbel" w:hAnsi="Corbel" w:cs="Courier New"/>
        </w:rPr>
        <w:t>rovnopisoch,</w:t>
      </w:r>
      <w:r w:rsidRPr="00883787">
        <w:rPr>
          <w:rFonts w:ascii="Corbel" w:hAnsi="Corbel"/>
        </w:rPr>
        <w:t xml:space="preserve"> z ktorých každý sa považuje za originál. Každá Zmluvná strana obdrží</w:t>
      </w:r>
      <w:r w:rsidRPr="00883787">
        <w:rPr>
          <w:rFonts w:ascii="Corbel" w:hAnsi="Corbel" w:cs="Courier New"/>
        </w:rPr>
        <w:t xml:space="preserve"> 1 (jeden) rovnopis </w:t>
      </w:r>
      <w:r w:rsidR="007966BE">
        <w:rPr>
          <w:rFonts w:ascii="Corbel" w:hAnsi="Corbel" w:cs="Courier New"/>
        </w:rPr>
        <w:t>Dohody</w:t>
      </w:r>
      <w:r w:rsidRPr="00883787">
        <w:rPr>
          <w:rFonts w:ascii="Corbel" w:hAnsi="Corbel" w:cs="Courier New"/>
        </w:rPr>
        <w:t>.</w:t>
      </w:r>
      <w:r w:rsidRPr="00883787">
        <w:rPr>
          <w:rFonts w:ascii="Corbel" w:hAnsi="Corbel" w:cs="Courier New"/>
          <w:color w:val="FF0000"/>
        </w:rPr>
        <w:t xml:space="preserve"> </w:t>
      </w:r>
    </w:p>
    <w:p w14:paraId="10599B81" w14:textId="77777777" w:rsidR="007117CA" w:rsidRPr="00883787" w:rsidRDefault="007117CA" w:rsidP="00225723">
      <w:pPr>
        <w:pStyle w:val="Odsekzoznamu"/>
        <w:spacing w:after="0"/>
        <w:rPr>
          <w:rFonts w:ascii="Corbel" w:hAnsi="Corbel"/>
        </w:rPr>
      </w:pPr>
    </w:p>
    <w:p w14:paraId="05D6A422" w14:textId="50CDE0B1" w:rsidR="00C71A51" w:rsidRPr="00650DCF" w:rsidRDefault="00C71A51" w:rsidP="002900E1">
      <w:pPr>
        <w:pStyle w:val="Odsekzoznamu"/>
        <w:numPr>
          <w:ilvl w:val="1"/>
          <w:numId w:val="2"/>
        </w:numPr>
        <w:spacing w:after="0"/>
        <w:ind w:left="567" w:hanging="567"/>
        <w:jc w:val="both"/>
        <w:rPr>
          <w:rFonts w:ascii="Corbel" w:hAnsi="Corbel"/>
          <w:b/>
        </w:rPr>
      </w:pPr>
      <w:r w:rsidRPr="00883787">
        <w:rPr>
          <w:rFonts w:ascii="Corbel" w:hAnsi="Corbel"/>
        </w:rPr>
        <w:t xml:space="preserve">Zmluvné strany vyhlasujú, že sú plne spôsobilé na právne úkony, ich zmluvná voľnosť nie je obmedzená, túto </w:t>
      </w:r>
      <w:r w:rsidR="00EC55DF">
        <w:rPr>
          <w:rFonts w:ascii="Corbel" w:hAnsi="Corbel"/>
        </w:rPr>
        <w:t xml:space="preserve">Dohodu </w:t>
      </w:r>
      <w:r w:rsidRPr="00883787">
        <w:rPr>
          <w:rFonts w:ascii="Corbel" w:hAnsi="Corbel"/>
        </w:rPr>
        <w:t xml:space="preserve">uzatvorili na základe ich slobodnej a vážnej vôle, ktorú prejavili určite a zrozumiteľne, </w:t>
      </w:r>
      <w:r w:rsidR="007966BE">
        <w:rPr>
          <w:rFonts w:ascii="Corbel" w:hAnsi="Corbel"/>
        </w:rPr>
        <w:t>Dohoda</w:t>
      </w:r>
      <w:r w:rsidRPr="00883787">
        <w:rPr>
          <w:rFonts w:ascii="Corbel" w:hAnsi="Corbel"/>
        </w:rPr>
        <w:t xml:space="preserve"> nebola uzavretá v tiesni a ani nie za nápadne nevýhodných podmienok, Zmluvné strany si </w:t>
      </w:r>
      <w:r w:rsidR="00EC55DF">
        <w:rPr>
          <w:rFonts w:ascii="Corbel" w:hAnsi="Corbel"/>
        </w:rPr>
        <w:t>Dohodu</w:t>
      </w:r>
      <w:r w:rsidRPr="00883787">
        <w:rPr>
          <w:rFonts w:ascii="Corbel" w:hAnsi="Corbel"/>
        </w:rPr>
        <w:t xml:space="preserve"> pred jej podpisom prečítali, jej obsahu porozumeli a na znak súhlasu s jej obsahom ju vlastnoručne podpísali.  </w:t>
      </w:r>
    </w:p>
    <w:tbl>
      <w:tblPr>
        <w:tblStyle w:val="Mriekatabuky"/>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11757E" w14:paraId="0989F3B8" w14:textId="77777777" w:rsidTr="0011757E">
        <w:tc>
          <w:tcPr>
            <w:tcW w:w="4820" w:type="dxa"/>
          </w:tcPr>
          <w:p w14:paraId="1EB360DB" w14:textId="77777777" w:rsidR="00A9668F" w:rsidRDefault="00A9668F" w:rsidP="00225723">
            <w:pPr>
              <w:tabs>
                <w:tab w:val="left" w:pos="5387"/>
              </w:tabs>
              <w:jc w:val="both"/>
              <w:rPr>
                <w:rFonts w:ascii="Corbel" w:hAnsi="Corbel"/>
                <w:b/>
              </w:rPr>
            </w:pPr>
          </w:p>
          <w:p w14:paraId="61DC6A94" w14:textId="41CA5513" w:rsidR="0011757E" w:rsidRDefault="0011757E" w:rsidP="00225723">
            <w:pPr>
              <w:tabs>
                <w:tab w:val="left" w:pos="5387"/>
              </w:tabs>
              <w:jc w:val="both"/>
              <w:rPr>
                <w:rFonts w:ascii="Corbel" w:hAnsi="Corbel"/>
                <w:b/>
              </w:rPr>
            </w:pPr>
            <w:r w:rsidRPr="00883787">
              <w:rPr>
                <w:rFonts w:ascii="Corbel" w:hAnsi="Corbel"/>
                <w:b/>
              </w:rPr>
              <w:t>Objednávateľ</w:t>
            </w:r>
            <w:r>
              <w:rPr>
                <w:rFonts w:ascii="Corbel" w:hAnsi="Corbel"/>
                <w:b/>
              </w:rPr>
              <w:t>:</w:t>
            </w:r>
          </w:p>
          <w:p w14:paraId="5554B623" w14:textId="77777777" w:rsidR="0011757E" w:rsidRDefault="0011757E" w:rsidP="00225723">
            <w:pPr>
              <w:tabs>
                <w:tab w:val="left" w:pos="5387"/>
              </w:tabs>
              <w:jc w:val="both"/>
              <w:rPr>
                <w:rFonts w:ascii="Corbel" w:hAnsi="Corbel"/>
                <w:b/>
              </w:rPr>
            </w:pPr>
          </w:p>
          <w:p w14:paraId="60CD338D" w14:textId="77777777" w:rsidR="0011757E" w:rsidRDefault="0011757E" w:rsidP="00225723">
            <w:pPr>
              <w:tabs>
                <w:tab w:val="left" w:pos="5387"/>
              </w:tabs>
              <w:jc w:val="both"/>
              <w:rPr>
                <w:rFonts w:ascii="Corbel" w:hAnsi="Corbel" w:cs="Arial"/>
              </w:rPr>
            </w:pPr>
            <w:r w:rsidRPr="00883787">
              <w:rPr>
                <w:rFonts w:ascii="Corbel" w:hAnsi="Corbel" w:cs="Arial"/>
              </w:rPr>
              <w:t>V</w:t>
            </w:r>
            <w:r>
              <w:rPr>
                <w:rFonts w:ascii="Corbel" w:hAnsi="Corbel" w:cs="Arial"/>
              </w:rPr>
              <w:t> </w:t>
            </w:r>
            <w:r w:rsidRPr="00883787">
              <w:rPr>
                <w:rFonts w:ascii="Corbel" w:hAnsi="Corbel" w:cs="Arial"/>
              </w:rPr>
              <w:t>Bratislave</w:t>
            </w:r>
            <w:r>
              <w:rPr>
                <w:rFonts w:ascii="Corbel" w:hAnsi="Corbel" w:cs="Arial"/>
              </w:rPr>
              <w:t>,</w:t>
            </w:r>
            <w:r w:rsidRPr="00883787">
              <w:rPr>
                <w:rFonts w:ascii="Corbel" w:hAnsi="Corbel" w:cs="Arial"/>
              </w:rPr>
              <w:t xml:space="preserve"> dňa [</w:t>
            </w:r>
            <w:proofErr w:type="spellStart"/>
            <w:r w:rsidRPr="00883787">
              <w:rPr>
                <w:rFonts w:ascii="Corbel" w:hAnsi="Corbel" w:cs="Arial"/>
                <w:highlight w:val="yellow"/>
              </w:rPr>
              <w:t>dd.mm.rrrr</w:t>
            </w:r>
            <w:proofErr w:type="spellEnd"/>
            <w:r w:rsidRPr="00883787">
              <w:rPr>
                <w:rFonts w:ascii="Corbel" w:hAnsi="Corbel" w:cs="Arial"/>
              </w:rPr>
              <w:t>]</w:t>
            </w:r>
          </w:p>
          <w:p w14:paraId="105EBB1D" w14:textId="77777777" w:rsidR="0011757E" w:rsidRDefault="0011757E" w:rsidP="00225723">
            <w:pPr>
              <w:tabs>
                <w:tab w:val="left" w:pos="5387"/>
              </w:tabs>
              <w:jc w:val="both"/>
              <w:rPr>
                <w:rFonts w:ascii="Corbel" w:hAnsi="Corbel"/>
                <w:b/>
              </w:rPr>
            </w:pPr>
          </w:p>
          <w:p w14:paraId="3B73212E" w14:textId="77777777" w:rsidR="0011757E" w:rsidRDefault="0011757E" w:rsidP="00225723">
            <w:pPr>
              <w:tabs>
                <w:tab w:val="left" w:pos="5387"/>
              </w:tabs>
              <w:jc w:val="both"/>
              <w:rPr>
                <w:rFonts w:ascii="Corbel" w:hAnsi="Corbel"/>
                <w:b/>
              </w:rPr>
            </w:pPr>
          </w:p>
          <w:p w14:paraId="5E0304AD" w14:textId="77777777" w:rsidR="0011757E" w:rsidRDefault="0011757E" w:rsidP="00225723">
            <w:pPr>
              <w:tabs>
                <w:tab w:val="left" w:pos="5387"/>
              </w:tabs>
              <w:jc w:val="both"/>
              <w:rPr>
                <w:rFonts w:ascii="Corbel" w:hAnsi="Corbel"/>
                <w:b/>
              </w:rPr>
            </w:pPr>
          </w:p>
          <w:p w14:paraId="447F6F3B" w14:textId="77777777" w:rsidR="0011757E" w:rsidRDefault="0011757E" w:rsidP="00225723">
            <w:pPr>
              <w:tabs>
                <w:tab w:val="left" w:pos="5387"/>
              </w:tabs>
              <w:jc w:val="both"/>
              <w:rPr>
                <w:rFonts w:ascii="Corbel" w:hAnsi="Corbel"/>
                <w:b/>
              </w:rPr>
            </w:pPr>
          </w:p>
          <w:p w14:paraId="190407F4" w14:textId="77777777" w:rsidR="0011757E" w:rsidRDefault="0011757E" w:rsidP="00225723">
            <w:pPr>
              <w:tabs>
                <w:tab w:val="left" w:pos="5387"/>
              </w:tabs>
              <w:jc w:val="both"/>
              <w:rPr>
                <w:rFonts w:ascii="Corbel" w:hAnsi="Corbel" w:cs="Arial"/>
              </w:rPr>
            </w:pPr>
            <w:r w:rsidRPr="00883787">
              <w:rPr>
                <w:rFonts w:ascii="Corbel" w:hAnsi="Corbel" w:cs="Arial"/>
              </w:rPr>
              <w:t>_________________________</w:t>
            </w:r>
          </w:p>
          <w:p w14:paraId="4965FF65" w14:textId="29CAC1FD" w:rsidR="0011757E" w:rsidRPr="00883787" w:rsidRDefault="0011757E" w:rsidP="0011757E">
            <w:pPr>
              <w:pStyle w:val="Zkladntext3"/>
              <w:widowControl w:val="0"/>
              <w:tabs>
                <w:tab w:val="left" w:pos="5387"/>
              </w:tabs>
              <w:spacing w:after="0" w:line="259" w:lineRule="auto"/>
              <w:jc w:val="both"/>
              <w:rPr>
                <w:rFonts w:ascii="Corbel" w:hAnsi="Corbel" w:cs="Arial"/>
                <w:b/>
                <w:bCs/>
                <w:sz w:val="22"/>
                <w:szCs w:val="22"/>
                <w:shd w:val="clear" w:color="auto" w:fill="FFFFFF"/>
                <w:lang w:val="sk-SK"/>
              </w:rPr>
            </w:pPr>
            <w:r w:rsidRPr="0011757E">
              <w:rPr>
                <w:rFonts w:ascii="Corbel" w:hAnsi="Corbel" w:cs="Arial"/>
                <w:b/>
                <w:sz w:val="22"/>
                <w:szCs w:val="22"/>
                <w:lang w:val="sk-SK"/>
              </w:rPr>
              <w:t>MARIANUM - Pohrebníctvo mesta Bratislavy</w:t>
            </w:r>
          </w:p>
          <w:p w14:paraId="03D2B11B" w14:textId="66EA9565" w:rsidR="0011757E" w:rsidRDefault="0011757E" w:rsidP="0011757E">
            <w:pPr>
              <w:tabs>
                <w:tab w:val="left" w:pos="5387"/>
              </w:tabs>
              <w:jc w:val="both"/>
              <w:rPr>
                <w:rFonts w:ascii="Corbel" w:hAnsi="Corbel"/>
                <w:b/>
              </w:rPr>
            </w:pPr>
            <w:r w:rsidRPr="0011757E">
              <w:rPr>
                <w:rFonts w:ascii="Corbel" w:hAnsi="Corbel" w:cs="Arial"/>
              </w:rPr>
              <w:t>Ing. R</w:t>
            </w:r>
            <w:r w:rsidR="005A180A">
              <w:rPr>
                <w:rFonts w:ascii="Corbel" w:hAnsi="Corbel" w:cs="Arial"/>
              </w:rPr>
              <w:t>o</w:t>
            </w:r>
            <w:r w:rsidRPr="0011757E">
              <w:rPr>
                <w:rFonts w:ascii="Corbel" w:hAnsi="Corbel" w:cs="Arial"/>
              </w:rPr>
              <w:t>bert Kováč, riaditeľ organizácie</w:t>
            </w:r>
          </w:p>
        </w:tc>
        <w:tc>
          <w:tcPr>
            <w:tcW w:w="4530" w:type="dxa"/>
          </w:tcPr>
          <w:p w14:paraId="40254FA1" w14:textId="77777777" w:rsidR="00A9668F" w:rsidRDefault="00A9668F" w:rsidP="0011757E">
            <w:pPr>
              <w:tabs>
                <w:tab w:val="left" w:pos="5387"/>
              </w:tabs>
              <w:spacing w:line="259" w:lineRule="auto"/>
              <w:jc w:val="both"/>
              <w:rPr>
                <w:rFonts w:ascii="Corbel" w:hAnsi="Corbel"/>
                <w:b/>
              </w:rPr>
            </w:pPr>
          </w:p>
          <w:p w14:paraId="6E9CBB9E" w14:textId="147E9181" w:rsidR="0011757E" w:rsidRPr="00883787" w:rsidRDefault="0011757E" w:rsidP="0011757E">
            <w:pPr>
              <w:tabs>
                <w:tab w:val="left" w:pos="5387"/>
              </w:tabs>
              <w:spacing w:line="259" w:lineRule="auto"/>
              <w:jc w:val="both"/>
              <w:rPr>
                <w:rFonts w:ascii="Corbel" w:hAnsi="Corbel"/>
                <w:b/>
              </w:rPr>
            </w:pPr>
            <w:r w:rsidRPr="00883787">
              <w:rPr>
                <w:rFonts w:ascii="Corbel" w:hAnsi="Corbel"/>
                <w:b/>
              </w:rPr>
              <w:t>Poskytovateľ</w:t>
            </w:r>
            <w:r>
              <w:rPr>
                <w:rFonts w:ascii="Corbel" w:hAnsi="Corbel"/>
                <w:b/>
              </w:rPr>
              <w:t>:</w:t>
            </w:r>
          </w:p>
          <w:p w14:paraId="282357C9" w14:textId="77777777" w:rsidR="0011757E" w:rsidRDefault="0011757E" w:rsidP="00225723">
            <w:pPr>
              <w:tabs>
                <w:tab w:val="left" w:pos="5387"/>
              </w:tabs>
              <w:jc w:val="both"/>
              <w:rPr>
                <w:rFonts w:ascii="Corbel" w:hAnsi="Corbel"/>
                <w:b/>
              </w:rPr>
            </w:pPr>
          </w:p>
          <w:p w14:paraId="51337899" w14:textId="77777777" w:rsidR="0011757E" w:rsidRDefault="0011757E" w:rsidP="00225723">
            <w:pPr>
              <w:tabs>
                <w:tab w:val="left" w:pos="5387"/>
              </w:tabs>
              <w:jc w:val="both"/>
              <w:rPr>
                <w:rFonts w:ascii="Corbel" w:hAnsi="Corbel" w:cs="Arial"/>
              </w:rPr>
            </w:pPr>
            <w:r w:rsidRPr="00883787">
              <w:rPr>
                <w:rFonts w:ascii="Corbel" w:hAnsi="Corbel" w:cs="Arial"/>
              </w:rPr>
              <w:t>V</w:t>
            </w:r>
            <w:r>
              <w:rPr>
                <w:rFonts w:ascii="Corbel" w:hAnsi="Corbel" w:cs="Arial"/>
              </w:rPr>
              <w:t> </w:t>
            </w:r>
            <w:r w:rsidRPr="00883787">
              <w:rPr>
                <w:rFonts w:ascii="Corbel" w:hAnsi="Corbel" w:cs="Arial"/>
              </w:rPr>
              <w:t>Bratislave</w:t>
            </w:r>
            <w:r>
              <w:rPr>
                <w:rFonts w:ascii="Corbel" w:hAnsi="Corbel" w:cs="Arial"/>
              </w:rPr>
              <w:t>,</w:t>
            </w:r>
            <w:r w:rsidRPr="00883787">
              <w:rPr>
                <w:rFonts w:ascii="Corbel" w:hAnsi="Corbel" w:cs="Arial"/>
              </w:rPr>
              <w:t xml:space="preserve"> dňa [</w:t>
            </w:r>
            <w:proofErr w:type="spellStart"/>
            <w:r w:rsidRPr="00883787">
              <w:rPr>
                <w:rFonts w:ascii="Corbel" w:hAnsi="Corbel" w:cs="Arial"/>
                <w:highlight w:val="yellow"/>
              </w:rPr>
              <w:t>dd.mm.rrrr</w:t>
            </w:r>
            <w:proofErr w:type="spellEnd"/>
            <w:r w:rsidRPr="00883787">
              <w:rPr>
                <w:rFonts w:ascii="Corbel" w:hAnsi="Corbel" w:cs="Arial"/>
              </w:rPr>
              <w:t>]</w:t>
            </w:r>
          </w:p>
          <w:p w14:paraId="0E099688" w14:textId="77777777" w:rsidR="0011757E" w:rsidRDefault="0011757E" w:rsidP="00225723">
            <w:pPr>
              <w:tabs>
                <w:tab w:val="left" w:pos="5387"/>
              </w:tabs>
              <w:jc w:val="both"/>
              <w:rPr>
                <w:rFonts w:ascii="Corbel" w:hAnsi="Corbel"/>
                <w:b/>
              </w:rPr>
            </w:pPr>
          </w:p>
          <w:p w14:paraId="5B05C328" w14:textId="77777777" w:rsidR="0011757E" w:rsidRDefault="0011757E" w:rsidP="00225723">
            <w:pPr>
              <w:tabs>
                <w:tab w:val="left" w:pos="5387"/>
              </w:tabs>
              <w:jc w:val="both"/>
              <w:rPr>
                <w:rFonts w:ascii="Corbel" w:hAnsi="Corbel"/>
                <w:b/>
              </w:rPr>
            </w:pPr>
          </w:p>
          <w:p w14:paraId="751E630C" w14:textId="77777777" w:rsidR="0011757E" w:rsidRDefault="0011757E" w:rsidP="00225723">
            <w:pPr>
              <w:tabs>
                <w:tab w:val="left" w:pos="5387"/>
              </w:tabs>
              <w:jc w:val="both"/>
              <w:rPr>
                <w:rFonts w:ascii="Corbel" w:hAnsi="Corbel"/>
                <w:b/>
              </w:rPr>
            </w:pPr>
          </w:p>
          <w:p w14:paraId="2BD0BB8F" w14:textId="77777777" w:rsidR="0011757E" w:rsidRDefault="0011757E" w:rsidP="00225723">
            <w:pPr>
              <w:tabs>
                <w:tab w:val="left" w:pos="5387"/>
              </w:tabs>
              <w:jc w:val="both"/>
              <w:rPr>
                <w:rFonts w:ascii="Corbel" w:hAnsi="Corbel"/>
                <w:b/>
              </w:rPr>
            </w:pPr>
          </w:p>
          <w:p w14:paraId="1710791E" w14:textId="77777777" w:rsidR="0011757E" w:rsidRDefault="0011757E" w:rsidP="00225723">
            <w:pPr>
              <w:tabs>
                <w:tab w:val="left" w:pos="5387"/>
              </w:tabs>
              <w:jc w:val="both"/>
              <w:rPr>
                <w:rFonts w:ascii="Corbel" w:hAnsi="Corbel" w:cs="Arial"/>
              </w:rPr>
            </w:pPr>
            <w:r w:rsidRPr="00883787">
              <w:rPr>
                <w:rFonts w:ascii="Corbel" w:hAnsi="Corbel" w:cs="Arial"/>
              </w:rPr>
              <w:t>_________________________</w:t>
            </w:r>
          </w:p>
          <w:p w14:paraId="44E1125B" w14:textId="6819C5B9" w:rsidR="001346F7" w:rsidRDefault="001346F7" w:rsidP="00225723">
            <w:pPr>
              <w:tabs>
                <w:tab w:val="left" w:pos="5387"/>
              </w:tabs>
              <w:jc w:val="both"/>
              <w:rPr>
                <w:rFonts w:ascii="Corbel" w:hAnsi="Corbel"/>
                <w:b/>
              </w:rPr>
            </w:pPr>
            <w:r w:rsidRPr="001346F7">
              <w:rPr>
                <w:rFonts w:ascii="Corbel" w:hAnsi="Corbel"/>
                <w:b/>
                <w:highlight w:val="yellow"/>
              </w:rPr>
              <w:t>[</w:t>
            </w:r>
            <w:r w:rsidRPr="001346F7">
              <w:rPr>
                <w:rFonts w:ascii="Arial" w:hAnsi="Arial" w:cs="Arial"/>
                <w:b/>
                <w:highlight w:val="yellow"/>
              </w:rPr>
              <w:t>●</w:t>
            </w:r>
            <w:r w:rsidRPr="001346F7">
              <w:rPr>
                <w:rFonts w:ascii="Corbel" w:hAnsi="Corbel"/>
                <w:b/>
                <w:highlight w:val="yellow"/>
              </w:rPr>
              <w:t>]</w:t>
            </w:r>
          </w:p>
        </w:tc>
      </w:tr>
    </w:tbl>
    <w:p w14:paraId="6BC0B26A" w14:textId="77777777" w:rsidR="00650DCF" w:rsidRDefault="00650DCF" w:rsidP="00715DD1">
      <w:pPr>
        <w:rPr>
          <w:rFonts w:ascii="Corbel" w:hAnsi="Corbel"/>
          <w:b/>
          <w:bCs/>
        </w:rPr>
      </w:pPr>
    </w:p>
    <w:p w14:paraId="69555A62" w14:textId="77777777" w:rsidR="00650DCF" w:rsidRDefault="00650DCF">
      <w:pPr>
        <w:rPr>
          <w:rFonts w:ascii="Corbel" w:hAnsi="Corbel"/>
          <w:b/>
          <w:bCs/>
        </w:rPr>
      </w:pPr>
      <w:r>
        <w:rPr>
          <w:rFonts w:ascii="Corbel" w:hAnsi="Corbel"/>
          <w:b/>
          <w:bCs/>
        </w:rPr>
        <w:br w:type="page"/>
      </w:r>
    </w:p>
    <w:p w14:paraId="5F2A63F6" w14:textId="5A8988E3" w:rsidR="007B4C53" w:rsidRPr="006F52A1" w:rsidRDefault="00715DD1" w:rsidP="00715DD1">
      <w:pPr>
        <w:rPr>
          <w:rFonts w:ascii="Corbel" w:hAnsi="Corbel"/>
          <w:b/>
          <w:bCs/>
        </w:rPr>
      </w:pPr>
      <w:r>
        <w:rPr>
          <w:rFonts w:ascii="Corbel" w:hAnsi="Corbel"/>
          <w:b/>
          <w:bCs/>
        </w:rPr>
        <w:lastRenderedPageBreak/>
        <w:t xml:space="preserve">Príloha č. 1 </w:t>
      </w:r>
      <w:r w:rsidR="00004B65">
        <w:rPr>
          <w:rFonts w:ascii="Corbel" w:hAnsi="Corbel"/>
          <w:b/>
          <w:bCs/>
        </w:rPr>
        <w:t xml:space="preserve">– Špecifikácia </w:t>
      </w:r>
      <w:r>
        <w:rPr>
          <w:rFonts w:ascii="Corbel" w:hAnsi="Corbel"/>
          <w:b/>
          <w:bCs/>
        </w:rPr>
        <w:t>Infraštruktúr</w:t>
      </w:r>
      <w:r w:rsidR="00D310EA">
        <w:rPr>
          <w:rFonts w:ascii="Corbel" w:hAnsi="Corbel"/>
          <w:b/>
          <w:bCs/>
        </w:rPr>
        <w:t>y</w:t>
      </w:r>
      <w:r>
        <w:rPr>
          <w:rFonts w:ascii="Corbel" w:hAnsi="Corbel"/>
          <w:b/>
          <w:bCs/>
        </w:rPr>
        <w:t xml:space="preserve"> </w:t>
      </w:r>
    </w:p>
    <w:p w14:paraId="7849B77F" w14:textId="06DED9C4" w:rsidR="007B4C53" w:rsidRPr="00866807" w:rsidRDefault="007B4C53" w:rsidP="00A04DBB">
      <w:pPr>
        <w:spacing w:after="0"/>
        <w:jc w:val="both"/>
        <w:rPr>
          <w:rFonts w:ascii="Corbel" w:hAnsi="Corbel"/>
        </w:rPr>
      </w:pPr>
      <w:r w:rsidRPr="006F52A1">
        <w:rPr>
          <w:rFonts w:ascii="Corbel" w:hAnsi="Corbel"/>
        </w:rPr>
        <w:t xml:space="preserve">Softwarové vybavenie Objednávateľa, ktorého sa týka plnenie </w:t>
      </w:r>
      <w:r w:rsidR="00706CA8">
        <w:rPr>
          <w:rFonts w:ascii="Corbel" w:hAnsi="Corbel"/>
        </w:rPr>
        <w:t>Dohody</w:t>
      </w:r>
      <w:r w:rsidR="00EC1ADA">
        <w:rPr>
          <w:rFonts w:ascii="Corbel" w:hAnsi="Corbel"/>
        </w:rPr>
        <w:t>,</w:t>
      </w:r>
      <w:r w:rsidR="00DB5AEB">
        <w:rPr>
          <w:rFonts w:ascii="Corbel" w:hAnsi="Corbel"/>
        </w:rPr>
        <w:t xml:space="preserve"> sú</w:t>
      </w:r>
      <w:r w:rsidRPr="006F52A1">
        <w:rPr>
          <w:rFonts w:ascii="Corbel" w:hAnsi="Corbel"/>
        </w:rPr>
        <w:t xml:space="preserve"> všetk</w:t>
      </w:r>
      <w:r w:rsidR="00DB5AEB">
        <w:rPr>
          <w:rFonts w:ascii="Corbel" w:hAnsi="Corbel"/>
        </w:rPr>
        <w:t xml:space="preserve">y </w:t>
      </w:r>
      <w:r w:rsidRPr="006F52A1">
        <w:rPr>
          <w:rFonts w:ascii="Corbel" w:hAnsi="Corbel"/>
        </w:rPr>
        <w:t>komponent</w:t>
      </w:r>
      <w:r w:rsidR="00DB5AEB">
        <w:rPr>
          <w:rFonts w:ascii="Corbel" w:hAnsi="Corbel"/>
        </w:rPr>
        <w:t xml:space="preserve">y </w:t>
      </w:r>
      <w:r w:rsidRPr="00866807">
        <w:rPr>
          <w:rFonts w:ascii="Corbel" w:hAnsi="Corbel"/>
        </w:rPr>
        <w:t>S</w:t>
      </w:r>
      <w:r w:rsidR="00DB5AEB" w:rsidRPr="00866807">
        <w:rPr>
          <w:rFonts w:ascii="Corbel" w:hAnsi="Corbel"/>
        </w:rPr>
        <w:t>oftvéru</w:t>
      </w:r>
      <w:r w:rsidRPr="00866807">
        <w:rPr>
          <w:rFonts w:ascii="Corbel" w:hAnsi="Corbel"/>
        </w:rPr>
        <w:t xml:space="preserve"> (GIS) pre zobrazenie hrobových miest, predaj/prenájom hrobových miest, inventarizáciu hrobových miest, orientáciu návštevníkov na cintorínoch v správe objednávateľa a jeho súčastí, a to:</w:t>
      </w:r>
    </w:p>
    <w:p w14:paraId="3F1168E4" w14:textId="77777777" w:rsidR="007B4C53" w:rsidRPr="00866807" w:rsidRDefault="007B4C53" w:rsidP="00A04DBB">
      <w:pPr>
        <w:numPr>
          <w:ilvl w:val="0"/>
          <w:numId w:val="82"/>
        </w:numPr>
        <w:suppressAutoHyphens/>
        <w:autoSpaceDE w:val="0"/>
        <w:spacing w:after="0"/>
        <w:jc w:val="both"/>
        <w:rPr>
          <w:rFonts w:ascii="Corbel" w:hAnsi="Corbel"/>
        </w:rPr>
      </w:pPr>
      <w:r w:rsidRPr="00866807">
        <w:rPr>
          <w:rFonts w:ascii="Corbel" w:hAnsi="Corbel"/>
        </w:rPr>
        <w:t>súbor mapových aplikácií a služieb</w:t>
      </w:r>
    </w:p>
    <w:p w14:paraId="19F1C015" w14:textId="77777777" w:rsidR="007B4C53" w:rsidRPr="00866807" w:rsidRDefault="007B4C53" w:rsidP="00A04DBB">
      <w:pPr>
        <w:numPr>
          <w:ilvl w:val="0"/>
          <w:numId w:val="82"/>
        </w:numPr>
        <w:suppressAutoHyphens/>
        <w:autoSpaceDE w:val="0"/>
        <w:spacing w:after="0"/>
        <w:jc w:val="both"/>
        <w:rPr>
          <w:rFonts w:ascii="Corbel" w:hAnsi="Corbel"/>
        </w:rPr>
      </w:pPr>
      <w:r w:rsidRPr="00866807">
        <w:rPr>
          <w:rFonts w:ascii="Corbel" w:hAnsi="Corbel"/>
        </w:rPr>
        <w:t xml:space="preserve">súbor databázových (agendových) aplikácií a </w:t>
      </w:r>
      <w:proofErr w:type="spellStart"/>
      <w:r w:rsidRPr="00866807">
        <w:rPr>
          <w:rFonts w:ascii="Corbel" w:hAnsi="Corbel"/>
        </w:rPr>
        <w:t>pasportov</w:t>
      </w:r>
      <w:proofErr w:type="spellEnd"/>
    </w:p>
    <w:p w14:paraId="6A62A384" w14:textId="77777777" w:rsidR="007B4C53" w:rsidRPr="00866807" w:rsidRDefault="007B4C53" w:rsidP="00A04DBB">
      <w:pPr>
        <w:numPr>
          <w:ilvl w:val="0"/>
          <w:numId w:val="82"/>
        </w:numPr>
        <w:suppressAutoHyphens/>
        <w:autoSpaceDE w:val="0"/>
        <w:spacing w:after="0"/>
        <w:jc w:val="both"/>
        <w:rPr>
          <w:rFonts w:ascii="Corbel" w:hAnsi="Corbel"/>
        </w:rPr>
      </w:pPr>
      <w:r w:rsidRPr="00866807">
        <w:rPr>
          <w:rFonts w:ascii="Corbel" w:hAnsi="Corbel"/>
        </w:rPr>
        <w:t>súbor komunikačných a integračných rozhraní</w:t>
      </w:r>
    </w:p>
    <w:p w14:paraId="2F0FE457" w14:textId="77777777" w:rsidR="00715DD1" w:rsidRPr="00866807" w:rsidRDefault="00715DD1" w:rsidP="00A04DBB">
      <w:pPr>
        <w:spacing w:after="0"/>
        <w:jc w:val="both"/>
        <w:rPr>
          <w:rFonts w:ascii="Corbel" w:hAnsi="Corbel"/>
        </w:rPr>
      </w:pPr>
    </w:p>
    <w:p w14:paraId="0710C43F" w14:textId="733D7D04" w:rsidR="006F52A1" w:rsidRPr="00866807" w:rsidRDefault="00DB5AEB" w:rsidP="00A04DBB">
      <w:pPr>
        <w:spacing w:after="0"/>
        <w:jc w:val="both"/>
        <w:rPr>
          <w:rFonts w:ascii="Corbel" w:hAnsi="Corbel"/>
        </w:rPr>
      </w:pPr>
      <w:r w:rsidRPr="00866807">
        <w:rPr>
          <w:rFonts w:ascii="Corbel" w:hAnsi="Corbel"/>
        </w:rPr>
        <w:t>Softvér</w:t>
      </w:r>
      <w:r w:rsidR="006F52A1" w:rsidRPr="00866807">
        <w:rPr>
          <w:rFonts w:ascii="Corbel" w:hAnsi="Corbel"/>
        </w:rPr>
        <w:t xml:space="preserve"> pozostáva</w:t>
      </w:r>
      <w:r w:rsidR="00A04DBB" w:rsidRPr="00866807">
        <w:rPr>
          <w:rFonts w:ascii="Corbel" w:hAnsi="Corbel"/>
        </w:rPr>
        <w:t xml:space="preserve"> </w:t>
      </w:r>
      <w:r w:rsidR="006F52A1" w:rsidRPr="00866807">
        <w:rPr>
          <w:rFonts w:ascii="Corbel" w:hAnsi="Corbel"/>
        </w:rPr>
        <w:t>z dvoch vzájomne prepojených častí:</w:t>
      </w:r>
    </w:p>
    <w:p w14:paraId="2945603B" w14:textId="7762839A" w:rsidR="006F52A1" w:rsidRPr="00D644FB" w:rsidRDefault="006F52A1" w:rsidP="00D644FB">
      <w:pPr>
        <w:pStyle w:val="Odsekzoznamu"/>
        <w:numPr>
          <w:ilvl w:val="0"/>
          <w:numId w:val="102"/>
        </w:numPr>
        <w:spacing w:after="0"/>
        <w:jc w:val="both"/>
        <w:rPr>
          <w:rFonts w:ascii="Corbel" w:hAnsi="Corbel"/>
        </w:rPr>
      </w:pPr>
      <w:r w:rsidRPr="00D644FB">
        <w:rPr>
          <w:rFonts w:ascii="Corbel" w:hAnsi="Corbel"/>
        </w:rPr>
        <w:t>GIS = mapová aplikácia pre priestorovú orientáciu a editáciu</w:t>
      </w:r>
    </w:p>
    <w:p w14:paraId="63456CA5" w14:textId="03898156" w:rsidR="006F52A1" w:rsidRPr="00D644FB" w:rsidRDefault="006F52A1" w:rsidP="00D644FB">
      <w:pPr>
        <w:pStyle w:val="Odsekzoznamu"/>
        <w:numPr>
          <w:ilvl w:val="0"/>
          <w:numId w:val="102"/>
        </w:numPr>
        <w:spacing w:after="0"/>
        <w:jc w:val="both"/>
        <w:rPr>
          <w:rFonts w:ascii="Corbel" w:hAnsi="Corbel"/>
        </w:rPr>
      </w:pPr>
      <w:r w:rsidRPr="00D644FB">
        <w:rPr>
          <w:rFonts w:ascii="Corbel" w:hAnsi="Corbel"/>
        </w:rPr>
        <w:t>CRM aplikácia = databázová aplikácia pre správu a evidenciu všetkých objektov</w:t>
      </w:r>
    </w:p>
    <w:p w14:paraId="24E5BA35" w14:textId="77777777" w:rsidR="006F52A1" w:rsidRPr="00866807" w:rsidRDefault="006F52A1" w:rsidP="00715DD1">
      <w:pPr>
        <w:pStyle w:val="Nadpis6"/>
        <w:numPr>
          <w:ilvl w:val="0"/>
          <w:numId w:val="0"/>
        </w:numPr>
        <w:spacing w:before="0" w:line="259" w:lineRule="auto"/>
        <w:rPr>
          <w:rFonts w:ascii="Corbel" w:hAnsi="Corbel"/>
        </w:rPr>
      </w:pPr>
    </w:p>
    <w:p w14:paraId="3A160D24" w14:textId="4D314066" w:rsidR="006F52A1" w:rsidRPr="00866807" w:rsidRDefault="00A04DBB" w:rsidP="00A04DBB">
      <w:pPr>
        <w:spacing w:after="0"/>
        <w:rPr>
          <w:rFonts w:ascii="Corbel" w:eastAsia="Times New Roman" w:hAnsi="Corbel" w:cs="Arial"/>
        </w:rPr>
      </w:pPr>
      <w:r w:rsidRPr="00866807">
        <w:rPr>
          <w:rFonts w:ascii="Corbel" w:hAnsi="Corbel"/>
        </w:rPr>
        <w:t>O</w:t>
      </w:r>
      <w:r w:rsidR="00EC1ADA">
        <w:rPr>
          <w:rFonts w:ascii="Corbel" w:hAnsi="Corbel"/>
        </w:rPr>
        <w:t xml:space="preserve">bjednávateľ zároveň </w:t>
      </w:r>
      <w:r w:rsidRPr="00866807">
        <w:rPr>
          <w:rFonts w:ascii="Corbel" w:hAnsi="Corbel"/>
        </w:rPr>
        <w:t>používa na zber a prenos údajov</w:t>
      </w:r>
      <w:r w:rsidR="00DB5AEB" w:rsidRPr="00866807">
        <w:rPr>
          <w:rFonts w:ascii="Corbel" w:hAnsi="Corbel"/>
        </w:rPr>
        <w:t xml:space="preserve"> v rámci Softvéru</w:t>
      </w:r>
      <w:r w:rsidRPr="00866807">
        <w:rPr>
          <w:rFonts w:ascii="Corbel" w:hAnsi="Corbel"/>
        </w:rPr>
        <w:t xml:space="preserve">: </w:t>
      </w:r>
    </w:p>
    <w:p w14:paraId="7B03033A" w14:textId="29935DD8" w:rsidR="006F52A1" w:rsidRPr="00B86443" w:rsidRDefault="006F52A1" w:rsidP="00715DD1">
      <w:pPr>
        <w:spacing w:after="0"/>
        <w:rPr>
          <w:rFonts w:ascii="Corbel" w:eastAsia="Times New Roman" w:hAnsi="Corbel" w:cs="Arial"/>
        </w:rPr>
      </w:pPr>
      <w:r w:rsidRPr="00B86443">
        <w:rPr>
          <w:rFonts w:ascii="Corbel" w:eastAsia="Times New Roman" w:hAnsi="Corbel" w:cs="Arial"/>
        </w:rPr>
        <w:t xml:space="preserve">operačný systém: </w:t>
      </w:r>
      <w:proofErr w:type="spellStart"/>
      <w:r w:rsidRPr="00B86443">
        <w:rPr>
          <w:rFonts w:ascii="Corbel" w:eastAsia="Times New Roman" w:hAnsi="Corbel" w:cs="Arial"/>
        </w:rPr>
        <w:t>Rocky</w:t>
      </w:r>
      <w:proofErr w:type="spellEnd"/>
      <w:r w:rsidRPr="00B86443">
        <w:rPr>
          <w:rFonts w:ascii="Corbel" w:eastAsia="Times New Roman" w:hAnsi="Corbel" w:cs="Arial"/>
        </w:rPr>
        <w:t xml:space="preserve"> Linux 8.</w:t>
      </w:r>
      <w:r w:rsidR="0040553B">
        <w:rPr>
          <w:rFonts w:ascii="Corbel" w:eastAsia="Times New Roman" w:hAnsi="Corbel" w:cs="Arial"/>
        </w:rPr>
        <w:t>10</w:t>
      </w:r>
    </w:p>
    <w:p w14:paraId="3D9FD084" w14:textId="69B37F39" w:rsidR="006F52A1" w:rsidRPr="00B86443" w:rsidRDefault="006F52A1" w:rsidP="00715DD1">
      <w:pPr>
        <w:spacing w:after="0"/>
        <w:rPr>
          <w:rFonts w:ascii="Corbel" w:eastAsia="Times New Roman" w:hAnsi="Corbel" w:cs="Arial"/>
        </w:rPr>
      </w:pPr>
      <w:r w:rsidRPr="00B86443">
        <w:rPr>
          <w:rFonts w:ascii="Corbel" w:eastAsia="Times New Roman" w:hAnsi="Corbel" w:cs="Arial"/>
        </w:rPr>
        <w:t xml:space="preserve">databázový systém: </w:t>
      </w:r>
      <w:proofErr w:type="spellStart"/>
      <w:r w:rsidRPr="00B86443">
        <w:rPr>
          <w:rFonts w:ascii="Corbel" w:eastAsia="Times New Roman" w:hAnsi="Corbel" w:cs="Arial"/>
        </w:rPr>
        <w:t>PostgreSQL</w:t>
      </w:r>
      <w:proofErr w:type="spellEnd"/>
      <w:r w:rsidRPr="00B86443">
        <w:rPr>
          <w:rFonts w:ascii="Corbel" w:eastAsia="Times New Roman" w:hAnsi="Corbel" w:cs="Arial"/>
        </w:rPr>
        <w:t xml:space="preserve"> 12 + </w:t>
      </w:r>
      <w:proofErr w:type="spellStart"/>
      <w:r w:rsidRPr="00B86443">
        <w:rPr>
          <w:rFonts w:ascii="Corbel" w:eastAsia="Times New Roman" w:hAnsi="Corbel" w:cs="Arial"/>
        </w:rPr>
        <w:t>PostGIS</w:t>
      </w:r>
      <w:proofErr w:type="spellEnd"/>
      <w:r w:rsidRPr="00B86443">
        <w:rPr>
          <w:rFonts w:ascii="Corbel" w:eastAsia="Times New Roman" w:hAnsi="Corbel" w:cs="Arial"/>
        </w:rPr>
        <w:t xml:space="preserve"> 3.1.</w:t>
      </w:r>
      <w:r w:rsidR="00782FB6">
        <w:rPr>
          <w:rFonts w:ascii="Corbel" w:eastAsia="Times New Roman" w:hAnsi="Corbel" w:cs="Arial"/>
        </w:rPr>
        <w:t>11</w:t>
      </w:r>
    </w:p>
    <w:p w14:paraId="370F28F4" w14:textId="19BE5178" w:rsidR="006F52A1" w:rsidRPr="00B86443" w:rsidRDefault="006F52A1" w:rsidP="00715DD1">
      <w:pPr>
        <w:spacing w:after="0"/>
        <w:rPr>
          <w:rFonts w:ascii="Corbel" w:eastAsia="Times New Roman" w:hAnsi="Corbel" w:cs="Arial"/>
        </w:rPr>
      </w:pPr>
      <w:r w:rsidRPr="00B86443">
        <w:rPr>
          <w:rFonts w:ascii="Corbel" w:eastAsia="Times New Roman" w:hAnsi="Corbel" w:cs="Arial"/>
        </w:rPr>
        <w:t>PHP: 7.</w:t>
      </w:r>
      <w:r w:rsidR="00782FB6">
        <w:rPr>
          <w:rFonts w:ascii="Corbel" w:eastAsia="Times New Roman" w:hAnsi="Corbel" w:cs="Arial"/>
        </w:rPr>
        <w:t>4.33</w:t>
      </w:r>
    </w:p>
    <w:p w14:paraId="5BA2D9AD" w14:textId="35481507" w:rsidR="006F52A1" w:rsidRPr="00B86443" w:rsidRDefault="006F52A1" w:rsidP="00715DD1">
      <w:pPr>
        <w:spacing w:after="0"/>
        <w:rPr>
          <w:rFonts w:ascii="Corbel" w:eastAsia="Times New Roman" w:hAnsi="Corbel" w:cs="Arial"/>
        </w:rPr>
      </w:pPr>
      <w:r w:rsidRPr="00B86443">
        <w:rPr>
          <w:rFonts w:ascii="Corbel" w:eastAsia="Times New Roman" w:hAnsi="Corbel" w:cs="Arial"/>
        </w:rPr>
        <w:t xml:space="preserve">http server: </w:t>
      </w:r>
      <w:proofErr w:type="spellStart"/>
      <w:r w:rsidRPr="00B86443">
        <w:rPr>
          <w:rFonts w:ascii="Corbel" w:eastAsia="Times New Roman" w:hAnsi="Corbel" w:cs="Arial"/>
        </w:rPr>
        <w:t>Nginx</w:t>
      </w:r>
      <w:proofErr w:type="spellEnd"/>
      <w:r w:rsidRPr="00B86443">
        <w:rPr>
          <w:rFonts w:ascii="Corbel" w:eastAsia="Times New Roman" w:hAnsi="Corbel" w:cs="Arial"/>
        </w:rPr>
        <w:t xml:space="preserve"> 1.20.1 </w:t>
      </w:r>
    </w:p>
    <w:p w14:paraId="1185B52A" w14:textId="326AB76E" w:rsidR="006F52A1" w:rsidRPr="00B86443" w:rsidRDefault="006F52A1" w:rsidP="00715DD1">
      <w:pPr>
        <w:spacing w:after="0"/>
        <w:rPr>
          <w:rFonts w:ascii="Corbel" w:eastAsia="Times New Roman" w:hAnsi="Corbel" w:cs="Arial"/>
        </w:rPr>
      </w:pPr>
      <w:proofErr w:type="spellStart"/>
      <w:r w:rsidRPr="00B86443">
        <w:rPr>
          <w:rFonts w:ascii="Corbel" w:eastAsia="Times New Roman" w:hAnsi="Corbel" w:cs="Arial"/>
        </w:rPr>
        <w:t>Mapserver</w:t>
      </w:r>
      <w:proofErr w:type="spellEnd"/>
      <w:r w:rsidRPr="00B86443">
        <w:rPr>
          <w:rFonts w:ascii="Corbel" w:eastAsia="Times New Roman" w:hAnsi="Corbel" w:cs="Arial"/>
        </w:rPr>
        <w:t>: 7.</w:t>
      </w:r>
      <w:r w:rsidR="00782FB6">
        <w:rPr>
          <w:rFonts w:ascii="Corbel" w:eastAsia="Times New Roman" w:hAnsi="Corbel" w:cs="Arial"/>
        </w:rPr>
        <w:t>6.5</w:t>
      </w:r>
    </w:p>
    <w:p w14:paraId="5F885DDD" w14:textId="03CAB761" w:rsidR="006F52A1" w:rsidRPr="00866807" w:rsidRDefault="006F52A1" w:rsidP="00715DD1">
      <w:pPr>
        <w:spacing w:after="0"/>
        <w:rPr>
          <w:rFonts w:ascii="Corbel" w:eastAsia="Times New Roman" w:hAnsi="Corbel" w:cs="Arial"/>
        </w:rPr>
      </w:pPr>
    </w:p>
    <w:p w14:paraId="41EADD0F" w14:textId="069117B1" w:rsidR="006F52A1" w:rsidRPr="006F52A1" w:rsidRDefault="005770ED" w:rsidP="005770ED">
      <w:pPr>
        <w:spacing w:after="0"/>
        <w:jc w:val="both"/>
        <w:rPr>
          <w:rFonts w:ascii="Corbel" w:eastAsia="Times New Roman" w:hAnsi="Corbel" w:cs="Arial"/>
        </w:rPr>
      </w:pPr>
      <w:r>
        <w:rPr>
          <w:rFonts w:ascii="Corbel" w:hAnsi="Corbel"/>
        </w:rPr>
        <w:t xml:space="preserve">Ďalšie technické prostriedky súvisiace so Softvérom v zmysle podkladov odovzdaných </w:t>
      </w:r>
      <w:r w:rsidRPr="006F52A1">
        <w:rPr>
          <w:rFonts w:ascii="Corbel" w:eastAsia="Times New Roman" w:hAnsi="Corbel" w:cs="Arial"/>
        </w:rPr>
        <w:t xml:space="preserve"> </w:t>
      </w:r>
      <w:r>
        <w:rPr>
          <w:rFonts w:ascii="Corbel" w:eastAsia="Times New Roman" w:hAnsi="Corbel" w:cs="Arial"/>
        </w:rPr>
        <w:t xml:space="preserve">Poskytovateľovi Objednávateľom </w:t>
      </w:r>
      <w:r>
        <w:rPr>
          <w:rFonts w:ascii="Corbel" w:hAnsi="Corbel"/>
          <w:color w:val="111111"/>
        </w:rPr>
        <w:t>po podpise tejto Dohody v súlade s touto Dohodou.</w:t>
      </w:r>
      <w:r w:rsidR="006F52A1" w:rsidRPr="006F52A1">
        <w:rPr>
          <w:rFonts w:ascii="Corbel" w:eastAsia="Times New Roman" w:hAnsi="Corbel" w:cs="Arial"/>
        </w:rPr>
        <w:br w:type="page"/>
      </w:r>
    </w:p>
    <w:p w14:paraId="36185274" w14:textId="7D538704" w:rsidR="006F52A1" w:rsidRPr="006F52A1" w:rsidRDefault="00004B65" w:rsidP="006F52A1">
      <w:pPr>
        <w:pStyle w:val="Zarkazkladnhotextu"/>
        <w:spacing w:line="480" w:lineRule="auto"/>
        <w:ind w:left="0"/>
        <w:jc w:val="both"/>
        <w:rPr>
          <w:rFonts w:ascii="Corbel" w:hAnsi="Corbel"/>
          <w:b/>
        </w:rPr>
      </w:pPr>
      <w:r>
        <w:rPr>
          <w:rFonts w:ascii="Corbel" w:hAnsi="Corbel" w:cs="FreeSans"/>
          <w:b/>
          <w:bCs/>
          <w:color w:val="000000"/>
        </w:rPr>
        <w:lastRenderedPageBreak/>
        <w:t xml:space="preserve">Príloha č. 2 – Špecifikácia </w:t>
      </w:r>
      <w:r w:rsidR="006F52A1" w:rsidRPr="006F52A1">
        <w:rPr>
          <w:rFonts w:ascii="Corbel" w:hAnsi="Corbel" w:cs="FreeSans"/>
          <w:b/>
          <w:bCs/>
          <w:color w:val="000000"/>
        </w:rPr>
        <w:t>Služ</w:t>
      </w:r>
      <w:r>
        <w:rPr>
          <w:rFonts w:ascii="Corbel" w:hAnsi="Corbel" w:cs="FreeSans"/>
          <w:b/>
          <w:bCs/>
          <w:color w:val="000000"/>
        </w:rPr>
        <w:t>ieb</w:t>
      </w:r>
      <w:r w:rsidR="006F52A1" w:rsidRPr="006F52A1">
        <w:rPr>
          <w:rFonts w:ascii="Corbel" w:hAnsi="Corbel" w:cs="FreeSans"/>
          <w:b/>
          <w:bCs/>
          <w:color w:val="000000"/>
        </w:rPr>
        <w:t xml:space="preserve"> </w:t>
      </w:r>
    </w:p>
    <w:tbl>
      <w:tblPr>
        <w:tblW w:w="5001" w:type="pct"/>
        <w:tblLook w:val="0000" w:firstRow="0" w:lastRow="0" w:firstColumn="0" w:lastColumn="0" w:noHBand="0" w:noVBand="0"/>
      </w:tblPr>
      <w:tblGrid>
        <w:gridCol w:w="1620"/>
        <w:gridCol w:w="3344"/>
        <w:gridCol w:w="1951"/>
        <w:gridCol w:w="2147"/>
      </w:tblGrid>
      <w:tr w:rsidR="00715DD1" w:rsidRPr="006F52A1" w14:paraId="3A114002" w14:textId="1722BBCB" w:rsidTr="001346F7">
        <w:tc>
          <w:tcPr>
            <w:tcW w:w="1038" w:type="pct"/>
            <w:tcBorders>
              <w:top w:val="single" w:sz="4" w:space="0" w:color="000000"/>
              <w:left w:val="single" w:sz="4" w:space="0" w:color="000000"/>
              <w:bottom w:val="single" w:sz="4" w:space="0" w:color="000000"/>
            </w:tcBorders>
            <w:shd w:val="clear" w:color="auto" w:fill="D9D9D9" w:themeFill="background1" w:themeFillShade="D9"/>
            <w:vAlign w:val="center"/>
          </w:tcPr>
          <w:p w14:paraId="5E1FEDC7" w14:textId="77777777" w:rsidR="000C0FE5" w:rsidRPr="006F52A1" w:rsidRDefault="000C0FE5" w:rsidP="000C5957">
            <w:pPr>
              <w:jc w:val="center"/>
              <w:rPr>
                <w:rFonts w:ascii="Corbel" w:hAnsi="Corbel"/>
              </w:rPr>
            </w:pPr>
            <w:r w:rsidRPr="006F52A1">
              <w:rPr>
                <w:rFonts w:ascii="Corbel" w:hAnsi="Corbel"/>
                <w:b/>
              </w:rPr>
              <w:t>Služba</w:t>
            </w:r>
          </w:p>
        </w:tc>
        <w:tc>
          <w:tcPr>
            <w:tcW w:w="1540" w:type="pct"/>
            <w:tcBorders>
              <w:top w:val="single" w:sz="4" w:space="0" w:color="000000"/>
              <w:left w:val="single" w:sz="4" w:space="0" w:color="000000"/>
              <w:bottom w:val="single" w:sz="4" w:space="0" w:color="000000"/>
            </w:tcBorders>
            <w:shd w:val="clear" w:color="auto" w:fill="D9D9D9" w:themeFill="background1" w:themeFillShade="D9"/>
            <w:vAlign w:val="center"/>
          </w:tcPr>
          <w:p w14:paraId="09F1C9A2" w14:textId="05B16147" w:rsidR="000C0FE5" w:rsidRPr="006F52A1" w:rsidRDefault="000C0FE5" w:rsidP="000C5957">
            <w:pPr>
              <w:jc w:val="center"/>
              <w:rPr>
                <w:rFonts w:ascii="Corbel" w:hAnsi="Corbel"/>
              </w:rPr>
            </w:pPr>
            <w:r w:rsidRPr="006F52A1">
              <w:rPr>
                <w:rFonts w:ascii="Corbel" w:hAnsi="Corbel"/>
                <w:b/>
              </w:rPr>
              <w:t>Popis, obsah</w:t>
            </w:r>
            <w:r w:rsidR="00187100">
              <w:rPr>
                <w:rFonts w:ascii="Corbel" w:hAnsi="Corbel"/>
                <w:b/>
              </w:rPr>
              <w:t xml:space="preserve"> a rozsah</w:t>
            </w:r>
            <w:r w:rsidRPr="006F52A1">
              <w:rPr>
                <w:rFonts w:ascii="Corbel" w:hAnsi="Corbel"/>
                <w:b/>
              </w:rPr>
              <w:t xml:space="preserve"> </w:t>
            </w:r>
            <w:r w:rsidR="00187100">
              <w:rPr>
                <w:rFonts w:ascii="Corbel" w:hAnsi="Corbel"/>
                <w:b/>
              </w:rPr>
              <w:t>S</w:t>
            </w:r>
            <w:r w:rsidRPr="006F52A1">
              <w:rPr>
                <w:rFonts w:ascii="Corbel" w:hAnsi="Corbel"/>
                <w:b/>
              </w:rPr>
              <w:t>lužby</w:t>
            </w:r>
          </w:p>
        </w:tc>
        <w:tc>
          <w:tcPr>
            <w:tcW w:w="12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D0F344" w14:textId="19BEF892" w:rsidR="000C0FE5" w:rsidRPr="006F52A1" w:rsidRDefault="00187100" w:rsidP="000C5957">
            <w:pPr>
              <w:jc w:val="center"/>
              <w:rPr>
                <w:rFonts w:ascii="Corbel" w:hAnsi="Corbel"/>
              </w:rPr>
            </w:pPr>
            <w:r w:rsidRPr="00187100">
              <w:rPr>
                <w:rFonts w:ascii="Corbel" w:hAnsi="Corbel"/>
                <w:b/>
              </w:rPr>
              <w:t xml:space="preserve">Miesto/spôsob poskytovania </w:t>
            </w:r>
            <w:r>
              <w:rPr>
                <w:rFonts w:ascii="Corbel" w:hAnsi="Corbel"/>
                <w:b/>
              </w:rPr>
              <w:t>S</w:t>
            </w:r>
            <w:r w:rsidRPr="00187100">
              <w:rPr>
                <w:rFonts w:ascii="Corbel" w:hAnsi="Corbel"/>
                <w:b/>
              </w:rPr>
              <w:t xml:space="preserve">lužby </w:t>
            </w:r>
          </w:p>
        </w:tc>
        <w:tc>
          <w:tcPr>
            <w:tcW w:w="11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5F27E0" w14:textId="77777777" w:rsidR="000C0FE5" w:rsidRDefault="00187100" w:rsidP="000C5957">
            <w:pPr>
              <w:jc w:val="center"/>
              <w:rPr>
                <w:rFonts w:ascii="Corbel" w:hAnsi="Corbel"/>
                <w:b/>
              </w:rPr>
            </w:pPr>
            <w:r>
              <w:rPr>
                <w:rFonts w:ascii="Corbel" w:hAnsi="Corbel"/>
                <w:b/>
              </w:rPr>
              <w:t>SLA parametre</w:t>
            </w:r>
          </w:p>
          <w:p w14:paraId="2A8B151E" w14:textId="4912BF87" w:rsidR="00187100" w:rsidRPr="006F52A1" w:rsidRDefault="00187100" w:rsidP="000C5957">
            <w:pPr>
              <w:jc w:val="center"/>
              <w:rPr>
                <w:rFonts w:ascii="Corbel" w:hAnsi="Corbel"/>
                <w:b/>
              </w:rPr>
            </w:pPr>
          </w:p>
        </w:tc>
      </w:tr>
      <w:tr w:rsidR="00715DD1" w:rsidRPr="006F52A1" w14:paraId="7021F1FB" w14:textId="34B5E67B" w:rsidTr="007B47E7">
        <w:tc>
          <w:tcPr>
            <w:tcW w:w="1038" w:type="pct"/>
            <w:tcBorders>
              <w:top w:val="single" w:sz="4" w:space="0" w:color="000000"/>
              <w:left w:val="single" w:sz="4" w:space="0" w:color="000000"/>
              <w:bottom w:val="single" w:sz="4" w:space="0" w:color="000000"/>
            </w:tcBorders>
            <w:shd w:val="clear" w:color="auto" w:fill="auto"/>
            <w:vAlign w:val="center"/>
          </w:tcPr>
          <w:p w14:paraId="42D1716E" w14:textId="3F61032A" w:rsidR="000C0FE5" w:rsidRPr="00004B65" w:rsidRDefault="00C3160E" w:rsidP="002C2C23">
            <w:pPr>
              <w:jc w:val="both"/>
              <w:rPr>
                <w:rFonts w:ascii="Corbel" w:hAnsi="Corbel"/>
                <w:b/>
                <w:bCs/>
              </w:rPr>
            </w:pPr>
            <w:r w:rsidRPr="00004B65">
              <w:rPr>
                <w:rFonts w:ascii="Corbel" w:hAnsi="Corbel"/>
                <w:b/>
                <w:bCs/>
                <w:color w:val="000000"/>
              </w:rPr>
              <w:t>K</w:t>
            </w:r>
            <w:r w:rsidR="000C0FE5" w:rsidRPr="00004B65">
              <w:rPr>
                <w:rFonts w:ascii="Corbel" w:hAnsi="Corbel"/>
                <w:b/>
                <w:bCs/>
                <w:color w:val="000000"/>
              </w:rPr>
              <w:t>onzultáci</w:t>
            </w:r>
            <w:r w:rsidR="003F7C79" w:rsidRPr="00004B65">
              <w:rPr>
                <w:rFonts w:ascii="Corbel" w:hAnsi="Corbel"/>
                <w:b/>
                <w:bCs/>
                <w:color w:val="000000"/>
              </w:rPr>
              <w:t>e</w:t>
            </w:r>
            <w:r w:rsidR="00D24DE1" w:rsidRPr="00004B65">
              <w:rPr>
                <w:rFonts w:ascii="Corbel" w:hAnsi="Corbel"/>
                <w:b/>
                <w:bCs/>
                <w:color w:val="000000"/>
              </w:rPr>
              <w:t xml:space="preserve">, </w:t>
            </w:r>
            <w:r w:rsidRPr="00004B65">
              <w:rPr>
                <w:rFonts w:ascii="Corbel" w:hAnsi="Corbel"/>
                <w:b/>
                <w:bCs/>
                <w:color w:val="000000"/>
              </w:rPr>
              <w:t>metodická podpora</w:t>
            </w:r>
            <w:r w:rsidR="003F7C79" w:rsidRPr="00004B65">
              <w:rPr>
                <w:rFonts w:ascii="Corbel" w:hAnsi="Corbel"/>
                <w:b/>
                <w:bCs/>
                <w:color w:val="000000"/>
              </w:rPr>
              <w:t>, užívateľská podpora a asistenčné služby pre</w:t>
            </w:r>
            <w:r w:rsidR="00E07C24">
              <w:rPr>
                <w:rFonts w:ascii="Corbel" w:hAnsi="Corbel"/>
                <w:b/>
                <w:bCs/>
                <w:color w:val="000000"/>
              </w:rPr>
              <w:t xml:space="preserve"> </w:t>
            </w:r>
            <w:r w:rsidR="003F7C79" w:rsidRPr="00004B65">
              <w:rPr>
                <w:rFonts w:ascii="Corbel" w:hAnsi="Corbel"/>
                <w:b/>
                <w:bCs/>
                <w:color w:val="000000"/>
              </w:rPr>
              <w:t>užívateľov</w:t>
            </w:r>
            <w:r w:rsidR="00E07C24">
              <w:rPr>
                <w:rFonts w:ascii="Corbel" w:hAnsi="Corbel"/>
                <w:b/>
                <w:bCs/>
                <w:color w:val="000000"/>
              </w:rPr>
              <w:t xml:space="preserve"> Infraštruktúry</w:t>
            </w:r>
          </w:p>
        </w:tc>
        <w:tc>
          <w:tcPr>
            <w:tcW w:w="1540" w:type="pct"/>
            <w:tcBorders>
              <w:top w:val="single" w:sz="4" w:space="0" w:color="000000"/>
              <w:left w:val="single" w:sz="4" w:space="0" w:color="000000"/>
              <w:bottom w:val="single" w:sz="4" w:space="0" w:color="000000"/>
            </w:tcBorders>
            <w:shd w:val="clear" w:color="auto" w:fill="auto"/>
          </w:tcPr>
          <w:p w14:paraId="4F278D91" w14:textId="2D2633E6" w:rsidR="00D24DE1" w:rsidRDefault="00D24DE1" w:rsidP="00E07C24">
            <w:pPr>
              <w:jc w:val="both"/>
              <w:rPr>
                <w:rFonts w:ascii="Corbel" w:hAnsi="Corbel"/>
              </w:rPr>
            </w:pPr>
            <w:r w:rsidRPr="00004B65">
              <w:rPr>
                <w:rFonts w:ascii="Corbel" w:hAnsi="Corbel"/>
                <w:color w:val="000000"/>
              </w:rPr>
              <w:t>Poskytovanie konzultácií</w:t>
            </w:r>
            <w:r w:rsidR="009119C3" w:rsidRPr="00004B65">
              <w:rPr>
                <w:rFonts w:ascii="Corbel" w:hAnsi="Corbel"/>
                <w:color w:val="000000"/>
              </w:rPr>
              <w:t xml:space="preserve"> a klientskej podpory</w:t>
            </w:r>
            <w:r w:rsidRPr="00004B65">
              <w:rPr>
                <w:rFonts w:ascii="Corbel" w:hAnsi="Corbel"/>
                <w:color w:val="000000"/>
              </w:rPr>
              <w:t xml:space="preserve"> </w:t>
            </w:r>
            <w:r w:rsidRPr="00004B65">
              <w:rPr>
                <w:rFonts w:ascii="Corbel" w:hAnsi="Corbel"/>
                <w:color w:val="FF0000"/>
              </w:rPr>
              <w:t xml:space="preserve"> </w:t>
            </w:r>
            <w:r w:rsidR="00187100" w:rsidRPr="00004B65">
              <w:rPr>
                <w:rFonts w:ascii="Corbel" w:hAnsi="Corbel"/>
                <w:color w:val="000000"/>
              </w:rPr>
              <w:t>znamená pripravenosť Poskytovateľa poskytnúť Objednávateľovi odborné rady, informácie,</w:t>
            </w:r>
            <w:r w:rsidR="00100F2D" w:rsidRPr="00004B65">
              <w:rPr>
                <w:rFonts w:ascii="Corbel" w:hAnsi="Corbel"/>
                <w:color w:val="000000"/>
              </w:rPr>
              <w:t xml:space="preserve"> riešenie,</w:t>
            </w:r>
            <w:r w:rsidR="00187100" w:rsidRPr="00004B65">
              <w:rPr>
                <w:rFonts w:ascii="Corbel" w:hAnsi="Corbel"/>
                <w:color w:val="000000"/>
              </w:rPr>
              <w:t xml:space="preserve"> prípadne inú odbornú verbálnu</w:t>
            </w:r>
            <w:r w:rsidR="009119C3" w:rsidRPr="00004B65">
              <w:rPr>
                <w:rFonts w:ascii="Corbel" w:hAnsi="Corbel"/>
                <w:color w:val="000000"/>
              </w:rPr>
              <w:t>,</w:t>
            </w:r>
            <w:r w:rsidR="00187100" w:rsidRPr="00004B65">
              <w:rPr>
                <w:rFonts w:ascii="Corbel" w:hAnsi="Corbel"/>
                <w:color w:val="000000"/>
              </w:rPr>
              <w:t xml:space="preserve"> písomnú </w:t>
            </w:r>
            <w:r w:rsidR="009119C3" w:rsidRPr="00004B65">
              <w:rPr>
                <w:rFonts w:ascii="Corbel" w:hAnsi="Corbel"/>
                <w:color w:val="000000"/>
              </w:rPr>
              <w:t xml:space="preserve">alebo fyzickú </w:t>
            </w:r>
            <w:r w:rsidR="00187100" w:rsidRPr="00004B65">
              <w:rPr>
                <w:rFonts w:ascii="Corbel" w:hAnsi="Corbel"/>
                <w:color w:val="000000"/>
              </w:rPr>
              <w:t>podporu v </w:t>
            </w:r>
            <w:r w:rsidR="00187100" w:rsidRPr="00004B65">
              <w:rPr>
                <w:rFonts w:ascii="Corbel" w:hAnsi="Corbel"/>
              </w:rPr>
              <w:t xml:space="preserve">súvislosti s prevádzkou Infraštruktúry. </w:t>
            </w:r>
            <w:r w:rsidRPr="00004B65">
              <w:rPr>
                <w:rFonts w:ascii="Corbel" w:hAnsi="Corbel"/>
              </w:rPr>
              <w:t xml:space="preserve">Pod týmto sa má na mysli poskytovanie odpovedí </w:t>
            </w:r>
            <w:r w:rsidR="009119C3" w:rsidRPr="00004B65">
              <w:rPr>
                <w:rFonts w:ascii="Corbel" w:hAnsi="Corbel"/>
              </w:rPr>
              <w:t>alebo riešení</w:t>
            </w:r>
            <w:r w:rsidRPr="00004B65">
              <w:rPr>
                <w:rFonts w:ascii="Corbel" w:hAnsi="Corbel"/>
              </w:rPr>
              <w:t xml:space="preserve"> týkajúc</w:t>
            </w:r>
            <w:r w:rsidR="00A313A9" w:rsidRPr="00004B65">
              <w:rPr>
                <w:rFonts w:ascii="Corbel" w:hAnsi="Corbel"/>
              </w:rPr>
              <w:t>ich</w:t>
            </w:r>
            <w:r w:rsidRPr="00004B65">
              <w:rPr>
                <w:rFonts w:ascii="Corbel" w:hAnsi="Corbel"/>
              </w:rPr>
              <w:t xml:space="preserve"> sa problémov </w:t>
            </w:r>
            <w:r w:rsidR="009119C3" w:rsidRPr="00004B65">
              <w:rPr>
                <w:rFonts w:ascii="Corbel" w:hAnsi="Corbel"/>
              </w:rPr>
              <w:t xml:space="preserve">používateľov Infraštruktúry pri </w:t>
            </w:r>
            <w:r w:rsidRPr="00004B65">
              <w:rPr>
                <w:rFonts w:ascii="Corbel" w:hAnsi="Corbel"/>
              </w:rPr>
              <w:t>prevádzk</w:t>
            </w:r>
            <w:r w:rsidR="009119C3" w:rsidRPr="00004B65">
              <w:rPr>
                <w:rFonts w:ascii="Corbel" w:hAnsi="Corbel"/>
              </w:rPr>
              <w:t>e</w:t>
            </w:r>
            <w:r w:rsidRPr="00004B65">
              <w:rPr>
                <w:rFonts w:ascii="Corbel" w:hAnsi="Corbel"/>
              </w:rPr>
              <w:t xml:space="preserve"> a používan</w:t>
            </w:r>
            <w:r w:rsidR="009119C3" w:rsidRPr="00004B65">
              <w:rPr>
                <w:rFonts w:ascii="Corbel" w:hAnsi="Corbel"/>
              </w:rPr>
              <w:t>í</w:t>
            </w:r>
            <w:r w:rsidRPr="00004B65">
              <w:rPr>
                <w:rFonts w:ascii="Corbel" w:hAnsi="Corbel"/>
              </w:rPr>
              <w:t xml:space="preserve"> </w:t>
            </w:r>
            <w:r w:rsidR="00A313A9" w:rsidRPr="00004B65">
              <w:rPr>
                <w:rFonts w:ascii="Corbel" w:hAnsi="Corbel"/>
              </w:rPr>
              <w:t xml:space="preserve">Infraštruktúry </w:t>
            </w:r>
            <w:r w:rsidRPr="00004B65">
              <w:rPr>
                <w:rFonts w:ascii="Corbel" w:hAnsi="Corbel"/>
              </w:rPr>
              <w:t xml:space="preserve">napríklad pri inštalácii, pri nastavovaní, ladení, pri zálohovaní a obnove zo záloh, pri správe </w:t>
            </w:r>
            <w:r w:rsidR="00A313A9" w:rsidRPr="00004B65">
              <w:rPr>
                <w:rFonts w:ascii="Corbel" w:hAnsi="Corbel"/>
              </w:rPr>
              <w:t>Infraštruktúry</w:t>
            </w:r>
            <w:r w:rsidR="00100F2D" w:rsidRPr="00004B65">
              <w:rPr>
                <w:rFonts w:ascii="Corbel" w:hAnsi="Corbel"/>
              </w:rPr>
              <w:t xml:space="preserve"> a pod</w:t>
            </w:r>
            <w:r w:rsidRPr="00004B65">
              <w:rPr>
                <w:rFonts w:ascii="Corbel" w:hAnsi="Corbel"/>
              </w:rPr>
              <w:t>. Podpora pri otázkach týkajúcich sa kompatibility, funkčnosti</w:t>
            </w:r>
            <w:r w:rsidR="00A313A9" w:rsidRPr="00004B65">
              <w:rPr>
                <w:rFonts w:ascii="Corbel" w:hAnsi="Corbel"/>
              </w:rPr>
              <w:t xml:space="preserve"> a</w:t>
            </w:r>
            <w:r w:rsidR="00E07C24">
              <w:rPr>
                <w:rFonts w:ascii="Corbel" w:hAnsi="Corbel"/>
              </w:rPr>
              <w:t> </w:t>
            </w:r>
            <w:r w:rsidRPr="00004B65">
              <w:rPr>
                <w:rFonts w:ascii="Corbel" w:hAnsi="Corbel"/>
              </w:rPr>
              <w:t>bezpečnosti</w:t>
            </w:r>
            <w:r w:rsidR="00E07C24">
              <w:rPr>
                <w:rFonts w:ascii="Corbel" w:hAnsi="Corbel"/>
              </w:rPr>
              <w:t xml:space="preserve"> </w:t>
            </w:r>
            <w:r w:rsidR="00A313A9" w:rsidRPr="00004B65">
              <w:rPr>
                <w:rFonts w:ascii="Corbel" w:hAnsi="Corbel"/>
              </w:rPr>
              <w:t>Infraštruktúry</w:t>
            </w:r>
            <w:r w:rsidRPr="00004B65">
              <w:rPr>
                <w:rFonts w:ascii="Corbel" w:hAnsi="Corbel"/>
              </w:rPr>
              <w:t>.</w:t>
            </w:r>
          </w:p>
          <w:p w14:paraId="77F96798" w14:textId="3B1C4BCE" w:rsidR="00D24DE1" w:rsidRPr="00004B65" w:rsidRDefault="00D24DE1" w:rsidP="009119C3">
            <w:pPr>
              <w:jc w:val="both"/>
              <w:rPr>
                <w:rFonts w:ascii="Corbel" w:hAnsi="Corbel"/>
              </w:rPr>
            </w:pPr>
          </w:p>
        </w:tc>
        <w:tc>
          <w:tcPr>
            <w:tcW w:w="1229" w:type="pct"/>
            <w:tcBorders>
              <w:top w:val="single" w:sz="4" w:space="0" w:color="000000"/>
              <w:left w:val="single" w:sz="4" w:space="0" w:color="000000"/>
              <w:bottom w:val="single" w:sz="4" w:space="0" w:color="000000"/>
              <w:right w:val="single" w:sz="4" w:space="0" w:color="000000"/>
            </w:tcBorders>
            <w:shd w:val="clear" w:color="auto" w:fill="auto"/>
          </w:tcPr>
          <w:p w14:paraId="5A3753AB" w14:textId="08BABCF1" w:rsidR="00A313A9" w:rsidRPr="00004B65" w:rsidRDefault="00A313A9" w:rsidP="00A313A9">
            <w:pPr>
              <w:jc w:val="both"/>
              <w:rPr>
                <w:rFonts w:ascii="Corbel" w:hAnsi="Corbel"/>
                <w:color w:val="000000"/>
              </w:rPr>
            </w:pPr>
            <w:r w:rsidRPr="00004B65">
              <w:rPr>
                <w:rFonts w:ascii="Corbel" w:hAnsi="Corbel"/>
                <w:color w:val="000000"/>
              </w:rPr>
              <w:t>Služb</w:t>
            </w:r>
            <w:r w:rsidR="002A11C0" w:rsidRPr="00004B65">
              <w:rPr>
                <w:rFonts w:ascii="Corbel" w:hAnsi="Corbel"/>
                <w:color w:val="000000"/>
              </w:rPr>
              <w:t>a</w:t>
            </w:r>
            <w:r w:rsidRPr="00004B65">
              <w:rPr>
                <w:rFonts w:ascii="Corbel" w:hAnsi="Corbel"/>
                <w:color w:val="000000"/>
              </w:rPr>
              <w:t xml:space="preserve"> </w:t>
            </w:r>
            <w:r w:rsidR="002A11C0" w:rsidRPr="00004B65">
              <w:rPr>
                <w:rFonts w:ascii="Corbel" w:hAnsi="Corbel"/>
                <w:color w:val="000000"/>
              </w:rPr>
              <w:t>je</w:t>
            </w:r>
            <w:r w:rsidRPr="00004B65">
              <w:rPr>
                <w:rFonts w:ascii="Corbel" w:hAnsi="Corbel"/>
                <w:color w:val="000000"/>
              </w:rPr>
              <w:t xml:space="preserve"> poskytovan</w:t>
            </w:r>
            <w:r w:rsidR="002A11C0" w:rsidRPr="00004B65">
              <w:rPr>
                <w:rFonts w:ascii="Corbel" w:hAnsi="Corbel"/>
                <w:color w:val="000000"/>
              </w:rPr>
              <w:t>á</w:t>
            </w:r>
            <w:r w:rsidRPr="00004B65">
              <w:rPr>
                <w:rFonts w:ascii="Corbel" w:hAnsi="Corbel"/>
                <w:color w:val="000000"/>
              </w:rPr>
              <w:t xml:space="preserve"> </w:t>
            </w:r>
            <w:r w:rsidRPr="00B86443">
              <w:rPr>
                <w:rFonts w:ascii="Corbel" w:hAnsi="Corbel"/>
              </w:rPr>
              <w:t xml:space="preserve">on-line </w:t>
            </w:r>
            <w:r w:rsidR="00B86443" w:rsidRPr="00B86443">
              <w:rPr>
                <w:rFonts w:ascii="Corbel" w:hAnsi="Corbel"/>
              </w:rPr>
              <w:t xml:space="preserve"> alebo on-site. </w:t>
            </w:r>
          </w:p>
          <w:p w14:paraId="0C7DF00C" w14:textId="5FD57F09" w:rsidR="00A313A9" w:rsidRPr="00004B65" w:rsidRDefault="00AD4D28" w:rsidP="00187100">
            <w:pPr>
              <w:jc w:val="both"/>
              <w:rPr>
                <w:rFonts w:ascii="Corbel" w:hAnsi="Corbel"/>
                <w:color w:val="000000"/>
              </w:rPr>
            </w:pPr>
            <w:r w:rsidRPr="00004B65">
              <w:rPr>
                <w:rFonts w:ascii="Corbel" w:hAnsi="Corbel"/>
                <w:color w:val="000000"/>
              </w:rPr>
              <w:t>Služb</w:t>
            </w:r>
            <w:r w:rsidR="002A11C0" w:rsidRPr="00004B65">
              <w:rPr>
                <w:rFonts w:ascii="Corbel" w:hAnsi="Corbel"/>
                <w:color w:val="000000"/>
              </w:rPr>
              <w:t>a</w:t>
            </w:r>
            <w:r w:rsidRPr="00004B65">
              <w:rPr>
                <w:rFonts w:ascii="Corbel" w:hAnsi="Corbel"/>
                <w:color w:val="000000"/>
              </w:rPr>
              <w:t xml:space="preserve"> </w:t>
            </w:r>
            <w:r w:rsidR="002A11C0" w:rsidRPr="00004B65">
              <w:rPr>
                <w:rFonts w:ascii="Corbel" w:hAnsi="Corbel"/>
                <w:color w:val="000000"/>
              </w:rPr>
              <w:t xml:space="preserve">je </w:t>
            </w:r>
            <w:r w:rsidRPr="00004B65">
              <w:rPr>
                <w:rFonts w:ascii="Corbel" w:hAnsi="Corbel"/>
                <w:color w:val="000000"/>
              </w:rPr>
              <w:t>poskytovan</w:t>
            </w:r>
            <w:r w:rsidR="002A11C0" w:rsidRPr="00004B65">
              <w:rPr>
                <w:rFonts w:ascii="Corbel" w:hAnsi="Corbel"/>
                <w:color w:val="000000"/>
              </w:rPr>
              <w:t>á</w:t>
            </w:r>
            <w:r w:rsidRPr="00004B65">
              <w:rPr>
                <w:rFonts w:ascii="Corbel" w:hAnsi="Corbel"/>
                <w:color w:val="000000"/>
              </w:rPr>
              <w:t xml:space="preserve"> na základe doručenia </w:t>
            </w:r>
            <w:r w:rsidR="00187100" w:rsidRPr="00004B65">
              <w:rPr>
                <w:rFonts w:ascii="Corbel" w:hAnsi="Corbel"/>
                <w:color w:val="000000"/>
              </w:rPr>
              <w:t>P</w:t>
            </w:r>
            <w:r w:rsidRPr="00004B65">
              <w:rPr>
                <w:rFonts w:ascii="Corbel" w:hAnsi="Corbel"/>
                <w:color w:val="000000"/>
              </w:rPr>
              <w:t>ožiadavky Objednávateľa</w:t>
            </w:r>
            <w:r w:rsidR="009119C3" w:rsidRPr="00004B65">
              <w:rPr>
                <w:rFonts w:ascii="Corbel" w:hAnsi="Corbel"/>
                <w:color w:val="000000"/>
              </w:rPr>
              <w:t>.</w:t>
            </w:r>
            <w:r w:rsidRPr="00004B65">
              <w:rPr>
                <w:rFonts w:ascii="Corbel" w:hAnsi="Corbel"/>
                <w:color w:val="000000"/>
              </w:rPr>
              <w:t xml:space="preserve"> </w:t>
            </w:r>
          </w:p>
          <w:p w14:paraId="36081BDE" w14:textId="1B369D48" w:rsidR="000C0FE5" w:rsidRPr="00004B65" w:rsidRDefault="000C0FE5" w:rsidP="00A313A9">
            <w:pPr>
              <w:jc w:val="both"/>
              <w:rPr>
                <w:rFonts w:ascii="Corbel" w:hAnsi="Corbel"/>
              </w:rPr>
            </w:pPr>
          </w:p>
        </w:tc>
        <w:tc>
          <w:tcPr>
            <w:tcW w:w="1193" w:type="pct"/>
            <w:tcBorders>
              <w:top w:val="single" w:sz="4" w:space="0" w:color="000000"/>
              <w:left w:val="single" w:sz="4" w:space="0" w:color="000000"/>
              <w:bottom w:val="single" w:sz="4" w:space="0" w:color="000000"/>
              <w:right w:val="single" w:sz="4" w:space="0" w:color="000000"/>
            </w:tcBorders>
          </w:tcPr>
          <w:p w14:paraId="2792618F" w14:textId="75E40ECD" w:rsidR="00A313A9" w:rsidRPr="00004B65" w:rsidRDefault="00A313A9" w:rsidP="007D1550">
            <w:pPr>
              <w:spacing w:after="0"/>
              <w:jc w:val="both"/>
              <w:rPr>
                <w:rFonts w:ascii="Corbel" w:hAnsi="Corbel"/>
                <w:b/>
                <w:bCs/>
              </w:rPr>
            </w:pPr>
            <w:r w:rsidRPr="00004B65">
              <w:rPr>
                <w:rFonts w:ascii="Corbel" w:hAnsi="Corbel"/>
                <w:b/>
                <w:bCs/>
              </w:rPr>
              <w:t>Dostupnosť:</w:t>
            </w:r>
          </w:p>
          <w:p w14:paraId="0CEF1FE2" w14:textId="4CCDE824" w:rsidR="00C3160E" w:rsidRPr="00004B65" w:rsidRDefault="00C3160E" w:rsidP="007D1550">
            <w:pPr>
              <w:spacing w:after="0"/>
              <w:jc w:val="both"/>
              <w:rPr>
                <w:rFonts w:ascii="Corbel" w:hAnsi="Corbel"/>
              </w:rPr>
            </w:pPr>
            <w:r w:rsidRPr="00004B65">
              <w:rPr>
                <w:rFonts w:ascii="Corbel" w:hAnsi="Corbel"/>
              </w:rPr>
              <w:t>Služb</w:t>
            </w:r>
            <w:r w:rsidR="00F045A8">
              <w:rPr>
                <w:rFonts w:ascii="Corbel" w:hAnsi="Corbel"/>
              </w:rPr>
              <w:t>a</w:t>
            </w:r>
            <w:r w:rsidRPr="00004B65">
              <w:rPr>
                <w:rFonts w:ascii="Corbel" w:hAnsi="Corbel"/>
              </w:rPr>
              <w:t xml:space="preserve"> </w:t>
            </w:r>
            <w:r w:rsidR="00F045A8">
              <w:rPr>
                <w:rFonts w:ascii="Corbel" w:hAnsi="Corbel"/>
              </w:rPr>
              <w:t>je</w:t>
            </w:r>
            <w:r w:rsidRPr="00004B65">
              <w:rPr>
                <w:rFonts w:ascii="Corbel" w:hAnsi="Corbel"/>
              </w:rPr>
              <w:t xml:space="preserve"> Objednávateľovi k dispozícii v </w:t>
            </w:r>
            <w:r w:rsidR="00191FAB" w:rsidRPr="00004B65">
              <w:rPr>
                <w:rFonts w:ascii="Corbel" w:hAnsi="Corbel"/>
              </w:rPr>
              <w:t>P</w:t>
            </w:r>
            <w:r w:rsidRPr="00004B65">
              <w:rPr>
                <w:rFonts w:ascii="Corbel" w:hAnsi="Corbel"/>
              </w:rPr>
              <w:t>racovnej dobe</w:t>
            </w:r>
            <w:r w:rsidR="00B86443">
              <w:rPr>
                <w:rFonts w:ascii="Corbel" w:hAnsi="Corbel"/>
              </w:rPr>
              <w:t xml:space="preserve"> od 08:00 hod. do 17:00 hod. v Pracovných dňoch</w:t>
            </w:r>
            <w:r w:rsidRPr="00004B65">
              <w:rPr>
                <w:rFonts w:ascii="Corbel" w:hAnsi="Corbel"/>
              </w:rPr>
              <w:t>.</w:t>
            </w:r>
          </w:p>
          <w:p w14:paraId="0771849C" w14:textId="77777777" w:rsidR="007D1550" w:rsidRPr="00004B65" w:rsidRDefault="007D1550" w:rsidP="007D1550">
            <w:pPr>
              <w:spacing w:after="0"/>
              <w:jc w:val="both"/>
              <w:rPr>
                <w:rFonts w:ascii="Corbel" w:hAnsi="Corbel"/>
                <w:b/>
                <w:bCs/>
              </w:rPr>
            </w:pPr>
          </w:p>
          <w:p w14:paraId="15FC0186" w14:textId="124F9E00" w:rsidR="00B86443" w:rsidRDefault="0004573E" w:rsidP="007D1550">
            <w:pPr>
              <w:spacing w:after="0"/>
              <w:jc w:val="both"/>
              <w:rPr>
                <w:rFonts w:ascii="Corbel" w:hAnsi="Corbel"/>
              </w:rPr>
            </w:pPr>
            <w:r w:rsidRPr="00004B65">
              <w:rPr>
                <w:rFonts w:ascii="Corbel" w:hAnsi="Corbel"/>
                <w:b/>
                <w:bCs/>
              </w:rPr>
              <w:t>Doba odozvy</w:t>
            </w:r>
            <w:r w:rsidR="00191FAB" w:rsidRPr="00004B65">
              <w:rPr>
                <w:rFonts w:ascii="Corbel" w:hAnsi="Corbel"/>
              </w:rPr>
              <w:br/>
              <w:t>(v hodinách)</w:t>
            </w:r>
            <w:r w:rsidR="008F2039" w:rsidRPr="00004B65">
              <w:rPr>
                <w:rFonts w:ascii="Corbel" w:hAnsi="Corbel"/>
              </w:rPr>
              <w:t>:</w:t>
            </w:r>
            <w:r w:rsidR="00D24DE1" w:rsidRPr="00004B65">
              <w:rPr>
                <w:rFonts w:ascii="Corbel" w:hAnsi="Corbel"/>
              </w:rPr>
              <w:t xml:space="preserve"> </w:t>
            </w:r>
          </w:p>
          <w:p w14:paraId="2F49553B" w14:textId="5AB63D22" w:rsidR="00B86443" w:rsidRDefault="00B86443" w:rsidP="00955239">
            <w:pPr>
              <w:pStyle w:val="Odsekzoznamu"/>
              <w:numPr>
                <w:ilvl w:val="0"/>
                <w:numId w:val="91"/>
              </w:numPr>
              <w:spacing w:after="0"/>
              <w:ind w:left="523" w:hanging="523"/>
              <w:jc w:val="both"/>
              <w:rPr>
                <w:rFonts w:ascii="Corbel" w:hAnsi="Corbel"/>
              </w:rPr>
            </w:pPr>
            <w:r>
              <w:rPr>
                <w:rFonts w:ascii="Corbel" w:hAnsi="Corbel"/>
              </w:rPr>
              <w:t>Prioritná požiadavka</w:t>
            </w:r>
            <w:r w:rsidR="007335FE">
              <w:rPr>
                <w:rFonts w:ascii="Corbel" w:hAnsi="Corbel"/>
              </w:rPr>
              <w:t xml:space="preserve"> do 2 </w:t>
            </w:r>
            <w:r w:rsidR="007335FE" w:rsidRPr="00004B65">
              <w:rPr>
                <w:rFonts w:ascii="Corbel" w:hAnsi="Corbel"/>
              </w:rPr>
              <w:t xml:space="preserve">hod. </w:t>
            </w:r>
            <w:r w:rsidR="00F045A8">
              <w:rPr>
                <w:rFonts w:ascii="Corbel" w:hAnsi="Corbel"/>
              </w:rPr>
              <w:t>a</w:t>
            </w:r>
          </w:p>
          <w:p w14:paraId="17475487" w14:textId="59ED60B5" w:rsidR="00D24DE1" w:rsidRPr="00004B65" w:rsidRDefault="00B86443" w:rsidP="00955239">
            <w:pPr>
              <w:pStyle w:val="Odsekzoznamu"/>
              <w:numPr>
                <w:ilvl w:val="0"/>
                <w:numId w:val="91"/>
              </w:numPr>
              <w:spacing w:after="0"/>
              <w:ind w:left="523" w:hanging="523"/>
              <w:jc w:val="both"/>
              <w:rPr>
                <w:rFonts w:ascii="Corbel" w:hAnsi="Corbel"/>
              </w:rPr>
            </w:pPr>
            <w:r>
              <w:rPr>
                <w:rFonts w:ascii="Corbel" w:hAnsi="Corbel"/>
              </w:rPr>
              <w:t xml:space="preserve">Normálna požiadavka </w:t>
            </w:r>
            <w:r w:rsidR="00D24DE1" w:rsidRPr="00004B65">
              <w:rPr>
                <w:rFonts w:ascii="Corbel" w:hAnsi="Corbel"/>
              </w:rPr>
              <w:t xml:space="preserve">do </w:t>
            </w:r>
            <w:r>
              <w:rPr>
                <w:rFonts w:ascii="Corbel" w:hAnsi="Corbel"/>
              </w:rPr>
              <w:t xml:space="preserve">12 </w:t>
            </w:r>
            <w:r w:rsidR="00D24DE1" w:rsidRPr="00004B65">
              <w:rPr>
                <w:rFonts w:ascii="Corbel" w:hAnsi="Corbel"/>
              </w:rPr>
              <w:t xml:space="preserve">hod. </w:t>
            </w:r>
          </w:p>
          <w:p w14:paraId="565C49B8" w14:textId="77777777" w:rsidR="007D1550" w:rsidRPr="00004B65" w:rsidRDefault="007D1550" w:rsidP="007D1550">
            <w:pPr>
              <w:spacing w:after="0"/>
              <w:jc w:val="both"/>
              <w:rPr>
                <w:rFonts w:ascii="Corbel" w:hAnsi="Corbel"/>
              </w:rPr>
            </w:pPr>
          </w:p>
          <w:p w14:paraId="630546DB" w14:textId="02A3F4A5" w:rsidR="00955239" w:rsidRDefault="0004573E" w:rsidP="007D1550">
            <w:pPr>
              <w:spacing w:after="0"/>
              <w:jc w:val="both"/>
              <w:rPr>
                <w:rFonts w:ascii="Corbel" w:hAnsi="Corbel"/>
              </w:rPr>
            </w:pPr>
            <w:r w:rsidRPr="00004B65">
              <w:rPr>
                <w:rFonts w:ascii="Corbel" w:hAnsi="Corbel"/>
                <w:b/>
                <w:bCs/>
              </w:rPr>
              <w:t>Doba vyriešenia</w:t>
            </w:r>
            <w:r w:rsidR="00191FAB" w:rsidRPr="00004B65">
              <w:rPr>
                <w:rFonts w:ascii="Corbel" w:hAnsi="Corbel"/>
              </w:rPr>
              <w:br/>
              <w:t>(v hodinách)</w:t>
            </w:r>
            <w:r w:rsidR="00B86443">
              <w:rPr>
                <w:rFonts w:ascii="Corbel" w:hAnsi="Corbel"/>
              </w:rPr>
              <w:t>:</w:t>
            </w:r>
            <w:r w:rsidR="00D24DE1" w:rsidRPr="00004B65">
              <w:rPr>
                <w:rFonts w:ascii="Corbel" w:hAnsi="Corbel"/>
              </w:rPr>
              <w:t xml:space="preserve"> </w:t>
            </w:r>
          </w:p>
          <w:p w14:paraId="702AFEB9" w14:textId="66ED1F34" w:rsidR="00191FAB" w:rsidRDefault="00955239" w:rsidP="00F045A8">
            <w:pPr>
              <w:pStyle w:val="Odsekzoznamu"/>
              <w:numPr>
                <w:ilvl w:val="0"/>
                <w:numId w:val="103"/>
              </w:numPr>
              <w:spacing w:after="0"/>
              <w:ind w:left="523" w:hanging="523"/>
              <w:jc w:val="both"/>
              <w:rPr>
                <w:rFonts w:ascii="Corbel" w:hAnsi="Corbel"/>
              </w:rPr>
            </w:pPr>
            <w:r>
              <w:rPr>
                <w:rFonts w:ascii="Corbel" w:hAnsi="Corbel"/>
              </w:rPr>
              <w:t xml:space="preserve">Prioritná požiadavka </w:t>
            </w:r>
            <w:r w:rsidR="00D24DE1" w:rsidRPr="00004B65">
              <w:rPr>
                <w:rFonts w:ascii="Corbel" w:hAnsi="Corbel"/>
              </w:rPr>
              <w:t xml:space="preserve">do 12 hod. </w:t>
            </w:r>
            <w:r w:rsidR="00F045A8">
              <w:rPr>
                <w:rFonts w:ascii="Corbel" w:hAnsi="Corbel"/>
              </w:rPr>
              <w:t xml:space="preserve">a </w:t>
            </w:r>
          </w:p>
          <w:p w14:paraId="347EB24B" w14:textId="3215B70E" w:rsidR="00F045A8" w:rsidRPr="00004B65" w:rsidRDefault="00F045A8" w:rsidP="00F045A8">
            <w:pPr>
              <w:pStyle w:val="Odsekzoznamu"/>
              <w:numPr>
                <w:ilvl w:val="0"/>
                <w:numId w:val="103"/>
              </w:numPr>
              <w:spacing w:after="0"/>
              <w:ind w:left="523" w:hanging="523"/>
              <w:jc w:val="both"/>
              <w:rPr>
                <w:rFonts w:ascii="Corbel" w:hAnsi="Corbel"/>
              </w:rPr>
            </w:pPr>
            <w:r>
              <w:rPr>
                <w:rFonts w:ascii="Corbel" w:hAnsi="Corbel"/>
              </w:rPr>
              <w:t xml:space="preserve">Normálna požiadavka </w:t>
            </w:r>
            <w:r w:rsidRPr="00004B65">
              <w:rPr>
                <w:rFonts w:ascii="Corbel" w:hAnsi="Corbel"/>
              </w:rPr>
              <w:t xml:space="preserve">do </w:t>
            </w:r>
            <w:r>
              <w:rPr>
                <w:rFonts w:ascii="Corbel" w:hAnsi="Corbel"/>
              </w:rPr>
              <w:t xml:space="preserve">12 </w:t>
            </w:r>
            <w:r w:rsidRPr="00004B65">
              <w:rPr>
                <w:rFonts w:ascii="Corbel" w:hAnsi="Corbel"/>
              </w:rPr>
              <w:t xml:space="preserve">hod. </w:t>
            </w:r>
          </w:p>
          <w:p w14:paraId="62242221" w14:textId="77777777" w:rsidR="007D1550" w:rsidRPr="00004B65" w:rsidRDefault="007D1550" w:rsidP="007D1550">
            <w:pPr>
              <w:spacing w:after="0"/>
              <w:jc w:val="both"/>
              <w:rPr>
                <w:rFonts w:ascii="Corbel" w:hAnsi="Corbel"/>
              </w:rPr>
            </w:pPr>
          </w:p>
          <w:p w14:paraId="7660DCE5" w14:textId="77777777" w:rsidR="00A313A9" w:rsidRPr="00004B65" w:rsidRDefault="00191FAB" w:rsidP="007D1550">
            <w:pPr>
              <w:spacing w:after="0"/>
              <w:jc w:val="both"/>
              <w:rPr>
                <w:rFonts w:ascii="Corbel" w:hAnsi="Corbel"/>
                <w:b/>
                <w:bCs/>
              </w:rPr>
            </w:pPr>
            <w:r w:rsidRPr="00004B65">
              <w:rPr>
                <w:rFonts w:ascii="Corbel" w:hAnsi="Corbel"/>
                <w:b/>
                <w:bCs/>
              </w:rPr>
              <w:t>Poznámky</w:t>
            </w:r>
            <w:r w:rsidR="00A313A9" w:rsidRPr="00004B65">
              <w:rPr>
                <w:rFonts w:ascii="Corbel" w:hAnsi="Corbel"/>
                <w:b/>
                <w:bCs/>
              </w:rPr>
              <w:t>:</w:t>
            </w:r>
          </w:p>
          <w:p w14:paraId="767E5D13" w14:textId="440BC48F" w:rsidR="00191FAB" w:rsidRPr="00004B65" w:rsidRDefault="00191FAB" w:rsidP="007D1550">
            <w:pPr>
              <w:spacing w:after="0"/>
              <w:jc w:val="both"/>
              <w:rPr>
                <w:rFonts w:ascii="Corbel" w:hAnsi="Corbel"/>
              </w:rPr>
            </w:pPr>
            <w:r w:rsidRPr="00004B65">
              <w:rPr>
                <w:rFonts w:ascii="Corbel" w:hAnsi="Corbel"/>
              </w:rPr>
              <w:t xml:space="preserve">Zmluvné parametre SLA časov pre </w:t>
            </w:r>
            <w:proofErr w:type="spellStart"/>
            <w:r w:rsidRPr="00004B65">
              <w:rPr>
                <w:rFonts w:ascii="Corbel" w:hAnsi="Corbel"/>
              </w:rPr>
              <w:t>Resolve</w:t>
            </w:r>
            <w:proofErr w:type="spellEnd"/>
            <w:r w:rsidRPr="00004B65">
              <w:rPr>
                <w:rFonts w:ascii="Corbel" w:hAnsi="Corbel"/>
              </w:rPr>
              <w:t xml:space="preserve"> </w:t>
            </w:r>
            <w:proofErr w:type="spellStart"/>
            <w:r w:rsidRPr="00004B65">
              <w:rPr>
                <w:rFonts w:ascii="Corbel" w:hAnsi="Corbel"/>
              </w:rPr>
              <w:t>time</w:t>
            </w:r>
            <w:proofErr w:type="spellEnd"/>
            <w:r w:rsidRPr="00004B65">
              <w:rPr>
                <w:rFonts w:ascii="Corbel" w:hAnsi="Corbel"/>
              </w:rPr>
              <w:t xml:space="preserve"> v prípade požiadavky na tieto Služby podpory sa vzťahujú na čas doručenia odpovede</w:t>
            </w:r>
            <w:r w:rsidR="00A313A9" w:rsidRPr="00004B65">
              <w:rPr>
                <w:rFonts w:ascii="Corbel" w:hAnsi="Corbel"/>
                <w:color w:val="FF0000"/>
              </w:rPr>
              <w:t xml:space="preserve"> </w:t>
            </w:r>
            <w:r w:rsidR="00A313A9" w:rsidRPr="00004B65">
              <w:rPr>
                <w:rFonts w:ascii="Corbel" w:hAnsi="Corbel"/>
              </w:rPr>
              <w:t>alebo</w:t>
            </w:r>
            <w:r w:rsidR="00187100" w:rsidRPr="00004B65">
              <w:rPr>
                <w:rFonts w:ascii="Corbel" w:hAnsi="Corbel"/>
              </w:rPr>
              <w:t xml:space="preserve"> </w:t>
            </w:r>
            <w:r w:rsidR="003F7C79" w:rsidRPr="00004B65">
              <w:rPr>
                <w:rFonts w:ascii="Corbel" w:hAnsi="Corbel"/>
              </w:rPr>
              <w:t>riešenia Požiadavky</w:t>
            </w:r>
            <w:r w:rsidR="00187100" w:rsidRPr="00004B65">
              <w:rPr>
                <w:rFonts w:ascii="Corbel" w:hAnsi="Corbel"/>
              </w:rPr>
              <w:t xml:space="preserve"> </w:t>
            </w:r>
            <w:r w:rsidRPr="00004B65">
              <w:rPr>
                <w:rFonts w:ascii="Corbel" w:hAnsi="Corbel"/>
              </w:rPr>
              <w:t xml:space="preserve"> zo strany Poskytovateľa Objednávateľovi. </w:t>
            </w:r>
          </w:p>
          <w:p w14:paraId="4157DA92" w14:textId="68C5A15A" w:rsidR="00191FAB" w:rsidRPr="00004B65" w:rsidRDefault="00191FAB" w:rsidP="002C2C23">
            <w:pPr>
              <w:jc w:val="both"/>
              <w:rPr>
                <w:rFonts w:ascii="Corbel" w:hAnsi="Corbel"/>
              </w:rPr>
            </w:pPr>
          </w:p>
        </w:tc>
      </w:tr>
      <w:tr w:rsidR="00715DD1" w:rsidRPr="006F52A1" w14:paraId="7F7D968C" w14:textId="77E3D3BF" w:rsidTr="007B47E7">
        <w:tc>
          <w:tcPr>
            <w:tcW w:w="1038" w:type="pct"/>
            <w:tcBorders>
              <w:left w:val="single" w:sz="4" w:space="0" w:color="000000"/>
              <w:bottom w:val="single" w:sz="4" w:space="0" w:color="000000"/>
            </w:tcBorders>
            <w:shd w:val="clear" w:color="auto" w:fill="auto"/>
            <w:vAlign w:val="center"/>
          </w:tcPr>
          <w:p w14:paraId="3873C928" w14:textId="5D48006A" w:rsidR="000C0FE5" w:rsidRPr="00004B65" w:rsidRDefault="0002633A" w:rsidP="007D1550">
            <w:pPr>
              <w:jc w:val="both"/>
              <w:rPr>
                <w:rFonts w:ascii="Corbel" w:hAnsi="Corbel"/>
                <w:b/>
                <w:bCs/>
              </w:rPr>
            </w:pPr>
            <w:r w:rsidRPr="00004B65">
              <w:rPr>
                <w:rFonts w:ascii="Corbel" w:hAnsi="Corbel"/>
                <w:b/>
                <w:bCs/>
              </w:rPr>
              <w:lastRenderedPageBreak/>
              <w:t xml:space="preserve">Pravidelná aktualizácia </w:t>
            </w:r>
            <w:r w:rsidR="00891F87" w:rsidRPr="00004B65">
              <w:rPr>
                <w:rFonts w:ascii="Corbel" w:hAnsi="Corbel"/>
                <w:b/>
                <w:bCs/>
              </w:rPr>
              <w:t xml:space="preserve"> </w:t>
            </w:r>
          </w:p>
        </w:tc>
        <w:tc>
          <w:tcPr>
            <w:tcW w:w="1540" w:type="pct"/>
            <w:tcBorders>
              <w:left w:val="single" w:sz="4" w:space="0" w:color="000000"/>
              <w:bottom w:val="single" w:sz="4" w:space="0" w:color="000000"/>
            </w:tcBorders>
            <w:shd w:val="clear" w:color="auto" w:fill="auto"/>
          </w:tcPr>
          <w:p w14:paraId="408B9423" w14:textId="7B7C11CF" w:rsidR="004076F1" w:rsidRPr="00004B65" w:rsidRDefault="007D1550" w:rsidP="00D95A0C">
            <w:pPr>
              <w:spacing w:after="0"/>
              <w:jc w:val="both"/>
              <w:rPr>
                <w:rFonts w:ascii="Corbel" w:hAnsi="Corbel"/>
              </w:rPr>
            </w:pPr>
            <w:r w:rsidRPr="00004B65">
              <w:rPr>
                <w:rFonts w:ascii="Corbel" w:hAnsi="Corbel"/>
              </w:rPr>
              <w:t>Z</w:t>
            </w:r>
            <w:r w:rsidR="00D95A0C" w:rsidRPr="00004B65">
              <w:rPr>
                <w:rFonts w:ascii="Corbel" w:hAnsi="Corbel"/>
              </w:rPr>
              <w:t>namená právo Objednávateľa na poskytnutie dostupných a odporúčaných aktualizácií, resp. inovácií</w:t>
            </w:r>
            <w:r w:rsidR="004B0A3A" w:rsidRPr="00004B65">
              <w:rPr>
                <w:rFonts w:ascii="Corbel" w:hAnsi="Corbel"/>
              </w:rPr>
              <w:t>, tzn. Update and Upgrade</w:t>
            </w:r>
            <w:r w:rsidR="00D95A0C" w:rsidRPr="00004B65">
              <w:rPr>
                <w:rFonts w:ascii="Corbel" w:hAnsi="Corbel"/>
              </w:rPr>
              <w:t xml:space="preserve"> VPP a PTS obsiahnutých v Infraštruktúre. </w:t>
            </w:r>
          </w:p>
          <w:p w14:paraId="42DE6AC3" w14:textId="77777777" w:rsidR="004076F1" w:rsidRPr="00004B65" w:rsidRDefault="004076F1" w:rsidP="00D95A0C">
            <w:pPr>
              <w:spacing w:after="0"/>
              <w:jc w:val="both"/>
              <w:rPr>
                <w:rFonts w:ascii="Corbel" w:hAnsi="Corbel"/>
              </w:rPr>
            </w:pPr>
          </w:p>
          <w:p w14:paraId="41EA2EE9" w14:textId="77777777" w:rsidR="00D95A0C" w:rsidRPr="00004B65" w:rsidRDefault="00D95A0C" w:rsidP="008D1AD5">
            <w:pPr>
              <w:rPr>
                <w:rFonts w:ascii="Corbel" w:hAnsi="Corbel"/>
              </w:rPr>
            </w:pPr>
          </w:p>
          <w:p w14:paraId="041B5674" w14:textId="05AE27B5" w:rsidR="000C0FE5" w:rsidRPr="00004B65" w:rsidRDefault="000C0FE5" w:rsidP="000C5957">
            <w:pPr>
              <w:rPr>
                <w:rFonts w:ascii="Corbel" w:hAnsi="Corbel"/>
              </w:rPr>
            </w:pPr>
          </w:p>
        </w:tc>
        <w:tc>
          <w:tcPr>
            <w:tcW w:w="1229" w:type="pct"/>
            <w:tcBorders>
              <w:left w:val="single" w:sz="4" w:space="0" w:color="000000"/>
              <w:bottom w:val="single" w:sz="4" w:space="0" w:color="000000"/>
              <w:right w:val="single" w:sz="4" w:space="0" w:color="000000"/>
            </w:tcBorders>
            <w:shd w:val="clear" w:color="auto" w:fill="auto"/>
          </w:tcPr>
          <w:p w14:paraId="31CD3EB1" w14:textId="31D2EFC0" w:rsidR="007D1550" w:rsidRPr="00004B65" w:rsidRDefault="00395C20" w:rsidP="007D1550">
            <w:pPr>
              <w:jc w:val="both"/>
              <w:rPr>
                <w:rFonts w:ascii="Corbel" w:hAnsi="Corbel"/>
              </w:rPr>
            </w:pPr>
            <w:r w:rsidRPr="00004B65">
              <w:rPr>
                <w:rFonts w:ascii="Corbel" w:hAnsi="Corbel"/>
              </w:rPr>
              <w:t xml:space="preserve">Služba je poskytovaná on-site alebo on-line. </w:t>
            </w:r>
          </w:p>
          <w:p w14:paraId="6380B20D" w14:textId="09996C5D" w:rsidR="00AF68EE" w:rsidRPr="00004B65" w:rsidRDefault="00AF68EE" w:rsidP="00AF68EE">
            <w:pPr>
              <w:jc w:val="both"/>
              <w:rPr>
                <w:rFonts w:ascii="Corbel" w:hAnsi="Corbel"/>
                <w:color w:val="000000"/>
              </w:rPr>
            </w:pPr>
            <w:r w:rsidRPr="00604E99">
              <w:rPr>
                <w:rFonts w:ascii="Corbel" w:hAnsi="Corbel"/>
              </w:rPr>
              <w:t xml:space="preserve">Služba je poskytovaná </w:t>
            </w:r>
            <w:r>
              <w:rPr>
                <w:rFonts w:ascii="Corbel" w:hAnsi="Corbel"/>
              </w:rPr>
              <w:t xml:space="preserve">pre PTS priebežne a pre VPP </w:t>
            </w:r>
            <w:r w:rsidRPr="00604E99">
              <w:rPr>
                <w:rFonts w:ascii="Corbel" w:hAnsi="Corbel"/>
              </w:rPr>
              <w:t xml:space="preserve">na základe </w:t>
            </w:r>
            <w:r>
              <w:rPr>
                <w:rFonts w:ascii="Corbel" w:hAnsi="Corbel"/>
              </w:rPr>
              <w:t>ponuky Poskytovateľa alebo bez potreby ponuky Poskytovateľa</w:t>
            </w:r>
            <w:r w:rsidR="004014B2">
              <w:rPr>
                <w:rFonts w:ascii="Corbel" w:hAnsi="Corbel"/>
              </w:rPr>
              <w:t>.</w:t>
            </w:r>
          </w:p>
          <w:p w14:paraId="27D05C9C" w14:textId="77777777" w:rsidR="000C0FE5" w:rsidRPr="00004B65" w:rsidRDefault="000C0FE5" w:rsidP="004076F1">
            <w:pPr>
              <w:jc w:val="both"/>
              <w:rPr>
                <w:rFonts w:ascii="Corbel" w:hAnsi="Corbel"/>
              </w:rPr>
            </w:pPr>
          </w:p>
        </w:tc>
        <w:tc>
          <w:tcPr>
            <w:tcW w:w="1193" w:type="pct"/>
            <w:tcBorders>
              <w:left w:val="single" w:sz="4" w:space="0" w:color="000000"/>
              <w:bottom w:val="single" w:sz="4" w:space="0" w:color="000000"/>
              <w:right w:val="single" w:sz="4" w:space="0" w:color="000000"/>
            </w:tcBorders>
          </w:tcPr>
          <w:p w14:paraId="46BA9B7D" w14:textId="77777777" w:rsidR="004076F1" w:rsidRPr="00004B65" w:rsidRDefault="004076F1" w:rsidP="004076F1">
            <w:pPr>
              <w:spacing w:after="0"/>
              <w:jc w:val="both"/>
              <w:rPr>
                <w:rFonts w:ascii="Corbel" w:hAnsi="Corbel"/>
                <w:b/>
                <w:bCs/>
              </w:rPr>
            </w:pPr>
            <w:r w:rsidRPr="00004B65">
              <w:rPr>
                <w:rFonts w:ascii="Corbel" w:hAnsi="Corbel"/>
                <w:b/>
                <w:bCs/>
              </w:rPr>
              <w:t>Dostupnosť:</w:t>
            </w:r>
          </w:p>
          <w:p w14:paraId="0EE9CB0B" w14:textId="77777777" w:rsidR="00D24A39" w:rsidRPr="00004B65" w:rsidRDefault="004076F1" w:rsidP="00D24A39">
            <w:pPr>
              <w:spacing w:after="0"/>
              <w:jc w:val="both"/>
              <w:rPr>
                <w:rFonts w:ascii="Corbel" w:hAnsi="Corbel"/>
              </w:rPr>
            </w:pPr>
            <w:r w:rsidRPr="00004B65">
              <w:rPr>
                <w:rFonts w:ascii="Corbel" w:hAnsi="Corbel"/>
              </w:rPr>
              <w:t>Služba sa poskytuje v Pracovnej dobe</w:t>
            </w:r>
            <w:r w:rsidR="00D24A39">
              <w:rPr>
                <w:rFonts w:ascii="Corbel" w:hAnsi="Corbel"/>
              </w:rPr>
              <w:t xml:space="preserve"> od 08:00 hod. do 17:00 hod. v Pracovných dňoch</w:t>
            </w:r>
            <w:r w:rsidR="00D24A39" w:rsidRPr="00004B65">
              <w:rPr>
                <w:rFonts w:ascii="Corbel" w:hAnsi="Corbel"/>
              </w:rPr>
              <w:t>.</w:t>
            </w:r>
          </w:p>
          <w:p w14:paraId="4010F980" w14:textId="77777777" w:rsidR="001D683F" w:rsidRPr="00004B65" w:rsidRDefault="001D683F" w:rsidP="001D683F">
            <w:pPr>
              <w:spacing w:after="0"/>
              <w:jc w:val="both"/>
              <w:rPr>
                <w:rFonts w:ascii="Corbel" w:hAnsi="Corbel"/>
              </w:rPr>
            </w:pPr>
          </w:p>
          <w:p w14:paraId="4B5B3EDF" w14:textId="7DDC4F78" w:rsidR="004076F1" w:rsidRPr="00004B65" w:rsidRDefault="004076F1" w:rsidP="004076F1">
            <w:pPr>
              <w:jc w:val="both"/>
              <w:rPr>
                <w:rFonts w:ascii="Corbel" w:hAnsi="Corbel"/>
              </w:rPr>
            </w:pPr>
            <w:r w:rsidRPr="00004B65">
              <w:rPr>
                <w:rFonts w:ascii="Corbel" w:hAnsi="Corbel"/>
              </w:rPr>
              <w:t xml:space="preserve">Update alebo Upgrade PTS, najmä verzií modulov systému SW (GIS a relevantných technológií), operačného systému, relačnej databázy POSTGRE-SQL DATABASE a mapového </w:t>
            </w:r>
            <w:proofErr w:type="spellStart"/>
            <w:r w:rsidRPr="00004B65">
              <w:rPr>
                <w:rFonts w:ascii="Corbel" w:hAnsi="Corbel"/>
              </w:rPr>
              <w:t>engine</w:t>
            </w:r>
            <w:proofErr w:type="spellEnd"/>
            <w:r w:rsidRPr="00004B65">
              <w:rPr>
                <w:rFonts w:ascii="Corbel" w:hAnsi="Corbel"/>
              </w:rPr>
              <w:t xml:space="preserve">) </w:t>
            </w:r>
            <w:r w:rsidRPr="00F045A8">
              <w:rPr>
                <w:rFonts w:ascii="Corbel" w:hAnsi="Corbel"/>
              </w:rPr>
              <w:t>bude uskutočnená v termínoch ich vydania a</w:t>
            </w:r>
            <w:r w:rsidRPr="00004B65">
              <w:rPr>
                <w:rFonts w:ascii="Corbel" w:hAnsi="Corbel"/>
              </w:rPr>
              <w:t xml:space="preserve"> podľa pravidiel autorskej spoločnosti</w:t>
            </w:r>
            <w:r w:rsidR="00B8626C" w:rsidRPr="00004B65">
              <w:rPr>
                <w:rFonts w:ascii="Corbel" w:hAnsi="Corbel"/>
              </w:rPr>
              <w:t xml:space="preserve"> bez potreby zaslania </w:t>
            </w:r>
            <w:r w:rsidR="008C44FF">
              <w:rPr>
                <w:rFonts w:ascii="Corbel" w:hAnsi="Corbel"/>
              </w:rPr>
              <w:t>p</w:t>
            </w:r>
            <w:r w:rsidR="00B8626C" w:rsidRPr="00004B65">
              <w:rPr>
                <w:rFonts w:ascii="Corbel" w:hAnsi="Corbel"/>
              </w:rPr>
              <w:t>ožiadavky zo strany Objednávateľa</w:t>
            </w:r>
            <w:r w:rsidR="00AF68EE">
              <w:rPr>
                <w:rFonts w:ascii="Corbel" w:hAnsi="Corbel"/>
              </w:rPr>
              <w:t xml:space="preserve"> alebo ponuky zo strany Poskytovateľa</w:t>
            </w:r>
            <w:r w:rsidRPr="00004B65">
              <w:rPr>
                <w:rFonts w:ascii="Corbel" w:hAnsi="Corbel"/>
              </w:rPr>
              <w:t xml:space="preserve">. </w:t>
            </w:r>
          </w:p>
          <w:p w14:paraId="06BFE525" w14:textId="5D1AE64D" w:rsidR="00690F07" w:rsidRDefault="004076F1" w:rsidP="004014B2">
            <w:pPr>
              <w:jc w:val="both"/>
              <w:rPr>
                <w:rFonts w:ascii="Corbel" w:hAnsi="Corbel"/>
              </w:rPr>
            </w:pPr>
            <w:r w:rsidRPr="00004B65">
              <w:rPr>
                <w:rFonts w:ascii="Corbel" w:hAnsi="Corbel"/>
                <w:color w:val="000000"/>
              </w:rPr>
              <w:t xml:space="preserve">Upgrade alebo </w:t>
            </w:r>
            <w:r w:rsidRPr="00690F07">
              <w:rPr>
                <w:rFonts w:ascii="Corbel" w:hAnsi="Corbel"/>
              </w:rPr>
              <w:t>Update ostatných súčastí Infraštruktúry VPP</w:t>
            </w:r>
            <w:r w:rsidR="00F045A8">
              <w:rPr>
                <w:rFonts w:ascii="Corbel" w:hAnsi="Corbel"/>
              </w:rPr>
              <w:t xml:space="preserve"> a softvérových súčasti</w:t>
            </w:r>
            <w:r w:rsidR="004D390F">
              <w:rPr>
                <w:rFonts w:ascii="Corbel" w:hAnsi="Corbel"/>
              </w:rPr>
              <w:t xml:space="preserve"> Infraštruktúry</w:t>
            </w:r>
            <w:r w:rsidR="00F045A8">
              <w:rPr>
                <w:rFonts w:ascii="Corbel" w:hAnsi="Corbel"/>
              </w:rPr>
              <w:t xml:space="preserve">, ku ktorým </w:t>
            </w:r>
            <w:r w:rsidR="004D390F">
              <w:rPr>
                <w:rFonts w:ascii="Corbel" w:hAnsi="Corbel"/>
              </w:rPr>
              <w:t xml:space="preserve">Objednávateľ a </w:t>
            </w:r>
            <w:r w:rsidR="00F045A8">
              <w:rPr>
                <w:rFonts w:ascii="Corbel" w:hAnsi="Corbel"/>
              </w:rPr>
              <w:t xml:space="preserve">Poskytovateľ disponuje príslušnými majetkovými právami, </w:t>
            </w:r>
            <w:r w:rsidR="008C44FF">
              <w:rPr>
                <w:rFonts w:ascii="Corbel" w:hAnsi="Corbel"/>
                <w:color w:val="000000"/>
              </w:rPr>
              <w:t>sú</w:t>
            </w:r>
            <w:r w:rsidR="008C44FF" w:rsidRPr="00004B65">
              <w:rPr>
                <w:rFonts w:ascii="Corbel" w:hAnsi="Corbel"/>
                <w:color w:val="000000"/>
              </w:rPr>
              <w:t xml:space="preserve"> </w:t>
            </w:r>
            <w:r w:rsidRPr="00B35170">
              <w:rPr>
                <w:rFonts w:ascii="Corbel" w:hAnsi="Corbel"/>
                <w:color w:val="000000"/>
              </w:rPr>
              <w:t>poskytovan</w:t>
            </w:r>
            <w:r w:rsidR="008C44FF">
              <w:rPr>
                <w:rFonts w:ascii="Corbel" w:hAnsi="Corbel"/>
                <w:color w:val="000000"/>
              </w:rPr>
              <w:t>é</w:t>
            </w:r>
            <w:r w:rsidRPr="00B35170">
              <w:rPr>
                <w:rFonts w:ascii="Corbel" w:hAnsi="Corbel"/>
                <w:color w:val="000000"/>
              </w:rPr>
              <w:t xml:space="preserve"> </w:t>
            </w:r>
            <w:r w:rsidR="00DD701F">
              <w:rPr>
                <w:rFonts w:ascii="Corbel" w:hAnsi="Corbel"/>
                <w:color w:val="000000"/>
              </w:rPr>
              <w:t xml:space="preserve">v prípade </w:t>
            </w:r>
            <w:r w:rsidR="004014B2">
              <w:rPr>
                <w:rFonts w:ascii="Corbel" w:hAnsi="Corbel"/>
                <w:color w:val="000000"/>
              </w:rPr>
              <w:t xml:space="preserve">potreby </w:t>
            </w:r>
            <w:r w:rsidR="00DD701F">
              <w:rPr>
                <w:rFonts w:ascii="Corbel" w:hAnsi="Corbel"/>
                <w:color w:val="000000"/>
              </w:rPr>
              <w:t>rozsiahlych Updatov</w:t>
            </w:r>
            <w:r w:rsidR="004014B2">
              <w:rPr>
                <w:rFonts w:ascii="Corbel" w:hAnsi="Corbel"/>
                <w:color w:val="000000"/>
              </w:rPr>
              <w:t xml:space="preserve">, </w:t>
            </w:r>
            <w:r w:rsidR="00DD701F">
              <w:rPr>
                <w:rFonts w:ascii="Corbel" w:hAnsi="Corbel"/>
                <w:color w:val="000000"/>
              </w:rPr>
              <w:t xml:space="preserve">Upgradov alebo potreby dodatočných nákladov na strane </w:t>
            </w:r>
            <w:r w:rsidR="00DD701F">
              <w:rPr>
                <w:rFonts w:ascii="Corbel" w:hAnsi="Corbel"/>
                <w:color w:val="000000"/>
              </w:rPr>
              <w:lastRenderedPageBreak/>
              <w:t xml:space="preserve">Objednávateľa </w:t>
            </w:r>
            <w:r w:rsidR="00885229">
              <w:rPr>
                <w:rFonts w:ascii="Corbel" w:hAnsi="Corbel"/>
                <w:color w:val="000000"/>
              </w:rPr>
              <w:t xml:space="preserve">(najmä potreby zabezpečenia platených HW a SW) </w:t>
            </w:r>
            <w:r w:rsidR="004014B2">
              <w:rPr>
                <w:rFonts w:ascii="Corbel" w:hAnsi="Corbel"/>
              </w:rPr>
              <w:t xml:space="preserve">na </w:t>
            </w:r>
            <w:r w:rsidR="00690F07" w:rsidRPr="00DD701F">
              <w:rPr>
                <w:rFonts w:ascii="Corbel" w:hAnsi="Corbel"/>
              </w:rPr>
              <w:t xml:space="preserve">základe Objednávateľom vyžiadanej a schválenej samostatnej ponuky, ktorá presne špecifikuje potrebný rozsah prác, cien, </w:t>
            </w:r>
            <w:r w:rsidR="000B6F73" w:rsidRPr="00DD701F">
              <w:rPr>
                <w:rFonts w:ascii="Corbel" w:hAnsi="Corbel"/>
              </w:rPr>
              <w:t>Doby vyriešenia,</w:t>
            </w:r>
            <w:r w:rsidR="00DE1875" w:rsidRPr="00DD701F">
              <w:rPr>
                <w:rFonts w:ascii="Corbel" w:hAnsi="Corbel"/>
              </w:rPr>
              <w:t xml:space="preserve"> </w:t>
            </w:r>
            <w:r w:rsidR="00690F07" w:rsidRPr="00DD701F">
              <w:rPr>
                <w:rFonts w:ascii="Corbel" w:hAnsi="Corbel"/>
              </w:rPr>
              <w:t>ako aj súčinnos</w:t>
            </w:r>
            <w:r w:rsidR="004014B2">
              <w:rPr>
                <w:rFonts w:ascii="Corbel" w:hAnsi="Corbel"/>
              </w:rPr>
              <w:t>ť</w:t>
            </w:r>
            <w:r w:rsidR="00690F07" w:rsidRPr="00DD701F">
              <w:rPr>
                <w:rFonts w:ascii="Corbel" w:hAnsi="Corbel"/>
              </w:rPr>
              <w:t xml:space="preserve"> Objednávateľa</w:t>
            </w:r>
            <w:r w:rsidR="008F34D0">
              <w:rPr>
                <w:rFonts w:ascii="Corbel" w:hAnsi="Corbel"/>
              </w:rPr>
              <w:t>. V</w:t>
            </w:r>
            <w:r w:rsidR="004014B2">
              <w:rPr>
                <w:rFonts w:ascii="Corbel" w:hAnsi="Corbel"/>
              </w:rPr>
              <w:t> ostatných prípadoch</w:t>
            </w:r>
            <w:r w:rsidR="00885229">
              <w:rPr>
                <w:rFonts w:ascii="Corbel" w:hAnsi="Corbel"/>
              </w:rPr>
              <w:t xml:space="preserve"> </w:t>
            </w:r>
            <w:r w:rsidR="008F34D0">
              <w:rPr>
                <w:rFonts w:ascii="Corbel" w:hAnsi="Corbel"/>
              </w:rPr>
              <w:t xml:space="preserve">budú tieto Služby poskytnuté </w:t>
            </w:r>
            <w:r w:rsidR="000B6F73" w:rsidRPr="00DD701F">
              <w:rPr>
                <w:rFonts w:ascii="Corbel" w:hAnsi="Corbel"/>
              </w:rPr>
              <w:t>bez potreby ponuky Poskytovateľa.</w:t>
            </w:r>
            <w:r w:rsidR="004D390F" w:rsidRPr="00DD701F">
              <w:rPr>
                <w:rFonts w:ascii="Corbel" w:hAnsi="Corbel"/>
              </w:rPr>
              <w:t xml:space="preserve"> </w:t>
            </w:r>
          </w:p>
          <w:p w14:paraId="3F8F84C5" w14:textId="7B78CBBF" w:rsidR="00DD701F" w:rsidRDefault="00DD701F" w:rsidP="00DD701F">
            <w:pPr>
              <w:jc w:val="both"/>
              <w:rPr>
                <w:rFonts w:ascii="Corbel" w:hAnsi="Corbel"/>
              </w:rPr>
            </w:pPr>
            <w:r w:rsidRPr="00004B65">
              <w:rPr>
                <w:rFonts w:ascii="Corbel" w:hAnsi="Corbel"/>
              </w:rPr>
              <w:t xml:space="preserve">O existencii dostupných alebo potrebných Update/Upgrade </w:t>
            </w:r>
            <w:r w:rsidR="00885229">
              <w:rPr>
                <w:rFonts w:ascii="Corbel" w:hAnsi="Corbel"/>
              </w:rPr>
              <w:t xml:space="preserve">je povinný </w:t>
            </w:r>
            <w:r w:rsidRPr="00004B65">
              <w:rPr>
                <w:rFonts w:ascii="Corbel" w:hAnsi="Corbel"/>
              </w:rPr>
              <w:t>inform</w:t>
            </w:r>
            <w:r w:rsidR="00885229">
              <w:rPr>
                <w:rFonts w:ascii="Corbel" w:hAnsi="Corbel"/>
              </w:rPr>
              <w:t>ovať</w:t>
            </w:r>
            <w:r w:rsidRPr="00004B65">
              <w:rPr>
                <w:rFonts w:ascii="Corbel" w:hAnsi="Corbel"/>
              </w:rPr>
              <w:t xml:space="preserve"> Poskytovateľ Objednávateľa </w:t>
            </w:r>
            <w:r>
              <w:rPr>
                <w:rFonts w:ascii="Corbel" w:hAnsi="Corbel"/>
              </w:rPr>
              <w:t xml:space="preserve">priebežne počas trvania tejto Dohody tak, aby </w:t>
            </w:r>
            <w:r w:rsidRPr="00B35170">
              <w:rPr>
                <w:rFonts w:ascii="Corbel" w:hAnsi="Corbel"/>
              </w:rPr>
              <w:t xml:space="preserve">bola </w:t>
            </w:r>
            <w:r w:rsidR="00E07C24">
              <w:rPr>
                <w:rFonts w:ascii="Corbel" w:hAnsi="Corbel"/>
              </w:rPr>
              <w:t xml:space="preserve">vždy </w:t>
            </w:r>
            <w:r w:rsidRPr="00B35170">
              <w:rPr>
                <w:rFonts w:ascii="Corbel" w:hAnsi="Corbel"/>
              </w:rPr>
              <w:t>zabezpečená plná funkčnosť, prevádzkyschopnosť</w:t>
            </w:r>
            <w:r>
              <w:rPr>
                <w:rFonts w:ascii="Corbel" w:hAnsi="Corbel"/>
              </w:rPr>
              <w:t xml:space="preserve">, </w:t>
            </w:r>
            <w:proofErr w:type="spellStart"/>
            <w:r w:rsidRPr="00B35170">
              <w:rPr>
                <w:rFonts w:ascii="Corbel" w:hAnsi="Corbel"/>
              </w:rPr>
              <w:t>bezvadnosť</w:t>
            </w:r>
            <w:proofErr w:type="spellEnd"/>
            <w:r w:rsidRPr="00B35170">
              <w:rPr>
                <w:rFonts w:ascii="Corbel" w:hAnsi="Corbel"/>
              </w:rPr>
              <w:t xml:space="preserve"> </w:t>
            </w:r>
            <w:r>
              <w:rPr>
                <w:rFonts w:ascii="Corbel" w:hAnsi="Corbel"/>
              </w:rPr>
              <w:t xml:space="preserve">a bezpečnosť </w:t>
            </w:r>
            <w:r w:rsidRPr="00B35170">
              <w:rPr>
                <w:rFonts w:ascii="Corbel" w:hAnsi="Corbel"/>
              </w:rPr>
              <w:t>Infraštruktúry.</w:t>
            </w:r>
          </w:p>
          <w:p w14:paraId="7A3F3773" w14:textId="3A7559C5" w:rsidR="008C44FF" w:rsidRPr="00004B65" w:rsidRDefault="008C44FF" w:rsidP="008C44FF">
            <w:pPr>
              <w:spacing w:after="0"/>
              <w:jc w:val="both"/>
              <w:rPr>
                <w:rFonts w:ascii="Corbel" w:hAnsi="Corbel"/>
              </w:rPr>
            </w:pPr>
            <w:r w:rsidRPr="00004B65">
              <w:rPr>
                <w:rFonts w:ascii="Corbel" w:hAnsi="Corbel"/>
                <w:b/>
                <w:bCs/>
                <w:color w:val="000000" w:themeColor="text1"/>
              </w:rPr>
              <w:t>Doba odozvy</w:t>
            </w:r>
            <w:r w:rsidRPr="00004B65">
              <w:rPr>
                <w:rFonts w:ascii="Corbel" w:hAnsi="Corbel"/>
                <w:color w:val="000000" w:themeColor="text1"/>
              </w:rPr>
              <w:br/>
              <w:t>(v hodinách):</w:t>
            </w:r>
            <w:r>
              <w:rPr>
                <w:rFonts w:ascii="Corbel" w:hAnsi="Corbel"/>
                <w:color w:val="000000" w:themeColor="text1"/>
              </w:rPr>
              <w:t xml:space="preserve"> </w:t>
            </w:r>
            <w:r w:rsidRPr="00690F07">
              <w:rPr>
                <w:rFonts w:ascii="Corbel" w:hAnsi="Corbel"/>
                <w:color w:val="000000" w:themeColor="text1"/>
              </w:rPr>
              <w:t xml:space="preserve">do </w:t>
            </w:r>
            <w:r>
              <w:rPr>
                <w:rFonts w:ascii="Corbel" w:hAnsi="Corbel"/>
                <w:color w:val="000000" w:themeColor="text1"/>
              </w:rPr>
              <w:t>12</w:t>
            </w:r>
            <w:r w:rsidRPr="00690F07">
              <w:rPr>
                <w:rFonts w:ascii="Corbel" w:hAnsi="Corbel"/>
                <w:color w:val="000000" w:themeColor="text1"/>
              </w:rPr>
              <w:t xml:space="preserve"> hod</w:t>
            </w:r>
            <w:r>
              <w:rPr>
                <w:rFonts w:ascii="Corbel" w:hAnsi="Corbel"/>
                <w:color w:val="000000" w:themeColor="text1"/>
              </w:rPr>
              <w:t>.</w:t>
            </w:r>
          </w:p>
        </w:tc>
      </w:tr>
      <w:tr w:rsidR="00715DD1" w:rsidRPr="006F52A1" w14:paraId="7A686E04" w14:textId="3F16955A" w:rsidTr="007B47E7">
        <w:tc>
          <w:tcPr>
            <w:tcW w:w="1038" w:type="pct"/>
            <w:tcBorders>
              <w:top w:val="single" w:sz="4" w:space="0" w:color="000000"/>
              <w:left w:val="single" w:sz="4" w:space="0" w:color="000000"/>
              <w:bottom w:val="single" w:sz="4" w:space="0" w:color="000000"/>
            </w:tcBorders>
            <w:shd w:val="clear" w:color="auto" w:fill="auto"/>
            <w:vAlign w:val="center"/>
          </w:tcPr>
          <w:p w14:paraId="384A3D89" w14:textId="37D5EE72" w:rsidR="000C0FE5" w:rsidRPr="00004B65" w:rsidRDefault="000C0FE5" w:rsidP="000C5957">
            <w:pPr>
              <w:rPr>
                <w:rFonts w:ascii="Corbel" w:hAnsi="Corbel"/>
                <w:b/>
                <w:bCs/>
              </w:rPr>
            </w:pPr>
            <w:r w:rsidRPr="00004B65">
              <w:rPr>
                <w:rFonts w:ascii="Corbel" w:hAnsi="Corbel"/>
                <w:b/>
                <w:bCs/>
                <w:color w:val="000000"/>
              </w:rPr>
              <w:lastRenderedPageBreak/>
              <w:t>Riešenie Incidentov</w:t>
            </w:r>
          </w:p>
        </w:tc>
        <w:tc>
          <w:tcPr>
            <w:tcW w:w="1540" w:type="pct"/>
            <w:tcBorders>
              <w:top w:val="single" w:sz="4" w:space="0" w:color="000000"/>
              <w:left w:val="single" w:sz="4" w:space="0" w:color="000000"/>
              <w:bottom w:val="single" w:sz="4" w:space="0" w:color="000000"/>
            </w:tcBorders>
            <w:shd w:val="clear" w:color="auto" w:fill="auto"/>
          </w:tcPr>
          <w:p w14:paraId="78D223B2" w14:textId="1F47A943" w:rsidR="00D95A0C" w:rsidRPr="00D4336D" w:rsidRDefault="000C0FE5" w:rsidP="00D36B93">
            <w:pPr>
              <w:jc w:val="both"/>
              <w:rPr>
                <w:rFonts w:ascii="Corbel" w:hAnsi="Corbel"/>
              </w:rPr>
            </w:pPr>
            <w:r w:rsidRPr="00004B65">
              <w:rPr>
                <w:rFonts w:ascii="Corbel" w:hAnsi="Corbel"/>
              </w:rPr>
              <w:t xml:space="preserve">Reakcia a riešenie Incidentov nahlásených v súlade s touto </w:t>
            </w:r>
            <w:r w:rsidR="00EC55DF">
              <w:rPr>
                <w:rFonts w:ascii="Corbel" w:hAnsi="Corbel"/>
              </w:rPr>
              <w:t>Dohodou</w:t>
            </w:r>
            <w:r w:rsidR="004E1F68" w:rsidRPr="00004B65">
              <w:rPr>
                <w:rFonts w:ascii="Corbel" w:hAnsi="Corbel"/>
              </w:rPr>
              <w:t xml:space="preserve"> </w:t>
            </w:r>
            <w:r w:rsidR="00D95A0C" w:rsidRPr="00004B65">
              <w:rPr>
                <w:rFonts w:ascii="Corbel" w:hAnsi="Corbel"/>
              </w:rPr>
              <w:t>pre udržanie Infraštruktúry v bezchybnom (</w:t>
            </w:r>
            <w:proofErr w:type="spellStart"/>
            <w:r w:rsidR="00D95A0C" w:rsidRPr="00004B65">
              <w:rPr>
                <w:rFonts w:ascii="Corbel" w:hAnsi="Corbel"/>
              </w:rPr>
              <w:t>bezvadnom</w:t>
            </w:r>
            <w:proofErr w:type="spellEnd"/>
            <w:r w:rsidR="00D95A0C" w:rsidRPr="00004B65">
              <w:rPr>
                <w:rFonts w:ascii="Corbel" w:hAnsi="Corbel"/>
              </w:rPr>
              <w:t xml:space="preserve">) stave v zmysle charakteristík a definícií Infraštruktúry uvedených v tejto </w:t>
            </w:r>
            <w:r w:rsidR="00EC55DF">
              <w:rPr>
                <w:rFonts w:ascii="Corbel" w:hAnsi="Corbel"/>
              </w:rPr>
              <w:lastRenderedPageBreak/>
              <w:t>Dohode</w:t>
            </w:r>
            <w:r w:rsidR="00D95A0C" w:rsidRPr="00004B65">
              <w:rPr>
                <w:rFonts w:ascii="Corbel" w:hAnsi="Corbel"/>
              </w:rPr>
              <w:t xml:space="preserve">, </w:t>
            </w:r>
            <w:proofErr w:type="spellStart"/>
            <w:r w:rsidR="00D95A0C" w:rsidRPr="00004B65">
              <w:rPr>
                <w:rFonts w:ascii="Corbel" w:hAnsi="Corbel"/>
              </w:rPr>
              <w:t>t.j</w:t>
            </w:r>
            <w:proofErr w:type="spellEnd"/>
            <w:r w:rsidR="00D95A0C" w:rsidRPr="00004B65">
              <w:rPr>
                <w:rFonts w:ascii="Corbel" w:hAnsi="Corbel"/>
              </w:rPr>
              <w:t xml:space="preserve">. zabezpečenie všetkých potrebných technických úkonov pre odstránenie </w:t>
            </w:r>
            <w:r w:rsidR="004E1F68" w:rsidRPr="00004B65">
              <w:rPr>
                <w:rFonts w:ascii="Corbel" w:hAnsi="Corbel"/>
              </w:rPr>
              <w:t>Incidentov</w:t>
            </w:r>
            <w:r w:rsidR="00D95A0C" w:rsidRPr="00004B65">
              <w:rPr>
                <w:rFonts w:ascii="Corbel" w:hAnsi="Corbel"/>
              </w:rPr>
              <w:t xml:space="preserve"> Infraštruktúry v rozsahu kompetencií Poskytovateľa pre VPP </w:t>
            </w:r>
            <w:r w:rsidR="00D95A0C" w:rsidRPr="00D4336D">
              <w:rPr>
                <w:rFonts w:ascii="Corbel" w:hAnsi="Corbel"/>
              </w:rPr>
              <w:t>a PTS.</w:t>
            </w:r>
          </w:p>
          <w:p w14:paraId="132772DC" w14:textId="5574BD9C" w:rsidR="00D36B93" w:rsidRPr="00004B65" w:rsidRDefault="00D36B93" w:rsidP="00D36B93">
            <w:pPr>
              <w:jc w:val="both"/>
              <w:rPr>
                <w:rFonts w:ascii="Corbel" w:hAnsi="Corbel"/>
              </w:rPr>
            </w:pPr>
            <w:r w:rsidRPr="00D4336D">
              <w:rPr>
                <w:rFonts w:ascii="Corbel" w:hAnsi="Corbel"/>
              </w:rPr>
              <w:t>Súčasťou tejto Služby je</w:t>
            </w:r>
            <w:r w:rsidR="00604E99">
              <w:rPr>
                <w:rFonts w:ascii="Corbel" w:hAnsi="Corbel"/>
              </w:rPr>
              <w:t xml:space="preserve"> aj</w:t>
            </w:r>
            <w:r w:rsidRPr="00D4336D">
              <w:rPr>
                <w:rFonts w:ascii="Corbel" w:hAnsi="Corbel"/>
              </w:rPr>
              <w:t xml:space="preserve"> poskytnutie resp. implementovanie dostupných Update</w:t>
            </w:r>
            <w:r w:rsidR="0027425C">
              <w:rPr>
                <w:rFonts w:ascii="Corbel" w:hAnsi="Corbel"/>
              </w:rPr>
              <w:t xml:space="preserve"> a Upgrade</w:t>
            </w:r>
            <w:r w:rsidRPr="00D4336D">
              <w:rPr>
                <w:rFonts w:ascii="Corbel" w:hAnsi="Corbel"/>
              </w:rPr>
              <w:t xml:space="preserve"> VPP a</w:t>
            </w:r>
            <w:r w:rsidR="00604E99">
              <w:rPr>
                <w:rFonts w:ascii="Corbel" w:hAnsi="Corbel"/>
              </w:rPr>
              <w:t> </w:t>
            </w:r>
            <w:r w:rsidRPr="00D4336D">
              <w:rPr>
                <w:rFonts w:ascii="Corbel" w:hAnsi="Corbel"/>
              </w:rPr>
              <w:t>PTS</w:t>
            </w:r>
            <w:r w:rsidR="00604E99">
              <w:rPr>
                <w:rFonts w:ascii="Corbel" w:hAnsi="Corbel"/>
              </w:rPr>
              <w:t>,</w:t>
            </w:r>
            <w:r w:rsidR="00690F07" w:rsidRPr="00D4336D">
              <w:rPr>
                <w:rFonts w:ascii="Corbel" w:hAnsi="Corbel"/>
              </w:rPr>
              <w:t xml:space="preserve"> Drobných zmien</w:t>
            </w:r>
            <w:r w:rsidR="00604E99">
              <w:rPr>
                <w:rFonts w:ascii="Corbel" w:hAnsi="Corbel"/>
              </w:rPr>
              <w:t xml:space="preserve"> či iných Služieb v zmysle tejto Dohody</w:t>
            </w:r>
            <w:r w:rsidRPr="00D4336D">
              <w:rPr>
                <w:rFonts w:ascii="Corbel" w:hAnsi="Corbel"/>
              </w:rPr>
              <w:t xml:space="preserve">, ak </w:t>
            </w:r>
            <w:r w:rsidR="00604E99">
              <w:rPr>
                <w:rFonts w:ascii="Corbel" w:hAnsi="Corbel"/>
              </w:rPr>
              <w:t>sú</w:t>
            </w:r>
            <w:r w:rsidRPr="00D4336D">
              <w:rPr>
                <w:rFonts w:ascii="Corbel" w:hAnsi="Corbel"/>
              </w:rPr>
              <w:t xml:space="preserve"> </w:t>
            </w:r>
            <w:r w:rsidR="00604E99">
              <w:rPr>
                <w:rFonts w:ascii="Corbel" w:hAnsi="Corbel"/>
              </w:rPr>
              <w:t>nevyh</w:t>
            </w:r>
            <w:r w:rsidRPr="00D4336D">
              <w:rPr>
                <w:rFonts w:ascii="Corbel" w:hAnsi="Corbel"/>
              </w:rPr>
              <w:t>nutn</w:t>
            </w:r>
            <w:r w:rsidR="00604E99">
              <w:rPr>
                <w:rFonts w:ascii="Corbel" w:hAnsi="Corbel"/>
              </w:rPr>
              <w:t>é</w:t>
            </w:r>
            <w:r w:rsidRPr="00D4336D">
              <w:rPr>
                <w:rFonts w:ascii="Corbel" w:hAnsi="Corbel"/>
              </w:rPr>
              <w:t xml:space="preserve"> pre riešenie Incidentu</w:t>
            </w:r>
            <w:r w:rsidR="00F045A8" w:rsidRPr="00D4336D">
              <w:rPr>
                <w:rFonts w:ascii="Corbel" w:hAnsi="Corbel"/>
              </w:rPr>
              <w:t xml:space="preserve"> a</w:t>
            </w:r>
            <w:r w:rsidR="00604E99">
              <w:rPr>
                <w:rFonts w:ascii="Corbel" w:hAnsi="Corbel"/>
              </w:rPr>
              <w:t xml:space="preserve"> tým </w:t>
            </w:r>
            <w:r w:rsidR="00F045A8" w:rsidRPr="00D4336D">
              <w:rPr>
                <w:rFonts w:ascii="Corbel" w:hAnsi="Corbel"/>
              </w:rPr>
              <w:t>zabezpečenie</w:t>
            </w:r>
            <w:r w:rsidR="00D4336D" w:rsidRPr="00D4336D">
              <w:rPr>
                <w:rFonts w:ascii="Corbel" w:hAnsi="Corbel"/>
              </w:rPr>
              <w:t xml:space="preserve"> plnej funkčnos</w:t>
            </w:r>
            <w:r w:rsidR="00604E99">
              <w:rPr>
                <w:rFonts w:ascii="Corbel" w:hAnsi="Corbel"/>
              </w:rPr>
              <w:t>ti</w:t>
            </w:r>
            <w:r w:rsidR="00D4336D" w:rsidRPr="00D4336D">
              <w:rPr>
                <w:rFonts w:ascii="Corbel" w:hAnsi="Corbel"/>
              </w:rPr>
              <w:t>, prevádzkyschopnos</w:t>
            </w:r>
            <w:r w:rsidR="00604E99">
              <w:rPr>
                <w:rFonts w:ascii="Corbel" w:hAnsi="Corbel"/>
              </w:rPr>
              <w:t>ti</w:t>
            </w:r>
            <w:r w:rsidR="009225CE">
              <w:rPr>
                <w:rFonts w:ascii="Corbel" w:hAnsi="Corbel"/>
              </w:rPr>
              <w:t>,</w:t>
            </w:r>
            <w:r w:rsidR="00D4336D" w:rsidRPr="00D4336D">
              <w:rPr>
                <w:rFonts w:ascii="Corbel" w:hAnsi="Corbel"/>
              </w:rPr>
              <w:t> </w:t>
            </w:r>
            <w:proofErr w:type="spellStart"/>
            <w:r w:rsidR="00D4336D" w:rsidRPr="00D4336D">
              <w:rPr>
                <w:rFonts w:ascii="Corbel" w:hAnsi="Corbel"/>
              </w:rPr>
              <w:t>bezvadnosti</w:t>
            </w:r>
            <w:proofErr w:type="spellEnd"/>
            <w:r w:rsidR="009225CE">
              <w:rPr>
                <w:rFonts w:ascii="Corbel" w:hAnsi="Corbel"/>
              </w:rPr>
              <w:t xml:space="preserve"> a</w:t>
            </w:r>
            <w:r w:rsidR="00C25D09">
              <w:rPr>
                <w:rFonts w:ascii="Corbel" w:hAnsi="Corbel"/>
              </w:rPr>
              <w:t xml:space="preserve"> najmä </w:t>
            </w:r>
            <w:r w:rsidR="009225CE">
              <w:rPr>
                <w:rFonts w:ascii="Corbel" w:hAnsi="Corbel"/>
              </w:rPr>
              <w:t>bezpečnosti</w:t>
            </w:r>
            <w:r w:rsidR="00D4336D" w:rsidRPr="00D4336D">
              <w:rPr>
                <w:rFonts w:ascii="Corbel" w:hAnsi="Corbel"/>
              </w:rPr>
              <w:t xml:space="preserve"> Infraštruktúry.</w:t>
            </w:r>
          </w:p>
        </w:tc>
        <w:tc>
          <w:tcPr>
            <w:tcW w:w="1229" w:type="pct"/>
            <w:tcBorders>
              <w:top w:val="single" w:sz="4" w:space="0" w:color="000000"/>
              <w:left w:val="single" w:sz="4" w:space="0" w:color="000000"/>
              <w:bottom w:val="single" w:sz="4" w:space="0" w:color="000000"/>
              <w:right w:val="single" w:sz="4" w:space="0" w:color="000000"/>
            </w:tcBorders>
            <w:shd w:val="clear" w:color="auto" w:fill="auto"/>
          </w:tcPr>
          <w:p w14:paraId="045F856C" w14:textId="6D95840C" w:rsidR="00D36B93" w:rsidRPr="00004B65" w:rsidRDefault="00395C20" w:rsidP="00D36B93">
            <w:pPr>
              <w:jc w:val="both"/>
              <w:rPr>
                <w:rFonts w:ascii="Corbel" w:hAnsi="Corbel"/>
              </w:rPr>
            </w:pPr>
            <w:r w:rsidRPr="00004B65">
              <w:rPr>
                <w:rFonts w:ascii="Corbel" w:hAnsi="Corbel"/>
              </w:rPr>
              <w:lastRenderedPageBreak/>
              <w:t>Služba je poskytovaná on-site alebo on-line.</w:t>
            </w:r>
          </w:p>
          <w:p w14:paraId="14AF971B" w14:textId="64EE1449" w:rsidR="00AC2AFF" w:rsidRPr="00004B65" w:rsidRDefault="00AC2AFF" w:rsidP="00AC2AFF">
            <w:pPr>
              <w:jc w:val="both"/>
              <w:rPr>
                <w:rFonts w:ascii="Corbel" w:hAnsi="Corbel"/>
                <w:color w:val="000000"/>
              </w:rPr>
            </w:pPr>
            <w:r w:rsidRPr="00604E99">
              <w:rPr>
                <w:rFonts w:ascii="Corbel" w:hAnsi="Corbel"/>
              </w:rPr>
              <w:t xml:space="preserve">Služba je poskytovaná </w:t>
            </w:r>
            <w:r w:rsidR="00B35170">
              <w:rPr>
                <w:rFonts w:ascii="Corbel" w:hAnsi="Corbel"/>
              </w:rPr>
              <w:t xml:space="preserve">buď </w:t>
            </w:r>
            <w:r w:rsidRPr="00604E99">
              <w:rPr>
                <w:rFonts w:ascii="Corbel" w:hAnsi="Corbel"/>
              </w:rPr>
              <w:t xml:space="preserve">na základe doručenia </w:t>
            </w:r>
            <w:r w:rsidR="00B35170">
              <w:rPr>
                <w:rFonts w:ascii="Corbel" w:hAnsi="Corbel"/>
              </w:rPr>
              <w:lastRenderedPageBreak/>
              <w:t>p</w:t>
            </w:r>
            <w:r w:rsidRPr="00604E99">
              <w:rPr>
                <w:rFonts w:ascii="Corbel" w:hAnsi="Corbel"/>
              </w:rPr>
              <w:t>ožiadavky Objednávateľa</w:t>
            </w:r>
            <w:r w:rsidR="0027425C">
              <w:rPr>
                <w:rFonts w:ascii="Corbel" w:hAnsi="Corbel"/>
              </w:rPr>
              <w:t xml:space="preserve"> </w:t>
            </w:r>
            <w:r w:rsidR="008C44FF">
              <w:rPr>
                <w:rFonts w:ascii="Corbel" w:hAnsi="Corbel"/>
              </w:rPr>
              <w:t xml:space="preserve">alebo </w:t>
            </w:r>
            <w:r w:rsidR="004014B2">
              <w:rPr>
                <w:rFonts w:ascii="Corbel" w:hAnsi="Corbel"/>
              </w:rPr>
              <w:t xml:space="preserve">v prípade skoršieho zachytenia Incidentu Poskytovateľom </w:t>
            </w:r>
            <w:r w:rsidR="007E53A0">
              <w:rPr>
                <w:rFonts w:ascii="Corbel" w:hAnsi="Corbel"/>
              </w:rPr>
              <w:t>za predpokladu</w:t>
            </w:r>
            <w:r w:rsidR="004014B2" w:rsidRPr="00004B65">
              <w:rPr>
                <w:rFonts w:ascii="Corbel" w:hAnsi="Corbel"/>
                <w:color w:val="111111"/>
              </w:rPr>
              <w:t xml:space="preserve"> potreb</w:t>
            </w:r>
            <w:r w:rsidR="004014B2">
              <w:rPr>
                <w:rFonts w:ascii="Corbel" w:hAnsi="Corbel"/>
                <w:color w:val="111111"/>
              </w:rPr>
              <w:t>y</w:t>
            </w:r>
            <w:r w:rsidR="004014B2" w:rsidRPr="00004B65">
              <w:rPr>
                <w:rFonts w:ascii="Corbel" w:hAnsi="Corbel"/>
                <w:color w:val="111111"/>
              </w:rPr>
              <w:t xml:space="preserve"> </w:t>
            </w:r>
            <w:r w:rsidR="004014B2">
              <w:rPr>
                <w:rFonts w:ascii="Corbel" w:hAnsi="Corbel"/>
                <w:color w:val="111111"/>
              </w:rPr>
              <w:t xml:space="preserve">rozsiahlych prác alebo potreby </w:t>
            </w:r>
            <w:r w:rsidR="004014B2" w:rsidRPr="00004B65">
              <w:rPr>
                <w:rFonts w:ascii="Corbel" w:hAnsi="Corbel"/>
                <w:color w:val="111111"/>
              </w:rPr>
              <w:t>dodania akýchkoľvek platených HW / alebo SW</w:t>
            </w:r>
            <w:r w:rsidR="00885229">
              <w:rPr>
                <w:rFonts w:ascii="Corbel" w:hAnsi="Corbel"/>
                <w:color w:val="111111"/>
              </w:rPr>
              <w:t xml:space="preserve"> </w:t>
            </w:r>
            <w:r w:rsidR="00885229" w:rsidRPr="00D24A39">
              <w:rPr>
                <w:rFonts w:ascii="Corbel" w:hAnsi="Corbel"/>
              </w:rPr>
              <w:t xml:space="preserve">na základe samostatnej ponuky </w:t>
            </w:r>
            <w:r w:rsidR="00885229">
              <w:rPr>
                <w:rFonts w:ascii="Corbel" w:hAnsi="Corbel"/>
              </w:rPr>
              <w:t>Poskytovateľa</w:t>
            </w:r>
            <w:r w:rsidR="004014B2">
              <w:rPr>
                <w:rFonts w:ascii="Corbel" w:hAnsi="Corbel"/>
                <w:color w:val="111111"/>
              </w:rPr>
              <w:t>. V ostatných prípadoch</w:t>
            </w:r>
            <w:r w:rsidR="004014B2">
              <w:rPr>
                <w:rFonts w:ascii="Corbel" w:hAnsi="Corbel"/>
              </w:rPr>
              <w:t xml:space="preserve"> Poskytovateľ odstráni </w:t>
            </w:r>
            <w:r w:rsidR="00885229">
              <w:rPr>
                <w:rFonts w:ascii="Corbel" w:hAnsi="Corbel"/>
              </w:rPr>
              <w:t>skôr zachytený</w:t>
            </w:r>
            <w:r w:rsidR="004014B2">
              <w:rPr>
                <w:rFonts w:ascii="Corbel" w:hAnsi="Corbel"/>
              </w:rPr>
              <w:t xml:space="preserve"> Incident </w:t>
            </w:r>
            <w:r w:rsidR="004014B2" w:rsidRPr="00DD701F">
              <w:rPr>
                <w:rFonts w:ascii="Corbel" w:hAnsi="Corbel"/>
              </w:rPr>
              <w:t xml:space="preserve">aj bez potreby ponuky Poskytovateľa alebo požiadavky </w:t>
            </w:r>
            <w:r w:rsidR="00885229">
              <w:rPr>
                <w:rFonts w:ascii="Corbel" w:hAnsi="Corbel"/>
              </w:rPr>
              <w:t xml:space="preserve">zo strany </w:t>
            </w:r>
            <w:r w:rsidR="004014B2" w:rsidRPr="00DD701F">
              <w:rPr>
                <w:rFonts w:ascii="Corbel" w:hAnsi="Corbel"/>
              </w:rPr>
              <w:t>Objednávateľa.</w:t>
            </w:r>
          </w:p>
          <w:p w14:paraId="6B6E1D56" w14:textId="2F44A2AD" w:rsidR="000C0FE5" w:rsidRPr="00004B65" w:rsidRDefault="000C0FE5" w:rsidP="00D36B93">
            <w:pPr>
              <w:jc w:val="both"/>
              <w:rPr>
                <w:rFonts w:ascii="Corbel" w:hAnsi="Corbel"/>
              </w:rPr>
            </w:pPr>
          </w:p>
        </w:tc>
        <w:tc>
          <w:tcPr>
            <w:tcW w:w="1193" w:type="pct"/>
            <w:tcBorders>
              <w:top w:val="single" w:sz="4" w:space="0" w:color="000000"/>
              <w:left w:val="single" w:sz="4" w:space="0" w:color="000000"/>
              <w:bottom w:val="single" w:sz="4" w:space="0" w:color="000000"/>
              <w:right w:val="single" w:sz="4" w:space="0" w:color="000000"/>
            </w:tcBorders>
          </w:tcPr>
          <w:p w14:paraId="50C3CC32" w14:textId="77777777" w:rsidR="00D36B93" w:rsidRPr="00004B65" w:rsidRDefault="00D36B93" w:rsidP="00D36B93">
            <w:pPr>
              <w:spacing w:after="0"/>
              <w:jc w:val="both"/>
              <w:rPr>
                <w:rFonts w:ascii="Corbel" w:hAnsi="Corbel"/>
                <w:b/>
                <w:bCs/>
              </w:rPr>
            </w:pPr>
            <w:r w:rsidRPr="00004B65">
              <w:rPr>
                <w:rFonts w:ascii="Corbel" w:hAnsi="Corbel"/>
                <w:b/>
                <w:bCs/>
              </w:rPr>
              <w:lastRenderedPageBreak/>
              <w:t>Dostupnosť:</w:t>
            </w:r>
          </w:p>
          <w:p w14:paraId="1AF517ED" w14:textId="77777777" w:rsidR="00B4362C" w:rsidRPr="00004B65" w:rsidRDefault="00D36B93" w:rsidP="00D36B93">
            <w:pPr>
              <w:spacing w:after="0"/>
              <w:jc w:val="both"/>
              <w:rPr>
                <w:rFonts w:ascii="Corbel" w:hAnsi="Corbel"/>
              </w:rPr>
            </w:pPr>
            <w:r w:rsidRPr="00004B65">
              <w:rPr>
                <w:rFonts w:ascii="Corbel" w:hAnsi="Corbel"/>
              </w:rPr>
              <w:t>Služba sa poskytuje</w:t>
            </w:r>
            <w:r w:rsidR="00B4362C" w:rsidRPr="00004B65">
              <w:rPr>
                <w:rFonts w:ascii="Corbel" w:hAnsi="Corbel"/>
              </w:rPr>
              <w:t>:</w:t>
            </w:r>
          </w:p>
          <w:p w14:paraId="24826815" w14:textId="481851A9" w:rsidR="00B4362C" w:rsidRPr="00004B65" w:rsidRDefault="00B4362C" w:rsidP="00D24A39">
            <w:pPr>
              <w:pStyle w:val="Odsekzoznamu"/>
              <w:numPr>
                <w:ilvl w:val="0"/>
                <w:numId w:val="104"/>
              </w:numPr>
              <w:spacing w:after="0"/>
              <w:ind w:left="523" w:hanging="523"/>
              <w:jc w:val="both"/>
              <w:rPr>
                <w:rFonts w:ascii="Corbel" w:hAnsi="Corbel"/>
              </w:rPr>
            </w:pPr>
            <w:r w:rsidRPr="00004B65">
              <w:rPr>
                <w:rFonts w:ascii="Corbel" w:hAnsi="Corbel"/>
              </w:rPr>
              <w:t xml:space="preserve">pre Normálne Incidenty </w:t>
            </w:r>
            <w:r w:rsidR="00D36B93" w:rsidRPr="00004B65">
              <w:rPr>
                <w:rFonts w:ascii="Corbel" w:hAnsi="Corbel"/>
              </w:rPr>
              <w:t>v Pracovnej dobe</w:t>
            </w:r>
            <w:r w:rsidR="00D24A39">
              <w:rPr>
                <w:rFonts w:ascii="Corbel" w:hAnsi="Corbel"/>
              </w:rPr>
              <w:t xml:space="preserve"> </w:t>
            </w:r>
            <w:r w:rsidR="00D24A39" w:rsidRPr="00D24A39">
              <w:rPr>
                <w:rFonts w:ascii="Corbel" w:hAnsi="Corbel"/>
              </w:rPr>
              <w:t xml:space="preserve">od 08:00 hod. do 17:00 </w:t>
            </w:r>
            <w:r w:rsidR="00D24A39" w:rsidRPr="00D24A39">
              <w:rPr>
                <w:rFonts w:ascii="Corbel" w:hAnsi="Corbel"/>
              </w:rPr>
              <w:lastRenderedPageBreak/>
              <w:t>hod. v Pracovných dňoch</w:t>
            </w:r>
            <w:r w:rsidR="00D24A39">
              <w:rPr>
                <w:rFonts w:ascii="Corbel" w:hAnsi="Corbel"/>
              </w:rPr>
              <w:t xml:space="preserve"> </w:t>
            </w:r>
            <w:r w:rsidRPr="00004B65">
              <w:rPr>
                <w:rFonts w:ascii="Corbel" w:hAnsi="Corbel"/>
              </w:rPr>
              <w:t>a </w:t>
            </w:r>
          </w:p>
          <w:p w14:paraId="027D8371" w14:textId="4E8650EB" w:rsidR="00D36B93" w:rsidRPr="00004B65" w:rsidRDefault="00B4362C" w:rsidP="00D24A39">
            <w:pPr>
              <w:pStyle w:val="Odsekzoznamu"/>
              <w:numPr>
                <w:ilvl w:val="0"/>
                <w:numId w:val="104"/>
              </w:numPr>
              <w:spacing w:after="0"/>
              <w:ind w:left="523" w:hanging="523"/>
              <w:jc w:val="both"/>
              <w:rPr>
                <w:rFonts w:ascii="Corbel" w:hAnsi="Corbel"/>
              </w:rPr>
            </w:pPr>
            <w:r w:rsidRPr="00004B65">
              <w:rPr>
                <w:rFonts w:ascii="Corbel" w:hAnsi="Corbel"/>
              </w:rPr>
              <w:t xml:space="preserve">pre Kritické Incidenty v Pracovnej </w:t>
            </w:r>
            <w:r w:rsidR="00D24A39">
              <w:rPr>
                <w:rFonts w:ascii="Corbel" w:hAnsi="Corbel"/>
              </w:rPr>
              <w:t>dobe</w:t>
            </w:r>
            <w:r w:rsidR="00D24A39" w:rsidRPr="00004B65">
              <w:rPr>
                <w:rFonts w:ascii="Corbel" w:hAnsi="Corbel"/>
              </w:rPr>
              <w:t xml:space="preserve"> </w:t>
            </w:r>
            <w:r w:rsidR="00D24A39">
              <w:rPr>
                <w:rFonts w:ascii="Corbel" w:hAnsi="Corbel"/>
              </w:rPr>
              <w:t>od 00:00 hod. do 24:00 hod. v každom dni v týždni (24/7)</w:t>
            </w:r>
            <w:r w:rsidR="00D24A39" w:rsidRPr="00004B65">
              <w:rPr>
                <w:rFonts w:ascii="Corbel" w:hAnsi="Corbel"/>
              </w:rPr>
              <w:t>.</w:t>
            </w:r>
          </w:p>
          <w:p w14:paraId="132D017E" w14:textId="77777777" w:rsidR="00AC2AFF" w:rsidRDefault="00AC2AFF" w:rsidP="00D36B93">
            <w:pPr>
              <w:spacing w:after="0"/>
              <w:jc w:val="both"/>
              <w:rPr>
                <w:rFonts w:ascii="Corbel" w:hAnsi="Corbel"/>
              </w:rPr>
            </w:pPr>
          </w:p>
          <w:p w14:paraId="40461CB9" w14:textId="17E2F628" w:rsidR="00DE1875" w:rsidRDefault="00DE1875" w:rsidP="00D36B93">
            <w:pPr>
              <w:spacing w:after="0"/>
              <w:jc w:val="both"/>
              <w:rPr>
                <w:rFonts w:ascii="Corbel" w:hAnsi="Corbel"/>
              </w:rPr>
            </w:pPr>
            <w:r>
              <w:rPr>
                <w:rFonts w:ascii="Corbel" w:hAnsi="Corbel"/>
              </w:rPr>
              <w:t>Na základe požiadavky Objednávateľa</w:t>
            </w:r>
            <w:r w:rsidR="00E07C24">
              <w:rPr>
                <w:rFonts w:ascii="Corbel" w:hAnsi="Corbel"/>
              </w:rPr>
              <w:t xml:space="preserve"> a</w:t>
            </w:r>
            <w:r>
              <w:rPr>
                <w:rFonts w:ascii="Corbel" w:hAnsi="Corbel"/>
              </w:rPr>
              <w:t xml:space="preserve"> aj  </w:t>
            </w:r>
            <w:r w:rsidR="00E07C24">
              <w:rPr>
                <w:rFonts w:ascii="Corbel" w:hAnsi="Corbel"/>
              </w:rPr>
              <w:t xml:space="preserve">v </w:t>
            </w:r>
            <w:r>
              <w:rPr>
                <w:rFonts w:ascii="Corbel" w:hAnsi="Corbel"/>
              </w:rPr>
              <w:t xml:space="preserve">prípade </w:t>
            </w:r>
            <w:r w:rsidR="00E07C24">
              <w:rPr>
                <w:rFonts w:ascii="Corbel" w:hAnsi="Corbel"/>
              </w:rPr>
              <w:t xml:space="preserve">skoršieho </w:t>
            </w:r>
            <w:r>
              <w:rPr>
                <w:rFonts w:ascii="Corbel" w:hAnsi="Corbel"/>
              </w:rPr>
              <w:t xml:space="preserve">zachytenia Incidentu Poskytovateľom: </w:t>
            </w:r>
          </w:p>
          <w:p w14:paraId="2D3932FF" w14:textId="77777777" w:rsidR="00DE1875" w:rsidRPr="00004B65" w:rsidRDefault="00DE1875" w:rsidP="00D36B93">
            <w:pPr>
              <w:spacing w:after="0"/>
              <w:jc w:val="both"/>
              <w:rPr>
                <w:rFonts w:ascii="Corbel" w:hAnsi="Corbel"/>
              </w:rPr>
            </w:pPr>
          </w:p>
          <w:p w14:paraId="4F4E87E7" w14:textId="22B86BBA" w:rsidR="00AC2AFF" w:rsidRPr="00004B65" w:rsidRDefault="0004573E" w:rsidP="00AC2AFF">
            <w:pPr>
              <w:spacing w:after="0"/>
              <w:jc w:val="both"/>
              <w:rPr>
                <w:rFonts w:ascii="Corbel" w:hAnsi="Corbel"/>
                <w:color w:val="000000" w:themeColor="text1"/>
              </w:rPr>
            </w:pPr>
            <w:r w:rsidRPr="00004B65">
              <w:rPr>
                <w:rFonts w:ascii="Corbel" w:hAnsi="Corbel"/>
                <w:b/>
                <w:bCs/>
                <w:color w:val="000000" w:themeColor="text1"/>
              </w:rPr>
              <w:t>Doba odozvy</w:t>
            </w:r>
            <w:r w:rsidR="00AC2AFF" w:rsidRPr="00004B65">
              <w:rPr>
                <w:rFonts w:ascii="Corbel" w:hAnsi="Corbel"/>
                <w:color w:val="000000" w:themeColor="text1"/>
              </w:rPr>
              <w:br/>
              <w:t>(v hodinách):</w:t>
            </w:r>
          </w:p>
          <w:p w14:paraId="280854E1" w14:textId="11DB331F" w:rsidR="00AC2AFF" w:rsidRPr="00004B65" w:rsidRDefault="00AC2AFF" w:rsidP="00AC2AFF">
            <w:pPr>
              <w:pStyle w:val="Odsekzoznamu"/>
              <w:numPr>
                <w:ilvl w:val="0"/>
                <w:numId w:val="89"/>
              </w:numPr>
              <w:spacing w:after="0"/>
              <w:ind w:left="471" w:hanging="471"/>
              <w:jc w:val="both"/>
              <w:rPr>
                <w:rFonts w:ascii="Corbel" w:hAnsi="Corbel"/>
                <w:color w:val="000000" w:themeColor="text1"/>
              </w:rPr>
            </w:pPr>
            <w:r w:rsidRPr="00004B65">
              <w:rPr>
                <w:rFonts w:ascii="Corbel" w:hAnsi="Corbel"/>
                <w:color w:val="000000" w:themeColor="text1"/>
              </w:rPr>
              <w:t>Normálny Incident do 24 hod.,</w:t>
            </w:r>
          </w:p>
          <w:p w14:paraId="71123C41" w14:textId="7A9AF305" w:rsidR="00AC2AFF" w:rsidRPr="00004B65" w:rsidRDefault="00AC2AFF" w:rsidP="00AC2AFF">
            <w:pPr>
              <w:pStyle w:val="Odsekzoznamu"/>
              <w:numPr>
                <w:ilvl w:val="0"/>
                <w:numId w:val="89"/>
              </w:numPr>
              <w:spacing w:after="0"/>
              <w:ind w:left="471" w:hanging="471"/>
              <w:jc w:val="both"/>
              <w:rPr>
                <w:rFonts w:ascii="Corbel" w:hAnsi="Corbel"/>
                <w:color w:val="000000" w:themeColor="text1"/>
              </w:rPr>
            </w:pPr>
            <w:r w:rsidRPr="00004B65">
              <w:rPr>
                <w:rFonts w:ascii="Corbel" w:hAnsi="Corbel"/>
                <w:color w:val="000000" w:themeColor="text1"/>
              </w:rPr>
              <w:t xml:space="preserve">Kritický Incident do 2 hod. </w:t>
            </w:r>
          </w:p>
          <w:p w14:paraId="62AD0D8F" w14:textId="77777777" w:rsidR="00AC2AFF" w:rsidRPr="00004B65" w:rsidRDefault="00AC2AFF" w:rsidP="00AC2AFF">
            <w:pPr>
              <w:spacing w:after="0"/>
              <w:jc w:val="both"/>
              <w:rPr>
                <w:rFonts w:ascii="Corbel" w:hAnsi="Corbel"/>
                <w:color w:val="000000" w:themeColor="text1"/>
              </w:rPr>
            </w:pPr>
          </w:p>
          <w:p w14:paraId="2950D5A0" w14:textId="4062C5C3" w:rsidR="00AC2AFF" w:rsidRPr="00004B65" w:rsidRDefault="0004573E" w:rsidP="008F2039">
            <w:pPr>
              <w:spacing w:after="0"/>
              <w:jc w:val="both"/>
              <w:rPr>
                <w:rFonts w:ascii="Corbel" w:hAnsi="Corbel"/>
                <w:b/>
                <w:bCs/>
                <w:color w:val="000000" w:themeColor="text1"/>
              </w:rPr>
            </w:pPr>
            <w:r w:rsidRPr="00004B65">
              <w:rPr>
                <w:rFonts w:ascii="Corbel" w:hAnsi="Corbel"/>
                <w:b/>
                <w:bCs/>
                <w:color w:val="000000" w:themeColor="text1"/>
              </w:rPr>
              <w:t>Doba vyriešenia</w:t>
            </w:r>
            <w:r w:rsidR="00AC2AFF" w:rsidRPr="00004B65">
              <w:rPr>
                <w:rFonts w:ascii="Corbel" w:hAnsi="Corbel"/>
                <w:color w:val="000000" w:themeColor="text1"/>
              </w:rPr>
              <w:br/>
              <w:t xml:space="preserve">(v hodinách):  </w:t>
            </w:r>
          </w:p>
          <w:p w14:paraId="23EE0E47" w14:textId="2569EF7E" w:rsidR="00AC2AFF" w:rsidRPr="00004B65" w:rsidRDefault="00AC2AFF" w:rsidP="00AC2AFF">
            <w:pPr>
              <w:pStyle w:val="Odsekzoznamu"/>
              <w:numPr>
                <w:ilvl w:val="0"/>
                <w:numId w:val="90"/>
              </w:numPr>
              <w:spacing w:after="0"/>
              <w:ind w:left="471" w:hanging="471"/>
              <w:jc w:val="both"/>
              <w:rPr>
                <w:rFonts w:ascii="Corbel" w:hAnsi="Corbel"/>
                <w:color w:val="000000" w:themeColor="text1"/>
              </w:rPr>
            </w:pPr>
            <w:r w:rsidRPr="00004B65">
              <w:rPr>
                <w:rFonts w:ascii="Corbel" w:hAnsi="Corbel"/>
                <w:color w:val="000000" w:themeColor="text1"/>
              </w:rPr>
              <w:t>Normálny Incident do 12 hod.,</w:t>
            </w:r>
          </w:p>
          <w:p w14:paraId="20EF1942" w14:textId="77777777" w:rsidR="000C0FE5" w:rsidRPr="0068563D" w:rsidRDefault="00AC2AFF" w:rsidP="00AC2AFF">
            <w:pPr>
              <w:pStyle w:val="Odsekzoznamu"/>
              <w:numPr>
                <w:ilvl w:val="0"/>
                <w:numId w:val="90"/>
              </w:numPr>
              <w:spacing w:after="0"/>
              <w:ind w:left="471" w:hanging="471"/>
              <w:jc w:val="both"/>
              <w:rPr>
                <w:rFonts w:ascii="Corbel" w:hAnsi="Corbel"/>
              </w:rPr>
            </w:pPr>
            <w:r w:rsidRPr="00004B65">
              <w:rPr>
                <w:rFonts w:ascii="Corbel" w:hAnsi="Corbel"/>
                <w:color w:val="000000" w:themeColor="text1"/>
              </w:rPr>
              <w:t>Kritický Incident do 12 hod.</w:t>
            </w:r>
          </w:p>
          <w:p w14:paraId="606C7A88" w14:textId="6C15852B" w:rsidR="0068563D" w:rsidRPr="00004B65" w:rsidRDefault="0068563D" w:rsidP="0068563D">
            <w:pPr>
              <w:pStyle w:val="Odsekzoznamu"/>
              <w:spacing w:after="0"/>
              <w:ind w:left="471"/>
              <w:jc w:val="both"/>
              <w:rPr>
                <w:rFonts w:ascii="Corbel" w:hAnsi="Corbel"/>
              </w:rPr>
            </w:pPr>
          </w:p>
        </w:tc>
      </w:tr>
      <w:tr w:rsidR="00715DD1" w:rsidRPr="000C0FE5" w14:paraId="03EECA69" w14:textId="3CA58F45" w:rsidTr="007B47E7">
        <w:tc>
          <w:tcPr>
            <w:tcW w:w="1038" w:type="pct"/>
            <w:tcBorders>
              <w:top w:val="single" w:sz="4" w:space="0" w:color="000000"/>
              <w:left w:val="single" w:sz="4" w:space="0" w:color="000000"/>
              <w:bottom w:val="single" w:sz="4" w:space="0" w:color="000000"/>
            </w:tcBorders>
            <w:shd w:val="clear" w:color="auto" w:fill="auto"/>
            <w:vAlign w:val="center"/>
          </w:tcPr>
          <w:p w14:paraId="13518060" w14:textId="77777777" w:rsidR="000C0FE5" w:rsidRPr="00004B65" w:rsidRDefault="000C0FE5" w:rsidP="000C5957">
            <w:pPr>
              <w:rPr>
                <w:rFonts w:ascii="Corbel" w:hAnsi="Corbel"/>
                <w:b/>
                <w:bCs/>
              </w:rPr>
            </w:pPr>
            <w:r w:rsidRPr="00004B65">
              <w:rPr>
                <w:rFonts w:ascii="Corbel" w:hAnsi="Corbel"/>
                <w:b/>
                <w:bCs/>
                <w:color w:val="111111"/>
              </w:rPr>
              <w:lastRenderedPageBreak/>
              <w:t>Profylaxia</w:t>
            </w:r>
          </w:p>
        </w:tc>
        <w:tc>
          <w:tcPr>
            <w:tcW w:w="1540" w:type="pct"/>
            <w:tcBorders>
              <w:top w:val="single" w:sz="4" w:space="0" w:color="000000"/>
              <w:left w:val="single" w:sz="4" w:space="0" w:color="000000"/>
              <w:bottom w:val="single" w:sz="4" w:space="0" w:color="000000"/>
            </w:tcBorders>
            <w:shd w:val="clear" w:color="auto" w:fill="auto"/>
          </w:tcPr>
          <w:p w14:paraId="12E5ACD5" w14:textId="32411A9B" w:rsidR="004D3928" w:rsidRDefault="00AD4D28" w:rsidP="004D3928">
            <w:pPr>
              <w:spacing w:after="0"/>
              <w:jc w:val="both"/>
              <w:rPr>
                <w:rFonts w:ascii="Corbel" w:hAnsi="Corbel"/>
                <w:color w:val="111111"/>
              </w:rPr>
            </w:pPr>
            <w:r w:rsidRPr="00004B65">
              <w:rPr>
                <w:rFonts w:ascii="Corbel" w:hAnsi="Corbel"/>
                <w:color w:val="111111"/>
              </w:rPr>
              <w:t xml:space="preserve">Služba podpory, pri ktorej Poskytovateľ pomocou vlastných alebo jemu sprístupnených technických prostriedkov Objednávateľa odborne pravidelne </w:t>
            </w:r>
            <w:r w:rsidRPr="00004B65">
              <w:rPr>
                <w:rFonts w:ascii="Corbel" w:hAnsi="Corbel"/>
              </w:rPr>
              <w:t xml:space="preserve">monitoruje (kontroluje a analyzuje) pokrytú Infraštruktúru Objednávateľa s ohľadom na </w:t>
            </w:r>
            <w:r w:rsidR="00A57794">
              <w:rPr>
                <w:rFonts w:ascii="Corbel" w:hAnsi="Corbel"/>
              </w:rPr>
              <w:t xml:space="preserve">kybernetickú a informačnú </w:t>
            </w:r>
            <w:r w:rsidRPr="00004B65">
              <w:rPr>
                <w:rFonts w:ascii="Corbel" w:hAnsi="Corbel"/>
              </w:rPr>
              <w:t>bezpečnosť, plynulosť</w:t>
            </w:r>
            <w:r w:rsidR="004755C3">
              <w:rPr>
                <w:rFonts w:ascii="Corbel" w:hAnsi="Corbel"/>
              </w:rPr>
              <w:t xml:space="preserve">, </w:t>
            </w:r>
            <w:r w:rsidR="004755C3">
              <w:rPr>
                <w:rFonts w:ascii="Corbel" w:hAnsi="Corbel"/>
              </w:rPr>
              <w:lastRenderedPageBreak/>
              <w:t xml:space="preserve">prevádzkyschopnosť, </w:t>
            </w:r>
            <w:proofErr w:type="spellStart"/>
            <w:r w:rsidR="004755C3">
              <w:rPr>
                <w:rFonts w:ascii="Corbel" w:hAnsi="Corbel"/>
              </w:rPr>
              <w:t>bezvadnosť</w:t>
            </w:r>
            <w:proofErr w:type="spellEnd"/>
            <w:r w:rsidRPr="00004B65">
              <w:rPr>
                <w:rFonts w:ascii="Corbel" w:hAnsi="Corbel"/>
              </w:rPr>
              <w:t xml:space="preserve"> alebo iné dohodnuté technické parametre prevádzky Infraštruktúry</w:t>
            </w:r>
            <w:r w:rsidR="00F066D0">
              <w:rPr>
                <w:rFonts w:ascii="Corbel" w:hAnsi="Corbel"/>
                <w:color w:val="111111"/>
              </w:rPr>
              <w:t>.</w:t>
            </w:r>
          </w:p>
          <w:p w14:paraId="25B6EABB" w14:textId="06A67DAF" w:rsidR="00885229" w:rsidRDefault="00885229" w:rsidP="00D24A39">
            <w:pPr>
              <w:jc w:val="both"/>
              <w:rPr>
                <w:rFonts w:ascii="Corbel" w:hAnsi="Corbel"/>
                <w:b/>
                <w:bCs/>
                <w:color w:val="111111"/>
              </w:rPr>
            </w:pPr>
            <w:r w:rsidRPr="00885229">
              <w:rPr>
                <w:rFonts w:ascii="Corbel" w:hAnsi="Corbel"/>
                <w:color w:val="111111"/>
              </w:rPr>
              <w:t xml:space="preserve">Na každý neželaný stav zachytený v rámci monitoringu </w:t>
            </w:r>
            <w:r>
              <w:rPr>
                <w:rFonts w:ascii="Corbel" w:hAnsi="Corbel"/>
                <w:color w:val="111111"/>
              </w:rPr>
              <w:t xml:space="preserve">je </w:t>
            </w:r>
            <w:r w:rsidRPr="00885229">
              <w:rPr>
                <w:rFonts w:ascii="Corbel" w:hAnsi="Corbel"/>
                <w:color w:val="111111"/>
              </w:rPr>
              <w:t>Poskytovateľ</w:t>
            </w:r>
            <w:r>
              <w:rPr>
                <w:rFonts w:ascii="Corbel" w:hAnsi="Corbel"/>
                <w:color w:val="111111"/>
              </w:rPr>
              <w:t xml:space="preserve"> zároveň povinný </w:t>
            </w:r>
            <w:r w:rsidRPr="00885229">
              <w:rPr>
                <w:rFonts w:ascii="Corbel" w:hAnsi="Corbel"/>
                <w:color w:val="111111"/>
              </w:rPr>
              <w:t>bezodkladne upozorn</w:t>
            </w:r>
            <w:r>
              <w:rPr>
                <w:rFonts w:ascii="Corbel" w:hAnsi="Corbel"/>
                <w:color w:val="111111"/>
              </w:rPr>
              <w:t xml:space="preserve">iť </w:t>
            </w:r>
            <w:r w:rsidRPr="00885229">
              <w:rPr>
                <w:rFonts w:ascii="Corbel" w:hAnsi="Corbel"/>
                <w:color w:val="111111"/>
              </w:rPr>
              <w:t xml:space="preserve">Objednávateľa. </w:t>
            </w:r>
          </w:p>
          <w:p w14:paraId="49D3F1F4" w14:textId="25851FFF" w:rsidR="00D24A39" w:rsidRDefault="004D3928" w:rsidP="00D24A39">
            <w:pPr>
              <w:jc w:val="both"/>
              <w:rPr>
                <w:rFonts w:ascii="Corbel" w:hAnsi="Corbel"/>
                <w:color w:val="111111"/>
              </w:rPr>
            </w:pPr>
            <w:r w:rsidRPr="00D24A39">
              <w:rPr>
                <w:rFonts w:ascii="Corbel" w:hAnsi="Corbel"/>
                <w:color w:val="111111"/>
              </w:rPr>
              <w:t xml:space="preserve">Samotné úkony potrebné na </w:t>
            </w:r>
            <w:r w:rsidRPr="00D24A39">
              <w:rPr>
                <w:rFonts w:ascii="Corbel" w:hAnsi="Corbel"/>
              </w:rPr>
              <w:t xml:space="preserve">odstránenie neželaného stavu v prostredí vykoná Poskytovateľ </w:t>
            </w:r>
            <w:r w:rsidR="004014B2">
              <w:rPr>
                <w:rFonts w:ascii="Corbel" w:hAnsi="Corbel"/>
              </w:rPr>
              <w:t xml:space="preserve">na základe poskytovania ďalších Služieb v zmysle tejto Prílohy č. 2 Dohody. </w:t>
            </w:r>
          </w:p>
          <w:p w14:paraId="38B68C29" w14:textId="7F2944F0" w:rsidR="00D24A39" w:rsidRPr="00004B65" w:rsidRDefault="00D24A39" w:rsidP="00D24A39">
            <w:pPr>
              <w:jc w:val="both"/>
              <w:rPr>
                <w:rFonts w:ascii="Corbel" w:hAnsi="Corbel"/>
                <w:color w:val="111111"/>
              </w:rPr>
            </w:pPr>
            <w:r w:rsidRPr="00AC7E79">
              <w:rPr>
                <w:rFonts w:ascii="Corbel" w:hAnsi="Corbel"/>
              </w:rPr>
              <w:t xml:space="preserve">Zodpovednosť </w:t>
            </w:r>
            <w:r w:rsidRPr="00004B65">
              <w:rPr>
                <w:rFonts w:ascii="Corbel" w:hAnsi="Corbel"/>
                <w:color w:val="111111"/>
              </w:rPr>
              <w:t xml:space="preserve">za pripravenosť Infraštruktúry na realizáciu </w:t>
            </w:r>
            <w:r w:rsidR="00B35170">
              <w:rPr>
                <w:rFonts w:ascii="Corbel" w:hAnsi="Corbel"/>
                <w:color w:val="111111"/>
              </w:rPr>
              <w:t xml:space="preserve">každého </w:t>
            </w:r>
            <w:r w:rsidRPr="00004B65">
              <w:rPr>
                <w:rFonts w:ascii="Corbel" w:hAnsi="Corbel"/>
                <w:color w:val="111111"/>
              </w:rPr>
              <w:t>úkonu je na strane Poskytovateľa.</w:t>
            </w:r>
          </w:p>
        </w:tc>
        <w:tc>
          <w:tcPr>
            <w:tcW w:w="1229" w:type="pct"/>
            <w:tcBorders>
              <w:top w:val="single" w:sz="4" w:space="0" w:color="000000"/>
              <w:left w:val="single" w:sz="4" w:space="0" w:color="000000"/>
              <w:bottom w:val="single" w:sz="4" w:space="0" w:color="000000"/>
              <w:right w:val="single" w:sz="4" w:space="0" w:color="000000"/>
            </w:tcBorders>
            <w:shd w:val="clear" w:color="auto" w:fill="auto"/>
          </w:tcPr>
          <w:p w14:paraId="77654202" w14:textId="4015B405" w:rsidR="00AD4D28" w:rsidRPr="00004B65" w:rsidRDefault="00AD4D28" w:rsidP="00D36B93">
            <w:pPr>
              <w:jc w:val="both"/>
              <w:rPr>
                <w:rFonts w:ascii="Corbel" w:hAnsi="Corbel"/>
                <w:color w:val="111111"/>
              </w:rPr>
            </w:pPr>
            <w:r w:rsidRPr="00004B65">
              <w:rPr>
                <w:rFonts w:ascii="Corbel" w:hAnsi="Corbel"/>
                <w:color w:val="111111"/>
              </w:rPr>
              <w:lastRenderedPageBreak/>
              <w:t xml:space="preserve">Služby sú poskytované zvyčajne on-line. </w:t>
            </w:r>
          </w:p>
          <w:p w14:paraId="4248BF3C" w14:textId="7B680C72" w:rsidR="004D3928" w:rsidRPr="00004B65" w:rsidRDefault="004D3928" w:rsidP="004D3928">
            <w:pPr>
              <w:spacing w:after="0"/>
              <w:jc w:val="both"/>
              <w:rPr>
                <w:rFonts w:ascii="Corbel" w:hAnsi="Corbel"/>
                <w:color w:val="FF0000"/>
              </w:rPr>
            </w:pPr>
            <w:r w:rsidRPr="00004B65">
              <w:rPr>
                <w:rFonts w:ascii="Corbel" w:hAnsi="Corbel"/>
                <w:color w:val="000000"/>
              </w:rPr>
              <w:t>Služba je poskytovaná p</w:t>
            </w:r>
            <w:r w:rsidRPr="00004B65">
              <w:rPr>
                <w:rFonts w:ascii="Corbel" w:hAnsi="Corbel"/>
              </w:rPr>
              <w:t xml:space="preserve">riebežne počas trvania tejto Dohody bez potreby </w:t>
            </w:r>
            <w:r w:rsidR="004755C3">
              <w:rPr>
                <w:rFonts w:ascii="Corbel" w:hAnsi="Corbel"/>
              </w:rPr>
              <w:t>p</w:t>
            </w:r>
            <w:r w:rsidRPr="00004B65">
              <w:rPr>
                <w:rFonts w:ascii="Corbel" w:hAnsi="Corbel"/>
              </w:rPr>
              <w:t xml:space="preserve">ožiadavky zo </w:t>
            </w:r>
            <w:r w:rsidRPr="00004B65">
              <w:rPr>
                <w:rFonts w:ascii="Corbel" w:hAnsi="Corbel"/>
              </w:rPr>
              <w:lastRenderedPageBreak/>
              <w:t>strany Objednávateľa</w:t>
            </w:r>
            <w:r w:rsidRPr="00AC7E79">
              <w:rPr>
                <w:rFonts w:ascii="Corbel" w:hAnsi="Corbel"/>
              </w:rPr>
              <w:t>.</w:t>
            </w:r>
          </w:p>
          <w:p w14:paraId="4E2BDDF4" w14:textId="3814B570" w:rsidR="000C0FE5" w:rsidRPr="00004B65" w:rsidRDefault="000C0FE5" w:rsidP="004D3928">
            <w:pPr>
              <w:spacing w:after="0"/>
              <w:jc w:val="both"/>
              <w:rPr>
                <w:rFonts w:ascii="Corbel" w:hAnsi="Corbel"/>
                <w:color w:val="111111"/>
              </w:rPr>
            </w:pPr>
          </w:p>
        </w:tc>
        <w:tc>
          <w:tcPr>
            <w:tcW w:w="1193" w:type="pct"/>
            <w:tcBorders>
              <w:top w:val="single" w:sz="4" w:space="0" w:color="000000"/>
              <w:left w:val="single" w:sz="4" w:space="0" w:color="000000"/>
              <w:bottom w:val="single" w:sz="4" w:space="0" w:color="000000"/>
              <w:right w:val="single" w:sz="4" w:space="0" w:color="000000"/>
            </w:tcBorders>
          </w:tcPr>
          <w:p w14:paraId="3BCE894E" w14:textId="5B857577" w:rsidR="00B4362C" w:rsidRPr="00004B65" w:rsidRDefault="00B4362C" w:rsidP="00B4362C">
            <w:pPr>
              <w:spacing w:after="0"/>
              <w:jc w:val="both"/>
              <w:rPr>
                <w:rFonts w:ascii="Corbel" w:hAnsi="Corbel"/>
                <w:b/>
                <w:bCs/>
              </w:rPr>
            </w:pPr>
            <w:r w:rsidRPr="00004B65">
              <w:rPr>
                <w:rFonts w:ascii="Corbel" w:hAnsi="Corbel"/>
                <w:b/>
                <w:bCs/>
              </w:rPr>
              <w:lastRenderedPageBreak/>
              <w:t>Dostupnosť:</w:t>
            </w:r>
          </w:p>
          <w:p w14:paraId="7D7657DD" w14:textId="161F049C" w:rsidR="00B4362C" w:rsidRPr="00004B65" w:rsidRDefault="00B4362C" w:rsidP="00B4362C">
            <w:pPr>
              <w:spacing w:after="0"/>
              <w:jc w:val="both"/>
              <w:rPr>
                <w:rFonts w:ascii="Corbel" w:hAnsi="Corbel"/>
              </w:rPr>
            </w:pPr>
            <w:r w:rsidRPr="00004B65">
              <w:rPr>
                <w:rFonts w:ascii="Corbel" w:hAnsi="Corbel"/>
              </w:rPr>
              <w:t>Služba sa poskytuje</w:t>
            </w:r>
            <w:r w:rsidR="00D24A39">
              <w:rPr>
                <w:rFonts w:ascii="Corbel" w:hAnsi="Corbel"/>
              </w:rPr>
              <w:t xml:space="preserve"> v Pracovnej dobe</w:t>
            </w:r>
            <w:r w:rsidRPr="00004B65">
              <w:rPr>
                <w:rFonts w:ascii="Corbel" w:hAnsi="Corbel"/>
              </w:rPr>
              <w:t xml:space="preserve"> </w:t>
            </w:r>
            <w:r w:rsidR="00D24A39">
              <w:rPr>
                <w:rFonts w:ascii="Corbel" w:hAnsi="Corbel"/>
              </w:rPr>
              <w:t>od 00:00 hod. do 24:00 hod. v každom dni v týždni (24/7)</w:t>
            </w:r>
            <w:r w:rsidR="00D24A39" w:rsidRPr="00004B65">
              <w:rPr>
                <w:rFonts w:ascii="Corbel" w:hAnsi="Corbel"/>
              </w:rPr>
              <w:t>.</w:t>
            </w:r>
          </w:p>
          <w:p w14:paraId="36761811" w14:textId="77777777" w:rsidR="000C0FE5" w:rsidRPr="00004B65" w:rsidRDefault="000C0FE5" w:rsidP="00490C23">
            <w:pPr>
              <w:jc w:val="both"/>
              <w:rPr>
                <w:rFonts w:ascii="Corbel" w:hAnsi="Corbel"/>
              </w:rPr>
            </w:pPr>
          </w:p>
        </w:tc>
      </w:tr>
      <w:tr w:rsidR="00715DD1" w:rsidRPr="006F52A1" w14:paraId="018FA1E7" w14:textId="6B862162" w:rsidTr="007B47E7">
        <w:tc>
          <w:tcPr>
            <w:tcW w:w="1038" w:type="pct"/>
            <w:tcBorders>
              <w:top w:val="single" w:sz="4" w:space="0" w:color="000000"/>
              <w:left w:val="single" w:sz="4" w:space="0" w:color="000000"/>
              <w:bottom w:val="single" w:sz="4" w:space="0" w:color="000000"/>
            </w:tcBorders>
            <w:shd w:val="clear" w:color="auto" w:fill="auto"/>
            <w:vAlign w:val="center"/>
          </w:tcPr>
          <w:p w14:paraId="7AD7DFC7" w14:textId="2E1C46E2" w:rsidR="000C0FE5" w:rsidRPr="00004B65" w:rsidRDefault="000C0FE5" w:rsidP="00490C23">
            <w:pPr>
              <w:jc w:val="both"/>
              <w:rPr>
                <w:rFonts w:ascii="Corbel" w:hAnsi="Corbel"/>
                <w:b/>
                <w:bCs/>
              </w:rPr>
            </w:pPr>
            <w:r w:rsidRPr="00004B65">
              <w:rPr>
                <w:rFonts w:ascii="Corbel" w:hAnsi="Corbel"/>
                <w:b/>
                <w:bCs/>
                <w:color w:val="111111"/>
              </w:rPr>
              <w:t xml:space="preserve">Drobné </w:t>
            </w:r>
            <w:r w:rsidR="002A11C0" w:rsidRPr="00004B65">
              <w:rPr>
                <w:rFonts w:ascii="Corbel" w:hAnsi="Corbel"/>
                <w:b/>
                <w:bCs/>
                <w:color w:val="111111"/>
              </w:rPr>
              <w:t>zmeny</w:t>
            </w:r>
            <w:r w:rsidRPr="00004B65">
              <w:rPr>
                <w:rFonts w:ascii="Corbel" w:hAnsi="Corbel"/>
                <w:b/>
                <w:bCs/>
                <w:color w:val="111111"/>
              </w:rPr>
              <w:t xml:space="preserve"> </w:t>
            </w:r>
          </w:p>
        </w:tc>
        <w:tc>
          <w:tcPr>
            <w:tcW w:w="1540" w:type="pct"/>
            <w:tcBorders>
              <w:top w:val="single" w:sz="4" w:space="0" w:color="000000"/>
              <w:left w:val="single" w:sz="4" w:space="0" w:color="000000"/>
              <w:bottom w:val="single" w:sz="4" w:space="0" w:color="000000"/>
            </w:tcBorders>
            <w:shd w:val="clear" w:color="auto" w:fill="auto"/>
          </w:tcPr>
          <w:p w14:paraId="46B0D9FE" w14:textId="44592751" w:rsidR="000C0FE5" w:rsidRPr="00004B65" w:rsidRDefault="00F066D0" w:rsidP="00490C23">
            <w:pPr>
              <w:jc w:val="both"/>
              <w:rPr>
                <w:rFonts w:ascii="Corbel" w:hAnsi="Corbel"/>
              </w:rPr>
            </w:pPr>
            <w:r>
              <w:rPr>
                <w:rFonts w:ascii="Corbel" w:hAnsi="Corbel"/>
                <w:color w:val="111111"/>
              </w:rPr>
              <w:t>Predstavujú d</w:t>
            </w:r>
            <w:r w:rsidR="000C0FE5" w:rsidRPr="00004B65">
              <w:rPr>
                <w:rFonts w:ascii="Corbel" w:hAnsi="Corbel"/>
                <w:color w:val="111111"/>
              </w:rPr>
              <w:t>robné úpravy funkčnosti, či vzhľadu programového vybavenia</w:t>
            </w:r>
            <w:r w:rsidR="00C25D09">
              <w:rPr>
                <w:rFonts w:ascii="Corbel" w:hAnsi="Corbel"/>
                <w:color w:val="111111"/>
              </w:rPr>
              <w:t xml:space="preserve"> Infraštruktúry</w:t>
            </w:r>
            <w:r w:rsidR="000C0FE5" w:rsidRPr="00004B65">
              <w:rPr>
                <w:rFonts w:ascii="Corbel" w:hAnsi="Corbel"/>
                <w:color w:val="111111"/>
              </w:rPr>
              <w:t xml:space="preserve"> a</w:t>
            </w:r>
            <w:r w:rsidR="00C25D09">
              <w:rPr>
                <w:rFonts w:ascii="Corbel" w:hAnsi="Corbel"/>
                <w:color w:val="111111"/>
              </w:rPr>
              <w:t xml:space="preserve"> tiež </w:t>
            </w:r>
            <w:r w:rsidR="000C0FE5" w:rsidRPr="00004B65">
              <w:rPr>
                <w:rFonts w:ascii="Corbel" w:hAnsi="Corbel"/>
                <w:color w:val="111111"/>
              </w:rPr>
              <w:t>prispôsobovanie</w:t>
            </w:r>
            <w:r w:rsidR="00C25D09">
              <w:rPr>
                <w:rFonts w:ascii="Corbel" w:hAnsi="Corbel"/>
                <w:color w:val="111111"/>
              </w:rPr>
              <w:t xml:space="preserve"> programového vybavenia Infraštruktúry </w:t>
            </w:r>
            <w:r w:rsidR="000C0FE5" w:rsidRPr="00004B65">
              <w:rPr>
                <w:rFonts w:ascii="Corbel" w:hAnsi="Corbel"/>
                <w:color w:val="111111"/>
              </w:rPr>
              <w:t xml:space="preserve"> požiadavkám používateľov v rozsahu </w:t>
            </w:r>
            <w:r w:rsidR="000C0FE5" w:rsidRPr="00004B65">
              <w:rPr>
                <w:rFonts w:ascii="Corbel" w:hAnsi="Corbel"/>
                <w:color w:val="000000"/>
              </w:rPr>
              <w:t xml:space="preserve">max. 30 </w:t>
            </w:r>
            <w:proofErr w:type="spellStart"/>
            <w:r w:rsidR="002A11C0" w:rsidRPr="00004B65">
              <w:rPr>
                <w:rFonts w:ascii="Corbel" w:hAnsi="Corbel"/>
                <w:color w:val="000000"/>
              </w:rPr>
              <w:t>Č</w:t>
            </w:r>
            <w:r w:rsidR="000C0FE5" w:rsidRPr="00004B65">
              <w:rPr>
                <w:rFonts w:ascii="Corbel" w:hAnsi="Corbel"/>
                <w:color w:val="000000"/>
              </w:rPr>
              <w:t>lovekohodín</w:t>
            </w:r>
            <w:proofErr w:type="spellEnd"/>
            <w:r w:rsidR="000C0FE5" w:rsidRPr="00004B65">
              <w:rPr>
                <w:rFonts w:ascii="Corbel" w:hAnsi="Corbel"/>
                <w:color w:val="000000"/>
              </w:rPr>
              <w:t xml:space="preserve"> ročne</w:t>
            </w:r>
          </w:p>
        </w:tc>
        <w:tc>
          <w:tcPr>
            <w:tcW w:w="1229" w:type="pct"/>
            <w:tcBorders>
              <w:top w:val="single" w:sz="4" w:space="0" w:color="000000"/>
              <w:left w:val="single" w:sz="4" w:space="0" w:color="000000"/>
              <w:bottom w:val="single" w:sz="4" w:space="0" w:color="000000"/>
              <w:right w:val="single" w:sz="4" w:space="0" w:color="000000"/>
            </w:tcBorders>
            <w:shd w:val="clear" w:color="auto" w:fill="auto"/>
          </w:tcPr>
          <w:p w14:paraId="6B15281A" w14:textId="77777777" w:rsidR="00B8626C" w:rsidRPr="00004B65" w:rsidRDefault="00B8626C" w:rsidP="00B8626C">
            <w:pPr>
              <w:jc w:val="both"/>
              <w:rPr>
                <w:rFonts w:ascii="Corbel" w:hAnsi="Corbel"/>
              </w:rPr>
            </w:pPr>
            <w:r w:rsidRPr="00004B65">
              <w:rPr>
                <w:rFonts w:ascii="Corbel" w:hAnsi="Corbel"/>
              </w:rPr>
              <w:t xml:space="preserve">Služba je poskytovaná podľa potreby on-site alebo on-line. </w:t>
            </w:r>
          </w:p>
          <w:p w14:paraId="09A7B321" w14:textId="36793C4F" w:rsidR="000C0FE5" w:rsidRPr="00004B65" w:rsidRDefault="00F066D0" w:rsidP="00490C23">
            <w:pPr>
              <w:jc w:val="both"/>
              <w:rPr>
                <w:rFonts w:ascii="Corbel" w:hAnsi="Corbel"/>
              </w:rPr>
            </w:pPr>
            <w:r>
              <w:rPr>
                <w:rFonts w:ascii="Corbel" w:hAnsi="Corbel"/>
              </w:rPr>
              <w:t>Služba bude</w:t>
            </w:r>
            <w:r w:rsidR="00B8626C" w:rsidRPr="00B8626C">
              <w:rPr>
                <w:rFonts w:ascii="Corbel" w:hAnsi="Corbel"/>
              </w:rPr>
              <w:t xml:space="preserve"> Poskytovateľom realizovaná na základe Objednávateľom vyžiadanej a schválenej samostatnej ponuky, ktorá presne špecifikuje</w:t>
            </w:r>
            <w:r w:rsidR="00A93D2F" w:rsidRPr="00004B65">
              <w:rPr>
                <w:rFonts w:ascii="Corbel" w:hAnsi="Corbel"/>
              </w:rPr>
              <w:t xml:space="preserve"> konkrétne riešenie,</w:t>
            </w:r>
            <w:r w:rsidR="00B8626C" w:rsidRPr="00B8626C">
              <w:rPr>
                <w:rFonts w:ascii="Corbel" w:hAnsi="Corbel"/>
              </w:rPr>
              <w:t xml:space="preserve"> potrebný rozsah </w:t>
            </w:r>
            <w:r w:rsidR="00B8626C" w:rsidRPr="00C25D09">
              <w:rPr>
                <w:rFonts w:ascii="Corbel" w:hAnsi="Corbel"/>
              </w:rPr>
              <w:t xml:space="preserve">prác, cien, </w:t>
            </w:r>
            <w:r w:rsidR="00690F07" w:rsidRPr="00E13087">
              <w:rPr>
                <w:rFonts w:ascii="Corbel" w:hAnsi="Corbel"/>
              </w:rPr>
              <w:t>Dobu vyriešenia</w:t>
            </w:r>
            <w:r w:rsidR="00B8626C" w:rsidRPr="00E13087">
              <w:rPr>
                <w:rFonts w:ascii="Corbel" w:hAnsi="Corbel"/>
              </w:rPr>
              <w:t>,</w:t>
            </w:r>
            <w:r w:rsidR="00B8626C" w:rsidRPr="00C25D09">
              <w:rPr>
                <w:rFonts w:ascii="Corbel" w:hAnsi="Corbel"/>
              </w:rPr>
              <w:t xml:space="preserve"> </w:t>
            </w:r>
            <w:r w:rsidR="00B8626C" w:rsidRPr="00B8626C">
              <w:rPr>
                <w:rFonts w:ascii="Corbel" w:hAnsi="Corbel"/>
              </w:rPr>
              <w:t>súčinnos</w:t>
            </w:r>
            <w:r>
              <w:rPr>
                <w:rFonts w:ascii="Corbel" w:hAnsi="Corbel"/>
              </w:rPr>
              <w:t>ť</w:t>
            </w:r>
            <w:r w:rsidR="00B8626C" w:rsidRPr="00B8626C">
              <w:rPr>
                <w:rFonts w:ascii="Corbel" w:hAnsi="Corbel"/>
              </w:rPr>
              <w:t xml:space="preserve"> Objednávateľa</w:t>
            </w:r>
            <w:r w:rsidR="00BF4A2D">
              <w:rPr>
                <w:rFonts w:ascii="Corbel" w:hAnsi="Corbel"/>
              </w:rPr>
              <w:t>,</w:t>
            </w:r>
            <w:r>
              <w:rPr>
                <w:rFonts w:ascii="Corbel" w:hAnsi="Corbel"/>
              </w:rPr>
              <w:t xml:space="preserve"> a</w:t>
            </w:r>
            <w:r w:rsidR="00BF4A2D">
              <w:rPr>
                <w:rFonts w:ascii="Corbel" w:hAnsi="Corbel"/>
              </w:rPr>
              <w:t>tď.</w:t>
            </w:r>
          </w:p>
        </w:tc>
        <w:tc>
          <w:tcPr>
            <w:tcW w:w="1193" w:type="pct"/>
            <w:tcBorders>
              <w:top w:val="single" w:sz="4" w:space="0" w:color="000000"/>
              <w:left w:val="single" w:sz="4" w:space="0" w:color="000000"/>
              <w:bottom w:val="single" w:sz="4" w:space="0" w:color="000000"/>
              <w:right w:val="single" w:sz="4" w:space="0" w:color="000000"/>
            </w:tcBorders>
          </w:tcPr>
          <w:p w14:paraId="33B0A064" w14:textId="77777777" w:rsidR="008F2039" w:rsidRPr="00004B65" w:rsidRDefault="008F2039" w:rsidP="008F2039">
            <w:pPr>
              <w:spacing w:after="0"/>
              <w:jc w:val="both"/>
              <w:rPr>
                <w:rFonts w:ascii="Corbel" w:hAnsi="Corbel"/>
                <w:b/>
                <w:bCs/>
              </w:rPr>
            </w:pPr>
            <w:r w:rsidRPr="00004B65">
              <w:rPr>
                <w:rFonts w:ascii="Corbel" w:hAnsi="Corbel"/>
                <w:b/>
                <w:bCs/>
              </w:rPr>
              <w:t>Dostupnosť:</w:t>
            </w:r>
          </w:p>
          <w:p w14:paraId="1A05EE01" w14:textId="082720D0" w:rsidR="008F2039" w:rsidRPr="00004B65" w:rsidRDefault="008F2039" w:rsidP="008F2039">
            <w:pPr>
              <w:spacing w:after="0"/>
              <w:jc w:val="both"/>
              <w:rPr>
                <w:rFonts w:ascii="Corbel" w:hAnsi="Corbel"/>
              </w:rPr>
            </w:pPr>
            <w:r w:rsidRPr="00004B65">
              <w:rPr>
                <w:rFonts w:ascii="Corbel" w:hAnsi="Corbel"/>
              </w:rPr>
              <w:t>Služba sa poskytuje</w:t>
            </w:r>
          </w:p>
          <w:p w14:paraId="385A7D8E" w14:textId="48BD3C05" w:rsidR="008F2039" w:rsidRPr="00004B65" w:rsidRDefault="008F2039" w:rsidP="00690F07">
            <w:pPr>
              <w:spacing w:after="0"/>
              <w:jc w:val="both"/>
              <w:rPr>
                <w:rFonts w:ascii="Corbel" w:hAnsi="Corbel"/>
              </w:rPr>
            </w:pPr>
            <w:r w:rsidRPr="00690F07">
              <w:rPr>
                <w:rFonts w:ascii="Corbel" w:hAnsi="Corbel"/>
              </w:rPr>
              <w:t>v Pracovnej dobe</w:t>
            </w:r>
            <w:r w:rsidR="00D24A39">
              <w:rPr>
                <w:rFonts w:ascii="Corbel" w:hAnsi="Corbel"/>
              </w:rPr>
              <w:t xml:space="preserve"> </w:t>
            </w:r>
            <w:r w:rsidR="00D24A39" w:rsidRPr="00D24A39">
              <w:rPr>
                <w:rFonts w:ascii="Corbel" w:hAnsi="Corbel"/>
              </w:rPr>
              <w:t>od 08:00 hod. do 17:00 hod. v Pracovných dňoch</w:t>
            </w:r>
            <w:r w:rsidR="00690F07">
              <w:rPr>
                <w:rFonts w:ascii="Corbel" w:hAnsi="Corbel"/>
              </w:rPr>
              <w:t>.</w:t>
            </w:r>
          </w:p>
          <w:p w14:paraId="028F7C58" w14:textId="77777777" w:rsidR="008F2039" w:rsidRPr="00004B65" w:rsidRDefault="008F2039" w:rsidP="008F2039">
            <w:pPr>
              <w:spacing w:after="0"/>
              <w:jc w:val="both"/>
              <w:rPr>
                <w:rFonts w:ascii="Corbel" w:hAnsi="Corbel"/>
              </w:rPr>
            </w:pPr>
          </w:p>
          <w:p w14:paraId="2AF5B5CA" w14:textId="4891EAE0" w:rsidR="000C0FE5" w:rsidRDefault="008F2039" w:rsidP="00690F07">
            <w:pPr>
              <w:spacing w:after="0"/>
              <w:jc w:val="both"/>
              <w:rPr>
                <w:rFonts w:ascii="Corbel" w:hAnsi="Corbel"/>
                <w:color w:val="000000" w:themeColor="text1"/>
              </w:rPr>
            </w:pPr>
            <w:r w:rsidRPr="00004B65">
              <w:rPr>
                <w:rFonts w:ascii="Corbel" w:hAnsi="Corbel"/>
                <w:b/>
                <w:bCs/>
                <w:color w:val="000000" w:themeColor="text1"/>
              </w:rPr>
              <w:t>Doba odozvy</w:t>
            </w:r>
            <w:r w:rsidRPr="00004B65">
              <w:rPr>
                <w:rFonts w:ascii="Corbel" w:hAnsi="Corbel"/>
                <w:color w:val="000000" w:themeColor="text1"/>
              </w:rPr>
              <w:br/>
              <w:t>(v hodinách):</w:t>
            </w:r>
            <w:r w:rsidR="00690F07">
              <w:rPr>
                <w:rFonts w:ascii="Corbel" w:hAnsi="Corbel"/>
                <w:color w:val="000000" w:themeColor="text1"/>
              </w:rPr>
              <w:t xml:space="preserve"> </w:t>
            </w:r>
            <w:r w:rsidRPr="00690F07">
              <w:rPr>
                <w:rFonts w:ascii="Corbel" w:hAnsi="Corbel"/>
                <w:color w:val="000000" w:themeColor="text1"/>
              </w:rPr>
              <w:t xml:space="preserve">do </w:t>
            </w:r>
            <w:r w:rsidR="005E1518">
              <w:rPr>
                <w:rFonts w:ascii="Corbel" w:hAnsi="Corbel"/>
                <w:color w:val="000000" w:themeColor="text1"/>
              </w:rPr>
              <w:t>12</w:t>
            </w:r>
            <w:r w:rsidR="005E1518" w:rsidRPr="00690F07">
              <w:rPr>
                <w:rFonts w:ascii="Corbel" w:hAnsi="Corbel"/>
                <w:color w:val="000000" w:themeColor="text1"/>
              </w:rPr>
              <w:t xml:space="preserve"> </w:t>
            </w:r>
            <w:r w:rsidRPr="00690F07">
              <w:rPr>
                <w:rFonts w:ascii="Corbel" w:hAnsi="Corbel"/>
                <w:color w:val="000000" w:themeColor="text1"/>
              </w:rPr>
              <w:t>hod.</w:t>
            </w:r>
          </w:p>
          <w:p w14:paraId="1A02C847" w14:textId="3FEAA660" w:rsidR="00690F07" w:rsidRPr="00004B65" w:rsidRDefault="00690F07" w:rsidP="00690F07">
            <w:pPr>
              <w:spacing w:after="0"/>
              <w:jc w:val="both"/>
              <w:rPr>
                <w:rFonts w:ascii="Corbel" w:hAnsi="Corbel"/>
              </w:rPr>
            </w:pPr>
          </w:p>
          <w:p w14:paraId="13BBAB4F" w14:textId="436F4BBE" w:rsidR="00690F07" w:rsidRPr="00690F07" w:rsidRDefault="00690F07" w:rsidP="00690F07">
            <w:pPr>
              <w:spacing w:after="0"/>
              <w:jc w:val="both"/>
              <w:rPr>
                <w:rFonts w:ascii="Corbel" w:hAnsi="Corbel"/>
                <w:color w:val="000000" w:themeColor="text1"/>
              </w:rPr>
            </w:pPr>
          </w:p>
        </w:tc>
      </w:tr>
      <w:tr w:rsidR="00715DD1" w:rsidRPr="006F52A1" w14:paraId="135801DC" w14:textId="658429FF" w:rsidTr="007B47E7">
        <w:tc>
          <w:tcPr>
            <w:tcW w:w="1038" w:type="pct"/>
            <w:tcBorders>
              <w:top w:val="single" w:sz="4" w:space="0" w:color="000000"/>
              <w:left w:val="single" w:sz="4" w:space="0" w:color="000000"/>
              <w:bottom w:val="single" w:sz="4" w:space="0" w:color="000000"/>
            </w:tcBorders>
            <w:shd w:val="clear" w:color="auto" w:fill="auto"/>
            <w:vAlign w:val="center"/>
          </w:tcPr>
          <w:p w14:paraId="366AB85F" w14:textId="77777777" w:rsidR="000C0FE5" w:rsidRPr="00004B65" w:rsidRDefault="000C0FE5" w:rsidP="008B5592">
            <w:pPr>
              <w:jc w:val="both"/>
              <w:rPr>
                <w:rFonts w:ascii="Corbel" w:hAnsi="Corbel"/>
                <w:b/>
                <w:bCs/>
              </w:rPr>
            </w:pPr>
            <w:r w:rsidRPr="00004B65">
              <w:rPr>
                <w:rFonts w:ascii="Corbel" w:hAnsi="Corbel"/>
                <w:b/>
                <w:bCs/>
                <w:color w:val="111111"/>
              </w:rPr>
              <w:t xml:space="preserve">Priebežná aktualizácia prevádzkovej </w:t>
            </w:r>
            <w:r w:rsidRPr="00004B65">
              <w:rPr>
                <w:rFonts w:ascii="Corbel" w:hAnsi="Corbel"/>
                <w:b/>
                <w:bCs/>
                <w:color w:val="111111"/>
              </w:rPr>
              <w:lastRenderedPageBreak/>
              <w:t>a technickej dokumentácie</w:t>
            </w:r>
          </w:p>
        </w:tc>
        <w:tc>
          <w:tcPr>
            <w:tcW w:w="1540" w:type="pct"/>
            <w:tcBorders>
              <w:top w:val="single" w:sz="4" w:space="0" w:color="000000"/>
              <w:left w:val="single" w:sz="4" w:space="0" w:color="000000"/>
              <w:bottom w:val="single" w:sz="4" w:space="0" w:color="000000"/>
            </w:tcBorders>
            <w:shd w:val="clear" w:color="auto" w:fill="auto"/>
          </w:tcPr>
          <w:p w14:paraId="7E85B63D" w14:textId="3E96EB3E" w:rsidR="00C25D09" w:rsidRPr="00004B65" w:rsidRDefault="00603EFC" w:rsidP="005E1518">
            <w:pPr>
              <w:spacing w:after="0"/>
              <w:jc w:val="both"/>
              <w:rPr>
                <w:rFonts w:ascii="Corbel" w:hAnsi="Corbel"/>
                <w:color w:val="111111"/>
              </w:rPr>
            </w:pPr>
            <w:r>
              <w:rPr>
                <w:rFonts w:ascii="Corbel" w:hAnsi="Corbel"/>
                <w:color w:val="111111"/>
              </w:rPr>
              <w:lastRenderedPageBreak/>
              <w:t>Poskytovateľ</w:t>
            </w:r>
            <w:r w:rsidR="000C0FE5" w:rsidRPr="00004B65">
              <w:rPr>
                <w:rFonts w:ascii="Corbel" w:hAnsi="Corbel"/>
                <w:color w:val="111111"/>
              </w:rPr>
              <w:t xml:space="preserve"> zaistí aktualizáciu Dokumentácie súvisiace</w:t>
            </w:r>
            <w:r w:rsidR="00806E12">
              <w:rPr>
                <w:rFonts w:ascii="Corbel" w:hAnsi="Corbel"/>
                <w:color w:val="111111"/>
              </w:rPr>
              <w:t>j</w:t>
            </w:r>
            <w:r w:rsidR="000C0FE5" w:rsidRPr="00004B65">
              <w:rPr>
                <w:rFonts w:ascii="Corbel" w:hAnsi="Corbel"/>
                <w:color w:val="111111"/>
              </w:rPr>
              <w:t xml:space="preserve"> s prevádzkou a užívaním </w:t>
            </w:r>
            <w:r w:rsidR="00806E12">
              <w:rPr>
                <w:rFonts w:ascii="Corbel" w:hAnsi="Corbel"/>
                <w:color w:val="111111"/>
              </w:rPr>
              <w:t>Infraštruktúry</w:t>
            </w:r>
            <w:r w:rsidR="005E1518">
              <w:rPr>
                <w:rFonts w:ascii="Corbel" w:hAnsi="Corbel"/>
                <w:color w:val="111111"/>
              </w:rPr>
              <w:t xml:space="preserve">, </w:t>
            </w:r>
            <w:r w:rsidR="00C25D09">
              <w:rPr>
                <w:rFonts w:ascii="Corbel" w:hAnsi="Corbel"/>
                <w:color w:val="111111"/>
              </w:rPr>
              <w:t xml:space="preserve">ktorá mu bude </w:t>
            </w:r>
            <w:r w:rsidR="00C25D09">
              <w:rPr>
                <w:rFonts w:ascii="Corbel" w:hAnsi="Corbel"/>
                <w:color w:val="111111"/>
              </w:rPr>
              <w:lastRenderedPageBreak/>
              <w:t>odovzdaná Objednávateľom p</w:t>
            </w:r>
            <w:r w:rsidR="00F066D0">
              <w:rPr>
                <w:rFonts w:ascii="Corbel" w:hAnsi="Corbel"/>
                <w:color w:val="111111"/>
              </w:rPr>
              <w:t>o</w:t>
            </w:r>
            <w:r w:rsidR="00C25D09">
              <w:rPr>
                <w:rFonts w:ascii="Corbel" w:hAnsi="Corbel"/>
                <w:color w:val="111111"/>
              </w:rPr>
              <w:t xml:space="preserve"> podpise tejto Dohody</w:t>
            </w:r>
            <w:r w:rsidR="00F066D0">
              <w:rPr>
                <w:rFonts w:ascii="Corbel" w:hAnsi="Corbel"/>
                <w:color w:val="111111"/>
              </w:rPr>
              <w:t xml:space="preserve"> v súlade s touto Dohodou</w:t>
            </w:r>
            <w:r w:rsidR="00C25D09">
              <w:rPr>
                <w:rFonts w:ascii="Corbel" w:hAnsi="Corbel"/>
                <w:color w:val="111111"/>
              </w:rPr>
              <w:t>.</w:t>
            </w:r>
          </w:p>
          <w:p w14:paraId="249130A4" w14:textId="1296C974" w:rsidR="000C0FE5" w:rsidRPr="00690F07" w:rsidRDefault="00806E12" w:rsidP="00E13087">
            <w:pPr>
              <w:spacing w:after="0"/>
              <w:jc w:val="both"/>
              <w:rPr>
                <w:rFonts w:ascii="Corbel" w:hAnsi="Corbel"/>
                <w:highlight w:val="yellow"/>
              </w:rPr>
            </w:pPr>
            <w:r>
              <w:rPr>
                <w:rFonts w:ascii="Corbel" w:hAnsi="Corbel"/>
                <w:color w:val="111111"/>
              </w:rPr>
              <w:t xml:space="preserve"> </w:t>
            </w:r>
          </w:p>
          <w:p w14:paraId="372FDAF2" w14:textId="19B46B1A" w:rsidR="00395C20" w:rsidRPr="00004B65" w:rsidRDefault="00C25D09" w:rsidP="008B5592">
            <w:pPr>
              <w:jc w:val="both"/>
              <w:rPr>
                <w:rFonts w:ascii="Corbel" w:hAnsi="Corbel"/>
              </w:rPr>
            </w:pPr>
            <w:r>
              <w:rPr>
                <w:rFonts w:ascii="Corbel" w:hAnsi="Corbel"/>
                <w:color w:val="111111"/>
              </w:rPr>
              <w:t>Ide o ú</w:t>
            </w:r>
            <w:r w:rsidR="00395C20" w:rsidRPr="00004B65">
              <w:rPr>
                <w:rFonts w:ascii="Corbel" w:hAnsi="Corbel"/>
                <w:color w:val="111111"/>
              </w:rPr>
              <w:t>držb</w:t>
            </w:r>
            <w:r>
              <w:rPr>
                <w:rFonts w:ascii="Corbel" w:hAnsi="Corbel"/>
                <w:color w:val="111111"/>
              </w:rPr>
              <w:t>u</w:t>
            </w:r>
            <w:r w:rsidR="00395C20" w:rsidRPr="00004B65">
              <w:rPr>
                <w:rFonts w:ascii="Corbel" w:hAnsi="Corbel"/>
                <w:color w:val="111111"/>
              </w:rPr>
              <w:t xml:space="preserve"> aktuálnej Dokumentácie nevyhnutn</w:t>
            </w:r>
            <w:r>
              <w:rPr>
                <w:rFonts w:ascii="Corbel" w:hAnsi="Corbel"/>
                <w:color w:val="111111"/>
              </w:rPr>
              <w:t>ú</w:t>
            </w:r>
            <w:r w:rsidR="00395C20" w:rsidRPr="00004B65">
              <w:rPr>
                <w:rFonts w:ascii="Corbel" w:hAnsi="Corbel"/>
                <w:color w:val="111111"/>
              </w:rPr>
              <w:t xml:space="preserve"> pre plnohodnotné využitie </w:t>
            </w:r>
            <w:r w:rsidR="00A06333" w:rsidRPr="00004B65">
              <w:rPr>
                <w:rFonts w:ascii="Corbel" w:hAnsi="Corbel"/>
                <w:color w:val="111111"/>
              </w:rPr>
              <w:t>Infraštruktúry Objednávateľom</w:t>
            </w:r>
            <w:r>
              <w:rPr>
                <w:rFonts w:ascii="Corbel" w:hAnsi="Corbel"/>
                <w:color w:val="111111"/>
              </w:rPr>
              <w:t>,</w:t>
            </w:r>
            <w:r w:rsidR="00395C20" w:rsidRPr="00004B65">
              <w:rPr>
                <w:rFonts w:ascii="Corbel" w:hAnsi="Corbel"/>
                <w:color w:val="111111"/>
              </w:rPr>
              <w:t xml:space="preserve"> evidenciu podmienok prevádzky programového vybavenia</w:t>
            </w:r>
            <w:r>
              <w:rPr>
                <w:rFonts w:ascii="Corbel" w:hAnsi="Corbel"/>
                <w:color w:val="111111"/>
              </w:rPr>
              <w:t xml:space="preserve"> Infraštruktúry</w:t>
            </w:r>
            <w:r w:rsidR="00395C20" w:rsidRPr="00004B65">
              <w:rPr>
                <w:rFonts w:ascii="Corbel" w:hAnsi="Corbel"/>
                <w:color w:val="111111"/>
              </w:rPr>
              <w:t>, zabezpečenie jeho dostupnosti a</w:t>
            </w:r>
            <w:r w:rsidR="00E13087">
              <w:rPr>
                <w:rFonts w:ascii="Corbel" w:hAnsi="Corbel"/>
                <w:color w:val="111111"/>
              </w:rPr>
              <w:t xml:space="preserve"> napokon </w:t>
            </w:r>
            <w:r w:rsidR="00395C20" w:rsidRPr="00004B65">
              <w:rPr>
                <w:rFonts w:ascii="Corbel" w:hAnsi="Corbel"/>
                <w:color w:val="111111"/>
              </w:rPr>
              <w:t xml:space="preserve">súčinnosti </w:t>
            </w:r>
            <w:r>
              <w:rPr>
                <w:rFonts w:ascii="Corbel" w:hAnsi="Corbel"/>
                <w:color w:val="111111"/>
              </w:rPr>
              <w:t xml:space="preserve">medzi </w:t>
            </w:r>
            <w:r w:rsidR="00395C20" w:rsidRPr="00004B65">
              <w:rPr>
                <w:rFonts w:ascii="Corbel" w:hAnsi="Corbel"/>
                <w:color w:val="111111"/>
              </w:rPr>
              <w:t xml:space="preserve">Objednávateľa </w:t>
            </w:r>
            <w:r>
              <w:rPr>
                <w:rFonts w:ascii="Corbel" w:hAnsi="Corbel"/>
                <w:color w:val="111111"/>
              </w:rPr>
              <w:t>a</w:t>
            </w:r>
            <w:r w:rsidR="00395C20" w:rsidRPr="00004B65">
              <w:rPr>
                <w:rFonts w:ascii="Corbel" w:hAnsi="Corbel"/>
                <w:color w:val="111111"/>
              </w:rPr>
              <w:t xml:space="preserve"> Poskytovateľom.</w:t>
            </w:r>
          </w:p>
        </w:tc>
        <w:tc>
          <w:tcPr>
            <w:tcW w:w="1229" w:type="pct"/>
            <w:tcBorders>
              <w:top w:val="single" w:sz="4" w:space="0" w:color="000000"/>
              <w:left w:val="single" w:sz="4" w:space="0" w:color="000000"/>
              <w:bottom w:val="single" w:sz="4" w:space="0" w:color="000000"/>
              <w:right w:val="single" w:sz="4" w:space="0" w:color="000000"/>
            </w:tcBorders>
            <w:shd w:val="clear" w:color="auto" w:fill="auto"/>
          </w:tcPr>
          <w:p w14:paraId="7104EAA4" w14:textId="01C59BD4" w:rsidR="00A06333" w:rsidRPr="00004B65" w:rsidRDefault="00A06333" w:rsidP="00A06333">
            <w:pPr>
              <w:jc w:val="both"/>
              <w:rPr>
                <w:rFonts w:ascii="Corbel" w:hAnsi="Corbel"/>
                <w:color w:val="111111"/>
              </w:rPr>
            </w:pPr>
            <w:r w:rsidRPr="00004B65">
              <w:rPr>
                <w:rFonts w:ascii="Corbel" w:hAnsi="Corbel"/>
                <w:color w:val="111111"/>
              </w:rPr>
              <w:lastRenderedPageBreak/>
              <w:t>Služba je poskytovaná on-site</w:t>
            </w:r>
            <w:r w:rsidR="00C25D09">
              <w:rPr>
                <w:rFonts w:ascii="Corbel" w:hAnsi="Corbel"/>
                <w:color w:val="111111"/>
              </w:rPr>
              <w:t xml:space="preserve"> alebo on-line</w:t>
            </w:r>
            <w:r w:rsidRPr="00004B65">
              <w:rPr>
                <w:rFonts w:ascii="Corbel" w:hAnsi="Corbel"/>
                <w:color w:val="111111"/>
              </w:rPr>
              <w:t xml:space="preserve">. </w:t>
            </w:r>
          </w:p>
          <w:p w14:paraId="78EE2639" w14:textId="2F9640AF" w:rsidR="00A06333" w:rsidRPr="00004B65" w:rsidRDefault="00D14DFF" w:rsidP="00A06333">
            <w:pPr>
              <w:spacing w:after="0"/>
              <w:jc w:val="both"/>
              <w:rPr>
                <w:rFonts w:ascii="Corbel" w:hAnsi="Corbel"/>
              </w:rPr>
            </w:pPr>
            <w:r w:rsidRPr="00004B65">
              <w:rPr>
                <w:rFonts w:ascii="Corbel" w:hAnsi="Corbel"/>
                <w:color w:val="000000"/>
              </w:rPr>
              <w:lastRenderedPageBreak/>
              <w:t>Služba je poskytovaná p</w:t>
            </w:r>
            <w:r w:rsidRPr="00004B65">
              <w:rPr>
                <w:rFonts w:ascii="Corbel" w:hAnsi="Corbel"/>
              </w:rPr>
              <w:t>riebežne počas trvania tejto Dohody</w:t>
            </w:r>
            <w:r>
              <w:rPr>
                <w:rFonts w:ascii="Corbel" w:hAnsi="Corbel"/>
              </w:rPr>
              <w:t>.</w:t>
            </w:r>
          </w:p>
          <w:p w14:paraId="41EF45DD" w14:textId="555C5274" w:rsidR="000C0FE5" w:rsidRPr="00004B65" w:rsidRDefault="000C0FE5" w:rsidP="00A06333">
            <w:pPr>
              <w:jc w:val="both"/>
              <w:rPr>
                <w:rFonts w:ascii="Corbel" w:hAnsi="Corbel"/>
              </w:rPr>
            </w:pPr>
          </w:p>
        </w:tc>
        <w:tc>
          <w:tcPr>
            <w:tcW w:w="1193" w:type="pct"/>
            <w:tcBorders>
              <w:top w:val="single" w:sz="4" w:space="0" w:color="000000"/>
              <w:left w:val="single" w:sz="4" w:space="0" w:color="000000"/>
              <w:bottom w:val="single" w:sz="4" w:space="0" w:color="000000"/>
              <w:right w:val="single" w:sz="4" w:space="0" w:color="000000"/>
            </w:tcBorders>
          </w:tcPr>
          <w:p w14:paraId="7DE44883" w14:textId="27277F50" w:rsidR="00A06333" w:rsidRPr="00004B65" w:rsidRDefault="00A06333" w:rsidP="00A06333">
            <w:pPr>
              <w:spacing w:after="0"/>
              <w:jc w:val="both"/>
              <w:rPr>
                <w:rFonts w:ascii="Corbel" w:hAnsi="Corbel"/>
                <w:b/>
                <w:bCs/>
              </w:rPr>
            </w:pPr>
            <w:r w:rsidRPr="00004B65">
              <w:rPr>
                <w:rFonts w:ascii="Corbel" w:hAnsi="Corbel"/>
                <w:b/>
                <w:bCs/>
              </w:rPr>
              <w:lastRenderedPageBreak/>
              <w:t>Dostupnosť:</w:t>
            </w:r>
          </w:p>
          <w:p w14:paraId="39BEC8AB" w14:textId="45AAFD98" w:rsidR="00A06333" w:rsidRDefault="00A06333" w:rsidP="00A06333">
            <w:pPr>
              <w:spacing w:after="0"/>
              <w:jc w:val="both"/>
              <w:rPr>
                <w:rFonts w:ascii="Corbel" w:hAnsi="Corbel"/>
              </w:rPr>
            </w:pPr>
            <w:r w:rsidRPr="00004B65">
              <w:rPr>
                <w:rFonts w:ascii="Corbel" w:hAnsi="Corbel"/>
              </w:rPr>
              <w:t>Služba sa poskytuje v Pracovnej dobe</w:t>
            </w:r>
            <w:r w:rsidR="00D24A39">
              <w:rPr>
                <w:rFonts w:ascii="Corbel" w:hAnsi="Corbel"/>
              </w:rPr>
              <w:t xml:space="preserve"> </w:t>
            </w:r>
            <w:r w:rsidR="00D24A39" w:rsidRPr="00D24A39">
              <w:rPr>
                <w:rFonts w:ascii="Corbel" w:hAnsi="Corbel"/>
              </w:rPr>
              <w:t xml:space="preserve">od 08:00 hod. do 17:00 </w:t>
            </w:r>
            <w:r w:rsidR="00D24A39" w:rsidRPr="00D24A39">
              <w:rPr>
                <w:rFonts w:ascii="Corbel" w:hAnsi="Corbel"/>
              </w:rPr>
              <w:lastRenderedPageBreak/>
              <w:t>hod. v Pracovných dňoch</w:t>
            </w:r>
            <w:r w:rsidRPr="00004B65">
              <w:rPr>
                <w:rFonts w:ascii="Corbel" w:hAnsi="Corbel"/>
              </w:rPr>
              <w:t>.</w:t>
            </w:r>
          </w:p>
          <w:p w14:paraId="12206DE2" w14:textId="77777777" w:rsidR="00E07C24" w:rsidRPr="00004B65" w:rsidRDefault="00E07C24" w:rsidP="00A06333">
            <w:pPr>
              <w:spacing w:after="0"/>
              <w:jc w:val="both"/>
              <w:rPr>
                <w:rFonts w:ascii="Corbel" w:hAnsi="Corbel"/>
              </w:rPr>
            </w:pPr>
          </w:p>
          <w:p w14:paraId="1A4BFAF3" w14:textId="62E1525A" w:rsidR="000C0FE5" w:rsidRPr="00004B65" w:rsidRDefault="00D14DFF" w:rsidP="00A06333">
            <w:pPr>
              <w:jc w:val="both"/>
              <w:rPr>
                <w:rFonts w:ascii="Corbel" w:hAnsi="Corbel"/>
                <w:color w:val="111111"/>
              </w:rPr>
            </w:pPr>
            <w:r>
              <w:rPr>
                <w:rFonts w:ascii="Corbel" w:hAnsi="Corbel"/>
              </w:rPr>
              <w:t>N</w:t>
            </w:r>
            <w:r w:rsidR="00112DE8">
              <w:rPr>
                <w:rFonts w:ascii="Corbel" w:hAnsi="Corbel"/>
              </w:rPr>
              <w:t>ajneskôr</w:t>
            </w:r>
            <w:r w:rsidR="00C25D09">
              <w:rPr>
                <w:rFonts w:ascii="Corbel" w:hAnsi="Corbel"/>
              </w:rPr>
              <w:t xml:space="preserve"> do siedmich (7) dní odo dňa vzniku dôvodu na aktualizáciu</w:t>
            </w:r>
            <w:r w:rsidR="00DE1875">
              <w:rPr>
                <w:rFonts w:ascii="Corbel" w:hAnsi="Corbel"/>
              </w:rPr>
              <w:t xml:space="preserve"> Dokumentácie</w:t>
            </w:r>
            <w:r w:rsidR="00A06333" w:rsidRPr="00004B65">
              <w:rPr>
                <w:rFonts w:ascii="Corbel" w:hAnsi="Corbel"/>
              </w:rPr>
              <w:t>.</w:t>
            </w:r>
          </w:p>
        </w:tc>
      </w:tr>
      <w:tr w:rsidR="007B47E7" w:rsidRPr="006F52A1" w14:paraId="3142CB5F" w14:textId="77777777" w:rsidTr="007B47E7">
        <w:tc>
          <w:tcPr>
            <w:tcW w:w="1038" w:type="pct"/>
            <w:tcBorders>
              <w:top w:val="single" w:sz="4" w:space="0" w:color="000000"/>
              <w:left w:val="single" w:sz="4" w:space="0" w:color="000000"/>
              <w:bottom w:val="single" w:sz="4" w:space="0" w:color="auto"/>
            </w:tcBorders>
            <w:shd w:val="clear" w:color="auto" w:fill="auto"/>
            <w:vAlign w:val="center"/>
          </w:tcPr>
          <w:p w14:paraId="7C769E88" w14:textId="410763E1" w:rsidR="007B47E7" w:rsidRPr="00004B65" w:rsidRDefault="007B47E7" w:rsidP="007B47E7">
            <w:pPr>
              <w:jc w:val="both"/>
              <w:rPr>
                <w:rFonts w:ascii="Corbel" w:hAnsi="Corbel"/>
                <w:b/>
                <w:bCs/>
                <w:color w:val="111111"/>
              </w:rPr>
            </w:pPr>
            <w:r w:rsidRPr="00004B65">
              <w:rPr>
                <w:rFonts w:ascii="Corbel" w:hAnsi="Corbel"/>
                <w:b/>
                <w:bCs/>
                <w:color w:val="000000"/>
              </w:rPr>
              <w:lastRenderedPageBreak/>
              <w:t>Exporty dát</w:t>
            </w:r>
          </w:p>
        </w:tc>
        <w:tc>
          <w:tcPr>
            <w:tcW w:w="1540" w:type="pct"/>
            <w:tcBorders>
              <w:top w:val="single" w:sz="4" w:space="0" w:color="000000"/>
              <w:left w:val="single" w:sz="4" w:space="0" w:color="000000"/>
              <w:bottom w:val="single" w:sz="4" w:space="0" w:color="auto"/>
            </w:tcBorders>
            <w:shd w:val="clear" w:color="auto" w:fill="auto"/>
          </w:tcPr>
          <w:p w14:paraId="6DACBBC4" w14:textId="538F7386" w:rsidR="007B47E7" w:rsidRPr="00004B65" w:rsidRDefault="007B47E7" w:rsidP="007B47E7">
            <w:pPr>
              <w:jc w:val="both"/>
              <w:rPr>
                <w:rFonts w:ascii="Corbel" w:hAnsi="Corbel"/>
                <w:color w:val="111111"/>
              </w:rPr>
            </w:pPr>
            <w:r w:rsidRPr="00004B65">
              <w:rPr>
                <w:rFonts w:ascii="Corbel" w:hAnsi="Corbel"/>
                <w:color w:val="000000"/>
              </w:rPr>
              <w:t>Poskytovateľ bude na požiadanie exportovať dáta z existujúcich aplikácií pre potreby Objednávateľa, v štruktúre dátových modelov Poskytovateľa v štandardných formátoch (napr. .SHP, .DBF) pre ďalšie spracovanie, poskytnutie dát v štruktúrovanej podobe pre potreby Objednávateľa.</w:t>
            </w:r>
          </w:p>
        </w:tc>
        <w:tc>
          <w:tcPr>
            <w:tcW w:w="1229" w:type="pct"/>
            <w:tcBorders>
              <w:top w:val="single" w:sz="4" w:space="0" w:color="000000"/>
              <w:left w:val="single" w:sz="4" w:space="0" w:color="000000"/>
              <w:bottom w:val="single" w:sz="4" w:space="0" w:color="auto"/>
              <w:right w:val="single" w:sz="4" w:space="0" w:color="000000"/>
            </w:tcBorders>
            <w:shd w:val="clear" w:color="auto" w:fill="auto"/>
          </w:tcPr>
          <w:p w14:paraId="414FABC7" w14:textId="77777777" w:rsidR="007B47E7" w:rsidRPr="00004B65" w:rsidRDefault="007B47E7" w:rsidP="007B47E7">
            <w:pPr>
              <w:jc w:val="both"/>
              <w:rPr>
                <w:rFonts w:ascii="Corbel" w:hAnsi="Corbel"/>
                <w:color w:val="111111"/>
              </w:rPr>
            </w:pPr>
            <w:r w:rsidRPr="00004B65">
              <w:rPr>
                <w:rFonts w:ascii="Corbel" w:hAnsi="Corbel"/>
                <w:color w:val="111111"/>
              </w:rPr>
              <w:t xml:space="preserve">Služba je poskytovaná on-line. </w:t>
            </w:r>
          </w:p>
          <w:p w14:paraId="287DD1CD" w14:textId="1F2F2F9B" w:rsidR="007B47E7" w:rsidRPr="00004B65" w:rsidRDefault="007B47E7" w:rsidP="007B47E7">
            <w:pPr>
              <w:jc w:val="both"/>
              <w:rPr>
                <w:rFonts w:ascii="Corbel" w:hAnsi="Corbel"/>
                <w:color w:val="000000"/>
              </w:rPr>
            </w:pPr>
            <w:r w:rsidRPr="00004B65">
              <w:rPr>
                <w:rFonts w:ascii="Corbel" w:hAnsi="Corbel"/>
                <w:color w:val="000000"/>
              </w:rPr>
              <w:t xml:space="preserve">Služba je poskytovaná na základe doručenia </w:t>
            </w:r>
            <w:r w:rsidR="00004DF5">
              <w:rPr>
                <w:rFonts w:ascii="Corbel" w:hAnsi="Corbel"/>
                <w:color w:val="000000"/>
              </w:rPr>
              <w:t>p</w:t>
            </w:r>
            <w:r w:rsidRPr="00004B65">
              <w:rPr>
                <w:rFonts w:ascii="Corbel" w:hAnsi="Corbel"/>
                <w:color w:val="000000"/>
              </w:rPr>
              <w:t xml:space="preserve">ožiadavky Objednávateľa. </w:t>
            </w:r>
          </w:p>
          <w:p w14:paraId="7DE67D83" w14:textId="77777777" w:rsidR="007B47E7" w:rsidRPr="00004B65" w:rsidRDefault="007B47E7" w:rsidP="007B47E7">
            <w:pPr>
              <w:jc w:val="both"/>
              <w:rPr>
                <w:rFonts w:ascii="Corbel" w:hAnsi="Corbel"/>
                <w:color w:val="111111"/>
              </w:rPr>
            </w:pPr>
          </w:p>
          <w:p w14:paraId="16AC51DB" w14:textId="77777777" w:rsidR="007B47E7" w:rsidRPr="00004B65" w:rsidRDefault="007B47E7" w:rsidP="007B47E7">
            <w:pPr>
              <w:jc w:val="both"/>
              <w:rPr>
                <w:rFonts w:ascii="Corbel" w:hAnsi="Corbel"/>
                <w:color w:val="111111"/>
              </w:rPr>
            </w:pPr>
          </w:p>
        </w:tc>
        <w:tc>
          <w:tcPr>
            <w:tcW w:w="1193" w:type="pct"/>
            <w:tcBorders>
              <w:top w:val="single" w:sz="4" w:space="0" w:color="000000"/>
              <w:left w:val="single" w:sz="4" w:space="0" w:color="000000"/>
              <w:bottom w:val="single" w:sz="4" w:space="0" w:color="auto"/>
              <w:right w:val="single" w:sz="4" w:space="0" w:color="000000"/>
            </w:tcBorders>
          </w:tcPr>
          <w:p w14:paraId="0E69F4D7" w14:textId="77777777" w:rsidR="007B47E7" w:rsidRPr="00004B65" w:rsidRDefault="007B47E7" w:rsidP="007B47E7">
            <w:pPr>
              <w:spacing w:after="0"/>
              <w:jc w:val="both"/>
              <w:rPr>
                <w:rFonts w:ascii="Corbel" w:hAnsi="Corbel"/>
                <w:b/>
                <w:bCs/>
              </w:rPr>
            </w:pPr>
            <w:r w:rsidRPr="00004B65">
              <w:rPr>
                <w:rFonts w:ascii="Corbel" w:hAnsi="Corbel"/>
                <w:b/>
                <w:bCs/>
              </w:rPr>
              <w:t>Dostupnosť:</w:t>
            </w:r>
          </w:p>
          <w:p w14:paraId="11E2A577" w14:textId="288CEABA" w:rsidR="007B47E7" w:rsidRPr="00004B65" w:rsidRDefault="007B47E7" w:rsidP="007B47E7">
            <w:pPr>
              <w:spacing w:after="0"/>
              <w:jc w:val="both"/>
              <w:rPr>
                <w:rFonts w:ascii="Corbel" w:hAnsi="Corbel"/>
              </w:rPr>
            </w:pPr>
            <w:r w:rsidRPr="00004B65">
              <w:rPr>
                <w:rFonts w:ascii="Corbel" w:hAnsi="Corbel"/>
              </w:rPr>
              <w:t>Služba sa poskytuje v Pracovnej dobe</w:t>
            </w:r>
            <w:r w:rsidR="00D24A39">
              <w:rPr>
                <w:rFonts w:ascii="Corbel" w:hAnsi="Corbel"/>
              </w:rPr>
              <w:t xml:space="preserve"> </w:t>
            </w:r>
            <w:r w:rsidR="00D24A39" w:rsidRPr="00D24A39">
              <w:rPr>
                <w:rFonts w:ascii="Corbel" w:hAnsi="Corbel"/>
              </w:rPr>
              <w:t>od 08:00 hod. do 17:00 hod. v Pracovných dňoch</w:t>
            </w:r>
            <w:r w:rsidRPr="00004B65">
              <w:rPr>
                <w:rFonts w:ascii="Corbel" w:hAnsi="Corbel"/>
              </w:rPr>
              <w:t>.</w:t>
            </w:r>
          </w:p>
          <w:p w14:paraId="3EF2730A" w14:textId="77777777" w:rsidR="007B47E7" w:rsidRPr="00004B65" w:rsidRDefault="007B47E7" w:rsidP="007B47E7">
            <w:pPr>
              <w:spacing w:after="0"/>
              <w:jc w:val="both"/>
              <w:rPr>
                <w:rFonts w:ascii="Corbel" w:hAnsi="Corbel"/>
              </w:rPr>
            </w:pPr>
          </w:p>
          <w:p w14:paraId="763411EF" w14:textId="2D49D27A" w:rsidR="007B47E7" w:rsidRPr="00004B65" w:rsidRDefault="007B47E7" w:rsidP="007B47E7">
            <w:pPr>
              <w:spacing w:after="0"/>
              <w:jc w:val="both"/>
              <w:rPr>
                <w:rFonts w:ascii="Corbel" w:hAnsi="Corbel"/>
              </w:rPr>
            </w:pPr>
            <w:r w:rsidRPr="00004B65">
              <w:rPr>
                <w:rFonts w:ascii="Corbel" w:hAnsi="Corbel"/>
                <w:b/>
                <w:bCs/>
              </w:rPr>
              <w:t>Doba odozvy (</w:t>
            </w:r>
            <w:proofErr w:type="spellStart"/>
            <w:r w:rsidRPr="00004B65">
              <w:rPr>
                <w:rFonts w:ascii="Corbel" w:hAnsi="Corbel"/>
                <w:b/>
                <w:bCs/>
              </w:rPr>
              <w:t>Response</w:t>
            </w:r>
            <w:proofErr w:type="spellEnd"/>
            <w:r w:rsidRPr="00004B65">
              <w:rPr>
                <w:rFonts w:ascii="Corbel" w:hAnsi="Corbel"/>
                <w:b/>
                <w:bCs/>
              </w:rPr>
              <w:t xml:space="preserve"> </w:t>
            </w:r>
            <w:proofErr w:type="spellStart"/>
            <w:r w:rsidRPr="00004B65">
              <w:rPr>
                <w:rFonts w:ascii="Corbel" w:hAnsi="Corbel"/>
                <w:b/>
                <w:bCs/>
              </w:rPr>
              <w:t>time</w:t>
            </w:r>
            <w:proofErr w:type="spellEnd"/>
            <w:r w:rsidRPr="00004B65">
              <w:rPr>
                <w:rFonts w:ascii="Corbel" w:hAnsi="Corbel"/>
                <w:b/>
                <w:bCs/>
              </w:rPr>
              <w:t>)</w:t>
            </w:r>
            <w:r w:rsidRPr="00004B65">
              <w:rPr>
                <w:rFonts w:ascii="Corbel" w:hAnsi="Corbel"/>
              </w:rPr>
              <w:br/>
              <w:t>(v hodinách)</w:t>
            </w:r>
            <w:r w:rsidR="00004DF5">
              <w:rPr>
                <w:rFonts w:ascii="Corbel" w:hAnsi="Corbel"/>
              </w:rPr>
              <w:t>:</w:t>
            </w:r>
            <w:r w:rsidRPr="00004B65">
              <w:rPr>
                <w:rFonts w:ascii="Corbel" w:hAnsi="Corbel"/>
              </w:rPr>
              <w:t xml:space="preserve"> do </w:t>
            </w:r>
            <w:r w:rsidR="00004DF5">
              <w:rPr>
                <w:rFonts w:ascii="Corbel" w:hAnsi="Corbel"/>
              </w:rPr>
              <w:t>12</w:t>
            </w:r>
            <w:r w:rsidR="00004DF5" w:rsidRPr="00004B65">
              <w:rPr>
                <w:rFonts w:ascii="Corbel" w:hAnsi="Corbel"/>
              </w:rPr>
              <w:t xml:space="preserve"> </w:t>
            </w:r>
            <w:r w:rsidRPr="00004B65">
              <w:rPr>
                <w:rFonts w:ascii="Corbel" w:hAnsi="Corbel"/>
              </w:rPr>
              <w:t xml:space="preserve">hod. </w:t>
            </w:r>
          </w:p>
          <w:p w14:paraId="46A0ECB8" w14:textId="77777777" w:rsidR="007B47E7" w:rsidRPr="00004B65" w:rsidRDefault="007B47E7" w:rsidP="007B47E7">
            <w:pPr>
              <w:spacing w:after="0"/>
              <w:jc w:val="both"/>
              <w:rPr>
                <w:rFonts w:ascii="Corbel" w:hAnsi="Corbel"/>
              </w:rPr>
            </w:pPr>
          </w:p>
          <w:p w14:paraId="66BE1C31" w14:textId="77777777" w:rsidR="007B47E7" w:rsidRDefault="007B47E7" w:rsidP="00B87E4E">
            <w:pPr>
              <w:spacing w:after="0"/>
              <w:jc w:val="both"/>
              <w:rPr>
                <w:rFonts w:ascii="Corbel" w:hAnsi="Corbel"/>
              </w:rPr>
            </w:pPr>
            <w:r w:rsidRPr="00004B65">
              <w:rPr>
                <w:rFonts w:ascii="Corbel" w:hAnsi="Corbel"/>
                <w:b/>
                <w:bCs/>
              </w:rPr>
              <w:t>Doba vyriešenia (</w:t>
            </w:r>
            <w:proofErr w:type="spellStart"/>
            <w:r w:rsidRPr="00004B65">
              <w:rPr>
                <w:rFonts w:ascii="Corbel" w:hAnsi="Corbel"/>
                <w:b/>
                <w:bCs/>
              </w:rPr>
              <w:t>Resolve</w:t>
            </w:r>
            <w:proofErr w:type="spellEnd"/>
            <w:r w:rsidRPr="00004B65">
              <w:rPr>
                <w:rFonts w:ascii="Corbel" w:hAnsi="Corbel"/>
                <w:b/>
                <w:bCs/>
              </w:rPr>
              <w:t xml:space="preserve"> </w:t>
            </w:r>
            <w:proofErr w:type="spellStart"/>
            <w:r w:rsidRPr="00004B65">
              <w:rPr>
                <w:rFonts w:ascii="Corbel" w:hAnsi="Corbel"/>
                <w:b/>
                <w:bCs/>
              </w:rPr>
              <w:t>time</w:t>
            </w:r>
            <w:proofErr w:type="spellEnd"/>
            <w:r w:rsidRPr="00004B65">
              <w:rPr>
                <w:rFonts w:ascii="Corbel" w:hAnsi="Corbel"/>
                <w:b/>
                <w:bCs/>
              </w:rPr>
              <w:t>)</w:t>
            </w:r>
            <w:r w:rsidRPr="00004B65">
              <w:rPr>
                <w:rFonts w:ascii="Corbel" w:hAnsi="Corbel"/>
              </w:rPr>
              <w:br/>
              <w:t>(v hodinách)</w:t>
            </w:r>
            <w:r w:rsidR="00004DF5">
              <w:rPr>
                <w:rFonts w:ascii="Corbel" w:hAnsi="Corbel"/>
              </w:rPr>
              <w:t>:</w:t>
            </w:r>
            <w:r w:rsidRPr="00004B65">
              <w:rPr>
                <w:rFonts w:ascii="Corbel" w:hAnsi="Corbel"/>
              </w:rPr>
              <w:t xml:space="preserve"> do 12 hod. </w:t>
            </w:r>
          </w:p>
          <w:p w14:paraId="6BCCF794" w14:textId="374FB413" w:rsidR="00E07C24" w:rsidRPr="00004B65" w:rsidRDefault="00E07C24" w:rsidP="00B87E4E">
            <w:pPr>
              <w:spacing w:after="0"/>
              <w:jc w:val="both"/>
              <w:rPr>
                <w:rFonts w:ascii="Corbel" w:hAnsi="Corbel"/>
                <w:b/>
                <w:bCs/>
              </w:rPr>
            </w:pPr>
          </w:p>
        </w:tc>
      </w:tr>
      <w:tr w:rsidR="007B47E7" w:rsidRPr="006F52A1" w14:paraId="55EC0D60" w14:textId="5295B6E7" w:rsidTr="007B47E7">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2B9D4F30" w14:textId="54B37E0E" w:rsidR="007B47E7" w:rsidRPr="00004B65" w:rsidRDefault="007B47E7" w:rsidP="007B47E7">
            <w:pPr>
              <w:jc w:val="both"/>
              <w:rPr>
                <w:rFonts w:ascii="Corbel" w:hAnsi="Corbel"/>
                <w:b/>
                <w:bCs/>
              </w:rPr>
            </w:pPr>
            <w:r w:rsidRPr="00004B65">
              <w:rPr>
                <w:rFonts w:ascii="Corbel" w:hAnsi="Corbel"/>
                <w:b/>
                <w:bCs/>
                <w:color w:val="000000"/>
              </w:rPr>
              <w:t>Úpravy databázových štruktúr</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4CF3AF5E" w14:textId="45997942" w:rsidR="007B47E7" w:rsidRPr="00004B65" w:rsidRDefault="00C25D09" w:rsidP="007B47E7">
            <w:pPr>
              <w:jc w:val="both"/>
              <w:rPr>
                <w:rFonts w:ascii="Corbel" w:hAnsi="Corbel"/>
              </w:rPr>
            </w:pPr>
            <w:r>
              <w:rPr>
                <w:rFonts w:ascii="Corbel" w:hAnsi="Corbel"/>
                <w:color w:val="000000"/>
              </w:rPr>
              <w:t>Ide o ú</w:t>
            </w:r>
            <w:r w:rsidR="007B47E7" w:rsidRPr="00004B65">
              <w:rPr>
                <w:rFonts w:ascii="Corbel" w:hAnsi="Corbel"/>
                <w:color w:val="000000"/>
              </w:rPr>
              <w:t>prav</w:t>
            </w:r>
            <w:r w:rsidR="005770ED">
              <w:rPr>
                <w:rFonts w:ascii="Corbel" w:hAnsi="Corbel"/>
                <w:color w:val="000000"/>
              </w:rPr>
              <w:t>u</w:t>
            </w:r>
            <w:r w:rsidR="007B47E7" w:rsidRPr="00004B65">
              <w:rPr>
                <w:rFonts w:ascii="Corbel" w:hAnsi="Corbel"/>
                <w:color w:val="000000"/>
              </w:rPr>
              <w:t xml:space="preserve"> údajových/databázových modelov</w:t>
            </w:r>
            <w:r>
              <w:rPr>
                <w:rFonts w:ascii="Corbel" w:hAnsi="Corbel"/>
                <w:color w:val="000000"/>
              </w:rPr>
              <w:t xml:space="preserve"> či</w:t>
            </w:r>
            <w:r w:rsidR="007B47E7" w:rsidRPr="00004B65">
              <w:rPr>
                <w:rFonts w:ascii="Corbel" w:hAnsi="Corbel"/>
                <w:color w:val="000000"/>
              </w:rPr>
              <w:t xml:space="preserve"> úprav</w:t>
            </w:r>
            <w:r>
              <w:rPr>
                <w:rFonts w:ascii="Corbel" w:hAnsi="Corbel"/>
                <w:color w:val="000000"/>
              </w:rPr>
              <w:t>u</w:t>
            </w:r>
            <w:r w:rsidR="007B47E7" w:rsidRPr="00004B65">
              <w:rPr>
                <w:rFonts w:ascii="Corbel" w:hAnsi="Corbel"/>
                <w:color w:val="000000"/>
              </w:rPr>
              <w:t xml:space="preserve"> číselníkov aplikácií</w:t>
            </w:r>
            <w:r>
              <w:rPr>
                <w:rFonts w:ascii="Corbel" w:hAnsi="Corbel"/>
                <w:color w:val="000000"/>
              </w:rPr>
              <w:t>.</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D111E32" w14:textId="77777777" w:rsidR="007B47E7" w:rsidRPr="00004B65" w:rsidRDefault="007B47E7" w:rsidP="007B47E7">
            <w:pPr>
              <w:jc w:val="both"/>
              <w:rPr>
                <w:rFonts w:ascii="Corbel" w:hAnsi="Corbel"/>
              </w:rPr>
            </w:pPr>
            <w:r w:rsidRPr="00004B65">
              <w:rPr>
                <w:rFonts w:ascii="Corbel" w:hAnsi="Corbel"/>
              </w:rPr>
              <w:t xml:space="preserve">Služba je poskytovaná podľa potreby on-site alebo on-line. </w:t>
            </w:r>
          </w:p>
          <w:p w14:paraId="0BAD7FE9" w14:textId="77777777" w:rsidR="004112D1" w:rsidRDefault="004112D1" w:rsidP="004112D1">
            <w:pPr>
              <w:spacing w:after="0"/>
              <w:jc w:val="both"/>
              <w:rPr>
                <w:rFonts w:ascii="Corbel" w:hAnsi="Corbel"/>
              </w:rPr>
            </w:pPr>
            <w:r w:rsidRPr="00004B65">
              <w:rPr>
                <w:rFonts w:ascii="Corbel" w:hAnsi="Corbel"/>
              </w:rPr>
              <w:t xml:space="preserve">O existencii potrebnej </w:t>
            </w:r>
            <w:r>
              <w:rPr>
                <w:rFonts w:ascii="Corbel" w:hAnsi="Corbel"/>
              </w:rPr>
              <w:t>ú</w:t>
            </w:r>
            <w:r w:rsidRPr="00004B65">
              <w:rPr>
                <w:rFonts w:ascii="Corbel" w:hAnsi="Corbel"/>
              </w:rPr>
              <w:t>pravy databázových štruktúr informuje Poskytovateľ Objednávateľa bez zbytočného odkladu.</w:t>
            </w:r>
          </w:p>
          <w:p w14:paraId="1A10C864" w14:textId="77777777" w:rsidR="004112D1" w:rsidRPr="00004B65" w:rsidRDefault="004112D1" w:rsidP="004112D1">
            <w:pPr>
              <w:spacing w:after="0"/>
              <w:jc w:val="both"/>
              <w:rPr>
                <w:rFonts w:ascii="Corbel" w:hAnsi="Corbel"/>
                <w:b/>
                <w:bCs/>
              </w:rPr>
            </w:pPr>
          </w:p>
          <w:p w14:paraId="5673A1B9" w14:textId="4E7474D6" w:rsidR="007B47E7" w:rsidRDefault="004112D1" w:rsidP="004112D1">
            <w:pPr>
              <w:spacing w:after="0"/>
              <w:jc w:val="both"/>
              <w:rPr>
                <w:rFonts w:ascii="Corbel" w:hAnsi="Corbel"/>
              </w:rPr>
            </w:pPr>
            <w:r w:rsidRPr="00112DE8">
              <w:rPr>
                <w:rFonts w:ascii="Corbel" w:hAnsi="Corbel"/>
                <w:color w:val="000000"/>
              </w:rPr>
              <w:t xml:space="preserve">Služba je poskytovaná </w:t>
            </w:r>
            <w:r w:rsidRPr="00E13087">
              <w:rPr>
                <w:rFonts w:ascii="Corbel" w:hAnsi="Corbel"/>
                <w:color w:val="000000"/>
              </w:rPr>
              <w:lastRenderedPageBreak/>
              <w:t>p</w:t>
            </w:r>
            <w:r w:rsidRPr="00E13087">
              <w:rPr>
                <w:rFonts w:ascii="Corbel" w:hAnsi="Corbel"/>
              </w:rPr>
              <w:t xml:space="preserve">riebežne počas trvania tejto Dohody </w:t>
            </w:r>
            <w:r>
              <w:rPr>
                <w:rFonts w:ascii="Corbel" w:hAnsi="Corbel"/>
              </w:rPr>
              <w:t>alebo na základe požiadavky Objednávateľa</w:t>
            </w:r>
            <w:r w:rsidRPr="00E13087">
              <w:rPr>
                <w:rFonts w:ascii="Corbel" w:hAnsi="Corbel"/>
              </w:rPr>
              <w:t>.</w:t>
            </w:r>
          </w:p>
          <w:p w14:paraId="3B9B7534" w14:textId="15807350" w:rsidR="004112D1" w:rsidRPr="00004B65" w:rsidRDefault="004112D1" w:rsidP="004112D1">
            <w:pPr>
              <w:spacing w:after="0"/>
              <w:jc w:val="both"/>
              <w:rPr>
                <w:rFonts w:ascii="Corbel" w:hAnsi="Corbel"/>
              </w:rPr>
            </w:pPr>
          </w:p>
        </w:tc>
        <w:tc>
          <w:tcPr>
            <w:tcW w:w="1193" w:type="pct"/>
            <w:tcBorders>
              <w:top w:val="single" w:sz="4" w:space="0" w:color="auto"/>
              <w:left w:val="single" w:sz="4" w:space="0" w:color="auto"/>
              <w:bottom w:val="single" w:sz="4" w:space="0" w:color="auto"/>
              <w:right w:val="single" w:sz="4" w:space="0" w:color="auto"/>
            </w:tcBorders>
          </w:tcPr>
          <w:p w14:paraId="5BF8367A" w14:textId="0C36E6A0" w:rsidR="007B47E7" w:rsidRPr="00004B65" w:rsidRDefault="007B47E7" w:rsidP="007B47E7">
            <w:pPr>
              <w:spacing w:after="0"/>
              <w:jc w:val="both"/>
              <w:rPr>
                <w:rFonts w:ascii="Corbel" w:hAnsi="Corbel"/>
                <w:b/>
                <w:bCs/>
              </w:rPr>
            </w:pPr>
            <w:r w:rsidRPr="00004B65">
              <w:rPr>
                <w:rFonts w:ascii="Corbel" w:hAnsi="Corbel"/>
                <w:b/>
                <w:bCs/>
              </w:rPr>
              <w:lastRenderedPageBreak/>
              <w:t>Dostupnosť:</w:t>
            </w:r>
          </w:p>
          <w:p w14:paraId="5C4ECB52" w14:textId="68CF5E58" w:rsidR="007B47E7" w:rsidRPr="00004B65" w:rsidRDefault="007B47E7" w:rsidP="007B47E7">
            <w:pPr>
              <w:spacing w:after="0"/>
              <w:jc w:val="both"/>
              <w:rPr>
                <w:rFonts w:ascii="Corbel" w:hAnsi="Corbel"/>
              </w:rPr>
            </w:pPr>
            <w:r w:rsidRPr="00004B65">
              <w:rPr>
                <w:rFonts w:ascii="Corbel" w:hAnsi="Corbel"/>
              </w:rPr>
              <w:t>Služba sa poskytuje v Pracovnej dobe</w:t>
            </w:r>
            <w:r w:rsidR="00D24A39">
              <w:rPr>
                <w:rFonts w:ascii="Corbel" w:hAnsi="Corbel"/>
              </w:rPr>
              <w:t xml:space="preserve"> </w:t>
            </w:r>
            <w:r w:rsidR="00D24A39" w:rsidRPr="00D24A39">
              <w:rPr>
                <w:rFonts w:ascii="Corbel" w:hAnsi="Corbel"/>
              </w:rPr>
              <w:t>od 08:00 hod. do 17:00 hod. v Pracovných dňoch</w:t>
            </w:r>
            <w:r w:rsidRPr="00004B65">
              <w:rPr>
                <w:rFonts w:ascii="Corbel" w:hAnsi="Corbel"/>
              </w:rPr>
              <w:t>.</w:t>
            </w:r>
          </w:p>
          <w:p w14:paraId="5DD73E9E" w14:textId="77777777" w:rsidR="007B47E7" w:rsidRDefault="007B47E7" w:rsidP="007B47E7">
            <w:pPr>
              <w:spacing w:after="0"/>
              <w:jc w:val="both"/>
              <w:rPr>
                <w:rFonts w:ascii="Corbel" w:hAnsi="Corbel"/>
                <w:b/>
                <w:bCs/>
              </w:rPr>
            </w:pPr>
          </w:p>
          <w:p w14:paraId="3C5A2A06" w14:textId="10CAEDF7" w:rsidR="004112D1" w:rsidRDefault="004112D1" w:rsidP="007B47E7">
            <w:pPr>
              <w:spacing w:after="0"/>
              <w:jc w:val="both"/>
              <w:rPr>
                <w:rFonts w:ascii="Corbel" w:hAnsi="Corbel"/>
              </w:rPr>
            </w:pPr>
            <w:r>
              <w:rPr>
                <w:rFonts w:ascii="Corbel" w:hAnsi="Corbel"/>
              </w:rPr>
              <w:t xml:space="preserve">V prípade priebežného poskytovania </w:t>
            </w:r>
            <w:r w:rsidR="00E07C24">
              <w:rPr>
                <w:rFonts w:ascii="Corbel" w:hAnsi="Corbel"/>
              </w:rPr>
              <w:t xml:space="preserve">Služby </w:t>
            </w:r>
            <w:r>
              <w:rPr>
                <w:rFonts w:ascii="Corbel" w:hAnsi="Corbel"/>
              </w:rPr>
              <w:t xml:space="preserve">Poskytovateľom </w:t>
            </w:r>
            <w:r w:rsidRPr="00E13087">
              <w:rPr>
                <w:rFonts w:ascii="Corbel" w:hAnsi="Corbel"/>
              </w:rPr>
              <w:t xml:space="preserve">najneskôr do siedmich (7) dní odo dňa vzniku potreby aktualizácie databázových </w:t>
            </w:r>
            <w:r w:rsidRPr="00E13087">
              <w:rPr>
                <w:rFonts w:ascii="Corbel" w:hAnsi="Corbel"/>
              </w:rPr>
              <w:lastRenderedPageBreak/>
              <w:t>štruktúr</w:t>
            </w:r>
            <w:r>
              <w:rPr>
                <w:rFonts w:ascii="Corbel" w:hAnsi="Corbel"/>
              </w:rPr>
              <w:t xml:space="preserve"> a v prípade požiadavky Objednávateľa:</w:t>
            </w:r>
          </w:p>
          <w:p w14:paraId="2D9AD964" w14:textId="77777777" w:rsidR="004112D1" w:rsidRDefault="004112D1" w:rsidP="007B47E7">
            <w:pPr>
              <w:spacing w:after="0"/>
              <w:jc w:val="both"/>
              <w:rPr>
                <w:rFonts w:ascii="Corbel" w:hAnsi="Corbel"/>
                <w:b/>
                <w:bCs/>
              </w:rPr>
            </w:pPr>
          </w:p>
          <w:p w14:paraId="66B7157D" w14:textId="77777777" w:rsidR="004112D1" w:rsidRPr="00004B65" w:rsidRDefault="004112D1" w:rsidP="004112D1">
            <w:pPr>
              <w:spacing w:after="0"/>
              <w:jc w:val="both"/>
              <w:rPr>
                <w:rFonts w:ascii="Corbel" w:hAnsi="Corbel"/>
              </w:rPr>
            </w:pPr>
            <w:r w:rsidRPr="00004B65">
              <w:rPr>
                <w:rFonts w:ascii="Corbel" w:hAnsi="Corbel"/>
                <w:b/>
                <w:bCs/>
              </w:rPr>
              <w:t>Doba odozvy (</w:t>
            </w:r>
            <w:proofErr w:type="spellStart"/>
            <w:r w:rsidRPr="00004B65">
              <w:rPr>
                <w:rFonts w:ascii="Corbel" w:hAnsi="Corbel"/>
                <w:b/>
                <w:bCs/>
              </w:rPr>
              <w:t>Response</w:t>
            </w:r>
            <w:proofErr w:type="spellEnd"/>
            <w:r w:rsidRPr="00004B65">
              <w:rPr>
                <w:rFonts w:ascii="Corbel" w:hAnsi="Corbel"/>
                <w:b/>
                <w:bCs/>
              </w:rPr>
              <w:t xml:space="preserve"> </w:t>
            </w:r>
            <w:proofErr w:type="spellStart"/>
            <w:r w:rsidRPr="00004B65">
              <w:rPr>
                <w:rFonts w:ascii="Corbel" w:hAnsi="Corbel"/>
                <w:b/>
                <w:bCs/>
              </w:rPr>
              <w:t>time</w:t>
            </w:r>
            <w:proofErr w:type="spellEnd"/>
            <w:r w:rsidRPr="00004B65">
              <w:rPr>
                <w:rFonts w:ascii="Corbel" w:hAnsi="Corbel"/>
                <w:b/>
                <w:bCs/>
              </w:rPr>
              <w:t>)</w:t>
            </w:r>
            <w:r w:rsidRPr="00004B65">
              <w:rPr>
                <w:rFonts w:ascii="Corbel" w:hAnsi="Corbel"/>
              </w:rPr>
              <w:br/>
              <w:t>(v hodinách)</w:t>
            </w:r>
            <w:r>
              <w:rPr>
                <w:rFonts w:ascii="Corbel" w:hAnsi="Corbel"/>
              </w:rPr>
              <w:t xml:space="preserve">: </w:t>
            </w:r>
            <w:r w:rsidRPr="00004B65">
              <w:rPr>
                <w:rFonts w:ascii="Corbel" w:hAnsi="Corbel"/>
              </w:rPr>
              <w:t xml:space="preserve">do </w:t>
            </w:r>
            <w:r>
              <w:rPr>
                <w:rFonts w:ascii="Corbel" w:hAnsi="Corbel"/>
              </w:rPr>
              <w:t>12</w:t>
            </w:r>
            <w:r w:rsidRPr="00004B65">
              <w:rPr>
                <w:rFonts w:ascii="Corbel" w:hAnsi="Corbel"/>
              </w:rPr>
              <w:t xml:space="preserve"> hod. </w:t>
            </w:r>
          </w:p>
          <w:p w14:paraId="2A9235DE" w14:textId="77777777" w:rsidR="007B47E7" w:rsidRDefault="007B47E7" w:rsidP="004112D1">
            <w:pPr>
              <w:spacing w:after="0"/>
              <w:jc w:val="both"/>
              <w:rPr>
                <w:rFonts w:ascii="Corbel" w:hAnsi="Corbel"/>
                <w:color w:val="000000"/>
              </w:rPr>
            </w:pPr>
          </w:p>
          <w:p w14:paraId="32E5C40C" w14:textId="77777777" w:rsidR="004112D1" w:rsidRDefault="004112D1" w:rsidP="004112D1">
            <w:pPr>
              <w:spacing w:after="0"/>
              <w:jc w:val="both"/>
              <w:rPr>
                <w:rFonts w:ascii="Corbel" w:hAnsi="Corbel"/>
              </w:rPr>
            </w:pPr>
            <w:r w:rsidRPr="00004B65">
              <w:rPr>
                <w:rFonts w:ascii="Corbel" w:hAnsi="Corbel"/>
                <w:b/>
                <w:bCs/>
              </w:rPr>
              <w:t>Doba vyriešenia (</w:t>
            </w:r>
            <w:proofErr w:type="spellStart"/>
            <w:r w:rsidRPr="00004B65">
              <w:rPr>
                <w:rFonts w:ascii="Corbel" w:hAnsi="Corbel"/>
                <w:b/>
                <w:bCs/>
              </w:rPr>
              <w:t>Resolve</w:t>
            </w:r>
            <w:proofErr w:type="spellEnd"/>
            <w:r w:rsidRPr="00004B65">
              <w:rPr>
                <w:rFonts w:ascii="Corbel" w:hAnsi="Corbel"/>
                <w:b/>
                <w:bCs/>
              </w:rPr>
              <w:t xml:space="preserve"> </w:t>
            </w:r>
            <w:proofErr w:type="spellStart"/>
            <w:r w:rsidRPr="00004B65">
              <w:rPr>
                <w:rFonts w:ascii="Corbel" w:hAnsi="Corbel"/>
                <w:b/>
                <w:bCs/>
              </w:rPr>
              <w:t>time</w:t>
            </w:r>
            <w:proofErr w:type="spellEnd"/>
            <w:r w:rsidRPr="00004B65">
              <w:rPr>
                <w:rFonts w:ascii="Corbel" w:hAnsi="Corbel"/>
                <w:b/>
                <w:bCs/>
              </w:rPr>
              <w:t>)</w:t>
            </w:r>
            <w:r w:rsidRPr="00004B65">
              <w:rPr>
                <w:rFonts w:ascii="Corbel" w:hAnsi="Corbel"/>
              </w:rPr>
              <w:br/>
              <w:t>(v hodinách)</w:t>
            </w:r>
            <w:r>
              <w:rPr>
                <w:rFonts w:ascii="Corbel" w:hAnsi="Corbel"/>
              </w:rPr>
              <w:t>:</w:t>
            </w:r>
            <w:r w:rsidRPr="00004B65">
              <w:rPr>
                <w:rFonts w:ascii="Corbel" w:hAnsi="Corbel"/>
              </w:rPr>
              <w:t xml:space="preserve"> do 12 hod.</w:t>
            </w:r>
          </w:p>
          <w:p w14:paraId="54968CD7" w14:textId="45C7A3EF" w:rsidR="00E07C24" w:rsidRPr="00004B65" w:rsidRDefault="00E07C24" w:rsidP="004112D1">
            <w:pPr>
              <w:spacing w:after="0"/>
              <w:jc w:val="both"/>
              <w:rPr>
                <w:rFonts w:ascii="Corbel" w:hAnsi="Corbel"/>
                <w:color w:val="000000"/>
              </w:rPr>
            </w:pPr>
          </w:p>
        </w:tc>
      </w:tr>
      <w:tr w:rsidR="007B47E7" w:rsidRPr="006F52A1" w14:paraId="144C3F4F" w14:textId="77777777" w:rsidTr="007B47E7">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25D1C3E8" w14:textId="180D280F" w:rsidR="007B47E7" w:rsidRPr="00004B65" w:rsidRDefault="007B47E7" w:rsidP="007B47E7">
            <w:pPr>
              <w:jc w:val="both"/>
              <w:rPr>
                <w:rFonts w:ascii="Corbel" w:hAnsi="Corbel"/>
                <w:b/>
                <w:bCs/>
                <w:color w:val="000000"/>
              </w:rPr>
            </w:pPr>
            <w:r w:rsidRPr="00004B65">
              <w:rPr>
                <w:rFonts w:ascii="Corbel" w:hAnsi="Corbel"/>
                <w:b/>
                <w:bCs/>
                <w:color w:val="000000"/>
              </w:rPr>
              <w:lastRenderedPageBreak/>
              <w:t>Školenie</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7B555E57" w14:textId="2F33500C" w:rsidR="007B47E7" w:rsidRPr="00004B65" w:rsidRDefault="00004B65" w:rsidP="007B47E7">
            <w:pPr>
              <w:jc w:val="both"/>
              <w:rPr>
                <w:rFonts w:ascii="Corbel" w:hAnsi="Corbel"/>
                <w:color w:val="000000"/>
              </w:rPr>
            </w:pPr>
            <w:r w:rsidRPr="00004B65">
              <w:rPr>
                <w:rFonts w:ascii="Corbel" w:hAnsi="Corbel"/>
                <w:color w:val="000000"/>
              </w:rPr>
              <w:t xml:space="preserve">Poskytovanie školení </w:t>
            </w:r>
            <w:r w:rsidR="005770ED">
              <w:rPr>
                <w:rFonts w:ascii="Corbel" w:hAnsi="Corbel"/>
                <w:color w:val="000000"/>
              </w:rPr>
              <w:t>v prípade zmien v rámci Infraštruktúry či</w:t>
            </w:r>
            <w:r w:rsidRPr="00004B65">
              <w:rPr>
                <w:rFonts w:ascii="Corbel" w:hAnsi="Corbel"/>
                <w:color w:val="000000"/>
              </w:rPr>
              <w:t xml:space="preserve"> pre nových pracovníkov Objednávateľa</w:t>
            </w:r>
            <w:r w:rsidR="005770ED">
              <w:rPr>
                <w:rFonts w:ascii="Corbel" w:hAnsi="Corbel"/>
                <w:color w:val="000000"/>
              </w:rPr>
              <w:t xml:space="preserve"> alebo v iných prípadoch podľa potreby Objednávateľa</w:t>
            </w:r>
            <w:r w:rsidRPr="00004B65">
              <w:rPr>
                <w:rFonts w:ascii="Corbel" w:hAnsi="Corbel"/>
                <w:color w:val="000000"/>
              </w:rPr>
              <w:t>.</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D5D2669" w14:textId="77777777" w:rsidR="007B47E7" w:rsidRPr="00004B65" w:rsidRDefault="007B47E7" w:rsidP="007B47E7">
            <w:pPr>
              <w:jc w:val="both"/>
              <w:rPr>
                <w:rFonts w:ascii="Corbel" w:hAnsi="Corbel"/>
              </w:rPr>
            </w:pPr>
            <w:r w:rsidRPr="00004B65">
              <w:rPr>
                <w:rFonts w:ascii="Corbel" w:hAnsi="Corbel"/>
              </w:rPr>
              <w:t xml:space="preserve">Služba je poskytovaná podľa potreby on-site alebo on-line. </w:t>
            </w:r>
          </w:p>
          <w:p w14:paraId="15111F40" w14:textId="6F514CEA" w:rsidR="007B47E7" w:rsidRPr="00004B65" w:rsidRDefault="007B47E7" w:rsidP="007B47E7">
            <w:pPr>
              <w:jc w:val="both"/>
              <w:rPr>
                <w:rFonts w:ascii="Corbel" w:hAnsi="Corbel"/>
              </w:rPr>
            </w:pPr>
            <w:r w:rsidRPr="00004B65">
              <w:rPr>
                <w:rFonts w:ascii="Corbel" w:hAnsi="Corbel"/>
              </w:rPr>
              <w:t>Školenie bude</w:t>
            </w:r>
            <w:r w:rsidRPr="00B8626C">
              <w:rPr>
                <w:rFonts w:ascii="Corbel" w:hAnsi="Corbel"/>
              </w:rPr>
              <w:t xml:space="preserve"> Poskytovateľom realizovan</w:t>
            </w:r>
            <w:r w:rsidRPr="00004B65">
              <w:rPr>
                <w:rFonts w:ascii="Corbel" w:hAnsi="Corbel"/>
              </w:rPr>
              <w:t>é</w:t>
            </w:r>
            <w:r w:rsidRPr="00B8626C">
              <w:rPr>
                <w:rFonts w:ascii="Corbel" w:hAnsi="Corbel"/>
              </w:rPr>
              <w:t xml:space="preserve"> na základe Objednávateľom vyžiadanej a schválenej samostatnej ponuky, ktorá presne špecifikuje potrebný rozsah</w:t>
            </w:r>
            <w:r w:rsidRPr="00004B65">
              <w:rPr>
                <w:rFonts w:ascii="Corbel" w:hAnsi="Corbel"/>
              </w:rPr>
              <w:t>, termín</w:t>
            </w:r>
            <w:r w:rsidR="006A73CC">
              <w:rPr>
                <w:rFonts w:ascii="Corbel" w:hAnsi="Corbel"/>
              </w:rPr>
              <w:t xml:space="preserve"> a </w:t>
            </w:r>
            <w:r w:rsidRPr="00004B65">
              <w:rPr>
                <w:rFonts w:ascii="Corbel" w:hAnsi="Corbel"/>
              </w:rPr>
              <w:t>miesto</w:t>
            </w:r>
            <w:r w:rsidR="006A73CC">
              <w:rPr>
                <w:rFonts w:ascii="Corbel" w:hAnsi="Corbel"/>
              </w:rPr>
              <w:t xml:space="preserve"> školenia</w:t>
            </w:r>
            <w:r w:rsidRPr="00B8626C">
              <w:rPr>
                <w:rFonts w:ascii="Corbel" w:hAnsi="Corbel"/>
              </w:rPr>
              <w:t xml:space="preserve">, </w:t>
            </w:r>
            <w:r w:rsidR="005A30F6">
              <w:rPr>
                <w:rFonts w:ascii="Corbel" w:hAnsi="Corbel"/>
              </w:rPr>
              <w:t>prípadn</w:t>
            </w:r>
            <w:r w:rsidR="00BF4A2D">
              <w:rPr>
                <w:rFonts w:ascii="Corbel" w:hAnsi="Corbel"/>
              </w:rPr>
              <w:t>e</w:t>
            </w:r>
            <w:r w:rsidR="005A30F6">
              <w:rPr>
                <w:rFonts w:ascii="Corbel" w:hAnsi="Corbel"/>
              </w:rPr>
              <w:t xml:space="preserve"> </w:t>
            </w:r>
            <w:r w:rsidRPr="00B8626C">
              <w:rPr>
                <w:rFonts w:ascii="Corbel" w:hAnsi="Corbel"/>
              </w:rPr>
              <w:t>súčinnos</w:t>
            </w:r>
            <w:r w:rsidR="005A30F6">
              <w:rPr>
                <w:rFonts w:ascii="Corbel" w:hAnsi="Corbel"/>
              </w:rPr>
              <w:t>ť</w:t>
            </w:r>
            <w:r w:rsidRPr="00B8626C">
              <w:rPr>
                <w:rFonts w:ascii="Corbel" w:hAnsi="Corbel"/>
              </w:rPr>
              <w:t xml:space="preserve"> Objednávateľa</w:t>
            </w:r>
            <w:r w:rsidR="00BF4A2D">
              <w:rPr>
                <w:rFonts w:ascii="Corbel" w:hAnsi="Corbel"/>
              </w:rPr>
              <w:t>,</w:t>
            </w:r>
            <w:r w:rsidR="005A30F6">
              <w:rPr>
                <w:rFonts w:ascii="Corbel" w:hAnsi="Corbel"/>
              </w:rPr>
              <w:t xml:space="preserve"> a</w:t>
            </w:r>
            <w:r w:rsidR="00BF4A2D">
              <w:rPr>
                <w:rFonts w:ascii="Corbel" w:hAnsi="Corbel"/>
              </w:rPr>
              <w:t>tď</w:t>
            </w:r>
            <w:r w:rsidR="005A30F6">
              <w:rPr>
                <w:rFonts w:ascii="Corbel" w:hAnsi="Corbel"/>
              </w:rPr>
              <w:t>.</w:t>
            </w:r>
          </w:p>
        </w:tc>
        <w:tc>
          <w:tcPr>
            <w:tcW w:w="1193" w:type="pct"/>
            <w:tcBorders>
              <w:top w:val="single" w:sz="4" w:space="0" w:color="auto"/>
              <w:left w:val="single" w:sz="4" w:space="0" w:color="auto"/>
              <w:bottom w:val="single" w:sz="4" w:space="0" w:color="auto"/>
              <w:right w:val="single" w:sz="4" w:space="0" w:color="auto"/>
            </w:tcBorders>
          </w:tcPr>
          <w:p w14:paraId="7941626C" w14:textId="77777777" w:rsidR="00004B65" w:rsidRPr="00004B65" w:rsidRDefault="00004B65" w:rsidP="00004B65">
            <w:pPr>
              <w:spacing w:after="0"/>
              <w:jc w:val="both"/>
              <w:rPr>
                <w:rFonts w:ascii="Corbel" w:hAnsi="Corbel"/>
                <w:b/>
                <w:bCs/>
              </w:rPr>
            </w:pPr>
            <w:r w:rsidRPr="00004B65">
              <w:rPr>
                <w:rFonts w:ascii="Corbel" w:hAnsi="Corbel"/>
                <w:b/>
                <w:bCs/>
              </w:rPr>
              <w:t>Dostupnosť:</w:t>
            </w:r>
          </w:p>
          <w:p w14:paraId="5C69B97A" w14:textId="1FD3B6E3" w:rsidR="00004B65" w:rsidRPr="00004B65" w:rsidRDefault="00004B65" w:rsidP="00004B65">
            <w:pPr>
              <w:spacing w:after="0"/>
              <w:jc w:val="both"/>
              <w:rPr>
                <w:rFonts w:ascii="Corbel" w:hAnsi="Corbel"/>
              </w:rPr>
            </w:pPr>
            <w:r w:rsidRPr="00004B65">
              <w:rPr>
                <w:rFonts w:ascii="Corbel" w:hAnsi="Corbel"/>
              </w:rPr>
              <w:t>Služba sa poskytuje v Pracovnej dobe</w:t>
            </w:r>
            <w:r w:rsidR="00D24A39">
              <w:rPr>
                <w:rFonts w:ascii="Corbel" w:hAnsi="Corbel"/>
              </w:rPr>
              <w:t xml:space="preserve"> </w:t>
            </w:r>
            <w:r w:rsidR="00D24A39" w:rsidRPr="00D24A39">
              <w:rPr>
                <w:rFonts w:ascii="Corbel" w:hAnsi="Corbel"/>
              </w:rPr>
              <w:t>od 08:00 hod. do 17:00 hod. v Pracovných dňoch</w:t>
            </w:r>
            <w:r w:rsidRPr="00004B65">
              <w:rPr>
                <w:rFonts w:ascii="Corbel" w:hAnsi="Corbel"/>
              </w:rPr>
              <w:t>.</w:t>
            </w:r>
          </w:p>
          <w:p w14:paraId="21219F39" w14:textId="77777777" w:rsidR="007B47E7" w:rsidRPr="00004B65" w:rsidRDefault="007B47E7" w:rsidP="007B47E7">
            <w:pPr>
              <w:spacing w:after="0"/>
              <w:jc w:val="both"/>
              <w:rPr>
                <w:rFonts w:ascii="Corbel" w:hAnsi="Corbel"/>
              </w:rPr>
            </w:pPr>
          </w:p>
          <w:p w14:paraId="41F3E9D2" w14:textId="0524A84D" w:rsidR="00004DF5" w:rsidRPr="00004B65" w:rsidRDefault="00004DF5" w:rsidP="00004DF5">
            <w:pPr>
              <w:spacing w:after="0"/>
              <w:jc w:val="both"/>
              <w:rPr>
                <w:rFonts w:ascii="Corbel" w:hAnsi="Corbel"/>
              </w:rPr>
            </w:pPr>
            <w:r w:rsidRPr="00004B65">
              <w:rPr>
                <w:rFonts w:ascii="Corbel" w:hAnsi="Corbel"/>
                <w:b/>
                <w:bCs/>
              </w:rPr>
              <w:t>Doba odozvy (</w:t>
            </w:r>
            <w:proofErr w:type="spellStart"/>
            <w:r w:rsidRPr="00004B65">
              <w:rPr>
                <w:rFonts w:ascii="Corbel" w:hAnsi="Corbel"/>
                <w:b/>
                <w:bCs/>
              </w:rPr>
              <w:t>Response</w:t>
            </w:r>
            <w:proofErr w:type="spellEnd"/>
            <w:r w:rsidRPr="00004B65">
              <w:rPr>
                <w:rFonts w:ascii="Corbel" w:hAnsi="Corbel"/>
                <w:b/>
                <w:bCs/>
              </w:rPr>
              <w:t xml:space="preserve"> </w:t>
            </w:r>
            <w:proofErr w:type="spellStart"/>
            <w:r w:rsidRPr="00004B65">
              <w:rPr>
                <w:rFonts w:ascii="Corbel" w:hAnsi="Corbel"/>
                <w:b/>
                <w:bCs/>
              </w:rPr>
              <w:t>time</w:t>
            </w:r>
            <w:proofErr w:type="spellEnd"/>
            <w:r w:rsidRPr="00004B65">
              <w:rPr>
                <w:rFonts w:ascii="Corbel" w:hAnsi="Corbel"/>
                <w:b/>
                <w:bCs/>
              </w:rPr>
              <w:t>)</w:t>
            </w:r>
            <w:r w:rsidRPr="00004B65">
              <w:rPr>
                <w:rFonts w:ascii="Corbel" w:hAnsi="Corbel"/>
              </w:rPr>
              <w:br/>
              <w:t>(v hodinách)</w:t>
            </w:r>
            <w:r>
              <w:rPr>
                <w:rFonts w:ascii="Corbel" w:hAnsi="Corbel"/>
              </w:rPr>
              <w:t xml:space="preserve">: </w:t>
            </w:r>
            <w:r w:rsidRPr="00004B65">
              <w:rPr>
                <w:rFonts w:ascii="Corbel" w:hAnsi="Corbel"/>
              </w:rPr>
              <w:t xml:space="preserve">do </w:t>
            </w:r>
            <w:r>
              <w:rPr>
                <w:rFonts w:ascii="Corbel" w:hAnsi="Corbel"/>
              </w:rPr>
              <w:t>12</w:t>
            </w:r>
            <w:r w:rsidRPr="00004B65">
              <w:rPr>
                <w:rFonts w:ascii="Corbel" w:hAnsi="Corbel"/>
              </w:rPr>
              <w:t xml:space="preserve"> hod. </w:t>
            </w:r>
          </w:p>
          <w:p w14:paraId="4CE8A69A" w14:textId="77777777" w:rsidR="007B47E7" w:rsidRPr="00004B65" w:rsidRDefault="007B47E7" w:rsidP="007B47E7">
            <w:pPr>
              <w:spacing w:after="0"/>
              <w:jc w:val="both"/>
              <w:rPr>
                <w:rFonts w:ascii="Corbel" w:hAnsi="Corbel"/>
                <w:b/>
                <w:bCs/>
              </w:rPr>
            </w:pPr>
          </w:p>
        </w:tc>
      </w:tr>
      <w:tr w:rsidR="00D24A39" w:rsidRPr="006F52A1" w14:paraId="5EAEA9A9" w14:textId="77777777" w:rsidTr="007B47E7">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0CB74FFB" w14:textId="5EFA0EEF" w:rsidR="00D24A39" w:rsidRPr="00004B65" w:rsidRDefault="00E13087" w:rsidP="007B47E7">
            <w:pPr>
              <w:jc w:val="both"/>
              <w:rPr>
                <w:rFonts w:ascii="Corbel" w:hAnsi="Corbel"/>
                <w:b/>
                <w:bCs/>
                <w:color w:val="000000"/>
              </w:rPr>
            </w:pPr>
            <w:r>
              <w:rPr>
                <w:rFonts w:ascii="Corbel" w:hAnsi="Corbel"/>
                <w:b/>
                <w:bCs/>
                <w:color w:val="000000"/>
              </w:rPr>
              <w:t>Iné</w:t>
            </w:r>
            <w:r w:rsidR="00D24A39">
              <w:rPr>
                <w:rFonts w:ascii="Corbel" w:hAnsi="Corbel"/>
                <w:b/>
                <w:bCs/>
                <w:color w:val="000000"/>
              </w:rPr>
              <w:t xml:space="preserve"> služby Bežného a pravidelného servisu </w:t>
            </w:r>
            <w:r>
              <w:rPr>
                <w:rFonts w:ascii="Corbel" w:hAnsi="Corbel"/>
                <w:b/>
                <w:bCs/>
                <w:color w:val="000000"/>
              </w:rPr>
              <w:t xml:space="preserve"> (Ad Hoc)</w:t>
            </w:r>
          </w:p>
        </w:tc>
        <w:tc>
          <w:tcPr>
            <w:tcW w:w="1540" w:type="pct"/>
            <w:tcBorders>
              <w:top w:val="single" w:sz="4" w:space="0" w:color="auto"/>
              <w:left w:val="single" w:sz="4" w:space="0" w:color="auto"/>
              <w:bottom w:val="single" w:sz="4" w:space="0" w:color="auto"/>
              <w:right w:val="single" w:sz="4" w:space="0" w:color="auto"/>
            </w:tcBorders>
            <w:shd w:val="clear" w:color="auto" w:fill="auto"/>
          </w:tcPr>
          <w:p w14:paraId="6F8410EB" w14:textId="7BC4A831" w:rsidR="00D24A39" w:rsidRPr="00004B65" w:rsidRDefault="00112DE8" w:rsidP="007B47E7">
            <w:pPr>
              <w:jc w:val="both"/>
              <w:rPr>
                <w:rFonts w:ascii="Corbel" w:hAnsi="Corbel"/>
                <w:color w:val="000000"/>
              </w:rPr>
            </w:pPr>
            <w:r>
              <w:rPr>
                <w:rFonts w:ascii="Corbel" w:hAnsi="Corbel"/>
                <w:color w:val="000000"/>
              </w:rPr>
              <w:t>Ide o ďalšie</w:t>
            </w:r>
            <w:r w:rsidR="005A30F6">
              <w:rPr>
                <w:rFonts w:ascii="Corbel" w:hAnsi="Corbel"/>
                <w:color w:val="000000"/>
              </w:rPr>
              <w:t xml:space="preserve"> služby spadajúce </w:t>
            </w:r>
            <w:r w:rsidR="00E07C24">
              <w:rPr>
                <w:rFonts w:ascii="Corbel" w:hAnsi="Corbel"/>
                <w:color w:val="000000"/>
              </w:rPr>
              <w:t>pod</w:t>
            </w:r>
            <w:r w:rsidR="005A30F6">
              <w:rPr>
                <w:rFonts w:ascii="Corbel" w:hAnsi="Corbel"/>
                <w:color w:val="000000"/>
              </w:rPr>
              <w:t xml:space="preserve"> definíci</w:t>
            </w:r>
            <w:r w:rsidR="00E07C24">
              <w:rPr>
                <w:rFonts w:ascii="Corbel" w:hAnsi="Corbel"/>
                <w:color w:val="000000"/>
              </w:rPr>
              <w:t>u</w:t>
            </w:r>
            <w:r w:rsidR="005A30F6">
              <w:rPr>
                <w:rFonts w:ascii="Corbel" w:hAnsi="Corbel"/>
                <w:color w:val="000000"/>
              </w:rPr>
              <w:t xml:space="preserve"> Bežného a pravidelného servisu</w:t>
            </w:r>
            <w:r w:rsidR="006537D8">
              <w:rPr>
                <w:rFonts w:ascii="Corbel" w:hAnsi="Corbel"/>
                <w:color w:val="000000"/>
              </w:rPr>
              <w:t xml:space="preserve"> Infraštruktúry</w:t>
            </w:r>
            <w:r w:rsidR="005A30F6">
              <w:rPr>
                <w:rFonts w:ascii="Corbel" w:hAnsi="Corbel"/>
                <w:color w:val="000000"/>
              </w:rPr>
              <w:t xml:space="preserve">, ktoré nie sú </w:t>
            </w:r>
            <w:r w:rsidR="00E07C24">
              <w:rPr>
                <w:rFonts w:ascii="Corbel" w:hAnsi="Corbel"/>
                <w:color w:val="000000"/>
              </w:rPr>
              <w:t>zahrnuté v </w:t>
            </w:r>
            <w:r w:rsidR="005A30F6">
              <w:rPr>
                <w:rFonts w:ascii="Corbel" w:hAnsi="Corbel"/>
                <w:color w:val="000000"/>
              </w:rPr>
              <w:t>ostatný</w:t>
            </w:r>
            <w:r w:rsidR="00E07C24">
              <w:rPr>
                <w:rFonts w:ascii="Corbel" w:hAnsi="Corbel"/>
                <w:color w:val="000000"/>
              </w:rPr>
              <w:t xml:space="preserve">ch </w:t>
            </w:r>
            <w:r w:rsidR="005A30F6">
              <w:rPr>
                <w:rFonts w:ascii="Corbel" w:hAnsi="Corbel"/>
                <w:color w:val="000000"/>
              </w:rPr>
              <w:t>Služb</w:t>
            </w:r>
            <w:r w:rsidR="00E07C24">
              <w:rPr>
                <w:rFonts w:ascii="Corbel" w:hAnsi="Corbel"/>
                <w:color w:val="000000"/>
              </w:rPr>
              <w:t>ách</w:t>
            </w:r>
            <w:r w:rsidR="005A30F6">
              <w:rPr>
                <w:rFonts w:ascii="Corbel" w:hAnsi="Corbel"/>
                <w:color w:val="000000"/>
              </w:rPr>
              <w:t xml:space="preserve"> podľa tejto Prílohy č. 2</w:t>
            </w:r>
            <w:r>
              <w:rPr>
                <w:rFonts w:ascii="Corbel" w:hAnsi="Corbel"/>
                <w:color w:val="000000"/>
              </w:rPr>
              <w:t xml:space="preserve"> Dohody</w:t>
            </w:r>
            <w:r w:rsidR="005A30F6">
              <w:rPr>
                <w:rFonts w:ascii="Corbel" w:hAnsi="Corbel"/>
                <w:color w:val="000000"/>
              </w:rPr>
              <w:t xml:space="preserve">, </w:t>
            </w:r>
            <w:r>
              <w:rPr>
                <w:rFonts w:ascii="Corbel" w:hAnsi="Corbel"/>
                <w:color w:val="000000"/>
              </w:rPr>
              <w:t>tzn.</w:t>
            </w:r>
            <w:r w:rsidR="005A30F6">
              <w:rPr>
                <w:rFonts w:ascii="Corbel" w:hAnsi="Corbel"/>
                <w:color w:val="000000"/>
              </w:rPr>
              <w:t xml:space="preserve"> </w:t>
            </w:r>
            <w:r w:rsidR="005A30F6" w:rsidRPr="00004DF5">
              <w:rPr>
                <w:rFonts w:ascii="Corbel" w:hAnsi="Corbel"/>
                <w:color w:val="000000"/>
              </w:rPr>
              <w:t xml:space="preserve">napr. účasť Poskytovateľa na projektových stretnutiach Objednávateľa, služby zálohovania, ďalšie analytické, testovacie </w:t>
            </w:r>
            <w:r w:rsidR="00E07C24">
              <w:rPr>
                <w:rFonts w:ascii="Corbel" w:hAnsi="Corbel"/>
                <w:color w:val="000000"/>
              </w:rPr>
              <w:t>či</w:t>
            </w:r>
            <w:r w:rsidR="005A30F6" w:rsidRPr="00004DF5">
              <w:rPr>
                <w:rFonts w:ascii="Corbel" w:hAnsi="Corbel"/>
                <w:color w:val="000000"/>
              </w:rPr>
              <w:t xml:space="preserve"> </w:t>
            </w:r>
            <w:r w:rsidR="00004DF5">
              <w:rPr>
                <w:rFonts w:ascii="Corbel" w:hAnsi="Corbel"/>
                <w:color w:val="000000"/>
              </w:rPr>
              <w:t>iné</w:t>
            </w:r>
            <w:r w:rsidR="00004DF5" w:rsidRPr="00004DF5">
              <w:rPr>
                <w:rFonts w:ascii="Corbel" w:hAnsi="Corbel"/>
                <w:color w:val="000000"/>
              </w:rPr>
              <w:t xml:space="preserve"> </w:t>
            </w:r>
            <w:r w:rsidR="00E07C24">
              <w:rPr>
                <w:rFonts w:ascii="Corbel" w:hAnsi="Corbel"/>
                <w:color w:val="000000"/>
              </w:rPr>
              <w:t xml:space="preserve">obdobné </w:t>
            </w:r>
            <w:r w:rsidRPr="00004DF5">
              <w:rPr>
                <w:rFonts w:ascii="Corbel" w:hAnsi="Corbel"/>
                <w:color w:val="000000"/>
              </w:rPr>
              <w:t>práce,</w:t>
            </w:r>
            <w:r w:rsidR="005A30F6" w:rsidRPr="00004DF5">
              <w:rPr>
                <w:rFonts w:ascii="Corbel" w:hAnsi="Corbel"/>
                <w:color w:val="000000"/>
              </w:rPr>
              <w:t xml:space="preserve"> a pod.</w:t>
            </w:r>
            <w:r w:rsidR="005A30F6">
              <w:rPr>
                <w:rFonts w:ascii="Corbel" w:hAnsi="Corbel"/>
                <w:color w:val="000000"/>
              </w:rPr>
              <w:t xml:space="preserve">   </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3B58B5B" w14:textId="77777777" w:rsidR="00D24A39" w:rsidRPr="00004B65" w:rsidRDefault="00D24A39" w:rsidP="00D24A39">
            <w:pPr>
              <w:jc w:val="both"/>
              <w:rPr>
                <w:rFonts w:ascii="Corbel" w:hAnsi="Corbel"/>
              </w:rPr>
            </w:pPr>
            <w:r w:rsidRPr="00004B65">
              <w:rPr>
                <w:rFonts w:ascii="Corbel" w:hAnsi="Corbel"/>
              </w:rPr>
              <w:t xml:space="preserve">Služba je poskytovaná podľa potreby on-site alebo on-line. </w:t>
            </w:r>
          </w:p>
          <w:p w14:paraId="388A052D" w14:textId="5D4E0909" w:rsidR="00D24A39" w:rsidRPr="00004B65" w:rsidRDefault="005A30F6" w:rsidP="007B47E7">
            <w:pPr>
              <w:jc w:val="both"/>
              <w:rPr>
                <w:rFonts w:ascii="Corbel" w:hAnsi="Corbel"/>
              </w:rPr>
            </w:pPr>
            <w:r>
              <w:rPr>
                <w:rFonts w:ascii="Corbel" w:hAnsi="Corbel"/>
              </w:rPr>
              <w:t>Služba bude</w:t>
            </w:r>
            <w:r w:rsidRPr="00B8626C">
              <w:rPr>
                <w:rFonts w:ascii="Corbel" w:hAnsi="Corbel"/>
              </w:rPr>
              <w:t xml:space="preserve"> Poskytovateľom realizovan</w:t>
            </w:r>
            <w:r>
              <w:rPr>
                <w:rFonts w:ascii="Corbel" w:hAnsi="Corbel"/>
              </w:rPr>
              <w:t>á</w:t>
            </w:r>
            <w:r w:rsidRPr="00B8626C">
              <w:rPr>
                <w:rFonts w:ascii="Corbel" w:hAnsi="Corbel"/>
              </w:rPr>
              <w:t xml:space="preserve"> na základe Objednávateľom vyžiadanej a schválenej </w:t>
            </w:r>
            <w:r w:rsidRPr="00B8626C">
              <w:rPr>
                <w:rFonts w:ascii="Corbel" w:hAnsi="Corbel"/>
              </w:rPr>
              <w:lastRenderedPageBreak/>
              <w:t xml:space="preserve">samostatnej ponuky, ktorá presne špecifikuje </w:t>
            </w:r>
            <w:r>
              <w:rPr>
                <w:rFonts w:ascii="Corbel" w:hAnsi="Corbel"/>
              </w:rPr>
              <w:t>Službu</w:t>
            </w:r>
            <w:r w:rsidRPr="00004B65">
              <w:rPr>
                <w:rFonts w:ascii="Corbel" w:hAnsi="Corbel"/>
              </w:rPr>
              <w:t xml:space="preserve">, </w:t>
            </w:r>
            <w:r>
              <w:rPr>
                <w:rFonts w:ascii="Corbel" w:hAnsi="Corbel"/>
              </w:rPr>
              <w:t>Dobu vyriešenia a </w:t>
            </w:r>
            <w:r w:rsidRPr="00004B65">
              <w:rPr>
                <w:rFonts w:ascii="Corbel" w:hAnsi="Corbel"/>
              </w:rPr>
              <w:t>miesto</w:t>
            </w:r>
            <w:r w:rsidRPr="00B8626C">
              <w:rPr>
                <w:rFonts w:ascii="Corbel" w:hAnsi="Corbel"/>
              </w:rPr>
              <w:t xml:space="preserve">, </w:t>
            </w:r>
            <w:r>
              <w:rPr>
                <w:rFonts w:ascii="Corbel" w:hAnsi="Corbel"/>
              </w:rPr>
              <w:t>prípadn</w:t>
            </w:r>
            <w:r w:rsidR="0068563D">
              <w:rPr>
                <w:rFonts w:ascii="Corbel" w:hAnsi="Corbel"/>
              </w:rPr>
              <w:t>e</w:t>
            </w:r>
            <w:r>
              <w:rPr>
                <w:rFonts w:ascii="Corbel" w:hAnsi="Corbel"/>
              </w:rPr>
              <w:t xml:space="preserve"> </w:t>
            </w:r>
            <w:r w:rsidRPr="00B8626C">
              <w:rPr>
                <w:rFonts w:ascii="Corbel" w:hAnsi="Corbel"/>
              </w:rPr>
              <w:t>súčinnos</w:t>
            </w:r>
            <w:r>
              <w:rPr>
                <w:rFonts w:ascii="Corbel" w:hAnsi="Corbel"/>
              </w:rPr>
              <w:t>ť</w:t>
            </w:r>
            <w:r w:rsidRPr="00B8626C">
              <w:rPr>
                <w:rFonts w:ascii="Corbel" w:hAnsi="Corbel"/>
              </w:rPr>
              <w:t xml:space="preserve"> Objednávateľa</w:t>
            </w:r>
            <w:r w:rsidR="0068563D">
              <w:rPr>
                <w:rFonts w:ascii="Corbel" w:hAnsi="Corbel"/>
              </w:rPr>
              <w:t>,</w:t>
            </w:r>
            <w:r>
              <w:rPr>
                <w:rFonts w:ascii="Corbel" w:hAnsi="Corbel"/>
              </w:rPr>
              <w:t xml:space="preserve"> a</w:t>
            </w:r>
            <w:r w:rsidR="0068563D">
              <w:rPr>
                <w:rFonts w:ascii="Corbel" w:hAnsi="Corbel"/>
              </w:rPr>
              <w:t>tď</w:t>
            </w:r>
            <w:r>
              <w:rPr>
                <w:rFonts w:ascii="Corbel" w:hAnsi="Corbel"/>
              </w:rPr>
              <w:t xml:space="preserve">. </w:t>
            </w:r>
          </w:p>
        </w:tc>
        <w:tc>
          <w:tcPr>
            <w:tcW w:w="1193" w:type="pct"/>
            <w:tcBorders>
              <w:top w:val="single" w:sz="4" w:space="0" w:color="auto"/>
              <w:left w:val="single" w:sz="4" w:space="0" w:color="auto"/>
              <w:bottom w:val="single" w:sz="4" w:space="0" w:color="auto"/>
              <w:right w:val="single" w:sz="4" w:space="0" w:color="auto"/>
            </w:tcBorders>
          </w:tcPr>
          <w:p w14:paraId="188D8596" w14:textId="77777777" w:rsidR="00D24A39" w:rsidRPr="00004B65" w:rsidRDefault="00D24A39" w:rsidP="00D24A39">
            <w:pPr>
              <w:spacing w:after="0"/>
              <w:jc w:val="both"/>
              <w:rPr>
                <w:rFonts w:ascii="Corbel" w:hAnsi="Corbel"/>
                <w:b/>
                <w:bCs/>
              </w:rPr>
            </w:pPr>
            <w:r w:rsidRPr="00004B65">
              <w:rPr>
                <w:rFonts w:ascii="Corbel" w:hAnsi="Corbel"/>
                <w:b/>
                <w:bCs/>
              </w:rPr>
              <w:lastRenderedPageBreak/>
              <w:t>Dostupnosť:</w:t>
            </w:r>
          </w:p>
          <w:p w14:paraId="084A9B85" w14:textId="77777777" w:rsidR="00D24A39" w:rsidRPr="00004B65" w:rsidRDefault="00D24A39" w:rsidP="00D24A39">
            <w:pPr>
              <w:spacing w:after="0"/>
              <w:jc w:val="both"/>
              <w:rPr>
                <w:rFonts w:ascii="Corbel" w:hAnsi="Corbel"/>
              </w:rPr>
            </w:pPr>
            <w:r w:rsidRPr="00004B65">
              <w:rPr>
                <w:rFonts w:ascii="Corbel" w:hAnsi="Corbel"/>
              </w:rPr>
              <w:t>Služba sa poskytuje v Pracovnej dobe</w:t>
            </w:r>
            <w:r>
              <w:rPr>
                <w:rFonts w:ascii="Corbel" w:hAnsi="Corbel"/>
              </w:rPr>
              <w:t xml:space="preserve"> </w:t>
            </w:r>
            <w:r w:rsidRPr="00D24A39">
              <w:rPr>
                <w:rFonts w:ascii="Corbel" w:hAnsi="Corbel"/>
              </w:rPr>
              <w:t>od 08:00 hod. do 17:00 hod. v Pracovných dňoch</w:t>
            </w:r>
            <w:r w:rsidRPr="00004B65">
              <w:rPr>
                <w:rFonts w:ascii="Corbel" w:hAnsi="Corbel"/>
              </w:rPr>
              <w:t>.</w:t>
            </w:r>
          </w:p>
          <w:p w14:paraId="2CE11509" w14:textId="77777777" w:rsidR="00D24A39" w:rsidRDefault="00D24A39" w:rsidP="00004B65">
            <w:pPr>
              <w:spacing w:after="0"/>
              <w:jc w:val="both"/>
              <w:rPr>
                <w:rFonts w:ascii="Corbel" w:hAnsi="Corbel"/>
                <w:b/>
                <w:bCs/>
              </w:rPr>
            </w:pPr>
          </w:p>
          <w:p w14:paraId="2E0B60E0" w14:textId="77777777" w:rsidR="009320CC" w:rsidRPr="00004B65" w:rsidRDefault="009320CC" w:rsidP="009320CC">
            <w:pPr>
              <w:spacing w:after="0"/>
              <w:jc w:val="both"/>
              <w:rPr>
                <w:rFonts w:ascii="Corbel" w:hAnsi="Corbel"/>
              </w:rPr>
            </w:pPr>
            <w:r w:rsidRPr="00004B65">
              <w:rPr>
                <w:rFonts w:ascii="Corbel" w:hAnsi="Corbel"/>
                <w:b/>
                <w:bCs/>
              </w:rPr>
              <w:t>Doba odozvy (</w:t>
            </w:r>
            <w:proofErr w:type="spellStart"/>
            <w:r w:rsidRPr="00004B65">
              <w:rPr>
                <w:rFonts w:ascii="Corbel" w:hAnsi="Corbel"/>
                <w:b/>
                <w:bCs/>
              </w:rPr>
              <w:t>Response</w:t>
            </w:r>
            <w:proofErr w:type="spellEnd"/>
            <w:r w:rsidRPr="00004B65">
              <w:rPr>
                <w:rFonts w:ascii="Corbel" w:hAnsi="Corbel"/>
                <w:b/>
                <w:bCs/>
              </w:rPr>
              <w:t xml:space="preserve"> </w:t>
            </w:r>
            <w:proofErr w:type="spellStart"/>
            <w:r w:rsidRPr="00004B65">
              <w:rPr>
                <w:rFonts w:ascii="Corbel" w:hAnsi="Corbel"/>
                <w:b/>
                <w:bCs/>
              </w:rPr>
              <w:t>time</w:t>
            </w:r>
            <w:proofErr w:type="spellEnd"/>
            <w:r w:rsidRPr="00004B65">
              <w:rPr>
                <w:rFonts w:ascii="Corbel" w:hAnsi="Corbel"/>
                <w:b/>
                <w:bCs/>
              </w:rPr>
              <w:t>)</w:t>
            </w:r>
            <w:r w:rsidRPr="00004B65">
              <w:rPr>
                <w:rFonts w:ascii="Corbel" w:hAnsi="Corbel"/>
              </w:rPr>
              <w:br/>
              <w:t>(v hodinách)</w:t>
            </w:r>
            <w:r>
              <w:rPr>
                <w:rFonts w:ascii="Corbel" w:hAnsi="Corbel"/>
              </w:rPr>
              <w:t>:</w:t>
            </w:r>
            <w:r w:rsidRPr="00004B65">
              <w:rPr>
                <w:rFonts w:ascii="Corbel" w:hAnsi="Corbel"/>
              </w:rPr>
              <w:t xml:space="preserve"> do </w:t>
            </w:r>
            <w:r>
              <w:rPr>
                <w:rFonts w:ascii="Corbel" w:hAnsi="Corbel"/>
              </w:rPr>
              <w:t>12</w:t>
            </w:r>
            <w:r w:rsidRPr="00004B65">
              <w:rPr>
                <w:rFonts w:ascii="Corbel" w:hAnsi="Corbel"/>
              </w:rPr>
              <w:t xml:space="preserve"> hod. </w:t>
            </w:r>
          </w:p>
          <w:p w14:paraId="21F5684A" w14:textId="77777777" w:rsidR="00004DF5" w:rsidRPr="00004B65" w:rsidRDefault="00004DF5" w:rsidP="009320CC">
            <w:pPr>
              <w:spacing w:after="0"/>
              <w:jc w:val="both"/>
              <w:rPr>
                <w:rFonts w:ascii="Corbel" w:hAnsi="Corbel"/>
                <w:b/>
                <w:bCs/>
              </w:rPr>
            </w:pPr>
          </w:p>
        </w:tc>
      </w:tr>
    </w:tbl>
    <w:p w14:paraId="6F6B62D9" w14:textId="77777777" w:rsidR="00004DF5" w:rsidRDefault="00004DF5" w:rsidP="006537D8">
      <w:pPr>
        <w:rPr>
          <w:rFonts w:ascii="Corbel" w:hAnsi="Corbel"/>
        </w:rPr>
      </w:pPr>
    </w:p>
    <w:p w14:paraId="1BC33C3F" w14:textId="77777777" w:rsidR="00004DF5" w:rsidRDefault="00004DF5">
      <w:pPr>
        <w:rPr>
          <w:rFonts w:ascii="Corbel" w:hAnsi="Corbel"/>
        </w:rPr>
      </w:pPr>
      <w:r>
        <w:rPr>
          <w:rFonts w:ascii="Corbel" w:hAnsi="Corbel"/>
        </w:rPr>
        <w:br w:type="page"/>
      </w:r>
    </w:p>
    <w:p w14:paraId="67D3AC1D" w14:textId="05BC16CC" w:rsidR="0072043B" w:rsidRDefault="0072043B" w:rsidP="006537D8">
      <w:pPr>
        <w:rPr>
          <w:rFonts w:ascii="Corbel" w:hAnsi="Corbel" w:cs="FreeSans"/>
          <w:b/>
          <w:bCs/>
          <w:color w:val="000000"/>
        </w:rPr>
      </w:pPr>
      <w:r>
        <w:rPr>
          <w:rFonts w:ascii="Corbel" w:hAnsi="Corbel" w:cs="FreeSans"/>
          <w:b/>
          <w:bCs/>
          <w:color w:val="000000"/>
        </w:rPr>
        <w:lastRenderedPageBreak/>
        <w:t>Príloha č. 3 – Špecifikácia ceny</w:t>
      </w:r>
    </w:p>
    <w:p w14:paraId="485AAE78" w14:textId="77777777" w:rsidR="0072043B" w:rsidRDefault="0072043B">
      <w:pPr>
        <w:rPr>
          <w:rFonts w:ascii="Corbel" w:hAnsi="Corbel" w:cs="FreeSans"/>
          <w:b/>
          <w:bCs/>
          <w:color w:val="000000"/>
        </w:rPr>
      </w:pPr>
      <w:r>
        <w:rPr>
          <w:rFonts w:ascii="Corbel" w:hAnsi="Corbel" w:cs="FreeSans"/>
          <w:b/>
          <w:bCs/>
          <w:color w:val="000000"/>
        </w:rPr>
        <w:br w:type="page"/>
      </w:r>
    </w:p>
    <w:p w14:paraId="59E40BCE" w14:textId="26F0C4D8" w:rsidR="0072043B" w:rsidRDefault="0072043B" w:rsidP="0072043B">
      <w:pPr>
        <w:pStyle w:val="Zarkazkladnhotextu"/>
        <w:spacing w:line="480" w:lineRule="auto"/>
        <w:ind w:left="0"/>
        <w:jc w:val="both"/>
        <w:rPr>
          <w:rFonts w:ascii="Corbel" w:hAnsi="Corbel" w:cs="FreeSans"/>
          <w:b/>
          <w:bCs/>
          <w:color w:val="000000"/>
        </w:rPr>
      </w:pPr>
      <w:r>
        <w:rPr>
          <w:rFonts w:ascii="Corbel" w:hAnsi="Corbel" w:cs="FreeSans"/>
          <w:b/>
          <w:bCs/>
          <w:color w:val="000000"/>
        </w:rPr>
        <w:lastRenderedPageBreak/>
        <w:t>Príloha č. 4 – Zoznam priamych subdodávateľov</w:t>
      </w: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04"/>
        <w:gridCol w:w="2126"/>
        <w:gridCol w:w="2127"/>
        <w:gridCol w:w="2293"/>
        <w:gridCol w:w="2384"/>
      </w:tblGrid>
      <w:tr w:rsidR="00580BE1" w:rsidRPr="00580BE1" w14:paraId="48A48098" w14:textId="77777777" w:rsidTr="00580BE1">
        <w:tc>
          <w:tcPr>
            <w:tcW w:w="704" w:type="dxa"/>
            <w:shd w:val="clear" w:color="auto" w:fill="D9D9D9" w:themeFill="background1" w:themeFillShade="D9"/>
            <w:vAlign w:val="center"/>
          </w:tcPr>
          <w:p w14:paraId="7552F3ED" w14:textId="77777777" w:rsidR="00580BE1" w:rsidRPr="00580BE1" w:rsidRDefault="00580BE1" w:rsidP="00CB1B44">
            <w:pPr>
              <w:jc w:val="center"/>
              <w:rPr>
                <w:rFonts w:ascii="Corbel" w:hAnsi="Corbel" w:cstheme="majorBidi"/>
                <w:b/>
              </w:rPr>
            </w:pPr>
            <w:r w:rsidRPr="00580BE1">
              <w:rPr>
                <w:rFonts w:ascii="Corbel" w:hAnsi="Corbel" w:cstheme="majorBidi"/>
                <w:b/>
              </w:rPr>
              <w:t>Por. číslo</w:t>
            </w:r>
          </w:p>
        </w:tc>
        <w:tc>
          <w:tcPr>
            <w:tcW w:w="2126" w:type="dxa"/>
            <w:shd w:val="clear" w:color="auto" w:fill="D9D9D9" w:themeFill="background1" w:themeFillShade="D9"/>
            <w:vAlign w:val="center"/>
          </w:tcPr>
          <w:p w14:paraId="0A64C070" w14:textId="77777777" w:rsidR="00580BE1" w:rsidRPr="00580BE1" w:rsidRDefault="00580BE1" w:rsidP="00CB1B44">
            <w:pPr>
              <w:jc w:val="center"/>
              <w:rPr>
                <w:rFonts w:ascii="Corbel" w:hAnsi="Corbel" w:cstheme="majorBidi"/>
                <w:b/>
              </w:rPr>
            </w:pPr>
            <w:r w:rsidRPr="00580BE1">
              <w:rPr>
                <w:rFonts w:ascii="Corbel" w:hAnsi="Corbel" w:cstheme="majorBidi"/>
                <w:b/>
              </w:rPr>
              <w:t>Označenie subdodávateľa</w:t>
            </w:r>
          </w:p>
          <w:p w14:paraId="56374D8C" w14:textId="77777777" w:rsidR="00580BE1" w:rsidRPr="00580BE1" w:rsidRDefault="00580BE1" w:rsidP="00CB1B44">
            <w:pPr>
              <w:jc w:val="center"/>
              <w:rPr>
                <w:rFonts w:ascii="Corbel" w:hAnsi="Corbel" w:cstheme="majorBidi"/>
                <w:b/>
              </w:rPr>
            </w:pPr>
            <w:r w:rsidRPr="00580BE1">
              <w:rPr>
                <w:rFonts w:ascii="Corbel" w:hAnsi="Corbel" w:cstheme="majorBidi"/>
                <w:bCs/>
              </w:rPr>
              <w:t>(obchodné meno, IČO, sídlo/miesto podnikania, zápis do príslušného registra</w:t>
            </w:r>
            <w:r w:rsidRPr="00580BE1">
              <w:rPr>
                <w:rFonts w:ascii="Corbel" w:hAnsi="Corbel" w:cstheme="majorBidi"/>
                <w:b/>
              </w:rPr>
              <w:t>)</w:t>
            </w:r>
          </w:p>
        </w:tc>
        <w:tc>
          <w:tcPr>
            <w:tcW w:w="2127" w:type="dxa"/>
            <w:shd w:val="clear" w:color="auto" w:fill="D9D9D9" w:themeFill="background1" w:themeFillShade="D9"/>
            <w:vAlign w:val="center"/>
          </w:tcPr>
          <w:p w14:paraId="22A6CAEE" w14:textId="77777777" w:rsidR="00580BE1" w:rsidRPr="00580BE1" w:rsidRDefault="00580BE1" w:rsidP="00CB1B44">
            <w:pPr>
              <w:jc w:val="center"/>
              <w:rPr>
                <w:rFonts w:ascii="Corbel" w:hAnsi="Corbel" w:cstheme="majorBidi"/>
                <w:b/>
              </w:rPr>
            </w:pPr>
            <w:r w:rsidRPr="00580BE1">
              <w:rPr>
                <w:rFonts w:ascii="Corbel" w:hAnsi="Corbel" w:cstheme="majorBidi"/>
                <w:b/>
              </w:rPr>
              <w:t xml:space="preserve">Osoba/osoby oprávnené konať v mene subdodávateľa </w:t>
            </w:r>
            <w:r w:rsidRPr="00580BE1">
              <w:rPr>
                <w:rFonts w:ascii="Corbel" w:hAnsi="Corbel" w:cstheme="majorBidi"/>
                <w:bCs/>
              </w:rPr>
              <w:t>(meno, priezvisko)</w:t>
            </w:r>
          </w:p>
        </w:tc>
        <w:tc>
          <w:tcPr>
            <w:tcW w:w="2293" w:type="dxa"/>
            <w:shd w:val="clear" w:color="auto" w:fill="D9D9D9" w:themeFill="background1" w:themeFillShade="D9"/>
            <w:vAlign w:val="center"/>
          </w:tcPr>
          <w:p w14:paraId="73C3C27B" w14:textId="77777777" w:rsidR="00580BE1" w:rsidRPr="00580BE1" w:rsidRDefault="00580BE1" w:rsidP="00CB1B44">
            <w:pPr>
              <w:jc w:val="center"/>
              <w:rPr>
                <w:rFonts w:ascii="Corbel" w:hAnsi="Corbel" w:cstheme="majorBidi"/>
                <w:b/>
              </w:rPr>
            </w:pPr>
            <w:r w:rsidRPr="00580BE1">
              <w:rPr>
                <w:rFonts w:ascii="Corbel" w:hAnsi="Corbel" w:cstheme="majorBidi"/>
                <w:b/>
              </w:rPr>
              <w:t>Bydlisko osoby oprávnenej konať v mene subdodávateľa</w:t>
            </w:r>
          </w:p>
        </w:tc>
        <w:tc>
          <w:tcPr>
            <w:tcW w:w="2384" w:type="dxa"/>
            <w:shd w:val="clear" w:color="auto" w:fill="D9D9D9" w:themeFill="background1" w:themeFillShade="D9"/>
            <w:vAlign w:val="center"/>
          </w:tcPr>
          <w:p w14:paraId="3808E777" w14:textId="77777777" w:rsidR="00580BE1" w:rsidRPr="00580BE1" w:rsidRDefault="00580BE1" w:rsidP="00CB1B44">
            <w:pPr>
              <w:jc w:val="center"/>
              <w:rPr>
                <w:rFonts w:ascii="Corbel" w:hAnsi="Corbel" w:cstheme="majorBidi"/>
                <w:b/>
              </w:rPr>
            </w:pPr>
            <w:r w:rsidRPr="00580BE1">
              <w:rPr>
                <w:rFonts w:ascii="Corbel" w:hAnsi="Corbel" w:cstheme="majorBidi"/>
                <w:b/>
              </w:rPr>
              <w:t>Dátum narodenia osoby oprávnenej konať v mene subdodávateľa</w:t>
            </w:r>
          </w:p>
        </w:tc>
      </w:tr>
      <w:tr w:rsidR="00580BE1" w:rsidRPr="00580BE1" w14:paraId="6CDF7F7C" w14:textId="77777777" w:rsidTr="00CB1B44">
        <w:tc>
          <w:tcPr>
            <w:tcW w:w="704" w:type="dxa"/>
            <w:shd w:val="clear" w:color="auto" w:fill="auto"/>
            <w:vAlign w:val="center"/>
          </w:tcPr>
          <w:p w14:paraId="69E6222E" w14:textId="77777777" w:rsidR="00580BE1" w:rsidRPr="00580BE1" w:rsidRDefault="00580BE1" w:rsidP="00CB1B44">
            <w:pPr>
              <w:rPr>
                <w:rFonts w:ascii="Corbel" w:hAnsi="Corbel" w:cstheme="majorBidi"/>
                <w:bCs/>
              </w:rPr>
            </w:pPr>
            <w:r w:rsidRPr="00580BE1">
              <w:rPr>
                <w:rFonts w:ascii="Corbel" w:hAnsi="Corbel" w:cstheme="majorBidi"/>
                <w:bCs/>
              </w:rPr>
              <w:t>1.</w:t>
            </w:r>
          </w:p>
        </w:tc>
        <w:tc>
          <w:tcPr>
            <w:tcW w:w="2126" w:type="dxa"/>
            <w:shd w:val="clear" w:color="auto" w:fill="auto"/>
            <w:vAlign w:val="center"/>
          </w:tcPr>
          <w:p w14:paraId="3CBA2C2F" w14:textId="77777777" w:rsidR="00580BE1" w:rsidRPr="00580BE1" w:rsidRDefault="00580BE1" w:rsidP="00CB1B44">
            <w:pPr>
              <w:rPr>
                <w:rFonts w:ascii="Corbel" w:hAnsi="Corbel" w:cstheme="majorBidi"/>
                <w:bCs/>
              </w:rPr>
            </w:pPr>
          </w:p>
        </w:tc>
        <w:tc>
          <w:tcPr>
            <w:tcW w:w="2127" w:type="dxa"/>
            <w:shd w:val="clear" w:color="auto" w:fill="auto"/>
            <w:vAlign w:val="center"/>
          </w:tcPr>
          <w:p w14:paraId="4D3DC903" w14:textId="77777777" w:rsidR="00580BE1" w:rsidRPr="00580BE1" w:rsidRDefault="00580BE1" w:rsidP="00CB1B44">
            <w:pPr>
              <w:rPr>
                <w:rFonts w:ascii="Corbel" w:hAnsi="Corbel" w:cstheme="majorBidi"/>
                <w:bCs/>
              </w:rPr>
            </w:pPr>
          </w:p>
        </w:tc>
        <w:tc>
          <w:tcPr>
            <w:tcW w:w="2293" w:type="dxa"/>
            <w:shd w:val="clear" w:color="auto" w:fill="auto"/>
            <w:vAlign w:val="center"/>
          </w:tcPr>
          <w:p w14:paraId="56554BEF" w14:textId="77777777" w:rsidR="00580BE1" w:rsidRPr="00580BE1" w:rsidRDefault="00580BE1" w:rsidP="00CB1B44">
            <w:pPr>
              <w:rPr>
                <w:rFonts w:ascii="Corbel" w:hAnsi="Corbel" w:cstheme="majorBidi"/>
                <w:bCs/>
              </w:rPr>
            </w:pPr>
          </w:p>
        </w:tc>
        <w:tc>
          <w:tcPr>
            <w:tcW w:w="2384" w:type="dxa"/>
            <w:shd w:val="clear" w:color="auto" w:fill="auto"/>
            <w:vAlign w:val="center"/>
          </w:tcPr>
          <w:p w14:paraId="214EF37B" w14:textId="77777777" w:rsidR="00580BE1" w:rsidRPr="00580BE1" w:rsidRDefault="00580BE1" w:rsidP="00CB1B44">
            <w:pPr>
              <w:rPr>
                <w:rFonts w:ascii="Corbel" w:hAnsi="Corbel" w:cstheme="majorBidi"/>
                <w:bCs/>
              </w:rPr>
            </w:pPr>
          </w:p>
        </w:tc>
      </w:tr>
      <w:tr w:rsidR="00580BE1" w:rsidRPr="00580BE1" w14:paraId="678D2B25" w14:textId="77777777" w:rsidTr="00CB1B44">
        <w:tc>
          <w:tcPr>
            <w:tcW w:w="704" w:type="dxa"/>
            <w:shd w:val="clear" w:color="auto" w:fill="auto"/>
            <w:vAlign w:val="center"/>
          </w:tcPr>
          <w:p w14:paraId="552AB507" w14:textId="77777777" w:rsidR="00580BE1" w:rsidRPr="00580BE1" w:rsidRDefault="00580BE1" w:rsidP="00CB1B44">
            <w:pPr>
              <w:rPr>
                <w:rFonts w:ascii="Corbel" w:hAnsi="Corbel" w:cstheme="majorBidi"/>
                <w:bCs/>
              </w:rPr>
            </w:pPr>
            <w:r w:rsidRPr="00580BE1">
              <w:rPr>
                <w:rFonts w:ascii="Corbel" w:hAnsi="Corbel" w:cstheme="majorBidi"/>
                <w:bCs/>
              </w:rPr>
              <w:t>2.</w:t>
            </w:r>
          </w:p>
        </w:tc>
        <w:tc>
          <w:tcPr>
            <w:tcW w:w="2126" w:type="dxa"/>
            <w:shd w:val="clear" w:color="auto" w:fill="auto"/>
            <w:vAlign w:val="center"/>
          </w:tcPr>
          <w:p w14:paraId="626FA67B" w14:textId="77777777" w:rsidR="00580BE1" w:rsidRPr="00580BE1" w:rsidRDefault="00580BE1" w:rsidP="00CB1B44">
            <w:pPr>
              <w:rPr>
                <w:rFonts w:ascii="Corbel" w:hAnsi="Corbel" w:cstheme="majorBidi"/>
                <w:bCs/>
              </w:rPr>
            </w:pPr>
          </w:p>
        </w:tc>
        <w:tc>
          <w:tcPr>
            <w:tcW w:w="2127" w:type="dxa"/>
            <w:shd w:val="clear" w:color="auto" w:fill="auto"/>
            <w:vAlign w:val="center"/>
          </w:tcPr>
          <w:p w14:paraId="7052ADD3" w14:textId="77777777" w:rsidR="00580BE1" w:rsidRPr="00580BE1" w:rsidRDefault="00580BE1" w:rsidP="00CB1B44">
            <w:pPr>
              <w:rPr>
                <w:rFonts w:ascii="Corbel" w:hAnsi="Corbel" w:cstheme="majorBidi"/>
                <w:bCs/>
              </w:rPr>
            </w:pPr>
          </w:p>
        </w:tc>
        <w:tc>
          <w:tcPr>
            <w:tcW w:w="2293" w:type="dxa"/>
            <w:shd w:val="clear" w:color="auto" w:fill="auto"/>
            <w:vAlign w:val="center"/>
          </w:tcPr>
          <w:p w14:paraId="2EE35C22" w14:textId="77777777" w:rsidR="00580BE1" w:rsidRPr="00580BE1" w:rsidRDefault="00580BE1" w:rsidP="00CB1B44">
            <w:pPr>
              <w:rPr>
                <w:rFonts w:ascii="Corbel" w:hAnsi="Corbel" w:cstheme="majorBidi"/>
                <w:bCs/>
              </w:rPr>
            </w:pPr>
          </w:p>
        </w:tc>
        <w:tc>
          <w:tcPr>
            <w:tcW w:w="2384" w:type="dxa"/>
            <w:shd w:val="clear" w:color="auto" w:fill="auto"/>
            <w:vAlign w:val="center"/>
          </w:tcPr>
          <w:p w14:paraId="63524E27" w14:textId="77777777" w:rsidR="00580BE1" w:rsidRPr="00580BE1" w:rsidRDefault="00580BE1" w:rsidP="00CB1B44">
            <w:pPr>
              <w:rPr>
                <w:rFonts w:ascii="Corbel" w:hAnsi="Corbel" w:cstheme="majorBidi"/>
                <w:bCs/>
              </w:rPr>
            </w:pPr>
          </w:p>
        </w:tc>
      </w:tr>
      <w:tr w:rsidR="00580BE1" w:rsidRPr="00580BE1" w14:paraId="1D2878E2" w14:textId="77777777" w:rsidTr="00CB1B44">
        <w:tc>
          <w:tcPr>
            <w:tcW w:w="704" w:type="dxa"/>
            <w:shd w:val="clear" w:color="auto" w:fill="auto"/>
            <w:vAlign w:val="center"/>
          </w:tcPr>
          <w:p w14:paraId="2DBD29BF" w14:textId="77777777" w:rsidR="00580BE1" w:rsidRPr="00580BE1" w:rsidRDefault="00580BE1" w:rsidP="00CB1B44">
            <w:pPr>
              <w:rPr>
                <w:rFonts w:ascii="Corbel" w:hAnsi="Corbel" w:cstheme="majorBidi"/>
                <w:bCs/>
              </w:rPr>
            </w:pPr>
            <w:r w:rsidRPr="00580BE1">
              <w:rPr>
                <w:rFonts w:ascii="Corbel" w:hAnsi="Corbel" w:cstheme="majorBidi"/>
                <w:bCs/>
              </w:rPr>
              <w:t>3.</w:t>
            </w:r>
          </w:p>
        </w:tc>
        <w:tc>
          <w:tcPr>
            <w:tcW w:w="2126" w:type="dxa"/>
            <w:shd w:val="clear" w:color="auto" w:fill="auto"/>
            <w:vAlign w:val="center"/>
          </w:tcPr>
          <w:p w14:paraId="4CF74F2A" w14:textId="77777777" w:rsidR="00580BE1" w:rsidRPr="00580BE1" w:rsidRDefault="00580BE1" w:rsidP="00CB1B44">
            <w:pPr>
              <w:rPr>
                <w:rFonts w:ascii="Corbel" w:hAnsi="Corbel" w:cstheme="majorBidi"/>
                <w:bCs/>
              </w:rPr>
            </w:pPr>
          </w:p>
        </w:tc>
        <w:tc>
          <w:tcPr>
            <w:tcW w:w="2127" w:type="dxa"/>
            <w:shd w:val="clear" w:color="auto" w:fill="auto"/>
            <w:vAlign w:val="center"/>
          </w:tcPr>
          <w:p w14:paraId="46A4E2BD" w14:textId="77777777" w:rsidR="00580BE1" w:rsidRPr="00580BE1" w:rsidRDefault="00580BE1" w:rsidP="00CB1B44">
            <w:pPr>
              <w:rPr>
                <w:rFonts w:ascii="Corbel" w:hAnsi="Corbel" w:cstheme="majorBidi"/>
                <w:bCs/>
              </w:rPr>
            </w:pPr>
          </w:p>
        </w:tc>
        <w:tc>
          <w:tcPr>
            <w:tcW w:w="2293" w:type="dxa"/>
            <w:shd w:val="clear" w:color="auto" w:fill="auto"/>
            <w:vAlign w:val="center"/>
          </w:tcPr>
          <w:p w14:paraId="3E9B3664" w14:textId="77777777" w:rsidR="00580BE1" w:rsidRPr="00580BE1" w:rsidRDefault="00580BE1" w:rsidP="00CB1B44">
            <w:pPr>
              <w:rPr>
                <w:rFonts w:ascii="Corbel" w:hAnsi="Corbel" w:cstheme="majorBidi"/>
                <w:bCs/>
              </w:rPr>
            </w:pPr>
          </w:p>
        </w:tc>
        <w:tc>
          <w:tcPr>
            <w:tcW w:w="2384" w:type="dxa"/>
            <w:shd w:val="clear" w:color="auto" w:fill="auto"/>
            <w:vAlign w:val="center"/>
          </w:tcPr>
          <w:p w14:paraId="638269FA" w14:textId="77777777" w:rsidR="00580BE1" w:rsidRPr="00580BE1" w:rsidRDefault="00580BE1" w:rsidP="00CB1B44">
            <w:pPr>
              <w:rPr>
                <w:rFonts w:ascii="Corbel" w:hAnsi="Corbel" w:cstheme="majorBidi"/>
                <w:bCs/>
              </w:rPr>
            </w:pPr>
          </w:p>
        </w:tc>
      </w:tr>
    </w:tbl>
    <w:p w14:paraId="7DBC6ABB" w14:textId="5AEDF167" w:rsidR="0072043B" w:rsidRDefault="0072043B">
      <w:pPr>
        <w:rPr>
          <w:rFonts w:ascii="Corbel" w:hAnsi="Corbel" w:cs="FreeSans"/>
          <w:b/>
          <w:bCs/>
          <w:color w:val="000000"/>
        </w:rPr>
      </w:pPr>
    </w:p>
    <w:p w14:paraId="008608C9" w14:textId="77777777" w:rsidR="00580BE1" w:rsidRDefault="00580BE1">
      <w:pPr>
        <w:rPr>
          <w:rFonts w:ascii="Corbel" w:hAnsi="Corbel" w:cs="FreeSans"/>
          <w:b/>
          <w:bCs/>
          <w:color w:val="000000"/>
        </w:rPr>
      </w:pPr>
      <w:r>
        <w:rPr>
          <w:rFonts w:ascii="Corbel" w:hAnsi="Corbel" w:cs="FreeSans"/>
          <w:b/>
          <w:bCs/>
          <w:color w:val="000000"/>
        </w:rPr>
        <w:br w:type="page"/>
      </w:r>
    </w:p>
    <w:p w14:paraId="184B971C" w14:textId="071660A3" w:rsidR="0072043B" w:rsidRDefault="0072043B" w:rsidP="0072043B">
      <w:pPr>
        <w:pStyle w:val="Zarkazkladnhotextu"/>
        <w:spacing w:line="480" w:lineRule="auto"/>
        <w:ind w:left="0"/>
        <w:jc w:val="both"/>
        <w:rPr>
          <w:rFonts w:ascii="Corbel" w:hAnsi="Corbel"/>
          <w:b/>
        </w:rPr>
      </w:pPr>
      <w:r>
        <w:rPr>
          <w:rFonts w:ascii="Corbel" w:hAnsi="Corbel" w:cs="FreeSans"/>
          <w:b/>
          <w:bCs/>
          <w:color w:val="000000"/>
        </w:rPr>
        <w:lastRenderedPageBreak/>
        <w:t xml:space="preserve">Príloha č. 5 – Zoznam </w:t>
      </w:r>
      <w:r>
        <w:rPr>
          <w:rFonts w:ascii="Corbel" w:hAnsi="Corbel"/>
          <w:b/>
        </w:rPr>
        <w:t>oprávnených osôb</w:t>
      </w:r>
    </w:p>
    <w:p w14:paraId="4B6A6875" w14:textId="32483077" w:rsidR="00580BE1" w:rsidRPr="00580BE1" w:rsidRDefault="00580BE1" w:rsidP="00580BE1">
      <w:pPr>
        <w:pStyle w:val="Zarkazkladnhotextu"/>
        <w:ind w:left="0"/>
        <w:jc w:val="both"/>
        <w:rPr>
          <w:rFonts w:ascii="Corbel" w:hAnsi="Corbel"/>
        </w:rPr>
      </w:pPr>
      <w:r w:rsidRPr="00580BE1">
        <w:rPr>
          <w:rFonts w:ascii="Corbel" w:hAnsi="Corbel"/>
        </w:rPr>
        <w:t>Vo veciach obsahu, podmienok a plnenia tejto Dohody sú oprávnené k</w:t>
      </w:r>
      <w:r>
        <w:rPr>
          <w:rFonts w:ascii="Corbel" w:hAnsi="Corbel"/>
        </w:rPr>
        <w:t>onať</w:t>
      </w:r>
      <w:r w:rsidRPr="00580BE1">
        <w:rPr>
          <w:rFonts w:ascii="Corbel" w:hAnsi="Corbel"/>
        </w:rPr>
        <w:t xml:space="preserve"> nasledujúce osoby:</w:t>
      </w:r>
    </w:p>
    <w:p w14:paraId="4C362E34" w14:textId="77777777" w:rsidR="00580BE1" w:rsidRPr="00580BE1" w:rsidRDefault="00580BE1" w:rsidP="00580BE1">
      <w:pPr>
        <w:pStyle w:val="Zarkazkladnhotextu"/>
        <w:ind w:left="0"/>
        <w:jc w:val="both"/>
        <w:rPr>
          <w:rFonts w:ascii="Corbel" w:hAnsi="Corbel"/>
        </w:rPr>
      </w:pPr>
    </w:p>
    <w:tbl>
      <w:tblPr>
        <w:tblW w:w="0" w:type="auto"/>
        <w:tblLayout w:type="fixed"/>
        <w:tblLook w:val="0000" w:firstRow="0" w:lastRow="0" w:firstColumn="0" w:lastColumn="0" w:noHBand="0" w:noVBand="0"/>
      </w:tblPr>
      <w:tblGrid>
        <w:gridCol w:w="2065"/>
        <w:gridCol w:w="1616"/>
        <w:gridCol w:w="1843"/>
        <w:gridCol w:w="1845"/>
        <w:gridCol w:w="1691"/>
      </w:tblGrid>
      <w:tr w:rsidR="00580BE1" w:rsidRPr="00580BE1" w14:paraId="7197C425" w14:textId="77777777" w:rsidTr="00580BE1">
        <w:tc>
          <w:tcPr>
            <w:tcW w:w="2065" w:type="dxa"/>
            <w:vMerge w:val="restart"/>
            <w:tcBorders>
              <w:top w:val="single" w:sz="4" w:space="0" w:color="000000"/>
              <w:left w:val="single" w:sz="4" w:space="0" w:color="000000"/>
              <w:bottom w:val="single" w:sz="4" w:space="0" w:color="000000"/>
            </w:tcBorders>
            <w:shd w:val="clear" w:color="auto" w:fill="D9D9D9"/>
            <w:vAlign w:val="center"/>
          </w:tcPr>
          <w:p w14:paraId="55974D04" w14:textId="47928336" w:rsidR="00580BE1" w:rsidRPr="00310252" w:rsidRDefault="00580BE1" w:rsidP="00CB1B44">
            <w:pPr>
              <w:pStyle w:val="Zarkazkladnhotextu"/>
              <w:ind w:left="0"/>
              <w:jc w:val="center"/>
              <w:rPr>
                <w:rFonts w:ascii="Corbel" w:hAnsi="Corbel"/>
                <w:b/>
                <w:bCs/>
              </w:rPr>
            </w:pPr>
            <w:r w:rsidRPr="00310252">
              <w:rPr>
                <w:rFonts w:ascii="Corbel" w:hAnsi="Corbel"/>
                <w:b/>
                <w:bCs/>
              </w:rPr>
              <w:t>Funkcie vo vzťahu k Dohode</w:t>
            </w:r>
          </w:p>
        </w:tc>
        <w:tc>
          <w:tcPr>
            <w:tcW w:w="3459" w:type="dxa"/>
            <w:gridSpan w:val="2"/>
            <w:tcBorders>
              <w:top w:val="single" w:sz="4" w:space="0" w:color="000000"/>
              <w:left w:val="single" w:sz="4" w:space="0" w:color="000000"/>
              <w:bottom w:val="single" w:sz="4" w:space="0" w:color="000000"/>
            </w:tcBorders>
            <w:shd w:val="clear" w:color="auto" w:fill="D9D9D9"/>
            <w:vAlign w:val="center"/>
          </w:tcPr>
          <w:p w14:paraId="28728146" w14:textId="77777777" w:rsidR="00580BE1" w:rsidRPr="00310252" w:rsidRDefault="00580BE1" w:rsidP="00CB1B44">
            <w:pPr>
              <w:pStyle w:val="Zarkazkladnhotextu"/>
              <w:ind w:left="0"/>
              <w:jc w:val="center"/>
              <w:rPr>
                <w:rFonts w:ascii="Corbel" w:hAnsi="Corbel"/>
                <w:b/>
                <w:bCs/>
              </w:rPr>
            </w:pPr>
            <w:r w:rsidRPr="00310252">
              <w:rPr>
                <w:rFonts w:ascii="Corbel" w:hAnsi="Corbel"/>
                <w:b/>
                <w:bCs/>
              </w:rPr>
              <w:t>Za Objednávateľa</w:t>
            </w:r>
          </w:p>
        </w:tc>
        <w:tc>
          <w:tcPr>
            <w:tcW w:w="35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D626B5" w14:textId="14B906E6" w:rsidR="00580BE1" w:rsidRPr="00310252" w:rsidRDefault="00580BE1" w:rsidP="00CB1B44">
            <w:pPr>
              <w:pStyle w:val="Zarkazkladnhotextu"/>
              <w:ind w:left="0"/>
              <w:jc w:val="center"/>
              <w:rPr>
                <w:rFonts w:ascii="Corbel" w:hAnsi="Corbel"/>
                <w:b/>
                <w:bCs/>
              </w:rPr>
            </w:pPr>
            <w:r w:rsidRPr="00310252">
              <w:rPr>
                <w:rFonts w:ascii="Corbel" w:hAnsi="Corbel"/>
                <w:b/>
                <w:bCs/>
              </w:rPr>
              <w:t>Za Poskytovateľa</w:t>
            </w:r>
          </w:p>
        </w:tc>
      </w:tr>
      <w:tr w:rsidR="00580BE1" w:rsidRPr="00580BE1" w14:paraId="4A0E7EFC" w14:textId="77777777" w:rsidTr="00580BE1">
        <w:tc>
          <w:tcPr>
            <w:tcW w:w="2065" w:type="dxa"/>
            <w:vMerge/>
            <w:tcBorders>
              <w:top w:val="single" w:sz="4" w:space="0" w:color="000000"/>
              <w:left w:val="single" w:sz="4" w:space="0" w:color="000000"/>
              <w:bottom w:val="single" w:sz="4" w:space="0" w:color="000000"/>
            </w:tcBorders>
            <w:shd w:val="clear" w:color="auto" w:fill="D9D9D9"/>
            <w:vAlign w:val="center"/>
          </w:tcPr>
          <w:p w14:paraId="664CA9D6" w14:textId="77777777" w:rsidR="00580BE1" w:rsidRPr="00310252" w:rsidRDefault="00580BE1" w:rsidP="00CB1B44">
            <w:pPr>
              <w:snapToGrid w:val="0"/>
              <w:rPr>
                <w:rFonts w:ascii="Corbel" w:hAnsi="Corbel"/>
                <w:b/>
                <w:bCs/>
              </w:rPr>
            </w:pPr>
          </w:p>
        </w:tc>
        <w:tc>
          <w:tcPr>
            <w:tcW w:w="1616" w:type="dxa"/>
            <w:tcBorders>
              <w:top w:val="single" w:sz="4" w:space="0" w:color="000000"/>
              <w:left w:val="single" w:sz="4" w:space="0" w:color="000000"/>
              <w:bottom w:val="single" w:sz="4" w:space="0" w:color="000000"/>
            </w:tcBorders>
            <w:shd w:val="clear" w:color="auto" w:fill="D9D9D9"/>
            <w:vAlign w:val="center"/>
          </w:tcPr>
          <w:p w14:paraId="261C7440" w14:textId="77777777" w:rsidR="00580BE1" w:rsidRPr="00310252" w:rsidRDefault="00580BE1" w:rsidP="00CB1B44">
            <w:pPr>
              <w:pStyle w:val="Zarkazkladnhotextu"/>
              <w:ind w:left="0"/>
              <w:jc w:val="center"/>
              <w:rPr>
                <w:rFonts w:ascii="Corbel" w:hAnsi="Corbel"/>
                <w:b/>
                <w:bCs/>
              </w:rPr>
            </w:pPr>
            <w:r w:rsidRPr="00310252">
              <w:rPr>
                <w:rFonts w:ascii="Corbel" w:hAnsi="Corbel"/>
                <w:b/>
                <w:bCs/>
              </w:rPr>
              <w:t>Meno</w:t>
            </w:r>
          </w:p>
        </w:tc>
        <w:tc>
          <w:tcPr>
            <w:tcW w:w="1843" w:type="dxa"/>
            <w:tcBorders>
              <w:top w:val="single" w:sz="4" w:space="0" w:color="000000"/>
              <w:left w:val="single" w:sz="4" w:space="0" w:color="000000"/>
              <w:bottom w:val="single" w:sz="4" w:space="0" w:color="000000"/>
            </w:tcBorders>
            <w:shd w:val="clear" w:color="auto" w:fill="D9D9D9"/>
            <w:vAlign w:val="center"/>
          </w:tcPr>
          <w:p w14:paraId="2CA4783E" w14:textId="77777777" w:rsidR="00580BE1" w:rsidRPr="00310252" w:rsidRDefault="00580BE1" w:rsidP="00CB1B44">
            <w:pPr>
              <w:pStyle w:val="Zarkazkladnhotextu"/>
              <w:ind w:left="0"/>
              <w:jc w:val="center"/>
              <w:rPr>
                <w:rFonts w:ascii="Corbel" w:hAnsi="Corbel"/>
                <w:b/>
                <w:bCs/>
              </w:rPr>
            </w:pPr>
            <w:r w:rsidRPr="00310252">
              <w:rPr>
                <w:rFonts w:ascii="Corbel" w:hAnsi="Corbel"/>
                <w:b/>
                <w:bCs/>
              </w:rPr>
              <w:t>Kontakt</w:t>
            </w:r>
          </w:p>
        </w:tc>
        <w:tc>
          <w:tcPr>
            <w:tcW w:w="1845" w:type="dxa"/>
            <w:tcBorders>
              <w:top w:val="single" w:sz="4" w:space="0" w:color="000000"/>
              <w:left w:val="single" w:sz="4" w:space="0" w:color="000000"/>
              <w:bottom w:val="single" w:sz="4" w:space="0" w:color="000000"/>
            </w:tcBorders>
            <w:shd w:val="clear" w:color="auto" w:fill="D9D9D9"/>
            <w:vAlign w:val="center"/>
          </w:tcPr>
          <w:p w14:paraId="3CA5B6D1" w14:textId="77777777" w:rsidR="00580BE1" w:rsidRPr="00310252" w:rsidRDefault="00580BE1" w:rsidP="00CB1B44">
            <w:pPr>
              <w:pStyle w:val="Zarkazkladnhotextu"/>
              <w:ind w:left="0"/>
              <w:jc w:val="center"/>
              <w:rPr>
                <w:rFonts w:ascii="Corbel" w:hAnsi="Corbel"/>
                <w:b/>
                <w:bCs/>
              </w:rPr>
            </w:pPr>
            <w:r w:rsidRPr="00310252">
              <w:rPr>
                <w:rFonts w:ascii="Corbel" w:hAnsi="Corbel"/>
                <w:b/>
                <w:bCs/>
              </w:rPr>
              <w:t>Meno</w:t>
            </w:r>
          </w:p>
        </w:tc>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35707" w14:textId="77777777" w:rsidR="00580BE1" w:rsidRPr="00310252" w:rsidRDefault="00580BE1" w:rsidP="00CB1B44">
            <w:pPr>
              <w:pStyle w:val="Zarkazkladnhotextu"/>
              <w:ind w:left="0"/>
              <w:jc w:val="center"/>
              <w:rPr>
                <w:rFonts w:ascii="Corbel" w:hAnsi="Corbel"/>
                <w:b/>
                <w:bCs/>
              </w:rPr>
            </w:pPr>
            <w:r w:rsidRPr="00310252">
              <w:rPr>
                <w:rFonts w:ascii="Corbel" w:hAnsi="Corbel"/>
                <w:b/>
                <w:bCs/>
              </w:rPr>
              <w:t>Kontakt</w:t>
            </w:r>
          </w:p>
        </w:tc>
      </w:tr>
      <w:tr w:rsidR="00580BE1" w:rsidRPr="00580BE1" w14:paraId="1DB225BF" w14:textId="77777777" w:rsidTr="00580BE1">
        <w:tc>
          <w:tcPr>
            <w:tcW w:w="2065" w:type="dxa"/>
            <w:tcBorders>
              <w:top w:val="single" w:sz="4" w:space="0" w:color="000000"/>
              <w:left w:val="single" w:sz="4" w:space="0" w:color="000000"/>
              <w:bottom w:val="single" w:sz="4" w:space="0" w:color="000000"/>
            </w:tcBorders>
            <w:shd w:val="clear" w:color="auto" w:fill="auto"/>
            <w:vAlign w:val="center"/>
          </w:tcPr>
          <w:p w14:paraId="292A626A" w14:textId="0DAC743A" w:rsidR="00580BE1" w:rsidRPr="00580BE1" w:rsidRDefault="00580BE1" w:rsidP="00CB1B44">
            <w:pPr>
              <w:pStyle w:val="Zarkazkladnhotextu"/>
              <w:ind w:left="0"/>
              <w:rPr>
                <w:rFonts w:ascii="Corbel" w:hAnsi="Corbel"/>
              </w:rPr>
            </w:pPr>
            <w:r>
              <w:rPr>
                <w:rFonts w:ascii="Corbel" w:hAnsi="Corbel"/>
              </w:rPr>
              <w:t>O</w:t>
            </w:r>
            <w:r w:rsidRPr="00580BE1">
              <w:rPr>
                <w:rFonts w:ascii="Corbel" w:hAnsi="Corbel"/>
              </w:rPr>
              <w:t>právnená osoba</w:t>
            </w:r>
            <w:r>
              <w:rPr>
                <w:rFonts w:ascii="Corbel" w:hAnsi="Corbel"/>
              </w:rPr>
              <w:t xml:space="preserve"> pre </w:t>
            </w:r>
            <w:r w:rsidRPr="00580BE1">
              <w:rPr>
                <w:rFonts w:ascii="Corbel" w:hAnsi="Corbel"/>
              </w:rPr>
              <w:t>obchodné a projektové veci</w:t>
            </w:r>
          </w:p>
        </w:tc>
        <w:tc>
          <w:tcPr>
            <w:tcW w:w="1616" w:type="dxa"/>
            <w:tcBorders>
              <w:top w:val="single" w:sz="4" w:space="0" w:color="000000"/>
              <w:left w:val="single" w:sz="4" w:space="0" w:color="000000"/>
              <w:bottom w:val="single" w:sz="4" w:space="0" w:color="000000"/>
            </w:tcBorders>
            <w:shd w:val="clear" w:color="auto" w:fill="auto"/>
            <w:vAlign w:val="center"/>
          </w:tcPr>
          <w:p w14:paraId="5A0E4051" w14:textId="57716685" w:rsidR="00580BE1" w:rsidRPr="00580BE1" w:rsidRDefault="00580BE1" w:rsidP="00CB1B44">
            <w:pPr>
              <w:pStyle w:val="Zarkazkladnhotextu"/>
              <w:snapToGrid w:val="0"/>
              <w:ind w:left="0"/>
              <w:rPr>
                <w:rFonts w:ascii="Corbel" w:hAnsi="Corbel"/>
              </w:rPr>
            </w:pPr>
          </w:p>
        </w:tc>
        <w:tc>
          <w:tcPr>
            <w:tcW w:w="1843" w:type="dxa"/>
            <w:tcBorders>
              <w:top w:val="single" w:sz="4" w:space="0" w:color="000000"/>
              <w:left w:val="single" w:sz="4" w:space="0" w:color="000000"/>
              <w:bottom w:val="single" w:sz="4" w:space="0" w:color="000000"/>
            </w:tcBorders>
            <w:shd w:val="clear" w:color="auto" w:fill="auto"/>
            <w:vAlign w:val="center"/>
          </w:tcPr>
          <w:p w14:paraId="6FC64C06" w14:textId="786BB7A6" w:rsidR="00580BE1" w:rsidRPr="00580BE1" w:rsidRDefault="00580BE1" w:rsidP="00CB1B44">
            <w:pPr>
              <w:pStyle w:val="Zarkazkladnhotextu"/>
              <w:snapToGrid w:val="0"/>
              <w:ind w:left="0"/>
              <w:rPr>
                <w:rFonts w:ascii="Corbel" w:hAnsi="Corbel"/>
              </w:rPr>
            </w:pPr>
          </w:p>
        </w:tc>
        <w:tc>
          <w:tcPr>
            <w:tcW w:w="1845" w:type="dxa"/>
            <w:tcBorders>
              <w:top w:val="single" w:sz="4" w:space="0" w:color="000000"/>
              <w:left w:val="single" w:sz="4" w:space="0" w:color="000000"/>
              <w:bottom w:val="single" w:sz="4" w:space="0" w:color="000000"/>
            </w:tcBorders>
            <w:shd w:val="clear" w:color="auto" w:fill="auto"/>
            <w:vAlign w:val="center"/>
          </w:tcPr>
          <w:p w14:paraId="255F71E6" w14:textId="4F07C70A" w:rsidR="00580BE1" w:rsidRPr="00580BE1" w:rsidRDefault="00580BE1" w:rsidP="00CB1B44">
            <w:pPr>
              <w:pStyle w:val="Zarkazkladnhotextu"/>
              <w:snapToGrid w:val="0"/>
              <w:ind w:left="0"/>
              <w:rPr>
                <w:rFonts w:ascii="Corbel" w:hAnsi="Corbe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57CC" w14:textId="03898D8B" w:rsidR="00580BE1" w:rsidRPr="00580BE1" w:rsidRDefault="00580BE1" w:rsidP="00CB1B44">
            <w:pPr>
              <w:pStyle w:val="Zarkazkladnhotextu"/>
              <w:snapToGrid w:val="0"/>
              <w:ind w:left="0"/>
              <w:rPr>
                <w:rFonts w:ascii="Corbel" w:hAnsi="Corbel"/>
              </w:rPr>
            </w:pPr>
          </w:p>
        </w:tc>
      </w:tr>
      <w:tr w:rsidR="00580BE1" w:rsidRPr="00580BE1" w14:paraId="126AA576" w14:textId="77777777" w:rsidTr="00580BE1">
        <w:tc>
          <w:tcPr>
            <w:tcW w:w="2065" w:type="dxa"/>
            <w:tcBorders>
              <w:top w:val="single" w:sz="4" w:space="0" w:color="000000"/>
              <w:left w:val="single" w:sz="4" w:space="0" w:color="000000"/>
              <w:bottom w:val="single" w:sz="4" w:space="0" w:color="000000"/>
            </w:tcBorders>
            <w:shd w:val="clear" w:color="auto" w:fill="auto"/>
            <w:vAlign w:val="center"/>
          </w:tcPr>
          <w:p w14:paraId="565ED4CC" w14:textId="3354A664" w:rsidR="00580BE1" w:rsidRPr="00580BE1" w:rsidRDefault="00580BE1" w:rsidP="00CB1B44">
            <w:pPr>
              <w:pStyle w:val="Zarkazkladnhotextu"/>
              <w:ind w:left="0"/>
              <w:rPr>
                <w:rFonts w:ascii="Corbel" w:hAnsi="Corbel"/>
              </w:rPr>
            </w:pPr>
            <w:r>
              <w:rPr>
                <w:rFonts w:ascii="Corbel" w:hAnsi="Corbel"/>
              </w:rPr>
              <w:t>O</w:t>
            </w:r>
            <w:r w:rsidRPr="00580BE1">
              <w:rPr>
                <w:rFonts w:ascii="Corbel" w:hAnsi="Corbel"/>
              </w:rPr>
              <w:t xml:space="preserve">právnená osoba </w:t>
            </w:r>
            <w:r>
              <w:rPr>
                <w:rFonts w:ascii="Corbel" w:hAnsi="Corbel"/>
              </w:rPr>
              <w:t xml:space="preserve">pre </w:t>
            </w:r>
            <w:r w:rsidRPr="00580BE1">
              <w:rPr>
                <w:rFonts w:ascii="Corbel" w:hAnsi="Corbel"/>
              </w:rPr>
              <w:t>technické veci</w:t>
            </w:r>
          </w:p>
        </w:tc>
        <w:tc>
          <w:tcPr>
            <w:tcW w:w="1616" w:type="dxa"/>
            <w:tcBorders>
              <w:top w:val="single" w:sz="4" w:space="0" w:color="000000"/>
              <w:left w:val="single" w:sz="4" w:space="0" w:color="000000"/>
              <w:bottom w:val="single" w:sz="4" w:space="0" w:color="000000"/>
            </w:tcBorders>
            <w:shd w:val="clear" w:color="auto" w:fill="auto"/>
            <w:vAlign w:val="center"/>
          </w:tcPr>
          <w:p w14:paraId="0F1669BC" w14:textId="50D6ED9D" w:rsidR="00580BE1" w:rsidRPr="00580BE1" w:rsidRDefault="00580BE1" w:rsidP="00CB1B44">
            <w:pPr>
              <w:pStyle w:val="Zarkazkladnhotextu"/>
              <w:snapToGrid w:val="0"/>
              <w:ind w:left="0"/>
              <w:rPr>
                <w:rFonts w:ascii="Corbel" w:hAnsi="Corbel"/>
              </w:rPr>
            </w:pPr>
          </w:p>
        </w:tc>
        <w:tc>
          <w:tcPr>
            <w:tcW w:w="1843" w:type="dxa"/>
            <w:tcBorders>
              <w:top w:val="single" w:sz="4" w:space="0" w:color="000000"/>
              <w:left w:val="single" w:sz="4" w:space="0" w:color="000000"/>
              <w:bottom w:val="single" w:sz="4" w:space="0" w:color="000000"/>
            </w:tcBorders>
            <w:shd w:val="clear" w:color="auto" w:fill="auto"/>
            <w:vAlign w:val="center"/>
          </w:tcPr>
          <w:p w14:paraId="69E2F9AE" w14:textId="3476E90A" w:rsidR="00580BE1" w:rsidRPr="00580BE1" w:rsidRDefault="00580BE1" w:rsidP="00CB1B44">
            <w:pPr>
              <w:pStyle w:val="Zarkazkladnhotextu"/>
              <w:snapToGrid w:val="0"/>
              <w:ind w:left="0"/>
              <w:rPr>
                <w:rFonts w:ascii="Corbel" w:hAnsi="Corbel"/>
              </w:rPr>
            </w:pPr>
          </w:p>
        </w:tc>
        <w:tc>
          <w:tcPr>
            <w:tcW w:w="1845" w:type="dxa"/>
            <w:tcBorders>
              <w:top w:val="single" w:sz="4" w:space="0" w:color="000000"/>
              <w:left w:val="single" w:sz="4" w:space="0" w:color="000000"/>
              <w:bottom w:val="single" w:sz="4" w:space="0" w:color="000000"/>
            </w:tcBorders>
            <w:shd w:val="clear" w:color="auto" w:fill="auto"/>
            <w:vAlign w:val="center"/>
          </w:tcPr>
          <w:p w14:paraId="439184BE" w14:textId="77777777" w:rsidR="00580BE1" w:rsidRPr="00580BE1" w:rsidRDefault="00580BE1" w:rsidP="00CB1B44">
            <w:pPr>
              <w:pStyle w:val="Zarkazkladnhotextu"/>
              <w:snapToGrid w:val="0"/>
              <w:ind w:left="0"/>
              <w:rPr>
                <w:rFonts w:ascii="Corbel" w:hAnsi="Corbel"/>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4284" w14:textId="77777777" w:rsidR="00580BE1" w:rsidRPr="00580BE1" w:rsidRDefault="00580BE1" w:rsidP="00CB1B44">
            <w:pPr>
              <w:pStyle w:val="Zarkazkladnhotextu"/>
              <w:snapToGrid w:val="0"/>
              <w:ind w:left="0"/>
              <w:rPr>
                <w:rFonts w:ascii="Corbel" w:hAnsi="Corbel"/>
              </w:rPr>
            </w:pPr>
          </w:p>
        </w:tc>
      </w:tr>
      <w:tr w:rsidR="00580BE1" w:rsidRPr="00580BE1" w14:paraId="50BD02FE" w14:textId="77777777" w:rsidTr="00580BE1">
        <w:tc>
          <w:tcPr>
            <w:tcW w:w="2065" w:type="dxa"/>
            <w:tcBorders>
              <w:left w:val="single" w:sz="4" w:space="0" w:color="000000"/>
              <w:bottom w:val="single" w:sz="4" w:space="0" w:color="000000"/>
            </w:tcBorders>
            <w:shd w:val="clear" w:color="auto" w:fill="auto"/>
            <w:vAlign w:val="center"/>
          </w:tcPr>
          <w:p w14:paraId="205A5BBD" w14:textId="34BABA94" w:rsidR="00580BE1" w:rsidRPr="00580BE1" w:rsidRDefault="00580BE1" w:rsidP="00CB1B44">
            <w:pPr>
              <w:pStyle w:val="Zarkazkladnhotextu"/>
              <w:ind w:left="0"/>
              <w:rPr>
                <w:rFonts w:ascii="Corbel" w:hAnsi="Corbel"/>
              </w:rPr>
            </w:pPr>
            <w:r w:rsidRPr="00580BE1">
              <w:rPr>
                <w:rFonts w:ascii="Corbel" w:hAnsi="Corbel"/>
              </w:rPr>
              <w:t>Zástupca oprávnenej osoby</w:t>
            </w:r>
            <w:r>
              <w:rPr>
                <w:rFonts w:ascii="Corbel" w:hAnsi="Corbel"/>
              </w:rPr>
              <w:t xml:space="preserve"> pre </w:t>
            </w:r>
            <w:r w:rsidRPr="00580BE1">
              <w:rPr>
                <w:rFonts w:ascii="Corbel" w:hAnsi="Corbel"/>
              </w:rPr>
              <w:t>obchodné a projektové veci</w:t>
            </w:r>
          </w:p>
        </w:tc>
        <w:tc>
          <w:tcPr>
            <w:tcW w:w="1616" w:type="dxa"/>
            <w:tcBorders>
              <w:left w:val="single" w:sz="4" w:space="0" w:color="000000"/>
              <w:bottom w:val="single" w:sz="4" w:space="0" w:color="000000"/>
            </w:tcBorders>
            <w:shd w:val="clear" w:color="auto" w:fill="auto"/>
            <w:vAlign w:val="center"/>
          </w:tcPr>
          <w:p w14:paraId="457E1A28" w14:textId="55E59D7A" w:rsidR="00580BE1" w:rsidRPr="00580BE1" w:rsidRDefault="00580BE1" w:rsidP="00CB1B44">
            <w:pPr>
              <w:pStyle w:val="Zarkazkladnhotextu"/>
              <w:snapToGrid w:val="0"/>
              <w:ind w:left="0"/>
              <w:rPr>
                <w:rFonts w:ascii="Corbel" w:hAnsi="Corbel"/>
              </w:rPr>
            </w:pPr>
          </w:p>
        </w:tc>
        <w:tc>
          <w:tcPr>
            <w:tcW w:w="1843" w:type="dxa"/>
            <w:tcBorders>
              <w:left w:val="single" w:sz="4" w:space="0" w:color="000000"/>
              <w:bottom w:val="single" w:sz="4" w:space="0" w:color="000000"/>
            </w:tcBorders>
            <w:shd w:val="clear" w:color="auto" w:fill="auto"/>
            <w:vAlign w:val="center"/>
          </w:tcPr>
          <w:p w14:paraId="11BE48BA" w14:textId="606676BA" w:rsidR="00580BE1" w:rsidRPr="00580BE1" w:rsidRDefault="00580BE1" w:rsidP="00CB1B44">
            <w:pPr>
              <w:pStyle w:val="Zarkazkladnhotextu"/>
              <w:snapToGrid w:val="0"/>
              <w:ind w:left="0"/>
              <w:rPr>
                <w:rFonts w:ascii="Corbel" w:hAnsi="Corbel"/>
              </w:rPr>
            </w:pPr>
          </w:p>
        </w:tc>
        <w:tc>
          <w:tcPr>
            <w:tcW w:w="1845" w:type="dxa"/>
            <w:tcBorders>
              <w:left w:val="single" w:sz="4" w:space="0" w:color="000000"/>
              <w:bottom w:val="single" w:sz="4" w:space="0" w:color="000000"/>
            </w:tcBorders>
            <w:shd w:val="clear" w:color="auto" w:fill="auto"/>
            <w:vAlign w:val="center"/>
          </w:tcPr>
          <w:p w14:paraId="4BF8B307" w14:textId="77777777" w:rsidR="00580BE1" w:rsidRPr="00580BE1" w:rsidRDefault="00580BE1" w:rsidP="00CB1B44">
            <w:pPr>
              <w:pStyle w:val="Zarkazkladnhotextu"/>
              <w:snapToGrid w:val="0"/>
              <w:ind w:left="0"/>
              <w:rPr>
                <w:rFonts w:ascii="Corbel" w:hAnsi="Corbel"/>
              </w:rPr>
            </w:pPr>
          </w:p>
        </w:tc>
        <w:tc>
          <w:tcPr>
            <w:tcW w:w="1691" w:type="dxa"/>
            <w:tcBorders>
              <w:left w:val="single" w:sz="4" w:space="0" w:color="000000"/>
              <w:bottom w:val="single" w:sz="4" w:space="0" w:color="000000"/>
              <w:right w:val="single" w:sz="4" w:space="0" w:color="000000"/>
            </w:tcBorders>
            <w:shd w:val="clear" w:color="auto" w:fill="auto"/>
            <w:vAlign w:val="center"/>
          </w:tcPr>
          <w:p w14:paraId="1EF8FADF" w14:textId="77777777" w:rsidR="00580BE1" w:rsidRPr="00580BE1" w:rsidRDefault="00580BE1" w:rsidP="00CB1B44">
            <w:pPr>
              <w:pStyle w:val="Zarkazkladnhotextu"/>
              <w:snapToGrid w:val="0"/>
              <w:ind w:left="0"/>
              <w:rPr>
                <w:rFonts w:ascii="Corbel" w:hAnsi="Corbel"/>
              </w:rPr>
            </w:pPr>
          </w:p>
        </w:tc>
      </w:tr>
    </w:tbl>
    <w:p w14:paraId="2C51710A" w14:textId="77777777" w:rsidR="00580BE1" w:rsidRPr="006F52A1" w:rsidRDefault="00580BE1" w:rsidP="0072043B">
      <w:pPr>
        <w:pStyle w:val="Zarkazkladnhotextu"/>
        <w:spacing w:line="480" w:lineRule="auto"/>
        <w:ind w:left="0"/>
        <w:jc w:val="both"/>
        <w:rPr>
          <w:rFonts w:ascii="Corbel" w:hAnsi="Corbel"/>
          <w:b/>
        </w:rPr>
      </w:pPr>
    </w:p>
    <w:p w14:paraId="74DC79CE" w14:textId="383F27B7" w:rsidR="00580BE1" w:rsidRDefault="00580BE1">
      <w:pPr>
        <w:rPr>
          <w:rFonts w:ascii="Corbel" w:hAnsi="Corbel"/>
          <w:b/>
        </w:rPr>
      </w:pPr>
      <w:r>
        <w:rPr>
          <w:rFonts w:ascii="Corbel" w:hAnsi="Corbel"/>
          <w:b/>
        </w:rPr>
        <w:br w:type="page"/>
      </w:r>
    </w:p>
    <w:p w14:paraId="52490D73" w14:textId="290D9720" w:rsidR="00580BE1" w:rsidRDefault="00580BE1" w:rsidP="00580BE1">
      <w:pPr>
        <w:pStyle w:val="Zarkazkladnhotextu"/>
        <w:spacing w:line="480" w:lineRule="auto"/>
        <w:ind w:left="0"/>
        <w:jc w:val="both"/>
        <w:rPr>
          <w:rFonts w:ascii="Corbel" w:hAnsi="Corbel"/>
          <w:b/>
        </w:rPr>
      </w:pPr>
      <w:r>
        <w:rPr>
          <w:rFonts w:ascii="Corbel" w:hAnsi="Corbel" w:cs="FreeSans"/>
          <w:b/>
          <w:bCs/>
          <w:color w:val="000000"/>
        </w:rPr>
        <w:lastRenderedPageBreak/>
        <w:t>Príloha č. 6 – VOP</w:t>
      </w:r>
    </w:p>
    <w:p w14:paraId="69E35BE3" w14:textId="77777777" w:rsidR="0072043B" w:rsidRPr="006F52A1" w:rsidRDefault="0072043B" w:rsidP="0072043B">
      <w:pPr>
        <w:pStyle w:val="Zarkazkladnhotextu"/>
        <w:spacing w:line="480" w:lineRule="auto"/>
        <w:ind w:left="0"/>
        <w:jc w:val="both"/>
        <w:rPr>
          <w:rFonts w:ascii="Corbel" w:hAnsi="Corbel"/>
          <w:b/>
        </w:rPr>
      </w:pPr>
    </w:p>
    <w:p w14:paraId="5CB35BC0" w14:textId="28F84A5C" w:rsidR="006F52A1" w:rsidRPr="006F52A1" w:rsidRDefault="00310252" w:rsidP="006F52A1">
      <w:pPr>
        <w:pStyle w:val="Zkladntext0"/>
        <w:spacing w:line="240" w:lineRule="auto"/>
        <w:jc w:val="both"/>
        <w:rPr>
          <w:rFonts w:ascii="Corbel" w:hAnsi="Corbel"/>
          <w:sz w:val="22"/>
          <w:szCs w:val="22"/>
        </w:rPr>
      </w:pPr>
      <w:r>
        <w:rPr>
          <w:rFonts w:ascii="Corbel" w:hAnsi="Corbel"/>
          <w:sz w:val="22"/>
          <w:szCs w:val="22"/>
        </w:rPr>
        <w:object w:dxaOrig="1508" w:dyaOrig="982" w14:anchorId="58497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9" o:title=""/>
          </v:shape>
          <o:OLEObject Type="Embed" ProgID="Acrobat.Document.DC" ShapeID="_x0000_i1025" DrawAspect="Icon" ObjectID="_1794911152" r:id="rId10"/>
        </w:object>
      </w:r>
    </w:p>
    <w:sectPr w:rsidR="006F52A1" w:rsidRPr="006F52A1" w:rsidSect="00A56EA8">
      <w:headerReference w:type="default" r:id="rId11"/>
      <w:footerReference w:type="default" r:id="rId12"/>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E771B" w14:textId="77777777" w:rsidR="005F4E84" w:rsidRDefault="005F4E84" w:rsidP="007C52B2">
      <w:pPr>
        <w:spacing w:after="0" w:line="240" w:lineRule="auto"/>
      </w:pPr>
      <w:r>
        <w:separator/>
      </w:r>
    </w:p>
  </w:endnote>
  <w:endnote w:type="continuationSeparator" w:id="0">
    <w:p w14:paraId="7C3D7755" w14:textId="77777777" w:rsidR="005F4E84" w:rsidRDefault="005F4E84" w:rsidP="007C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0"/>
    <w:family w:val="auto"/>
    <w:pitch w:val="variable"/>
  </w:font>
  <w:font w:name="Book Antiqua">
    <w:panose1 w:val="0204060205030503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Neue">
    <w:altName w:val="Corbel"/>
    <w:charset w:val="00"/>
    <w:family w:val="auto"/>
    <w:pitch w:val="default"/>
  </w:font>
  <w:font w:name="Times New Roman,Italic">
    <w:panose1 w:val="00000000000000000000"/>
    <w:charset w:val="EE"/>
    <w:family w:val="auto"/>
    <w:notTrueType/>
    <w:pitch w:val="default"/>
    <w:sig w:usb0="00000007" w:usb1="00000000" w:usb2="00000000" w:usb3="00000000" w:csb0="00000003" w:csb1="00000000"/>
  </w:font>
  <w:font w:name="FreeSans">
    <w:altName w:val="Calibr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18"/>
        <w:szCs w:val="18"/>
      </w:rPr>
      <w:id w:val="-1883468881"/>
      <w:docPartObj>
        <w:docPartGallery w:val="Page Numbers (Bottom of Page)"/>
        <w:docPartUnique/>
      </w:docPartObj>
    </w:sdtPr>
    <w:sdtContent>
      <w:sdt>
        <w:sdtPr>
          <w:rPr>
            <w:rFonts w:ascii="Book Antiqua" w:hAnsi="Book Antiqua"/>
            <w:sz w:val="18"/>
            <w:szCs w:val="18"/>
          </w:rPr>
          <w:id w:val="1728636285"/>
          <w:docPartObj>
            <w:docPartGallery w:val="Page Numbers (Top of Page)"/>
            <w:docPartUnique/>
          </w:docPartObj>
        </w:sdtPr>
        <w:sdtContent>
          <w:p w14:paraId="52114BDF" w14:textId="42459B3A" w:rsidR="003D6822" w:rsidRPr="007C52B2" w:rsidRDefault="003D6822">
            <w:pPr>
              <w:pStyle w:val="Pta"/>
              <w:jc w:val="center"/>
              <w:rPr>
                <w:rFonts w:ascii="Book Antiqua" w:hAnsi="Book Antiqua"/>
                <w:sz w:val="18"/>
                <w:szCs w:val="18"/>
              </w:rPr>
            </w:pPr>
            <w:r w:rsidRPr="007C52B2">
              <w:rPr>
                <w:rFonts w:ascii="Book Antiqua" w:hAnsi="Book Antiqua"/>
                <w:sz w:val="18"/>
                <w:szCs w:val="18"/>
              </w:rPr>
              <w:t xml:space="preserve">Strana </w:t>
            </w:r>
            <w:r w:rsidRPr="007C52B2">
              <w:rPr>
                <w:rFonts w:ascii="Book Antiqua" w:hAnsi="Book Antiqua"/>
                <w:bCs/>
                <w:sz w:val="18"/>
                <w:szCs w:val="18"/>
              </w:rPr>
              <w:fldChar w:fldCharType="begin"/>
            </w:r>
            <w:r w:rsidRPr="007C52B2">
              <w:rPr>
                <w:rFonts w:ascii="Book Antiqua" w:hAnsi="Book Antiqua"/>
                <w:bCs/>
                <w:sz w:val="18"/>
                <w:szCs w:val="18"/>
              </w:rPr>
              <w:instrText>PAGE</w:instrText>
            </w:r>
            <w:r w:rsidRPr="007C52B2">
              <w:rPr>
                <w:rFonts w:ascii="Book Antiqua" w:hAnsi="Book Antiqua"/>
                <w:bCs/>
                <w:sz w:val="18"/>
                <w:szCs w:val="18"/>
              </w:rPr>
              <w:fldChar w:fldCharType="separate"/>
            </w:r>
            <w:r w:rsidR="00A56EA8">
              <w:rPr>
                <w:rFonts w:ascii="Book Antiqua" w:hAnsi="Book Antiqua"/>
                <w:bCs/>
                <w:noProof/>
                <w:sz w:val="18"/>
                <w:szCs w:val="18"/>
              </w:rPr>
              <w:t>40</w:t>
            </w:r>
            <w:r w:rsidRPr="007C52B2">
              <w:rPr>
                <w:rFonts w:ascii="Book Antiqua" w:hAnsi="Book Antiqua"/>
                <w:bCs/>
                <w:sz w:val="18"/>
                <w:szCs w:val="18"/>
              </w:rPr>
              <w:fldChar w:fldCharType="end"/>
            </w:r>
            <w:r w:rsidRPr="007C52B2">
              <w:rPr>
                <w:rFonts w:ascii="Book Antiqua" w:hAnsi="Book Antiqua"/>
                <w:sz w:val="18"/>
                <w:szCs w:val="18"/>
              </w:rPr>
              <w:t xml:space="preserve"> z </w:t>
            </w:r>
            <w:r w:rsidRPr="007C52B2">
              <w:rPr>
                <w:rFonts w:ascii="Book Antiqua" w:hAnsi="Book Antiqua"/>
                <w:bCs/>
                <w:sz w:val="18"/>
                <w:szCs w:val="18"/>
              </w:rPr>
              <w:fldChar w:fldCharType="begin"/>
            </w:r>
            <w:r w:rsidRPr="007C52B2">
              <w:rPr>
                <w:rFonts w:ascii="Book Antiqua" w:hAnsi="Book Antiqua"/>
                <w:bCs/>
                <w:sz w:val="18"/>
                <w:szCs w:val="18"/>
              </w:rPr>
              <w:instrText>NUMPAGES</w:instrText>
            </w:r>
            <w:r w:rsidRPr="007C52B2">
              <w:rPr>
                <w:rFonts w:ascii="Book Antiqua" w:hAnsi="Book Antiqua"/>
                <w:bCs/>
                <w:sz w:val="18"/>
                <w:szCs w:val="18"/>
              </w:rPr>
              <w:fldChar w:fldCharType="separate"/>
            </w:r>
            <w:r w:rsidR="00A56EA8">
              <w:rPr>
                <w:rFonts w:ascii="Book Antiqua" w:hAnsi="Book Antiqua"/>
                <w:bCs/>
                <w:noProof/>
                <w:sz w:val="18"/>
                <w:szCs w:val="18"/>
              </w:rPr>
              <w:t>41</w:t>
            </w:r>
            <w:r w:rsidRPr="007C52B2">
              <w:rPr>
                <w:rFonts w:ascii="Book Antiqua" w:hAnsi="Book Antiqu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1EF2" w14:textId="77777777" w:rsidR="005F4E84" w:rsidRDefault="005F4E84" w:rsidP="007C52B2">
      <w:pPr>
        <w:spacing w:after="0" w:line="240" w:lineRule="auto"/>
      </w:pPr>
      <w:r>
        <w:separator/>
      </w:r>
    </w:p>
  </w:footnote>
  <w:footnote w:type="continuationSeparator" w:id="0">
    <w:p w14:paraId="5F1E959E" w14:textId="77777777" w:rsidR="005F4E84" w:rsidRDefault="005F4E84" w:rsidP="007C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BA35" w14:textId="21564D79" w:rsidR="003F4A6B" w:rsidRDefault="00D750D8" w:rsidP="00D750D8">
    <w:pPr>
      <w:pStyle w:val="Hlavika"/>
      <w:tabs>
        <w:tab w:val="clear" w:pos="4536"/>
        <w:tab w:val="clear" w:pos="9072"/>
        <w:tab w:val="left" w:pos="2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7"/>
    <w:lvl w:ilvl="0">
      <w:start w:val="1"/>
      <w:numFmt w:val="lowerLetter"/>
      <w:lvlText w:val="%1)"/>
      <w:lvlJc w:val="left"/>
      <w:pPr>
        <w:tabs>
          <w:tab w:val="num" w:pos="360"/>
        </w:tabs>
        <w:ind w:left="1080" w:hanging="360"/>
      </w:pPr>
      <w:rPr>
        <w:color w:val="111111"/>
        <w:sz w:val="18"/>
        <w:szCs w:val="18"/>
      </w:rPr>
    </w:lvl>
  </w:abstractNum>
  <w:abstractNum w:abstractNumId="1" w15:restartNumberingAfterBreak="0">
    <w:nsid w:val="00000007"/>
    <w:multiLevelType w:val="singleLevel"/>
    <w:tmpl w:val="00000007"/>
    <w:name w:val="WW8Num11"/>
    <w:lvl w:ilvl="0">
      <w:start w:val="1"/>
      <w:numFmt w:val="lowerLetter"/>
      <w:lvlText w:val="%1)"/>
      <w:lvlJc w:val="left"/>
      <w:pPr>
        <w:tabs>
          <w:tab w:val="num" w:pos="0"/>
        </w:tabs>
        <w:ind w:left="720" w:hanging="360"/>
      </w:pPr>
      <w:rPr>
        <w:sz w:val="18"/>
        <w:szCs w:val="18"/>
      </w:rPr>
    </w:lvl>
  </w:abstractNum>
  <w:abstractNum w:abstractNumId="2"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Times New Roman" w:hAnsi="Times New Roman" w:cs="Times New Roman"/>
        <w:sz w:val="18"/>
        <w:szCs w:val="18"/>
      </w:rPr>
    </w:lvl>
  </w:abstractNum>
  <w:abstractNum w:abstractNumId="3" w15:restartNumberingAfterBreak="0">
    <w:nsid w:val="00000009"/>
    <w:multiLevelType w:val="singleLevel"/>
    <w:tmpl w:val="00000009"/>
    <w:name w:val="WW8Num13"/>
    <w:lvl w:ilvl="0">
      <w:start w:val="1"/>
      <w:numFmt w:val="lowerLetter"/>
      <w:lvlText w:val="%1)"/>
      <w:lvlJc w:val="left"/>
      <w:pPr>
        <w:tabs>
          <w:tab w:val="num" w:pos="0"/>
        </w:tabs>
        <w:ind w:left="720" w:hanging="360"/>
      </w:pPr>
      <w:rPr>
        <w:sz w:val="18"/>
        <w:szCs w:val="18"/>
      </w:rPr>
    </w:lvl>
  </w:abstractNum>
  <w:abstractNum w:abstractNumId="4" w15:restartNumberingAfterBreak="0">
    <w:nsid w:val="0000000B"/>
    <w:multiLevelType w:val="multilevel"/>
    <w:tmpl w:val="0000000B"/>
    <w:name w:val="WW8Num19"/>
    <w:lvl w:ilvl="0">
      <w:start w:val="1"/>
      <w:numFmt w:val="bullet"/>
      <w:lvlText w:val=""/>
      <w:lvlJc w:val="left"/>
      <w:pPr>
        <w:tabs>
          <w:tab w:val="num" w:pos="720"/>
        </w:tabs>
        <w:ind w:left="720" w:hanging="360"/>
      </w:pPr>
      <w:rPr>
        <w:rFonts w:ascii="Symbol" w:hAnsi="Symbol" w:cs="OpenSymbol"/>
        <w:sz w:val="20"/>
        <w:szCs w:val="20"/>
        <w:lang w:val="sk-SK"/>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sk-SK"/>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sk-SK"/>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42E0C12"/>
    <w:multiLevelType w:val="hybridMultilevel"/>
    <w:tmpl w:val="024A362C"/>
    <w:lvl w:ilvl="0" w:tplc="91C6DF70">
      <w:start w:val="1"/>
      <w:numFmt w:val="lowerLetter"/>
      <w:lvlText w:val="%1)"/>
      <w:lvlJc w:val="left"/>
      <w:pPr>
        <w:ind w:left="1778" w:hanging="360"/>
      </w:pPr>
      <w:rPr>
        <w:rFonts w:ascii="Book Antiqua" w:hAnsi="Book Antiqua"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 w15:restartNumberingAfterBreak="0">
    <w:nsid w:val="04B40AF6"/>
    <w:multiLevelType w:val="multilevel"/>
    <w:tmpl w:val="A47A8502"/>
    <w:lvl w:ilvl="0">
      <w:start w:val="1"/>
      <w:numFmt w:val="decimal"/>
      <w:pStyle w:val="CZClanok"/>
      <w:lvlText w:val="%1"/>
      <w:lvlJc w:val="left"/>
      <w:pPr>
        <w:tabs>
          <w:tab w:val="num" w:pos="651"/>
        </w:tabs>
        <w:ind w:left="651" w:hanging="651"/>
      </w:pPr>
      <w:rPr>
        <w:rFonts w:ascii="Times New Roman" w:hAnsi="Times New Roman" w:cs="Times New Roman" w:hint="default"/>
        <w:b/>
        <w:i w:val="0"/>
      </w:rPr>
    </w:lvl>
    <w:lvl w:ilvl="1">
      <w:start w:val="1"/>
      <w:numFmt w:val="decimal"/>
      <w:pStyle w:val="CZClanok2"/>
      <w:lvlText w:val="%1.%2"/>
      <w:lvlJc w:val="left"/>
      <w:pPr>
        <w:tabs>
          <w:tab w:val="num" w:pos="651"/>
        </w:tabs>
        <w:ind w:left="651" w:hanging="651"/>
      </w:pPr>
      <w:rPr>
        <w:rFonts w:ascii="Times New Roman" w:hAnsi="Times New Roman" w:cs="Times New Roman" w:hint="default"/>
      </w:rPr>
    </w:lvl>
    <w:lvl w:ilvl="2">
      <w:start w:val="1"/>
      <w:numFmt w:val="decimal"/>
      <w:pStyle w:val="CZClanok3"/>
      <w:lvlText w:val="%1.%2.%3 "/>
      <w:lvlJc w:val="left"/>
      <w:pPr>
        <w:tabs>
          <w:tab w:val="num" w:pos="651"/>
        </w:tabs>
        <w:ind w:left="651" w:hanging="651"/>
      </w:pPr>
      <w:rPr>
        <w:rFonts w:ascii="Times New Roman" w:hAnsi="Times New Roman" w:cs="Times New Roman" w:hint="default"/>
        <w:b w:val="0"/>
        <w:i w:val="0"/>
        <w:sz w:val="22"/>
        <w:szCs w:val="22"/>
      </w:rPr>
    </w:lvl>
    <w:lvl w:ilvl="3">
      <w:start w:val="1"/>
      <w:numFmt w:val="decimal"/>
      <w:pStyle w:val="CZClanok4"/>
      <w:lvlText w:val="%1.%2.%3.%4 "/>
      <w:lvlJc w:val="left"/>
      <w:pPr>
        <w:tabs>
          <w:tab w:val="num" w:pos="680"/>
        </w:tabs>
        <w:ind w:left="651" w:hanging="651"/>
      </w:pPr>
      <w:rPr>
        <w:rFonts w:ascii="Times New Roman" w:hAnsi="Times New Roman" w:cs="Times New Roman" w:hint="default"/>
      </w:rPr>
    </w:lvl>
    <w:lvl w:ilvl="4">
      <w:start w:val="1"/>
      <w:numFmt w:val="lowerLetter"/>
      <w:pStyle w:val="CZClanok4a"/>
      <w:lvlText w:val="(%5)"/>
      <w:lvlJc w:val="left"/>
      <w:pPr>
        <w:tabs>
          <w:tab w:val="num" w:pos="1009"/>
        </w:tabs>
        <w:ind w:left="1009" w:hanging="357"/>
      </w:pPr>
      <w:rPr>
        <w:rFonts w:ascii="Times New Roman" w:hAnsi="Times New Roman" w:cs="Times New Roman" w:hint="default"/>
        <w:b/>
      </w:rPr>
    </w:lvl>
    <w:lvl w:ilvl="5">
      <w:start w:val="1"/>
      <w:numFmt w:val="lowerLetter"/>
      <w:pStyle w:val="CZClanok4a"/>
      <w:lvlText w:val="%6)"/>
      <w:lvlJc w:val="left"/>
      <w:pPr>
        <w:tabs>
          <w:tab w:val="num" w:pos="897"/>
        </w:tabs>
        <w:ind w:left="897" w:hanging="357"/>
      </w:pPr>
      <w:rPr>
        <w:rFonts w:ascii="Times New Roman" w:hAnsi="Times New Roman" w:cs="Times New Roman" w:hint="default"/>
      </w:rPr>
    </w:lvl>
    <w:lvl w:ilvl="6">
      <w:start w:val="1"/>
      <w:numFmt w:val="decimal"/>
      <w:lvlText w:val="%7."/>
      <w:lvlJc w:val="left"/>
      <w:pPr>
        <w:tabs>
          <w:tab w:val="num" w:pos="1724"/>
        </w:tabs>
        <w:ind w:left="1724" w:hanging="358"/>
      </w:pPr>
      <w:rPr>
        <w:rFonts w:ascii="Times New Roman" w:hAnsi="Times New Roman" w:cs="Times New Roman" w:hint="default"/>
      </w:rPr>
    </w:lvl>
    <w:lvl w:ilvl="7">
      <w:start w:val="1"/>
      <w:numFmt w:val="decimal"/>
      <w:lvlText w:val="%1.%2.%3.%4.%5.%6.%7.%8."/>
      <w:lvlJc w:val="left"/>
      <w:pPr>
        <w:tabs>
          <w:tab w:val="num" w:pos="4033"/>
        </w:tabs>
        <w:ind w:left="3817" w:hanging="1224"/>
      </w:pPr>
      <w:rPr>
        <w:rFonts w:ascii="Times New Roman" w:hAnsi="Times New Roman" w:cs="Times New Roman" w:hint="default"/>
      </w:rPr>
    </w:lvl>
    <w:lvl w:ilvl="8">
      <w:start w:val="1"/>
      <w:numFmt w:val="decimal"/>
      <w:lvlText w:val="%1.%2.%3.%4.%5.%6.%7.%8.%9."/>
      <w:lvlJc w:val="left"/>
      <w:pPr>
        <w:tabs>
          <w:tab w:val="num" w:pos="4753"/>
        </w:tabs>
        <w:ind w:left="4393" w:hanging="1440"/>
      </w:pPr>
      <w:rPr>
        <w:rFonts w:ascii="Times New Roman" w:hAnsi="Times New Roman" w:cs="Times New Roman" w:hint="default"/>
      </w:rPr>
    </w:lvl>
  </w:abstractNum>
  <w:abstractNum w:abstractNumId="7" w15:restartNumberingAfterBreak="0">
    <w:nsid w:val="06645462"/>
    <w:multiLevelType w:val="multilevel"/>
    <w:tmpl w:val="19E849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B75BF7"/>
    <w:multiLevelType w:val="multilevel"/>
    <w:tmpl w:val="EBF84112"/>
    <w:lvl w:ilvl="0">
      <w:start w:val="1"/>
      <w:numFmt w:val="decimal"/>
      <w:lvlText w:val="%1."/>
      <w:lvlJc w:val="left"/>
      <w:pPr>
        <w:tabs>
          <w:tab w:val="num" w:pos="425"/>
        </w:tabs>
        <w:ind w:left="425" w:hanging="42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1418"/>
        </w:tabs>
        <w:ind w:left="1418" w:hanging="851"/>
      </w:pPr>
      <w:rPr>
        <w:rFonts w:ascii="Book Antiqua" w:hAnsi="Book Antiqua" w:hint="default"/>
        <w:b/>
        <w:sz w:val="20"/>
        <w:szCs w:val="20"/>
      </w:rPr>
    </w:lvl>
    <w:lvl w:ilvl="3">
      <w:start w:val="1"/>
      <w:numFmt w:val="decimal"/>
      <w:lvlText w:val="%1.%2.%3.%4"/>
      <w:lvlJc w:val="left"/>
      <w:pPr>
        <w:tabs>
          <w:tab w:val="num" w:pos="1418"/>
        </w:tabs>
        <w:ind w:left="1418" w:hanging="851"/>
      </w:pPr>
      <w:rPr>
        <w:rFonts w:hint="default"/>
      </w:rPr>
    </w:lvl>
    <w:lvl w:ilvl="4">
      <w:start w:val="1"/>
      <w:numFmt w:val="lowerRoman"/>
      <w:lvlText w:val="(%5)"/>
      <w:lvlJc w:val="left"/>
      <w:pPr>
        <w:tabs>
          <w:tab w:val="num" w:pos="2138"/>
        </w:tabs>
        <w:ind w:left="1985" w:hanging="567"/>
      </w:pPr>
      <w:rPr>
        <w:rFonts w:hint="default"/>
      </w:rPr>
    </w:lvl>
    <w:lvl w:ilvl="5">
      <w:start w:val="1"/>
      <w:numFmt w:val="lowerLetter"/>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15225"/>
    <w:multiLevelType w:val="hybridMultilevel"/>
    <w:tmpl w:val="19F65386"/>
    <w:lvl w:ilvl="0" w:tplc="8B84A910">
      <w:start w:val="1"/>
      <w:numFmt w:val="lowerRoman"/>
      <w:lvlText w:val="%1)"/>
      <w:lvlJc w:val="right"/>
      <w:pPr>
        <w:ind w:left="720" w:hanging="360"/>
      </w:pPr>
    </w:lvl>
    <w:lvl w:ilvl="1" w:tplc="661E13E8">
      <w:start w:val="1"/>
      <w:numFmt w:val="lowerRoman"/>
      <w:lvlText w:val="%2)"/>
      <w:lvlJc w:val="right"/>
      <w:pPr>
        <w:ind w:left="720" w:hanging="360"/>
      </w:pPr>
    </w:lvl>
    <w:lvl w:ilvl="2" w:tplc="EAEE2E8E">
      <w:start w:val="1"/>
      <w:numFmt w:val="lowerRoman"/>
      <w:lvlText w:val="%3)"/>
      <w:lvlJc w:val="right"/>
      <w:pPr>
        <w:ind w:left="720" w:hanging="360"/>
      </w:pPr>
    </w:lvl>
    <w:lvl w:ilvl="3" w:tplc="4F76E34A">
      <w:start w:val="1"/>
      <w:numFmt w:val="lowerRoman"/>
      <w:lvlText w:val="%4)"/>
      <w:lvlJc w:val="right"/>
      <w:pPr>
        <w:ind w:left="720" w:hanging="360"/>
      </w:pPr>
    </w:lvl>
    <w:lvl w:ilvl="4" w:tplc="2444C798">
      <w:start w:val="1"/>
      <w:numFmt w:val="lowerRoman"/>
      <w:lvlText w:val="%5)"/>
      <w:lvlJc w:val="right"/>
      <w:pPr>
        <w:ind w:left="720" w:hanging="360"/>
      </w:pPr>
    </w:lvl>
    <w:lvl w:ilvl="5" w:tplc="CC381D12">
      <w:start w:val="1"/>
      <w:numFmt w:val="lowerRoman"/>
      <w:lvlText w:val="%6)"/>
      <w:lvlJc w:val="right"/>
      <w:pPr>
        <w:ind w:left="720" w:hanging="360"/>
      </w:pPr>
    </w:lvl>
    <w:lvl w:ilvl="6" w:tplc="942E4B16">
      <w:start w:val="1"/>
      <w:numFmt w:val="lowerRoman"/>
      <w:lvlText w:val="%7)"/>
      <w:lvlJc w:val="right"/>
      <w:pPr>
        <w:ind w:left="720" w:hanging="360"/>
      </w:pPr>
    </w:lvl>
    <w:lvl w:ilvl="7" w:tplc="E1D6691E">
      <w:start w:val="1"/>
      <w:numFmt w:val="lowerRoman"/>
      <w:lvlText w:val="%8)"/>
      <w:lvlJc w:val="right"/>
      <w:pPr>
        <w:ind w:left="720" w:hanging="360"/>
      </w:pPr>
    </w:lvl>
    <w:lvl w:ilvl="8" w:tplc="4078B75C">
      <w:start w:val="1"/>
      <w:numFmt w:val="lowerRoman"/>
      <w:lvlText w:val="%9)"/>
      <w:lvlJc w:val="right"/>
      <w:pPr>
        <w:ind w:left="720" w:hanging="360"/>
      </w:pPr>
    </w:lvl>
  </w:abstractNum>
  <w:abstractNum w:abstractNumId="10" w15:restartNumberingAfterBreak="0">
    <w:nsid w:val="0A7B4BC4"/>
    <w:multiLevelType w:val="hybridMultilevel"/>
    <w:tmpl w:val="1924C600"/>
    <w:lvl w:ilvl="0" w:tplc="704CAF5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D9F4D63"/>
    <w:multiLevelType w:val="multilevel"/>
    <w:tmpl w:val="C64E381E"/>
    <w:lvl w:ilvl="0">
      <w:start w:val="1"/>
      <w:numFmt w:val="decimal"/>
      <w:lvlText w:val="%1."/>
      <w:lvlJc w:val="left"/>
      <w:pPr>
        <w:tabs>
          <w:tab w:val="num" w:pos="425"/>
        </w:tabs>
        <w:ind w:left="425" w:hanging="425"/>
      </w:pPr>
      <w:rPr>
        <w:rFonts w:hint="default"/>
      </w:rPr>
    </w:lvl>
    <w:lvl w:ilvl="1">
      <w:start w:val="1"/>
      <w:numFmt w:val="lowerLetter"/>
      <w:lvlText w:val="%2)"/>
      <w:lvlJc w:val="left"/>
      <w:pPr>
        <w:ind w:left="360" w:hanging="360"/>
      </w:pPr>
    </w:lvl>
    <w:lvl w:ilvl="2">
      <w:start w:val="1"/>
      <w:numFmt w:val="decimal"/>
      <w:lvlText w:val="%1.%2.%3"/>
      <w:lvlJc w:val="left"/>
      <w:pPr>
        <w:tabs>
          <w:tab w:val="num" w:pos="1418"/>
        </w:tabs>
        <w:ind w:left="1418" w:hanging="851"/>
      </w:pPr>
      <w:rPr>
        <w:rFonts w:ascii="Book Antiqua" w:hAnsi="Book Antiqua" w:hint="default"/>
        <w:b/>
        <w:sz w:val="20"/>
        <w:szCs w:val="20"/>
      </w:rPr>
    </w:lvl>
    <w:lvl w:ilvl="3">
      <w:start w:val="1"/>
      <w:numFmt w:val="decimal"/>
      <w:lvlText w:val="%1.%2.%3.%4"/>
      <w:lvlJc w:val="left"/>
      <w:pPr>
        <w:tabs>
          <w:tab w:val="num" w:pos="1418"/>
        </w:tabs>
        <w:ind w:left="1418" w:hanging="851"/>
      </w:pPr>
      <w:rPr>
        <w:rFonts w:hint="default"/>
      </w:rPr>
    </w:lvl>
    <w:lvl w:ilvl="4">
      <w:start w:val="1"/>
      <w:numFmt w:val="lowerRoman"/>
      <w:lvlText w:val="(%5)"/>
      <w:lvlJc w:val="left"/>
      <w:pPr>
        <w:tabs>
          <w:tab w:val="num" w:pos="2138"/>
        </w:tabs>
        <w:ind w:left="1985" w:hanging="567"/>
      </w:pPr>
      <w:rPr>
        <w:rFonts w:hint="default"/>
      </w:rPr>
    </w:lvl>
    <w:lvl w:ilvl="5">
      <w:start w:val="1"/>
      <w:numFmt w:val="lowerLetter"/>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956966"/>
    <w:multiLevelType w:val="hybridMultilevel"/>
    <w:tmpl w:val="C922B9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679CC"/>
    <w:multiLevelType w:val="hybridMultilevel"/>
    <w:tmpl w:val="D74AE2E2"/>
    <w:lvl w:ilvl="0" w:tplc="E3DC2B50">
      <w:numFmt w:val="bullet"/>
      <w:lvlText w:val="-"/>
      <w:lvlJc w:val="left"/>
      <w:pPr>
        <w:ind w:left="720" w:hanging="360"/>
      </w:pPr>
      <w:rPr>
        <w:rFonts w:ascii="Franklin Gothic Book" w:eastAsia="Times New Roman" w:hAnsi="Franklin Gothic Book" w:cs="Times New Roman"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141717"/>
    <w:multiLevelType w:val="multilevel"/>
    <w:tmpl w:val="4094F0EC"/>
    <w:lvl w:ilvl="0">
      <w:start w:val="2"/>
      <w:numFmt w:val="decimal"/>
      <w:lvlText w:val="%1"/>
      <w:lvlJc w:val="left"/>
      <w:pPr>
        <w:ind w:left="360" w:hanging="360"/>
      </w:pPr>
      <w:rPr>
        <w:rFonts w:hint="default"/>
      </w:rPr>
    </w:lvl>
    <w:lvl w:ilvl="1">
      <w:start w:val="3"/>
      <w:numFmt w:val="decimal"/>
      <w:lvlText w:val="3.%2."/>
      <w:lvlJc w:val="left"/>
      <w:pPr>
        <w:ind w:left="720" w:hanging="720"/>
      </w:pPr>
      <w:rPr>
        <w:rFonts w:hint="default"/>
        <w:b w:val="0"/>
      </w:rPr>
    </w:lvl>
    <w:lvl w:ilvl="2">
      <w:start w:val="1"/>
      <w:numFmt w:val="decimal"/>
      <w:lvlText w:val="3.3.%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332143"/>
    <w:multiLevelType w:val="hybridMultilevel"/>
    <w:tmpl w:val="CCEAE3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F65406"/>
    <w:multiLevelType w:val="hybridMultilevel"/>
    <w:tmpl w:val="0E7E5D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DF4722"/>
    <w:multiLevelType w:val="hybridMultilevel"/>
    <w:tmpl w:val="2DF8F8B0"/>
    <w:lvl w:ilvl="0" w:tplc="E3DC2B50">
      <w:numFmt w:val="bullet"/>
      <w:lvlText w:val="-"/>
      <w:lvlJc w:val="left"/>
      <w:pPr>
        <w:ind w:left="720" w:hanging="360"/>
      </w:pPr>
      <w:rPr>
        <w:rFonts w:ascii="Franklin Gothic Book" w:eastAsia="Times New Roman" w:hAnsi="Franklin Gothic Book" w:cs="Times New Roman" w:hint="default"/>
        <w:b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B943B59"/>
    <w:multiLevelType w:val="hybridMultilevel"/>
    <w:tmpl w:val="6D1ADEB6"/>
    <w:lvl w:ilvl="0" w:tplc="FFFFFFFF">
      <w:start w:val="1"/>
      <w:numFmt w:val="decimal"/>
      <w:lvlText w:val="%1."/>
      <w:lvlJc w:val="left"/>
      <w:pPr>
        <w:ind w:left="720" w:hanging="360"/>
      </w:pPr>
    </w:lvl>
    <w:lvl w:ilvl="1" w:tplc="FFFFFFFF">
      <w:start w:val="1"/>
      <w:numFmt w:val="lowerLetter"/>
      <w:lvlText w:val="%2)"/>
      <w:lvlJc w:val="left"/>
      <w:pPr>
        <w:ind w:left="786"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6B5904"/>
    <w:multiLevelType w:val="hybridMultilevel"/>
    <w:tmpl w:val="8C44738C"/>
    <w:lvl w:ilvl="0" w:tplc="25745466">
      <w:start w:val="1"/>
      <w:numFmt w:val="decimal"/>
      <w:lvlText w:val="%1."/>
      <w:lvlJc w:val="left"/>
      <w:pPr>
        <w:ind w:left="720" w:hanging="360"/>
      </w:pPr>
    </w:lvl>
    <w:lvl w:ilvl="1" w:tplc="25CA09EE">
      <w:start w:val="1"/>
      <w:numFmt w:val="decimal"/>
      <w:lvlText w:val="%2."/>
      <w:lvlJc w:val="left"/>
      <w:pPr>
        <w:ind w:left="720" w:hanging="360"/>
      </w:pPr>
    </w:lvl>
    <w:lvl w:ilvl="2" w:tplc="416C558E">
      <w:start w:val="1"/>
      <w:numFmt w:val="decimal"/>
      <w:lvlText w:val="%3."/>
      <w:lvlJc w:val="left"/>
      <w:pPr>
        <w:ind w:left="720" w:hanging="360"/>
      </w:pPr>
    </w:lvl>
    <w:lvl w:ilvl="3" w:tplc="78E2ED22">
      <w:start w:val="1"/>
      <w:numFmt w:val="decimal"/>
      <w:lvlText w:val="%4."/>
      <w:lvlJc w:val="left"/>
      <w:pPr>
        <w:ind w:left="720" w:hanging="360"/>
      </w:pPr>
    </w:lvl>
    <w:lvl w:ilvl="4" w:tplc="BEE6EF00">
      <w:start w:val="1"/>
      <w:numFmt w:val="decimal"/>
      <w:lvlText w:val="%5."/>
      <w:lvlJc w:val="left"/>
      <w:pPr>
        <w:ind w:left="720" w:hanging="360"/>
      </w:pPr>
    </w:lvl>
    <w:lvl w:ilvl="5" w:tplc="661E2B54">
      <w:start w:val="1"/>
      <w:numFmt w:val="decimal"/>
      <w:lvlText w:val="%6."/>
      <w:lvlJc w:val="left"/>
      <w:pPr>
        <w:ind w:left="720" w:hanging="360"/>
      </w:pPr>
    </w:lvl>
    <w:lvl w:ilvl="6" w:tplc="A0A45B1C">
      <w:start w:val="1"/>
      <w:numFmt w:val="decimal"/>
      <w:lvlText w:val="%7."/>
      <w:lvlJc w:val="left"/>
      <w:pPr>
        <w:ind w:left="720" w:hanging="360"/>
      </w:pPr>
    </w:lvl>
    <w:lvl w:ilvl="7" w:tplc="9294BC50">
      <w:start w:val="1"/>
      <w:numFmt w:val="decimal"/>
      <w:lvlText w:val="%8."/>
      <w:lvlJc w:val="left"/>
      <w:pPr>
        <w:ind w:left="720" w:hanging="360"/>
      </w:pPr>
    </w:lvl>
    <w:lvl w:ilvl="8" w:tplc="C1DEDC46">
      <w:start w:val="1"/>
      <w:numFmt w:val="decimal"/>
      <w:lvlText w:val="%9."/>
      <w:lvlJc w:val="left"/>
      <w:pPr>
        <w:ind w:left="720" w:hanging="360"/>
      </w:pPr>
    </w:lvl>
  </w:abstractNum>
  <w:abstractNum w:abstractNumId="20" w15:restartNumberingAfterBreak="0">
    <w:nsid w:val="21FA3822"/>
    <w:multiLevelType w:val="hybridMultilevel"/>
    <w:tmpl w:val="142662B8"/>
    <w:lvl w:ilvl="0" w:tplc="6570E26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62E7DE8"/>
    <w:multiLevelType w:val="multilevel"/>
    <w:tmpl w:val="BC2EE1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A42688"/>
    <w:multiLevelType w:val="hybridMultilevel"/>
    <w:tmpl w:val="9F08777C"/>
    <w:lvl w:ilvl="0" w:tplc="041B001B">
      <w:start w:val="1"/>
      <w:numFmt w:val="lowerRoman"/>
      <w:lvlText w:val="%1."/>
      <w:lvlJc w:val="righ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3" w15:restartNumberingAfterBreak="0">
    <w:nsid w:val="2A314DFA"/>
    <w:multiLevelType w:val="hybridMultilevel"/>
    <w:tmpl w:val="51522058"/>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E89095B"/>
    <w:multiLevelType w:val="hybridMultilevel"/>
    <w:tmpl w:val="3766D194"/>
    <w:lvl w:ilvl="0" w:tplc="D78CC470">
      <w:start w:val="1"/>
      <w:numFmt w:val="lowerRoman"/>
      <w:lvlText w:val="%1)"/>
      <w:lvlJc w:val="right"/>
      <w:pPr>
        <w:ind w:left="720" w:hanging="360"/>
      </w:pPr>
    </w:lvl>
    <w:lvl w:ilvl="1" w:tplc="A3823EF0">
      <w:start w:val="1"/>
      <w:numFmt w:val="lowerRoman"/>
      <w:lvlText w:val="%2)"/>
      <w:lvlJc w:val="right"/>
      <w:pPr>
        <w:ind w:left="720" w:hanging="360"/>
      </w:pPr>
    </w:lvl>
    <w:lvl w:ilvl="2" w:tplc="D9F40D96">
      <w:start w:val="1"/>
      <w:numFmt w:val="lowerRoman"/>
      <w:lvlText w:val="%3)"/>
      <w:lvlJc w:val="right"/>
      <w:pPr>
        <w:ind w:left="720" w:hanging="360"/>
      </w:pPr>
    </w:lvl>
    <w:lvl w:ilvl="3" w:tplc="848672D0">
      <w:start w:val="1"/>
      <w:numFmt w:val="lowerRoman"/>
      <w:lvlText w:val="%4)"/>
      <w:lvlJc w:val="right"/>
      <w:pPr>
        <w:ind w:left="720" w:hanging="360"/>
      </w:pPr>
    </w:lvl>
    <w:lvl w:ilvl="4" w:tplc="1382BE22">
      <w:start w:val="1"/>
      <w:numFmt w:val="lowerRoman"/>
      <w:lvlText w:val="%5)"/>
      <w:lvlJc w:val="right"/>
      <w:pPr>
        <w:ind w:left="720" w:hanging="360"/>
      </w:pPr>
    </w:lvl>
    <w:lvl w:ilvl="5" w:tplc="B512E11A">
      <w:start w:val="1"/>
      <w:numFmt w:val="lowerRoman"/>
      <w:lvlText w:val="%6)"/>
      <w:lvlJc w:val="right"/>
      <w:pPr>
        <w:ind w:left="720" w:hanging="360"/>
      </w:pPr>
    </w:lvl>
    <w:lvl w:ilvl="6" w:tplc="4A2CCA3E">
      <w:start w:val="1"/>
      <w:numFmt w:val="lowerRoman"/>
      <w:lvlText w:val="%7)"/>
      <w:lvlJc w:val="right"/>
      <w:pPr>
        <w:ind w:left="720" w:hanging="360"/>
      </w:pPr>
    </w:lvl>
    <w:lvl w:ilvl="7" w:tplc="4DF03E90">
      <w:start w:val="1"/>
      <w:numFmt w:val="lowerRoman"/>
      <w:lvlText w:val="%8)"/>
      <w:lvlJc w:val="right"/>
      <w:pPr>
        <w:ind w:left="720" w:hanging="360"/>
      </w:pPr>
    </w:lvl>
    <w:lvl w:ilvl="8" w:tplc="AA2CFD7E">
      <w:start w:val="1"/>
      <w:numFmt w:val="lowerRoman"/>
      <w:lvlText w:val="%9)"/>
      <w:lvlJc w:val="right"/>
      <w:pPr>
        <w:ind w:left="720" w:hanging="360"/>
      </w:pPr>
    </w:lvl>
  </w:abstractNum>
  <w:abstractNum w:abstractNumId="25" w15:restartNumberingAfterBreak="0">
    <w:nsid w:val="2F004C6D"/>
    <w:multiLevelType w:val="hybridMultilevel"/>
    <w:tmpl w:val="7ADE1568"/>
    <w:lvl w:ilvl="0" w:tplc="74B4A9B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0F61BC2"/>
    <w:multiLevelType w:val="hybridMultilevel"/>
    <w:tmpl w:val="E7AAE7B2"/>
    <w:lvl w:ilvl="0" w:tplc="5B02D416">
      <w:start w:val="1"/>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1F37FC6"/>
    <w:multiLevelType w:val="hybridMultilevel"/>
    <w:tmpl w:val="1B2226C0"/>
    <w:lvl w:ilvl="0" w:tplc="24D6988E">
      <w:start w:val="1"/>
      <w:numFmt w:val="bullet"/>
      <w:lvlText w:val="-"/>
      <w:lvlJc w:val="left"/>
      <w:pPr>
        <w:ind w:left="720" w:hanging="360"/>
      </w:pPr>
      <w:rPr>
        <w:rFonts w:ascii="Book Antiqua" w:eastAsiaTheme="minorHAnsi" w:hAnsi="Book Antiqu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26E61EC"/>
    <w:multiLevelType w:val="hybridMultilevel"/>
    <w:tmpl w:val="077A56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2A6364D"/>
    <w:multiLevelType w:val="hybridMultilevel"/>
    <w:tmpl w:val="737E3108"/>
    <w:lvl w:ilvl="0" w:tplc="F912DE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3C5080"/>
    <w:multiLevelType w:val="multilevel"/>
    <w:tmpl w:val="0AE2F056"/>
    <w:lvl w:ilvl="0">
      <w:start w:val="2"/>
      <w:numFmt w:val="decimal"/>
      <w:lvlText w:val="%1"/>
      <w:lvlJc w:val="left"/>
      <w:pPr>
        <w:ind w:left="360" w:hanging="360"/>
      </w:pPr>
      <w:rPr>
        <w:rFonts w:hint="default"/>
      </w:rPr>
    </w:lvl>
    <w:lvl w:ilvl="1">
      <w:start w:val="2"/>
      <w:numFmt w:val="decimal"/>
      <w:lvlText w:val="3.%2."/>
      <w:lvlJc w:val="left"/>
      <w:pPr>
        <w:ind w:left="720" w:hanging="720"/>
      </w:pPr>
      <w:rPr>
        <w:rFonts w:hint="default"/>
        <w:b/>
      </w:rPr>
    </w:lvl>
    <w:lvl w:ilvl="2">
      <w:start w:val="2"/>
      <w:numFmt w:val="decimal"/>
      <w:lvlText w:val="3.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897467"/>
    <w:multiLevelType w:val="hybridMultilevel"/>
    <w:tmpl w:val="D44AA9F4"/>
    <w:lvl w:ilvl="0" w:tplc="04090001">
      <w:start w:val="1"/>
      <w:numFmt w:val="bullet"/>
      <w:lvlText w:val=""/>
      <w:lvlJc w:val="left"/>
      <w:pPr>
        <w:ind w:left="1506" w:hanging="360"/>
      </w:pPr>
      <w:rPr>
        <w:rFonts w:ascii="Symbol" w:hAnsi="Symbol"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3" w15:restartNumberingAfterBreak="0">
    <w:nsid w:val="38666AE3"/>
    <w:multiLevelType w:val="hybridMultilevel"/>
    <w:tmpl w:val="CB1EE9EA"/>
    <w:lvl w:ilvl="0" w:tplc="531CDF0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38DD3AA4"/>
    <w:multiLevelType w:val="multilevel"/>
    <w:tmpl w:val="672206D2"/>
    <w:lvl w:ilvl="0">
      <w:start w:val="1"/>
      <w:numFmt w:val="decimal"/>
      <w:lvlText w:val="%1."/>
      <w:lvlJc w:val="left"/>
      <w:pPr>
        <w:tabs>
          <w:tab w:val="num" w:pos="720"/>
        </w:tabs>
        <w:ind w:left="720" w:hanging="720"/>
      </w:pPr>
      <w:rPr>
        <w:rFonts w:hint="default"/>
      </w:rPr>
    </w:lvl>
    <w:lvl w:ilvl="1">
      <w:start w:val="1"/>
      <w:numFmt w:val="lowerLetter"/>
      <w:lvlText w:val="(%2)"/>
      <w:lvlJc w:val="left"/>
      <w:pPr>
        <w:ind w:left="360" w:hanging="360"/>
      </w:pPr>
      <w:rPr>
        <w:rFonts w:ascii="Times New Roman" w:eastAsia="SimSun" w:hAnsi="Times New Roman" w:cs="Times New Roman"/>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3B2A0007"/>
    <w:multiLevelType w:val="hybridMultilevel"/>
    <w:tmpl w:val="A0345526"/>
    <w:lvl w:ilvl="0" w:tplc="01323236">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36" w15:restartNumberingAfterBreak="0">
    <w:nsid w:val="3C3F6EB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D7574A1"/>
    <w:multiLevelType w:val="hybridMultilevel"/>
    <w:tmpl w:val="0E201D80"/>
    <w:lvl w:ilvl="0" w:tplc="7750A77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3E7662F7"/>
    <w:multiLevelType w:val="hybridMultilevel"/>
    <w:tmpl w:val="7E5860AC"/>
    <w:lvl w:ilvl="0" w:tplc="9F8661B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3EF337CE"/>
    <w:multiLevelType w:val="multilevel"/>
    <w:tmpl w:val="E58A74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264B2A"/>
    <w:multiLevelType w:val="multilevel"/>
    <w:tmpl w:val="45A2E36E"/>
    <w:lvl w:ilvl="0">
      <w:start w:val="8"/>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8C057B"/>
    <w:multiLevelType w:val="hybridMultilevel"/>
    <w:tmpl w:val="6D1ADEB6"/>
    <w:lvl w:ilvl="0" w:tplc="0405000F">
      <w:start w:val="1"/>
      <w:numFmt w:val="decimal"/>
      <w:lvlText w:val="%1."/>
      <w:lvlJc w:val="left"/>
      <w:pPr>
        <w:ind w:left="720" w:hanging="360"/>
      </w:pPr>
    </w:lvl>
    <w:lvl w:ilvl="1" w:tplc="EF7E55C8">
      <w:start w:val="1"/>
      <w:numFmt w:val="lowerLetter"/>
      <w:lvlText w:val="%2)"/>
      <w:lvlJc w:val="left"/>
      <w:pPr>
        <w:ind w:left="786" w:hanging="360"/>
      </w:pPr>
      <w:rPr>
        <w:rFonts w:hint="default"/>
      </w:rPr>
    </w:lvl>
    <w:lvl w:ilvl="2" w:tplc="6B0E6040">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48C6764"/>
    <w:multiLevelType w:val="hybridMultilevel"/>
    <w:tmpl w:val="8990FB7E"/>
    <w:lvl w:ilvl="0" w:tplc="396EC36C">
      <w:start w:val="1"/>
      <w:numFmt w:val="lowerLetter"/>
      <w:lvlText w:val="%1."/>
      <w:lvlJc w:val="left"/>
      <w:pPr>
        <w:ind w:left="1080" w:hanging="360"/>
      </w:pPr>
      <w:rPr>
        <w:rFonts w:eastAsiaTheme="minorHAnsi" w:cstheme="minorBid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45121707"/>
    <w:multiLevelType w:val="hybridMultilevel"/>
    <w:tmpl w:val="6D1ADEB6"/>
    <w:lvl w:ilvl="0" w:tplc="FFFFFFFF">
      <w:start w:val="1"/>
      <w:numFmt w:val="decimal"/>
      <w:lvlText w:val="%1."/>
      <w:lvlJc w:val="left"/>
      <w:pPr>
        <w:ind w:left="720" w:hanging="360"/>
      </w:pPr>
    </w:lvl>
    <w:lvl w:ilvl="1" w:tplc="FFFFFFFF">
      <w:start w:val="1"/>
      <w:numFmt w:val="lowerLetter"/>
      <w:lvlText w:val="%2)"/>
      <w:lvlJc w:val="left"/>
      <w:pPr>
        <w:ind w:left="786"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55B7998"/>
    <w:multiLevelType w:val="hybridMultilevel"/>
    <w:tmpl w:val="7ADE1568"/>
    <w:lvl w:ilvl="0" w:tplc="74B4A9B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48C45350"/>
    <w:multiLevelType w:val="hybridMultilevel"/>
    <w:tmpl w:val="05F04CB2"/>
    <w:lvl w:ilvl="0" w:tplc="E6165B1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6"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9545573"/>
    <w:multiLevelType w:val="hybridMultilevel"/>
    <w:tmpl w:val="9B2A49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9E75F87"/>
    <w:multiLevelType w:val="multilevel"/>
    <w:tmpl w:val="1062E102"/>
    <w:styleLink w:val="tl6"/>
    <w:lvl w:ilvl="0">
      <w:start w:val="1"/>
      <w:numFmt w:val="decimal"/>
      <w:lvlText w:val="%1."/>
      <w:lvlJc w:val="left"/>
      <w:pPr>
        <w:ind w:left="1434" w:hanging="363"/>
      </w:pPr>
      <w:rPr>
        <w:rFonts w:hint="default"/>
      </w:rPr>
    </w:lvl>
    <w:lvl w:ilvl="1">
      <w:start w:val="1"/>
      <w:numFmt w:val="decimal"/>
      <w:lvlText w:val="%1.%2"/>
      <w:lvlJc w:val="left"/>
      <w:pPr>
        <w:ind w:left="1791" w:hanging="363"/>
      </w:pPr>
      <w:rPr>
        <w:rFonts w:hint="default"/>
        <w:b w:val="0"/>
      </w:rPr>
    </w:lvl>
    <w:lvl w:ilvl="2">
      <w:start w:val="1"/>
      <w:numFmt w:val="decimal"/>
      <w:lvlText w:val="%1.%2.%3"/>
      <w:lvlJc w:val="left"/>
      <w:pPr>
        <w:ind w:left="2148" w:hanging="363"/>
      </w:pPr>
      <w:rPr>
        <w:rFonts w:hint="default"/>
        <w:b w:val="0"/>
      </w:rPr>
    </w:lvl>
    <w:lvl w:ilvl="3">
      <w:start w:val="1"/>
      <w:numFmt w:val="decimal"/>
      <w:lvlText w:val="%1.%2.%3.%4."/>
      <w:lvlJc w:val="left"/>
      <w:pPr>
        <w:ind w:left="2505" w:hanging="363"/>
      </w:pPr>
      <w:rPr>
        <w:rFonts w:hint="default"/>
      </w:rPr>
    </w:lvl>
    <w:lvl w:ilvl="4">
      <w:start w:val="1"/>
      <w:numFmt w:val="decimal"/>
      <w:lvlText w:val="%1.%2.%3.%4.%5."/>
      <w:lvlJc w:val="left"/>
      <w:pPr>
        <w:ind w:left="2862" w:hanging="363"/>
      </w:pPr>
      <w:rPr>
        <w:rFonts w:hint="default"/>
      </w:rPr>
    </w:lvl>
    <w:lvl w:ilvl="5">
      <w:start w:val="1"/>
      <w:numFmt w:val="decimal"/>
      <w:lvlText w:val="%1.%2.%3.%4.%5.%6."/>
      <w:lvlJc w:val="left"/>
      <w:pPr>
        <w:ind w:left="3219" w:hanging="363"/>
      </w:pPr>
      <w:rPr>
        <w:rFonts w:hint="default"/>
      </w:rPr>
    </w:lvl>
    <w:lvl w:ilvl="6">
      <w:start w:val="1"/>
      <w:numFmt w:val="decimal"/>
      <w:lvlText w:val="%1.%2.%3.%4.%5.%6.%7."/>
      <w:lvlJc w:val="left"/>
      <w:pPr>
        <w:ind w:left="3576" w:hanging="363"/>
      </w:pPr>
      <w:rPr>
        <w:rFonts w:hint="default"/>
      </w:rPr>
    </w:lvl>
    <w:lvl w:ilvl="7">
      <w:start w:val="1"/>
      <w:numFmt w:val="decimal"/>
      <w:lvlText w:val="%1.%2.%3.%4.%5.%6.%7.%8."/>
      <w:lvlJc w:val="left"/>
      <w:pPr>
        <w:ind w:left="3933" w:hanging="363"/>
      </w:pPr>
      <w:rPr>
        <w:rFonts w:hint="default"/>
      </w:rPr>
    </w:lvl>
    <w:lvl w:ilvl="8">
      <w:start w:val="1"/>
      <w:numFmt w:val="decimal"/>
      <w:lvlText w:val="%1.%2.%3.%4.%5.%6.%7.%8.%9."/>
      <w:lvlJc w:val="left"/>
      <w:pPr>
        <w:ind w:left="4290" w:hanging="363"/>
      </w:pPr>
      <w:rPr>
        <w:rFonts w:hint="default"/>
      </w:rPr>
    </w:lvl>
  </w:abstractNum>
  <w:abstractNum w:abstractNumId="49" w15:restartNumberingAfterBreak="0">
    <w:nsid w:val="4E1B1A53"/>
    <w:multiLevelType w:val="hybridMultilevel"/>
    <w:tmpl w:val="CCEAE3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E4B4E3E"/>
    <w:multiLevelType w:val="multilevel"/>
    <w:tmpl w:val="2AFC8750"/>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b w:val="0"/>
        <w:color w:val="auto"/>
      </w:rPr>
    </w:lvl>
    <w:lvl w:ilvl="2">
      <w:start w:val="1"/>
      <w:numFmt w:val="lowerLetter"/>
      <w:pStyle w:val="AOHead3"/>
      <w:lvlText w:val="(%3)"/>
      <w:lvlJc w:val="left"/>
      <w:pPr>
        <w:tabs>
          <w:tab w:val="num" w:pos="1571"/>
        </w:tabs>
        <w:ind w:left="1571" w:hanging="720"/>
      </w:pPr>
      <w:rPr>
        <w:rFonts w:hint="default"/>
        <w:b w:val="0"/>
      </w:rPr>
    </w:lvl>
    <w:lvl w:ilvl="3">
      <w:start w:val="1"/>
      <w:numFmt w:val="lowerRoman"/>
      <w:pStyle w:val="AOHead4"/>
      <w:lvlText w:val="(%4)"/>
      <w:lvlJc w:val="left"/>
      <w:pPr>
        <w:tabs>
          <w:tab w:val="num" w:pos="2160"/>
        </w:tabs>
        <w:ind w:left="2160" w:hanging="720"/>
      </w:pPr>
      <w:rPr>
        <w:rFonts w:hint="default"/>
        <w:b w:val="0"/>
      </w:rPr>
    </w:lvl>
    <w:lvl w:ilvl="4">
      <w:start w:val="1"/>
      <w:numFmt w:val="upperLetter"/>
      <w:pStyle w:val="AOHead5"/>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1" w15:restartNumberingAfterBreak="0">
    <w:nsid w:val="4E5607BA"/>
    <w:multiLevelType w:val="hybridMultilevel"/>
    <w:tmpl w:val="A0D0DF64"/>
    <w:lvl w:ilvl="0" w:tplc="EEB2C4CE">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2" w15:restartNumberingAfterBreak="0">
    <w:nsid w:val="4E832A5C"/>
    <w:multiLevelType w:val="hybridMultilevel"/>
    <w:tmpl w:val="142662B8"/>
    <w:lvl w:ilvl="0" w:tplc="6570E26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4FA836F0"/>
    <w:multiLevelType w:val="hybridMultilevel"/>
    <w:tmpl w:val="A9A00804"/>
    <w:lvl w:ilvl="0" w:tplc="2A72D66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4FBD3C52"/>
    <w:multiLevelType w:val="hybridMultilevel"/>
    <w:tmpl w:val="3E88469A"/>
    <w:lvl w:ilvl="0" w:tplc="D4FEA3E6">
      <w:start w:val="1"/>
      <w:numFmt w:val="lowerLetter"/>
      <w:lvlText w:val="%1)"/>
      <w:lvlJc w:val="left"/>
      <w:pPr>
        <w:ind w:left="972" w:hanging="360"/>
      </w:pPr>
      <w:rPr>
        <w:rFonts w:hint="default"/>
      </w:rPr>
    </w:lvl>
    <w:lvl w:ilvl="1" w:tplc="041B0019" w:tentative="1">
      <w:start w:val="1"/>
      <w:numFmt w:val="lowerLetter"/>
      <w:lvlText w:val="%2."/>
      <w:lvlJc w:val="left"/>
      <w:pPr>
        <w:ind w:left="1692" w:hanging="360"/>
      </w:pPr>
    </w:lvl>
    <w:lvl w:ilvl="2" w:tplc="041B001B" w:tentative="1">
      <w:start w:val="1"/>
      <w:numFmt w:val="lowerRoman"/>
      <w:lvlText w:val="%3."/>
      <w:lvlJc w:val="right"/>
      <w:pPr>
        <w:ind w:left="2412" w:hanging="180"/>
      </w:pPr>
    </w:lvl>
    <w:lvl w:ilvl="3" w:tplc="041B000F" w:tentative="1">
      <w:start w:val="1"/>
      <w:numFmt w:val="decimal"/>
      <w:lvlText w:val="%4."/>
      <w:lvlJc w:val="left"/>
      <w:pPr>
        <w:ind w:left="3132" w:hanging="360"/>
      </w:pPr>
    </w:lvl>
    <w:lvl w:ilvl="4" w:tplc="041B0019" w:tentative="1">
      <w:start w:val="1"/>
      <w:numFmt w:val="lowerLetter"/>
      <w:lvlText w:val="%5."/>
      <w:lvlJc w:val="left"/>
      <w:pPr>
        <w:ind w:left="3852" w:hanging="360"/>
      </w:pPr>
    </w:lvl>
    <w:lvl w:ilvl="5" w:tplc="041B001B" w:tentative="1">
      <w:start w:val="1"/>
      <w:numFmt w:val="lowerRoman"/>
      <w:lvlText w:val="%6."/>
      <w:lvlJc w:val="right"/>
      <w:pPr>
        <w:ind w:left="4572" w:hanging="180"/>
      </w:pPr>
    </w:lvl>
    <w:lvl w:ilvl="6" w:tplc="041B000F" w:tentative="1">
      <w:start w:val="1"/>
      <w:numFmt w:val="decimal"/>
      <w:lvlText w:val="%7."/>
      <w:lvlJc w:val="left"/>
      <w:pPr>
        <w:ind w:left="5292" w:hanging="360"/>
      </w:pPr>
    </w:lvl>
    <w:lvl w:ilvl="7" w:tplc="041B0019" w:tentative="1">
      <w:start w:val="1"/>
      <w:numFmt w:val="lowerLetter"/>
      <w:lvlText w:val="%8."/>
      <w:lvlJc w:val="left"/>
      <w:pPr>
        <w:ind w:left="6012" w:hanging="360"/>
      </w:pPr>
    </w:lvl>
    <w:lvl w:ilvl="8" w:tplc="041B001B" w:tentative="1">
      <w:start w:val="1"/>
      <w:numFmt w:val="lowerRoman"/>
      <w:lvlText w:val="%9."/>
      <w:lvlJc w:val="right"/>
      <w:pPr>
        <w:ind w:left="6732" w:hanging="180"/>
      </w:pPr>
    </w:lvl>
  </w:abstractNum>
  <w:abstractNum w:abstractNumId="55" w15:restartNumberingAfterBreak="0">
    <w:nsid w:val="51480613"/>
    <w:multiLevelType w:val="hybridMultilevel"/>
    <w:tmpl w:val="CBB21F5A"/>
    <w:lvl w:ilvl="0" w:tplc="EC4011D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51A90B58"/>
    <w:multiLevelType w:val="hybridMultilevel"/>
    <w:tmpl w:val="CCEAE3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39A14FD"/>
    <w:multiLevelType w:val="hybridMultilevel"/>
    <w:tmpl w:val="88BAEEEA"/>
    <w:lvl w:ilvl="0" w:tplc="18EED2E0">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58" w15:restartNumberingAfterBreak="0">
    <w:nsid w:val="55475730"/>
    <w:multiLevelType w:val="hybridMultilevel"/>
    <w:tmpl w:val="83667CF0"/>
    <w:lvl w:ilvl="0" w:tplc="95E85B70">
      <w:start w:val="1"/>
      <w:numFmt w:val="lowerLetter"/>
      <w:lvlText w:val="(%1)"/>
      <w:lvlJc w:val="left"/>
      <w:pPr>
        <w:ind w:left="1440" w:hanging="360"/>
      </w:pPr>
      <w:rPr>
        <w:rFonts w:ascii="Corbel" w:eastAsia="Times New Roman" w:hAnsi="Corbel"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9" w15:restartNumberingAfterBreak="0">
    <w:nsid w:val="55A61577"/>
    <w:multiLevelType w:val="hybridMultilevel"/>
    <w:tmpl w:val="D5D61116"/>
    <w:lvl w:ilvl="0" w:tplc="AF340DC0">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60" w15:restartNumberingAfterBreak="0">
    <w:nsid w:val="561643C2"/>
    <w:multiLevelType w:val="hybridMultilevel"/>
    <w:tmpl w:val="5D503D3C"/>
    <w:lvl w:ilvl="0" w:tplc="A894BFE4">
      <w:start w:val="1"/>
      <w:numFmt w:val="upperLetter"/>
      <w:lvlText w:val="(%1.)"/>
      <w:lvlJc w:val="left"/>
      <w:pPr>
        <w:ind w:left="720" w:hanging="360"/>
      </w:pPr>
      <w:rPr>
        <w:rFonts w:ascii="Corbel" w:eastAsia="Calibri" w:hAnsi="Corbe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7082871"/>
    <w:multiLevelType w:val="hybridMultilevel"/>
    <w:tmpl w:val="6078421E"/>
    <w:lvl w:ilvl="0" w:tplc="0124FBB6">
      <w:start w:val="1"/>
      <w:numFmt w:val="decimal"/>
      <w:lvlText w:val="%1."/>
      <w:lvlJc w:val="left"/>
      <w:pPr>
        <w:ind w:left="720" w:hanging="360"/>
      </w:pPr>
    </w:lvl>
    <w:lvl w:ilvl="1" w:tplc="FB464EDC">
      <w:start w:val="1"/>
      <w:numFmt w:val="decimal"/>
      <w:lvlText w:val="%2."/>
      <w:lvlJc w:val="left"/>
      <w:pPr>
        <w:ind w:left="720" w:hanging="360"/>
      </w:pPr>
    </w:lvl>
    <w:lvl w:ilvl="2" w:tplc="9CBAF404">
      <w:start w:val="1"/>
      <w:numFmt w:val="decimal"/>
      <w:lvlText w:val="%3."/>
      <w:lvlJc w:val="left"/>
      <w:pPr>
        <w:ind w:left="720" w:hanging="360"/>
      </w:pPr>
    </w:lvl>
    <w:lvl w:ilvl="3" w:tplc="F0D4B97C">
      <w:start w:val="1"/>
      <w:numFmt w:val="decimal"/>
      <w:lvlText w:val="%4."/>
      <w:lvlJc w:val="left"/>
      <w:pPr>
        <w:ind w:left="720" w:hanging="360"/>
      </w:pPr>
    </w:lvl>
    <w:lvl w:ilvl="4" w:tplc="79041786">
      <w:start w:val="1"/>
      <w:numFmt w:val="decimal"/>
      <w:lvlText w:val="%5."/>
      <w:lvlJc w:val="left"/>
      <w:pPr>
        <w:ind w:left="720" w:hanging="360"/>
      </w:pPr>
    </w:lvl>
    <w:lvl w:ilvl="5" w:tplc="C262AE44">
      <w:start w:val="1"/>
      <w:numFmt w:val="decimal"/>
      <w:lvlText w:val="%6."/>
      <w:lvlJc w:val="left"/>
      <w:pPr>
        <w:ind w:left="720" w:hanging="360"/>
      </w:pPr>
    </w:lvl>
    <w:lvl w:ilvl="6" w:tplc="FAE606D8">
      <w:start w:val="1"/>
      <w:numFmt w:val="decimal"/>
      <w:lvlText w:val="%7."/>
      <w:lvlJc w:val="left"/>
      <w:pPr>
        <w:ind w:left="720" w:hanging="360"/>
      </w:pPr>
    </w:lvl>
    <w:lvl w:ilvl="7" w:tplc="F70C2B8A">
      <w:start w:val="1"/>
      <w:numFmt w:val="decimal"/>
      <w:lvlText w:val="%8."/>
      <w:lvlJc w:val="left"/>
      <w:pPr>
        <w:ind w:left="720" w:hanging="360"/>
      </w:pPr>
    </w:lvl>
    <w:lvl w:ilvl="8" w:tplc="D99CE07A">
      <w:start w:val="1"/>
      <w:numFmt w:val="decimal"/>
      <w:lvlText w:val="%9."/>
      <w:lvlJc w:val="left"/>
      <w:pPr>
        <w:ind w:left="720" w:hanging="360"/>
      </w:pPr>
    </w:lvl>
  </w:abstractNum>
  <w:abstractNum w:abstractNumId="62" w15:restartNumberingAfterBreak="0">
    <w:nsid w:val="57B17427"/>
    <w:multiLevelType w:val="hybridMultilevel"/>
    <w:tmpl w:val="0E2E80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7C03106"/>
    <w:multiLevelType w:val="hybridMultilevel"/>
    <w:tmpl w:val="077A56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87D0967"/>
    <w:multiLevelType w:val="hybridMultilevel"/>
    <w:tmpl w:val="077A56D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8F160C2"/>
    <w:multiLevelType w:val="hybridMultilevel"/>
    <w:tmpl w:val="4ED6F7FC"/>
    <w:lvl w:ilvl="0" w:tplc="6570E26E">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6" w15:restartNumberingAfterBreak="0">
    <w:nsid w:val="599B6897"/>
    <w:multiLevelType w:val="hybridMultilevel"/>
    <w:tmpl w:val="65C8F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59E72CF8"/>
    <w:multiLevelType w:val="hybridMultilevel"/>
    <w:tmpl w:val="DCE26D58"/>
    <w:lvl w:ilvl="0" w:tplc="6442BE6C">
      <w:numFmt w:val="bullet"/>
      <w:pStyle w:val="Heading1Arial12pt"/>
      <w:lvlText w:val="-"/>
      <w:lvlJc w:val="left"/>
      <w:pPr>
        <w:ind w:left="720" w:hanging="360"/>
      </w:pPr>
      <w:rPr>
        <w:rFonts w:ascii="Book Antiqua" w:eastAsiaTheme="minorHAnsi" w:hAnsi="Book Antiqua" w:cstheme="minorBidi"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A326F90"/>
    <w:multiLevelType w:val="multilevel"/>
    <w:tmpl w:val="9DC2BE10"/>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567"/>
        </w:tabs>
        <w:ind w:left="567" w:hanging="567"/>
      </w:pPr>
      <w:rPr>
        <w:rFonts w:hint="default"/>
        <w:b/>
      </w:rPr>
    </w:lvl>
    <w:lvl w:ilvl="2">
      <w:start w:val="1"/>
      <w:numFmt w:val="decimal"/>
      <w:pStyle w:val="Nadpis3"/>
      <w:lvlText w:val="%1.%2.%3"/>
      <w:lvlJc w:val="left"/>
      <w:pPr>
        <w:tabs>
          <w:tab w:val="num" w:pos="1418"/>
        </w:tabs>
        <w:ind w:left="1418" w:hanging="851"/>
      </w:pPr>
      <w:rPr>
        <w:rFonts w:ascii="Book Antiqua" w:hAnsi="Book Antiqua" w:hint="default"/>
        <w:b/>
        <w:sz w:val="20"/>
        <w:szCs w:val="20"/>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A497EBF"/>
    <w:multiLevelType w:val="hybridMultilevel"/>
    <w:tmpl w:val="077A56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D3800F7"/>
    <w:multiLevelType w:val="hybridMultilevel"/>
    <w:tmpl w:val="6F5EE222"/>
    <w:lvl w:ilvl="0" w:tplc="ACACC3E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15:restartNumberingAfterBreak="0">
    <w:nsid w:val="5D571882"/>
    <w:multiLevelType w:val="multilevel"/>
    <w:tmpl w:val="1062E102"/>
    <w:numStyleLink w:val="tl6"/>
  </w:abstractNum>
  <w:abstractNum w:abstractNumId="72" w15:restartNumberingAfterBreak="0">
    <w:nsid w:val="5D5A1BF2"/>
    <w:multiLevelType w:val="hybridMultilevel"/>
    <w:tmpl w:val="9B2A49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D6547E9"/>
    <w:multiLevelType w:val="hybridMultilevel"/>
    <w:tmpl w:val="0B844C78"/>
    <w:lvl w:ilvl="0" w:tplc="D100874C">
      <w:start w:val="20"/>
      <w:numFmt w:val="bullet"/>
      <w:lvlText w:val="-"/>
      <w:lvlJc w:val="left"/>
      <w:pPr>
        <w:ind w:left="1305" w:hanging="360"/>
      </w:pPr>
      <w:rPr>
        <w:rFonts w:ascii="Aptos" w:eastAsia="Aptos" w:hAnsi="Aptos" w:cs="Times New Roman" w:hint="default"/>
      </w:rPr>
    </w:lvl>
    <w:lvl w:ilvl="1" w:tplc="041B0003">
      <w:start w:val="1"/>
      <w:numFmt w:val="bullet"/>
      <w:lvlText w:val="o"/>
      <w:lvlJc w:val="left"/>
      <w:pPr>
        <w:ind w:left="2025" w:hanging="360"/>
      </w:pPr>
      <w:rPr>
        <w:rFonts w:ascii="Courier New" w:hAnsi="Courier New" w:cs="Courier New" w:hint="default"/>
      </w:rPr>
    </w:lvl>
    <w:lvl w:ilvl="2" w:tplc="041B0005">
      <w:start w:val="1"/>
      <w:numFmt w:val="bullet"/>
      <w:lvlText w:val=""/>
      <w:lvlJc w:val="left"/>
      <w:pPr>
        <w:ind w:left="2745" w:hanging="360"/>
      </w:pPr>
      <w:rPr>
        <w:rFonts w:ascii="Wingdings" w:hAnsi="Wingdings" w:hint="default"/>
      </w:rPr>
    </w:lvl>
    <w:lvl w:ilvl="3" w:tplc="041B0001">
      <w:start w:val="1"/>
      <w:numFmt w:val="bullet"/>
      <w:lvlText w:val=""/>
      <w:lvlJc w:val="left"/>
      <w:pPr>
        <w:ind w:left="3465" w:hanging="360"/>
      </w:pPr>
      <w:rPr>
        <w:rFonts w:ascii="Symbol" w:hAnsi="Symbol" w:hint="default"/>
      </w:rPr>
    </w:lvl>
    <w:lvl w:ilvl="4" w:tplc="041B0003">
      <w:start w:val="1"/>
      <w:numFmt w:val="bullet"/>
      <w:lvlText w:val="o"/>
      <w:lvlJc w:val="left"/>
      <w:pPr>
        <w:ind w:left="4185" w:hanging="360"/>
      </w:pPr>
      <w:rPr>
        <w:rFonts w:ascii="Courier New" w:hAnsi="Courier New" w:cs="Courier New" w:hint="default"/>
      </w:rPr>
    </w:lvl>
    <w:lvl w:ilvl="5" w:tplc="041B0005">
      <w:start w:val="1"/>
      <w:numFmt w:val="bullet"/>
      <w:lvlText w:val=""/>
      <w:lvlJc w:val="left"/>
      <w:pPr>
        <w:ind w:left="4905" w:hanging="360"/>
      </w:pPr>
      <w:rPr>
        <w:rFonts w:ascii="Wingdings" w:hAnsi="Wingdings" w:hint="default"/>
      </w:rPr>
    </w:lvl>
    <w:lvl w:ilvl="6" w:tplc="041B0001">
      <w:start w:val="1"/>
      <w:numFmt w:val="bullet"/>
      <w:lvlText w:val=""/>
      <w:lvlJc w:val="left"/>
      <w:pPr>
        <w:ind w:left="5625" w:hanging="360"/>
      </w:pPr>
      <w:rPr>
        <w:rFonts w:ascii="Symbol" w:hAnsi="Symbol" w:hint="default"/>
      </w:rPr>
    </w:lvl>
    <w:lvl w:ilvl="7" w:tplc="041B0003">
      <w:start w:val="1"/>
      <w:numFmt w:val="bullet"/>
      <w:lvlText w:val="o"/>
      <w:lvlJc w:val="left"/>
      <w:pPr>
        <w:ind w:left="6345" w:hanging="360"/>
      </w:pPr>
      <w:rPr>
        <w:rFonts w:ascii="Courier New" w:hAnsi="Courier New" w:cs="Courier New" w:hint="default"/>
      </w:rPr>
    </w:lvl>
    <w:lvl w:ilvl="8" w:tplc="041B0005">
      <w:start w:val="1"/>
      <w:numFmt w:val="bullet"/>
      <w:lvlText w:val=""/>
      <w:lvlJc w:val="left"/>
      <w:pPr>
        <w:ind w:left="7065" w:hanging="360"/>
      </w:pPr>
      <w:rPr>
        <w:rFonts w:ascii="Wingdings" w:hAnsi="Wingdings" w:hint="default"/>
      </w:rPr>
    </w:lvl>
  </w:abstractNum>
  <w:abstractNum w:abstractNumId="74" w15:restartNumberingAfterBreak="0">
    <w:nsid w:val="5F476F2B"/>
    <w:multiLevelType w:val="hybridMultilevel"/>
    <w:tmpl w:val="C214226C"/>
    <w:lvl w:ilvl="0" w:tplc="F0F6C128">
      <w:start w:val="1"/>
      <w:numFmt w:val="lowerLetter"/>
      <w:lvlText w:val="%1)"/>
      <w:lvlJc w:val="left"/>
      <w:pPr>
        <w:ind w:left="1778" w:hanging="360"/>
      </w:pPr>
      <w:rPr>
        <w:rFonts w:ascii="Book Antiqua" w:eastAsia="Times New Roman" w:hAnsi="Book Antiqua" w:cs="Arial" w:hint="default"/>
        <w:sz w:val="20"/>
        <w:szCs w:val="20"/>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5" w15:restartNumberingAfterBreak="0">
    <w:nsid w:val="5F7C6D31"/>
    <w:multiLevelType w:val="hybridMultilevel"/>
    <w:tmpl w:val="83667CF0"/>
    <w:lvl w:ilvl="0" w:tplc="FFFFFFFF">
      <w:start w:val="1"/>
      <w:numFmt w:val="lowerLetter"/>
      <w:lvlText w:val="(%1)"/>
      <w:lvlJc w:val="left"/>
      <w:pPr>
        <w:ind w:left="1440" w:hanging="360"/>
      </w:pPr>
      <w:rPr>
        <w:rFonts w:ascii="Corbel" w:eastAsia="Times New Roman" w:hAnsi="Corbel"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0932BC5"/>
    <w:multiLevelType w:val="hybridMultilevel"/>
    <w:tmpl w:val="C4966706"/>
    <w:lvl w:ilvl="0" w:tplc="DEFC0AE8">
      <w:start w:val="1"/>
      <w:numFmt w:val="decimal"/>
      <w:lvlText w:val="%1."/>
      <w:lvlJc w:val="left"/>
      <w:pPr>
        <w:ind w:left="720" w:hanging="360"/>
      </w:pPr>
    </w:lvl>
    <w:lvl w:ilvl="1" w:tplc="A0569FB6">
      <w:start w:val="1"/>
      <w:numFmt w:val="decimal"/>
      <w:lvlText w:val="%2."/>
      <w:lvlJc w:val="left"/>
      <w:pPr>
        <w:ind w:left="720" w:hanging="360"/>
      </w:pPr>
    </w:lvl>
    <w:lvl w:ilvl="2" w:tplc="AEF0D6F8">
      <w:start w:val="1"/>
      <w:numFmt w:val="decimal"/>
      <w:lvlText w:val="%3."/>
      <w:lvlJc w:val="left"/>
      <w:pPr>
        <w:ind w:left="720" w:hanging="360"/>
      </w:pPr>
    </w:lvl>
    <w:lvl w:ilvl="3" w:tplc="93604FB2">
      <w:start w:val="1"/>
      <w:numFmt w:val="decimal"/>
      <w:lvlText w:val="%4."/>
      <w:lvlJc w:val="left"/>
      <w:pPr>
        <w:ind w:left="720" w:hanging="360"/>
      </w:pPr>
    </w:lvl>
    <w:lvl w:ilvl="4" w:tplc="C506F97E">
      <w:start w:val="1"/>
      <w:numFmt w:val="decimal"/>
      <w:lvlText w:val="%5."/>
      <w:lvlJc w:val="left"/>
      <w:pPr>
        <w:ind w:left="720" w:hanging="360"/>
      </w:pPr>
    </w:lvl>
    <w:lvl w:ilvl="5" w:tplc="FE3CD822">
      <w:start w:val="1"/>
      <w:numFmt w:val="decimal"/>
      <w:lvlText w:val="%6."/>
      <w:lvlJc w:val="left"/>
      <w:pPr>
        <w:ind w:left="720" w:hanging="360"/>
      </w:pPr>
    </w:lvl>
    <w:lvl w:ilvl="6" w:tplc="20AA800E">
      <w:start w:val="1"/>
      <w:numFmt w:val="decimal"/>
      <w:lvlText w:val="%7."/>
      <w:lvlJc w:val="left"/>
      <w:pPr>
        <w:ind w:left="720" w:hanging="360"/>
      </w:pPr>
    </w:lvl>
    <w:lvl w:ilvl="7" w:tplc="18EA154C">
      <w:start w:val="1"/>
      <w:numFmt w:val="decimal"/>
      <w:lvlText w:val="%8."/>
      <w:lvlJc w:val="left"/>
      <w:pPr>
        <w:ind w:left="720" w:hanging="360"/>
      </w:pPr>
    </w:lvl>
    <w:lvl w:ilvl="8" w:tplc="62ACC776">
      <w:start w:val="1"/>
      <w:numFmt w:val="decimal"/>
      <w:lvlText w:val="%9."/>
      <w:lvlJc w:val="left"/>
      <w:pPr>
        <w:ind w:left="720" w:hanging="360"/>
      </w:pPr>
    </w:lvl>
  </w:abstractNum>
  <w:abstractNum w:abstractNumId="77" w15:restartNumberingAfterBreak="0">
    <w:nsid w:val="60AA2359"/>
    <w:multiLevelType w:val="hybridMultilevel"/>
    <w:tmpl w:val="077A56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30744BE"/>
    <w:multiLevelType w:val="hybridMultilevel"/>
    <w:tmpl w:val="4AC4B43E"/>
    <w:lvl w:ilvl="0" w:tplc="3DE87ABA">
      <w:start w:val="1"/>
      <w:numFmt w:val="decimal"/>
      <w:lvlText w:val="%1."/>
      <w:lvlJc w:val="left"/>
      <w:pPr>
        <w:ind w:left="785" w:hanging="360"/>
      </w:pPr>
      <w:rPr>
        <w:rFonts w:hint="default"/>
        <w:b w:val="0"/>
        <w:bCs w:val="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9" w15:restartNumberingAfterBreak="0">
    <w:nsid w:val="63481B2D"/>
    <w:multiLevelType w:val="hybridMultilevel"/>
    <w:tmpl w:val="0E201D80"/>
    <w:lvl w:ilvl="0" w:tplc="7750A77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0"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1" w15:restartNumberingAfterBreak="0">
    <w:nsid w:val="66191305"/>
    <w:multiLevelType w:val="hybridMultilevel"/>
    <w:tmpl w:val="5E02E932"/>
    <w:lvl w:ilvl="0" w:tplc="6B1EE49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66255EC4"/>
    <w:multiLevelType w:val="multilevel"/>
    <w:tmpl w:val="A678FC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94670CA"/>
    <w:multiLevelType w:val="multilevel"/>
    <w:tmpl w:val="DF3ECB0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9F94CD9"/>
    <w:multiLevelType w:val="hybridMultilevel"/>
    <w:tmpl w:val="CC54661C"/>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5" w15:restartNumberingAfterBreak="0">
    <w:nsid w:val="6AE240EB"/>
    <w:multiLevelType w:val="hybridMultilevel"/>
    <w:tmpl w:val="077A56D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B4B628B"/>
    <w:multiLevelType w:val="hybridMultilevel"/>
    <w:tmpl w:val="5B149A56"/>
    <w:lvl w:ilvl="0" w:tplc="B58672B8">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87" w15:restartNumberingAfterBreak="0">
    <w:nsid w:val="6B7B0EE6"/>
    <w:multiLevelType w:val="multilevel"/>
    <w:tmpl w:val="843ED420"/>
    <w:lvl w:ilvl="0">
      <w:start w:val="1"/>
      <w:numFmt w:val="decimal"/>
      <w:lvlText w:val="%1."/>
      <w:lvlJc w:val="left"/>
      <w:pPr>
        <w:ind w:left="360" w:hanging="360"/>
      </w:pPr>
    </w:lvl>
    <w:lvl w:ilvl="1">
      <w:start w:val="1"/>
      <w:numFmt w:val="decimal"/>
      <w:lvlText w:val="%1.%2."/>
      <w:lvlJc w:val="left"/>
      <w:pPr>
        <w:ind w:left="792" w:hanging="432"/>
      </w:pPr>
      <w:rPr>
        <w:rFonts w:ascii="Corbel" w:hAnsi="Corbe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C6B14A4"/>
    <w:multiLevelType w:val="hybridMultilevel"/>
    <w:tmpl w:val="F468C886"/>
    <w:lvl w:ilvl="0" w:tplc="C6764B1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9" w15:restartNumberingAfterBreak="0">
    <w:nsid w:val="6D7F6F85"/>
    <w:multiLevelType w:val="hybridMultilevel"/>
    <w:tmpl w:val="DA8E3496"/>
    <w:lvl w:ilvl="0" w:tplc="D2F8348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E296352"/>
    <w:multiLevelType w:val="hybridMultilevel"/>
    <w:tmpl w:val="376C75B6"/>
    <w:lvl w:ilvl="0" w:tplc="34089478">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0261EEA"/>
    <w:multiLevelType w:val="hybridMultilevel"/>
    <w:tmpl w:val="37EE2434"/>
    <w:lvl w:ilvl="0" w:tplc="61CE7E76">
      <w:start w:val="1"/>
      <w:numFmt w:val="decimal"/>
      <w:lvlText w:val="3.3.4.%1."/>
      <w:lvlJc w:val="left"/>
      <w:pPr>
        <w:ind w:left="1920" w:hanging="360"/>
      </w:pPr>
      <w:rPr>
        <w:rFonts w:hint="default"/>
        <w:b/>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2" w15:restartNumberingAfterBreak="0">
    <w:nsid w:val="718A1135"/>
    <w:multiLevelType w:val="hybridMultilevel"/>
    <w:tmpl w:val="9B2A49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49B39EF"/>
    <w:multiLevelType w:val="multilevel"/>
    <w:tmpl w:val="954A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BB5206"/>
    <w:multiLevelType w:val="hybridMultilevel"/>
    <w:tmpl w:val="6DBA135C"/>
    <w:lvl w:ilvl="0" w:tplc="252C72B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5" w15:restartNumberingAfterBreak="0">
    <w:nsid w:val="77635FF8"/>
    <w:multiLevelType w:val="multilevel"/>
    <w:tmpl w:val="D1402C5C"/>
    <w:lvl w:ilvl="0">
      <w:start w:val="8"/>
      <w:numFmt w:val="decimal"/>
      <w:lvlText w:val="%1."/>
      <w:lvlJc w:val="left"/>
      <w:pPr>
        <w:ind w:left="360" w:hanging="360"/>
      </w:pPr>
      <w:rPr>
        <w:rFonts w:hint="default"/>
      </w:rPr>
    </w:lvl>
    <w:lvl w:ilvl="1">
      <w:start w:val="1"/>
      <w:numFmt w:val="decimal"/>
      <w:lvlText w:val="%1.%2."/>
      <w:lvlJc w:val="left"/>
      <w:rPr>
        <w:rFonts w:ascii="Arial" w:hAnsi="Arial" w:cs="Arial" w:hint="default"/>
        <w:b w:val="0"/>
        <w:bCs/>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6B7874"/>
    <w:multiLevelType w:val="hybridMultilevel"/>
    <w:tmpl w:val="0E2E80EE"/>
    <w:lvl w:ilvl="0" w:tplc="132A88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79477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C4E1753"/>
    <w:multiLevelType w:val="hybridMultilevel"/>
    <w:tmpl w:val="32A8D038"/>
    <w:lvl w:ilvl="0" w:tplc="D69A8E6C">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7E8E6A78"/>
    <w:multiLevelType w:val="hybridMultilevel"/>
    <w:tmpl w:val="CCEAE3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939737">
    <w:abstractNumId w:val="67"/>
  </w:num>
  <w:num w:numId="2" w16cid:durableId="955218697">
    <w:abstractNumId w:val="87"/>
  </w:num>
  <w:num w:numId="3" w16cid:durableId="2111199049">
    <w:abstractNumId w:val="31"/>
  </w:num>
  <w:num w:numId="4" w16cid:durableId="734596019">
    <w:abstractNumId w:val="14"/>
  </w:num>
  <w:num w:numId="5" w16cid:durableId="831801699">
    <w:abstractNumId w:val="91"/>
  </w:num>
  <w:num w:numId="6" w16cid:durableId="163712465">
    <w:abstractNumId w:val="68"/>
  </w:num>
  <w:num w:numId="7" w16cid:durableId="1906185919">
    <w:abstractNumId w:val="20"/>
  </w:num>
  <w:num w:numId="8" w16cid:durableId="6641851">
    <w:abstractNumId w:val="86"/>
  </w:num>
  <w:num w:numId="9" w16cid:durableId="140391341">
    <w:abstractNumId w:val="89"/>
  </w:num>
  <w:num w:numId="10" w16cid:durableId="1140809098">
    <w:abstractNumId w:val="98"/>
  </w:num>
  <w:num w:numId="11" w16cid:durableId="1702314937">
    <w:abstractNumId w:val="27"/>
  </w:num>
  <w:num w:numId="12" w16cid:durableId="2067488585">
    <w:abstractNumId w:val="90"/>
  </w:num>
  <w:num w:numId="13" w16cid:durableId="1431513530">
    <w:abstractNumId w:val="26"/>
  </w:num>
  <w:num w:numId="14" w16cid:durableId="1762294790">
    <w:abstractNumId w:val="12"/>
  </w:num>
  <w:num w:numId="15" w16cid:durableId="1258364220">
    <w:abstractNumId w:val="42"/>
  </w:num>
  <w:num w:numId="16" w16cid:durableId="17196845">
    <w:abstractNumId w:val="79"/>
  </w:num>
  <w:num w:numId="17" w16cid:durableId="694966186">
    <w:abstractNumId w:val="54"/>
  </w:num>
  <w:num w:numId="18" w16cid:durableId="1331834858">
    <w:abstractNumId w:val="65"/>
  </w:num>
  <w:num w:numId="19" w16cid:durableId="1939947413">
    <w:abstractNumId w:val="81"/>
  </w:num>
  <w:num w:numId="20" w16cid:durableId="1125466200">
    <w:abstractNumId w:val="59"/>
  </w:num>
  <w:num w:numId="21" w16cid:durableId="554510360">
    <w:abstractNumId w:val="35"/>
  </w:num>
  <w:num w:numId="22" w16cid:durableId="1608274403">
    <w:abstractNumId w:val="52"/>
  </w:num>
  <w:num w:numId="23" w16cid:durableId="2020039017">
    <w:abstractNumId w:val="74"/>
  </w:num>
  <w:num w:numId="24" w16cid:durableId="246882867">
    <w:abstractNumId w:val="51"/>
  </w:num>
  <w:num w:numId="25" w16cid:durableId="1209343088">
    <w:abstractNumId w:val="45"/>
  </w:num>
  <w:num w:numId="26" w16cid:durableId="1204056866">
    <w:abstractNumId w:val="33"/>
  </w:num>
  <w:num w:numId="27" w16cid:durableId="1889761513">
    <w:abstractNumId w:val="57"/>
  </w:num>
  <w:num w:numId="28" w16cid:durableId="1364282265">
    <w:abstractNumId w:val="88"/>
  </w:num>
  <w:num w:numId="29" w16cid:durableId="1484274740">
    <w:abstractNumId w:val="25"/>
  </w:num>
  <w:num w:numId="30" w16cid:durableId="1095056320">
    <w:abstractNumId w:val="37"/>
  </w:num>
  <w:num w:numId="31" w16cid:durableId="1387605330">
    <w:abstractNumId w:val="97"/>
  </w:num>
  <w:num w:numId="32" w16cid:durableId="921065468">
    <w:abstractNumId w:val="5"/>
  </w:num>
  <w:num w:numId="33" w16cid:durableId="1946645946">
    <w:abstractNumId w:val="10"/>
  </w:num>
  <w:num w:numId="34" w16cid:durableId="1136223493">
    <w:abstractNumId w:val="94"/>
  </w:num>
  <w:num w:numId="35" w16cid:durableId="655305948">
    <w:abstractNumId w:val="44"/>
  </w:num>
  <w:num w:numId="36" w16cid:durableId="1563563542">
    <w:abstractNumId w:val="36"/>
  </w:num>
  <w:num w:numId="37" w16cid:durableId="819537233">
    <w:abstractNumId w:val="39"/>
  </w:num>
  <w:num w:numId="38" w16cid:durableId="282931490">
    <w:abstractNumId w:val="70"/>
  </w:num>
  <w:num w:numId="39" w16cid:durableId="486243542">
    <w:abstractNumId w:val="53"/>
  </w:num>
  <w:num w:numId="40" w16cid:durableId="1587222898">
    <w:abstractNumId w:val="38"/>
  </w:num>
  <w:num w:numId="41" w16cid:durableId="1633944566">
    <w:abstractNumId w:val="55"/>
  </w:num>
  <w:num w:numId="42" w16cid:durableId="1281960155">
    <w:abstractNumId w:val="48"/>
  </w:num>
  <w:num w:numId="43" w16cid:durableId="1552692582">
    <w:abstractNumId w:val="71"/>
    <w:lvlOverride w:ilvl="0">
      <w:lvl w:ilvl="0">
        <w:start w:val="1"/>
        <w:numFmt w:val="decimal"/>
        <w:lvlText w:val="%1."/>
        <w:lvlJc w:val="left"/>
        <w:pPr>
          <w:ind w:left="1434" w:hanging="363"/>
        </w:pPr>
        <w:rPr>
          <w:rFonts w:hint="default"/>
        </w:rPr>
      </w:lvl>
    </w:lvlOverride>
    <w:lvlOverride w:ilvl="1">
      <w:lvl w:ilvl="1">
        <w:start w:val="1"/>
        <w:numFmt w:val="decimal"/>
        <w:lvlText w:val="%1.%2"/>
        <w:lvlJc w:val="left"/>
        <w:pPr>
          <w:ind w:left="1791" w:hanging="363"/>
        </w:pPr>
        <w:rPr>
          <w:rFonts w:ascii="Arial" w:hAnsi="Arial" w:cs="Arial" w:hint="default"/>
          <w:b w:val="0"/>
        </w:rPr>
      </w:lvl>
    </w:lvlOverride>
    <w:lvlOverride w:ilvl="2">
      <w:lvl w:ilvl="2">
        <w:start w:val="1"/>
        <w:numFmt w:val="decimal"/>
        <w:lvlText w:val="%1.%2.%3"/>
        <w:lvlJc w:val="left"/>
        <w:pPr>
          <w:ind w:left="2148" w:hanging="363"/>
        </w:pPr>
        <w:rPr>
          <w:rFonts w:hint="default"/>
          <w:b w:val="0"/>
        </w:rPr>
      </w:lvl>
    </w:lvlOverride>
    <w:lvlOverride w:ilvl="3">
      <w:lvl w:ilvl="3">
        <w:start w:val="1"/>
        <w:numFmt w:val="decimal"/>
        <w:lvlText w:val="%1.%2.%3.%4."/>
        <w:lvlJc w:val="left"/>
        <w:pPr>
          <w:ind w:left="2505" w:hanging="363"/>
        </w:pPr>
        <w:rPr>
          <w:rFonts w:hint="default"/>
          <w:b w:val="0"/>
        </w:rPr>
      </w:lvl>
    </w:lvlOverride>
  </w:num>
  <w:num w:numId="44" w16cid:durableId="1635477874">
    <w:abstractNumId w:val="7"/>
  </w:num>
  <w:num w:numId="45" w16cid:durableId="2139645326">
    <w:abstractNumId w:val="50"/>
  </w:num>
  <w:num w:numId="46" w16cid:durableId="1121071843">
    <w:abstractNumId w:val="30"/>
  </w:num>
  <w:num w:numId="47" w16cid:durableId="1851795677">
    <w:abstractNumId w:val="34"/>
  </w:num>
  <w:num w:numId="48" w16cid:durableId="711227502">
    <w:abstractNumId w:val="95"/>
  </w:num>
  <w:num w:numId="49" w16cid:durableId="582682660">
    <w:abstractNumId w:val="83"/>
  </w:num>
  <w:num w:numId="50" w16cid:durableId="475414563">
    <w:abstractNumId w:val="28"/>
  </w:num>
  <w:num w:numId="51" w16cid:durableId="1369142669">
    <w:abstractNumId w:val="69"/>
  </w:num>
  <w:num w:numId="52" w16cid:durableId="59249852">
    <w:abstractNumId w:val="85"/>
  </w:num>
  <w:num w:numId="53" w16cid:durableId="1599171277">
    <w:abstractNumId w:val="40"/>
  </w:num>
  <w:num w:numId="54" w16cid:durableId="420567486">
    <w:abstractNumId w:val="77"/>
  </w:num>
  <w:num w:numId="55" w16cid:durableId="1480921038">
    <w:abstractNumId w:val="63"/>
  </w:num>
  <w:num w:numId="56" w16cid:durableId="301078321">
    <w:abstractNumId w:val="22"/>
  </w:num>
  <w:num w:numId="57" w16cid:durableId="1045719024">
    <w:abstractNumId w:val="60"/>
  </w:num>
  <w:num w:numId="58" w16cid:durableId="1205823407">
    <w:abstractNumId w:val="46"/>
  </w:num>
  <w:num w:numId="59" w16cid:durableId="1895656551">
    <w:abstractNumId w:val="80"/>
  </w:num>
  <w:num w:numId="60" w16cid:durableId="282922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23304263">
    <w:abstractNumId w:val="8"/>
  </w:num>
  <w:num w:numId="62" w16cid:durableId="530260917">
    <w:abstractNumId w:val="96"/>
  </w:num>
  <w:num w:numId="63" w16cid:durableId="2112123895">
    <w:abstractNumId w:val="84"/>
  </w:num>
  <w:num w:numId="64" w16cid:durableId="317458984">
    <w:abstractNumId w:val="73"/>
  </w:num>
  <w:num w:numId="65" w16cid:durableId="2120564981">
    <w:abstractNumId w:val="29"/>
  </w:num>
  <w:num w:numId="66" w16cid:durableId="309477789">
    <w:abstractNumId w:val="64"/>
  </w:num>
  <w:num w:numId="67" w16cid:durableId="1168326874">
    <w:abstractNumId w:val="62"/>
  </w:num>
  <w:num w:numId="68" w16cid:durableId="1845244750">
    <w:abstractNumId w:val="50"/>
  </w:num>
  <w:num w:numId="69" w16cid:durableId="606080824">
    <w:abstractNumId w:val="50"/>
  </w:num>
  <w:num w:numId="70" w16cid:durableId="1755737372">
    <w:abstractNumId w:val="50"/>
  </w:num>
  <w:num w:numId="71" w16cid:durableId="602539053">
    <w:abstractNumId w:val="41"/>
  </w:num>
  <w:num w:numId="72" w16cid:durableId="1777946197">
    <w:abstractNumId w:val="18"/>
  </w:num>
  <w:num w:numId="73" w16cid:durableId="1360397199">
    <w:abstractNumId w:val="43"/>
  </w:num>
  <w:num w:numId="74" w16cid:durableId="840923670">
    <w:abstractNumId w:val="21"/>
  </w:num>
  <w:num w:numId="75" w16cid:durableId="854536893">
    <w:abstractNumId w:val="24"/>
  </w:num>
  <w:num w:numId="76" w16cid:durableId="1762071129">
    <w:abstractNumId w:val="9"/>
  </w:num>
  <w:num w:numId="77" w16cid:durableId="1528638675">
    <w:abstractNumId w:val="68"/>
  </w:num>
  <w:num w:numId="78" w16cid:durableId="349140509">
    <w:abstractNumId w:val="0"/>
  </w:num>
  <w:num w:numId="79" w16cid:durableId="125246094">
    <w:abstractNumId w:val="1"/>
  </w:num>
  <w:num w:numId="80" w16cid:durableId="2023703111">
    <w:abstractNumId w:val="2"/>
  </w:num>
  <w:num w:numId="81" w16cid:durableId="1641306419">
    <w:abstractNumId w:val="3"/>
  </w:num>
  <w:num w:numId="82" w16cid:durableId="472677683">
    <w:abstractNumId w:val="4"/>
  </w:num>
  <w:num w:numId="83" w16cid:durableId="265503641">
    <w:abstractNumId w:val="17"/>
  </w:num>
  <w:num w:numId="84" w16cid:durableId="24988954">
    <w:abstractNumId w:val="13"/>
  </w:num>
  <w:num w:numId="85" w16cid:durableId="251546967">
    <w:abstractNumId w:val="19"/>
  </w:num>
  <w:num w:numId="86" w16cid:durableId="1317682965">
    <w:abstractNumId w:val="76"/>
  </w:num>
  <w:num w:numId="87" w16cid:durableId="1056931769">
    <w:abstractNumId w:val="93"/>
  </w:num>
  <w:num w:numId="88" w16cid:durableId="68619847">
    <w:abstractNumId w:val="32"/>
  </w:num>
  <w:num w:numId="89" w16cid:durableId="222494852">
    <w:abstractNumId w:val="92"/>
  </w:num>
  <w:num w:numId="90" w16cid:durableId="1613510558">
    <w:abstractNumId w:val="47"/>
  </w:num>
  <w:num w:numId="91" w16cid:durableId="1757288894">
    <w:abstractNumId w:val="56"/>
  </w:num>
  <w:num w:numId="92" w16cid:durableId="885141475">
    <w:abstractNumId w:val="78"/>
  </w:num>
  <w:num w:numId="93" w16cid:durableId="122113472">
    <w:abstractNumId w:val="49"/>
  </w:num>
  <w:num w:numId="94" w16cid:durableId="1172257696">
    <w:abstractNumId w:val="72"/>
  </w:num>
  <w:num w:numId="95" w16cid:durableId="608512489">
    <w:abstractNumId w:val="61"/>
  </w:num>
  <w:num w:numId="96" w16cid:durableId="437985664">
    <w:abstractNumId w:val="11"/>
  </w:num>
  <w:num w:numId="97" w16cid:durableId="1378775269">
    <w:abstractNumId w:val="82"/>
  </w:num>
  <w:num w:numId="98" w16cid:durableId="1183977977">
    <w:abstractNumId w:val="23"/>
  </w:num>
  <w:num w:numId="99" w16cid:durableId="1870681124">
    <w:abstractNumId w:val="58"/>
  </w:num>
  <w:num w:numId="100" w16cid:durableId="1352074785">
    <w:abstractNumId w:val="75"/>
  </w:num>
  <w:num w:numId="101" w16cid:durableId="1079987324">
    <w:abstractNumId w:val="16"/>
  </w:num>
  <w:num w:numId="102" w16cid:durableId="1780292501">
    <w:abstractNumId w:val="66"/>
  </w:num>
  <w:num w:numId="103" w16cid:durableId="804615332">
    <w:abstractNumId w:val="15"/>
  </w:num>
  <w:num w:numId="104" w16cid:durableId="1478113562">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8B"/>
    <w:rsid w:val="00004028"/>
    <w:rsid w:val="00004B65"/>
    <w:rsid w:val="00004DF5"/>
    <w:rsid w:val="00013816"/>
    <w:rsid w:val="00013D3F"/>
    <w:rsid w:val="00015E51"/>
    <w:rsid w:val="00020FFD"/>
    <w:rsid w:val="00026206"/>
    <w:rsid w:val="0002626E"/>
    <w:rsid w:val="0002633A"/>
    <w:rsid w:val="0003055C"/>
    <w:rsid w:val="00033087"/>
    <w:rsid w:val="0003392B"/>
    <w:rsid w:val="000342E0"/>
    <w:rsid w:val="00043CEB"/>
    <w:rsid w:val="0004573E"/>
    <w:rsid w:val="0005382A"/>
    <w:rsid w:val="00056792"/>
    <w:rsid w:val="00056CF9"/>
    <w:rsid w:val="00063B7D"/>
    <w:rsid w:val="00074D01"/>
    <w:rsid w:val="00077AC5"/>
    <w:rsid w:val="0008004F"/>
    <w:rsid w:val="0008442C"/>
    <w:rsid w:val="000846B3"/>
    <w:rsid w:val="00085F47"/>
    <w:rsid w:val="000A7F85"/>
    <w:rsid w:val="000B277F"/>
    <w:rsid w:val="000B6F73"/>
    <w:rsid w:val="000C0FE5"/>
    <w:rsid w:val="000C5957"/>
    <w:rsid w:val="000C67EB"/>
    <w:rsid w:val="000D1746"/>
    <w:rsid w:val="000D1AFF"/>
    <w:rsid w:val="000E0D91"/>
    <w:rsid w:val="000F201B"/>
    <w:rsid w:val="000F69CB"/>
    <w:rsid w:val="00100F2D"/>
    <w:rsid w:val="001068A5"/>
    <w:rsid w:val="00110554"/>
    <w:rsid w:val="00112DE8"/>
    <w:rsid w:val="0011757E"/>
    <w:rsid w:val="001346F7"/>
    <w:rsid w:val="001362F6"/>
    <w:rsid w:val="001373B8"/>
    <w:rsid w:val="001425CD"/>
    <w:rsid w:val="001517FF"/>
    <w:rsid w:val="00160299"/>
    <w:rsid w:val="00162D79"/>
    <w:rsid w:val="00167218"/>
    <w:rsid w:val="00173EDB"/>
    <w:rsid w:val="00173FA6"/>
    <w:rsid w:val="00174346"/>
    <w:rsid w:val="00174DF4"/>
    <w:rsid w:val="00176B3F"/>
    <w:rsid w:val="001772D8"/>
    <w:rsid w:val="0017787C"/>
    <w:rsid w:val="00180358"/>
    <w:rsid w:val="00187100"/>
    <w:rsid w:val="0018774F"/>
    <w:rsid w:val="00191FAB"/>
    <w:rsid w:val="001963F7"/>
    <w:rsid w:val="0019681D"/>
    <w:rsid w:val="001A366F"/>
    <w:rsid w:val="001A4390"/>
    <w:rsid w:val="001A56DD"/>
    <w:rsid w:val="001A6C13"/>
    <w:rsid w:val="001B17A6"/>
    <w:rsid w:val="001B6434"/>
    <w:rsid w:val="001C5E98"/>
    <w:rsid w:val="001C6D08"/>
    <w:rsid w:val="001D54DF"/>
    <w:rsid w:val="001D683F"/>
    <w:rsid w:val="001D6F32"/>
    <w:rsid w:val="001E1860"/>
    <w:rsid w:val="001E6F20"/>
    <w:rsid w:val="001F0613"/>
    <w:rsid w:val="001F3D74"/>
    <w:rsid w:val="001F4C8D"/>
    <w:rsid w:val="001F7402"/>
    <w:rsid w:val="002014EF"/>
    <w:rsid w:val="002033BD"/>
    <w:rsid w:val="00205A10"/>
    <w:rsid w:val="002061A5"/>
    <w:rsid w:val="00206F1C"/>
    <w:rsid w:val="00210F55"/>
    <w:rsid w:val="002124D4"/>
    <w:rsid w:val="002203CF"/>
    <w:rsid w:val="00225723"/>
    <w:rsid w:val="00246200"/>
    <w:rsid w:val="00251A7A"/>
    <w:rsid w:val="0025479B"/>
    <w:rsid w:val="002572D6"/>
    <w:rsid w:val="00260B50"/>
    <w:rsid w:val="002679EF"/>
    <w:rsid w:val="00272A1C"/>
    <w:rsid w:val="0027425C"/>
    <w:rsid w:val="00274C5F"/>
    <w:rsid w:val="002770D7"/>
    <w:rsid w:val="002900E1"/>
    <w:rsid w:val="0029252D"/>
    <w:rsid w:val="00296C7C"/>
    <w:rsid w:val="00296CC1"/>
    <w:rsid w:val="002A11C0"/>
    <w:rsid w:val="002A12A5"/>
    <w:rsid w:val="002A284B"/>
    <w:rsid w:val="002B0F2D"/>
    <w:rsid w:val="002B0F88"/>
    <w:rsid w:val="002B2E54"/>
    <w:rsid w:val="002B33E2"/>
    <w:rsid w:val="002C0B67"/>
    <w:rsid w:val="002C2C23"/>
    <w:rsid w:val="002C2E42"/>
    <w:rsid w:val="002D0AC5"/>
    <w:rsid w:val="002E0A4A"/>
    <w:rsid w:val="00300434"/>
    <w:rsid w:val="00302C0D"/>
    <w:rsid w:val="00307959"/>
    <w:rsid w:val="00310252"/>
    <w:rsid w:val="0031755C"/>
    <w:rsid w:val="00320FD3"/>
    <w:rsid w:val="00323972"/>
    <w:rsid w:val="003343DD"/>
    <w:rsid w:val="00335244"/>
    <w:rsid w:val="00335395"/>
    <w:rsid w:val="0033547E"/>
    <w:rsid w:val="00336BD4"/>
    <w:rsid w:val="00337573"/>
    <w:rsid w:val="00347032"/>
    <w:rsid w:val="00347E8C"/>
    <w:rsid w:val="00372450"/>
    <w:rsid w:val="00376F95"/>
    <w:rsid w:val="00383253"/>
    <w:rsid w:val="00386D8F"/>
    <w:rsid w:val="003872B2"/>
    <w:rsid w:val="00395C20"/>
    <w:rsid w:val="00397E75"/>
    <w:rsid w:val="003A6024"/>
    <w:rsid w:val="003B1BCF"/>
    <w:rsid w:val="003C082A"/>
    <w:rsid w:val="003C14D2"/>
    <w:rsid w:val="003C4E36"/>
    <w:rsid w:val="003D6822"/>
    <w:rsid w:val="003D6F3B"/>
    <w:rsid w:val="003D72AE"/>
    <w:rsid w:val="003D75C5"/>
    <w:rsid w:val="003E2D74"/>
    <w:rsid w:val="003E7B00"/>
    <w:rsid w:val="003F0FA2"/>
    <w:rsid w:val="003F140E"/>
    <w:rsid w:val="003F1E9E"/>
    <w:rsid w:val="003F37C5"/>
    <w:rsid w:val="003F4A6B"/>
    <w:rsid w:val="003F7C79"/>
    <w:rsid w:val="004013D9"/>
    <w:rsid w:val="004014B2"/>
    <w:rsid w:val="0040553B"/>
    <w:rsid w:val="004076F1"/>
    <w:rsid w:val="004107A3"/>
    <w:rsid w:val="004112D1"/>
    <w:rsid w:val="004226D7"/>
    <w:rsid w:val="00423AFB"/>
    <w:rsid w:val="0043393E"/>
    <w:rsid w:val="00433D89"/>
    <w:rsid w:val="00434AF2"/>
    <w:rsid w:val="00440A45"/>
    <w:rsid w:val="00442AD0"/>
    <w:rsid w:val="00446DC2"/>
    <w:rsid w:val="00452C2F"/>
    <w:rsid w:val="004544BD"/>
    <w:rsid w:val="0045470A"/>
    <w:rsid w:val="00456F31"/>
    <w:rsid w:val="00466789"/>
    <w:rsid w:val="00470EA1"/>
    <w:rsid w:val="004755C3"/>
    <w:rsid w:val="00475F78"/>
    <w:rsid w:val="0048110D"/>
    <w:rsid w:val="00481436"/>
    <w:rsid w:val="004815A3"/>
    <w:rsid w:val="00481841"/>
    <w:rsid w:val="00482897"/>
    <w:rsid w:val="004859B7"/>
    <w:rsid w:val="00486E53"/>
    <w:rsid w:val="00490C23"/>
    <w:rsid w:val="004957E0"/>
    <w:rsid w:val="004A3810"/>
    <w:rsid w:val="004A3A50"/>
    <w:rsid w:val="004B0A3A"/>
    <w:rsid w:val="004B3006"/>
    <w:rsid w:val="004B48A3"/>
    <w:rsid w:val="004B700F"/>
    <w:rsid w:val="004C49D2"/>
    <w:rsid w:val="004C5373"/>
    <w:rsid w:val="004C6666"/>
    <w:rsid w:val="004C7492"/>
    <w:rsid w:val="004D11F0"/>
    <w:rsid w:val="004D390F"/>
    <w:rsid w:val="004D3928"/>
    <w:rsid w:val="004D56EC"/>
    <w:rsid w:val="004D5BB1"/>
    <w:rsid w:val="004E1F68"/>
    <w:rsid w:val="004E78BC"/>
    <w:rsid w:val="004F1F8D"/>
    <w:rsid w:val="004F5AFA"/>
    <w:rsid w:val="004F6CED"/>
    <w:rsid w:val="004F78A3"/>
    <w:rsid w:val="0050243C"/>
    <w:rsid w:val="00503192"/>
    <w:rsid w:val="00503430"/>
    <w:rsid w:val="00504437"/>
    <w:rsid w:val="0051137D"/>
    <w:rsid w:val="005200E8"/>
    <w:rsid w:val="0052647C"/>
    <w:rsid w:val="00531014"/>
    <w:rsid w:val="0053450C"/>
    <w:rsid w:val="00535BCA"/>
    <w:rsid w:val="005433D0"/>
    <w:rsid w:val="00543F6C"/>
    <w:rsid w:val="0055520C"/>
    <w:rsid w:val="00560B17"/>
    <w:rsid w:val="00562684"/>
    <w:rsid w:val="00563696"/>
    <w:rsid w:val="005678C0"/>
    <w:rsid w:val="005770ED"/>
    <w:rsid w:val="00577E97"/>
    <w:rsid w:val="00580BE1"/>
    <w:rsid w:val="0058280C"/>
    <w:rsid w:val="005853D2"/>
    <w:rsid w:val="00593A46"/>
    <w:rsid w:val="005A180A"/>
    <w:rsid w:val="005A2BA4"/>
    <w:rsid w:val="005A30F6"/>
    <w:rsid w:val="005B2F48"/>
    <w:rsid w:val="005B4F4D"/>
    <w:rsid w:val="005C3D8B"/>
    <w:rsid w:val="005C40C2"/>
    <w:rsid w:val="005D11B3"/>
    <w:rsid w:val="005D317E"/>
    <w:rsid w:val="005E1518"/>
    <w:rsid w:val="005E2B93"/>
    <w:rsid w:val="005E4ED8"/>
    <w:rsid w:val="005F12F5"/>
    <w:rsid w:val="005F4E84"/>
    <w:rsid w:val="005F5318"/>
    <w:rsid w:val="005F5D09"/>
    <w:rsid w:val="00601232"/>
    <w:rsid w:val="00603EFC"/>
    <w:rsid w:val="00604A75"/>
    <w:rsid w:val="00604E99"/>
    <w:rsid w:val="00606F79"/>
    <w:rsid w:val="00607948"/>
    <w:rsid w:val="00610794"/>
    <w:rsid w:val="0061341F"/>
    <w:rsid w:val="00614EDE"/>
    <w:rsid w:val="00615805"/>
    <w:rsid w:val="00615EB9"/>
    <w:rsid w:val="00621F47"/>
    <w:rsid w:val="0062278A"/>
    <w:rsid w:val="00630F90"/>
    <w:rsid w:val="0064191D"/>
    <w:rsid w:val="00646132"/>
    <w:rsid w:val="00650DCF"/>
    <w:rsid w:val="00650EEC"/>
    <w:rsid w:val="0065351C"/>
    <w:rsid w:val="006537D8"/>
    <w:rsid w:val="006549BC"/>
    <w:rsid w:val="006553E6"/>
    <w:rsid w:val="00655BB5"/>
    <w:rsid w:val="00656554"/>
    <w:rsid w:val="00657667"/>
    <w:rsid w:val="00657A8C"/>
    <w:rsid w:val="00666DB9"/>
    <w:rsid w:val="0068563D"/>
    <w:rsid w:val="00687E1B"/>
    <w:rsid w:val="006909AD"/>
    <w:rsid w:val="00690F07"/>
    <w:rsid w:val="006947AC"/>
    <w:rsid w:val="00694BF2"/>
    <w:rsid w:val="00695305"/>
    <w:rsid w:val="006A0E7C"/>
    <w:rsid w:val="006A27CB"/>
    <w:rsid w:val="006A73CC"/>
    <w:rsid w:val="006B2523"/>
    <w:rsid w:val="006B3EE9"/>
    <w:rsid w:val="006B4AD4"/>
    <w:rsid w:val="006C061D"/>
    <w:rsid w:val="006C06D8"/>
    <w:rsid w:val="006C2FE8"/>
    <w:rsid w:val="006D4D1F"/>
    <w:rsid w:val="006D622C"/>
    <w:rsid w:val="006D7FF4"/>
    <w:rsid w:val="006E0478"/>
    <w:rsid w:val="006E0558"/>
    <w:rsid w:val="006E4F53"/>
    <w:rsid w:val="006F11A9"/>
    <w:rsid w:val="006F2BA8"/>
    <w:rsid w:val="006F52A1"/>
    <w:rsid w:val="00706CA8"/>
    <w:rsid w:val="00706F88"/>
    <w:rsid w:val="00710380"/>
    <w:rsid w:val="00710C82"/>
    <w:rsid w:val="007117CA"/>
    <w:rsid w:val="0071299A"/>
    <w:rsid w:val="007135D7"/>
    <w:rsid w:val="00715DD1"/>
    <w:rsid w:val="0072043B"/>
    <w:rsid w:val="00726877"/>
    <w:rsid w:val="007335FE"/>
    <w:rsid w:val="007524F6"/>
    <w:rsid w:val="0075283C"/>
    <w:rsid w:val="00754525"/>
    <w:rsid w:val="0075798A"/>
    <w:rsid w:val="00766A48"/>
    <w:rsid w:val="00766D2A"/>
    <w:rsid w:val="0077076A"/>
    <w:rsid w:val="0077094F"/>
    <w:rsid w:val="0077418C"/>
    <w:rsid w:val="00782FB6"/>
    <w:rsid w:val="00786BD6"/>
    <w:rsid w:val="0079060D"/>
    <w:rsid w:val="00790819"/>
    <w:rsid w:val="00791060"/>
    <w:rsid w:val="007922DD"/>
    <w:rsid w:val="007966BE"/>
    <w:rsid w:val="007A001C"/>
    <w:rsid w:val="007A42B3"/>
    <w:rsid w:val="007A4C3F"/>
    <w:rsid w:val="007A600D"/>
    <w:rsid w:val="007B47E7"/>
    <w:rsid w:val="007B4C53"/>
    <w:rsid w:val="007B5632"/>
    <w:rsid w:val="007B67BA"/>
    <w:rsid w:val="007C52B2"/>
    <w:rsid w:val="007D1550"/>
    <w:rsid w:val="007D3B1F"/>
    <w:rsid w:val="007D64CB"/>
    <w:rsid w:val="007D68E4"/>
    <w:rsid w:val="007E1B54"/>
    <w:rsid w:val="007E53A0"/>
    <w:rsid w:val="007F1FDC"/>
    <w:rsid w:val="007F29FD"/>
    <w:rsid w:val="007F3A29"/>
    <w:rsid w:val="007F46A4"/>
    <w:rsid w:val="007F7E7C"/>
    <w:rsid w:val="008038E6"/>
    <w:rsid w:val="00804856"/>
    <w:rsid w:val="00804FDC"/>
    <w:rsid w:val="00806E12"/>
    <w:rsid w:val="00810C8D"/>
    <w:rsid w:val="00811416"/>
    <w:rsid w:val="008150C3"/>
    <w:rsid w:val="00827F23"/>
    <w:rsid w:val="00835726"/>
    <w:rsid w:val="00840B03"/>
    <w:rsid w:val="008458B4"/>
    <w:rsid w:val="00846B33"/>
    <w:rsid w:val="00850ABE"/>
    <w:rsid w:val="008512E1"/>
    <w:rsid w:val="00853D2F"/>
    <w:rsid w:val="008561DB"/>
    <w:rsid w:val="00862BA1"/>
    <w:rsid w:val="00863AC8"/>
    <w:rsid w:val="00866319"/>
    <w:rsid w:val="00866807"/>
    <w:rsid w:val="008669B3"/>
    <w:rsid w:val="0087359A"/>
    <w:rsid w:val="00873723"/>
    <w:rsid w:val="00874FED"/>
    <w:rsid w:val="0088003D"/>
    <w:rsid w:val="00883787"/>
    <w:rsid w:val="00885229"/>
    <w:rsid w:val="00886D63"/>
    <w:rsid w:val="00891F87"/>
    <w:rsid w:val="00892657"/>
    <w:rsid w:val="00894F74"/>
    <w:rsid w:val="008A02D6"/>
    <w:rsid w:val="008A6A9D"/>
    <w:rsid w:val="008B5592"/>
    <w:rsid w:val="008C1C5C"/>
    <w:rsid w:val="008C44FF"/>
    <w:rsid w:val="008C6F95"/>
    <w:rsid w:val="008D1AD5"/>
    <w:rsid w:val="008D6874"/>
    <w:rsid w:val="008E4337"/>
    <w:rsid w:val="008E461D"/>
    <w:rsid w:val="008E723E"/>
    <w:rsid w:val="008F2039"/>
    <w:rsid w:val="008F2929"/>
    <w:rsid w:val="008F34D0"/>
    <w:rsid w:val="00911189"/>
    <w:rsid w:val="009119C3"/>
    <w:rsid w:val="0091323A"/>
    <w:rsid w:val="0091326A"/>
    <w:rsid w:val="0091426B"/>
    <w:rsid w:val="00920AD6"/>
    <w:rsid w:val="009225CE"/>
    <w:rsid w:val="00925E05"/>
    <w:rsid w:val="009320CC"/>
    <w:rsid w:val="00936DF0"/>
    <w:rsid w:val="00941D56"/>
    <w:rsid w:val="00944ECE"/>
    <w:rsid w:val="00952DC2"/>
    <w:rsid w:val="00953EF4"/>
    <w:rsid w:val="00955239"/>
    <w:rsid w:val="00955491"/>
    <w:rsid w:val="00962343"/>
    <w:rsid w:val="0096354E"/>
    <w:rsid w:val="009700DD"/>
    <w:rsid w:val="009714EE"/>
    <w:rsid w:val="009763E7"/>
    <w:rsid w:val="00980295"/>
    <w:rsid w:val="009802ED"/>
    <w:rsid w:val="009837FF"/>
    <w:rsid w:val="00987439"/>
    <w:rsid w:val="00991E55"/>
    <w:rsid w:val="009937F7"/>
    <w:rsid w:val="009952D7"/>
    <w:rsid w:val="0099549E"/>
    <w:rsid w:val="009A1D87"/>
    <w:rsid w:val="009A41B7"/>
    <w:rsid w:val="009A4C7B"/>
    <w:rsid w:val="009A57BA"/>
    <w:rsid w:val="009B1DDE"/>
    <w:rsid w:val="009D3844"/>
    <w:rsid w:val="009D6AC2"/>
    <w:rsid w:val="009E3F6D"/>
    <w:rsid w:val="009E52D9"/>
    <w:rsid w:val="009E7652"/>
    <w:rsid w:val="009F067D"/>
    <w:rsid w:val="00A00C5B"/>
    <w:rsid w:val="00A013E5"/>
    <w:rsid w:val="00A04D1C"/>
    <w:rsid w:val="00A04DBB"/>
    <w:rsid w:val="00A06333"/>
    <w:rsid w:val="00A12FC2"/>
    <w:rsid w:val="00A313A9"/>
    <w:rsid w:val="00A31F03"/>
    <w:rsid w:val="00A32EA5"/>
    <w:rsid w:val="00A5351D"/>
    <w:rsid w:val="00A53791"/>
    <w:rsid w:val="00A5388B"/>
    <w:rsid w:val="00A56EA8"/>
    <w:rsid w:val="00A57794"/>
    <w:rsid w:val="00A64EB6"/>
    <w:rsid w:val="00A72545"/>
    <w:rsid w:val="00A857BD"/>
    <w:rsid w:val="00A93D2F"/>
    <w:rsid w:val="00A9668F"/>
    <w:rsid w:val="00AA0B62"/>
    <w:rsid w:val="00AA2323"/>
    <w:rsid w:val="00AA4D02"/>
    <w:rsid w:val="00AA625A"/>
    <w:rsid w:val="00AC2AFF"/>
    <w:rsid w:val="00AC4ABB"/>
    <w:rsid w:val="00AC7E79"/>
    <w:rsid w:val="00AD1781"/>
    <w:rsid w:val="00AD2CD7"/>
    <w:rsid w:val="00AD4D28"/>
    <w:rsid w:val="00AD646D"/>
    <w:rsid w:val="00AE4C46"/>
    <w:rsid w:val="00AF4CDC"/>
    <w:rsid w:val="00AF4FB8"/>
    <w:rsid w:val="00AF68EE"/>
    <w:rsid w:val="00B14E00"/>
    <w:rsid w:val="00B162B7"/>
    <w:rsid w:val="00B16717"/>
    <w:rsid w:val="00B20DC1"/>
    <w:rsid w:val="00B215D8"/>
    <w:rsid w:val="00B24F3C"/>
    <w:rsid w:val="00B34A89"/>
    <w:rsid w:val="00B35170"/>
    <w:rsid w:val="00B4362C"/>
    <w:rsid w:val="00B525A8"/>
    <w:rsid w:val="00B52C93"/>
    <w:rsid w:val="00B54017"/>
    <w:rsid w:val="00B55957"/>
    <w:rsid w:val="00B6201F"/>
    <w:rsid w:val="00B71B4F"/>
    <w:rsid w:val="00B72CBB"/>
    <w:rsid w:val="00B77B46"/>
    <w:rsid w:val="00B8357C"/>
    <w:rsid w:val="00B83CDE"/>
    <w:rsid w:val="00B845DE"/>
    <w:rsid w:val="00B8626C"/>
    <w:rsid w:val="00B86443"/>
    <w:rsid w:val="00B87E4E"/>
    <w:rsid w:val="00BB052E"/>
    <w:rsid w:val="00BB07CA"/>
    <w:rsid w:val="00BB2AB1"/>
    <w:rsid w:val="00BB3F3A"/>
    <w:rsid w:val="00BB515F"/>
    <w:rsid w:val="00BB73BB"/>
    <w:rsid w:val="00BC325C"/>
    <w:rsid w:val="00BC39AE"/>
    <w:rsid w:val="00BD355F"/>
    <w:rsid w:val="00BD501C"/>
    <w:rsid w:val="00BE4420"/>
    <w:rsid w:val="00BF09ED"/>
    <w:rsid w:val="00BF2A28"/>
    <w:rsid w:val="00BF4A2D"/>
    <w:rsid w:val="00C160ED"/>
    <w:rsid w:val="00C16ED6"/>
    <w:rsid w:val="00C24DB4"/>
    <w:rsid w:val="00C25D09"/>
    <w:rsid w:val="00C3160E"/>
    <w:rsid w:val="00C3270D"/>
    <w:rsid w:val="00C35754"/>
    <w:rsid w:val="00C408A1"/>
    <w:rsid w:val="00C4198A"/>
    <w:rsid w:val="00C43CA1"/>
    <w:rsid w:val="00C4569B"/>
    <w:rsid w:val="00C46010"/>
    <w:rsid w:val="00C46CCB"/>
    <w:rsid w:val="00C51B50"/>
    <w:rsid w:val="00C524EC"/>
    <w:rsid w:val="00C530B1"/>
    <w:rsid w:val="00C5396F"/>
    <w:rsid w:val="00C55563"/>
    <w:rsid w:val="00C61C08"/>
    <w:rsid w:val="00C661E0"/>
    <w:rsid w:val="00C7121F"/>
    <w:rsid w:val="00C71A51"/>
    <w:rsid w:val="00C71B3D"/>
    <w:rsid w:val="00C72FAD"/>
    <w:rsid w:val="00C82970"/>
    <w:rsid w:val="00C84736"/>
    <w:rsid w:val="00C872A7"/>
    <w:rsid w:val="00C903CE"/>
    <w:rsid w:val="00C90E60"/>
    <w:rsid w:val="00C914F2"/>
    <w:rsid w:val="00C95796"/>
    <w:rsid w:val="00C95888"/>
    <w:rsid w:val="00C97633"/>
    <w:rsid w:val="00CA1283"/>
    <w:rsid w:val="00CA1405"/>
    <w:rsid w:val="00CA7342"/>
    <w:rsid w:val="00CB3474"/>
    <w:rsid w:val="00CB36F0"/>
    <w:rsid w:val="00CC0B06"/>
    <w:rsid w:val="00CC519A"/>
    <w:rsid w:val="00CC5DAA"/>
    <w:rsid w:val="00CD11AA"/>
    <w:rsid w:val="00CD42A8"/>
    <w:rsid w:val="00CD59FF"/>
    <w:rsid w:val="00CE36B4"/>
    <w:rsid w:val="00CE5B06"/>
    <w:rsid w:val="00CE7950"/>
    <w:rsid w:val="00CE7FCC"/>
    <w:rsid w:val="00CF1CF2"/>
    <w:rsid w:val="00CF55F2"/>
    <w:rsid w:val="00CF7FBB"/>
    <w:rsid w:val="00D10F02"/>
    <w:rsid w:val="00D13961"/>
    <w:rsid w:val="00D1489E"/>
    <w:rsid w:val="00D14DFF"/>
    <w:rsid w:val="00D24A39"/>
    <w:rsid w:val="00D24DE1"/>
    <w:rsid w:val="00D310EA"/>
    <w:rsid w:val="00D36B93"/>
    <w:rsid w:val="00D4336D"/>
    <w:rsid w:val="00D54E2E"/>
    <w:rsid w:val="00D6155B"/>
    <w:rsid w:val="00D62873"/>
    <w:rsid w:val="00D644FB"/>
    <w:rsid w:val="00D64799"/>
    <w:rsid w:val="00D73116"/>
    <w:rsid w:val="00D7459A"/>
    <w:rsid w:val="00D750D8"/>
    <w:rsid w:val="00D773C5"/>
    <w:rsid w:val="00D82667"/>
    <w:rsid w:val="00D83125"/>
    <w:rsid w:val="00D83C36"/>
    <w:rsid w:val="00D901C9"/>
    <w:rsid w:val="00D90BFB"/>
    <w:rsid w:val="00D9277C"/>
    <w:rsid w:val="00D93B83"/>
    <w:rsid w:val="00D954A0"/>
    <w:rsid w:val="00D95749"/>
    <w:rsid w:val="00D95A0C"/>
    <w:rsid w:val="00D9634E"/>
    <w:rsid w:val="00D97528"/>
    <w:rsid w:val="00DB483C"/>
    <w:rsid w:val="00DB5AEB"/>
    <w:rsid w:val="00DC6F6D"/>
    <w:rsid w:val="00DC71B2"/>
    <w:rsid w:val="00DD1396"/>
    <w:rsid w:val="00DD33E4"/>
    <w:rsid w:val="00DD4F92"/>
    <w:rsid w:val="00DD701F"/>
    <w:rsid w:val="00DE15E0"/>
    <w:rsid w:val="00DE1875"/>
    <w:rsid w:val="00DE3EC8"/>
    <w:rsid w:val="00DE7520"/>
    <w:rsid w:val="00DF509C"/>
    <w:rsid w:val="00E0044A"/>
    <w:rsid w:val="00E05BFE"/>
    <w:rsid w:val="00E072D2"/>
    <w:rsid w:val="00E077F3"/>
    <w:rsid w:val="00E07C24"/>
    <w:rsid w:val="00E12EB1"/>
    <w:rsid w:val="00E13087"/>
    <w:rsid w:val="00E13686"/>
    <w:rsid w:val="00E15B8C"/>
    <w:rsid w:val="00E174D7"/>
    <w:rsid w:val="00E2140E"/>
    <w:rsid w:val="00E24C3F"/>
    <w:rsid w:val="00E27C59"/>
    <w:rsid w:val="00E30009"/>
    <w:rsid w:val="00E36FF7"/>
    <w:rsid w:val="00E37CF2"/>
    <w:rsid w:val="00E40B6C"/>
    <w:rsid w:val="00E41097"/>
    <w:rsid w:val="00E41EB4"/>
    <w:rsid w:val="00E42378"/>
    <w:rsid w:val="00E431C1"/>
    <w:rsid w:val="00E47CEB"/>
    <w:rsid w:val="00E54148"/>
    <w:rsid w:val="00E54D01"/>
    <w:rsid w:val="00E55690"/>
    <w:rsid w:val="00E57F52"/>
    <w:rsid w:val="00E6631F"/>
    <w:rsid w:val="00E70E46"/>
    <w:rsid w:val="00E71916"/>
    <w:rsid w:val="00E75BB2"/>
    <w:rsid w:val="00E76F4C"/>
    <w:rsid w:val="00E77A20"/>
    <w:rsid w:val="00E83F9E"/>
    <w:rsid w:val="00E85D88"/>
    <w:rsid w:val="00E9247F"/>
    <w:rsid w:val="00E94BD5"/>
    <w:rsid w:val="00E96E63"/>
    <w:rsid w:val="00EA2B71"/>
    <w:rsid w:val="00EB0627"/>
    <w:rsid w:val="00EB4A62"/>
    <w:rsid w:val="00EC0478"/>
    <w:rsid w:val="00EC1ADA"/>
    <w:rsid w:val="00EC48D4"/>
    <w:rsid w:val="00EC55DF"/>
    <w:rsid w:val="00ED1E07"/>
    <w:rsid w:val="00ED3F80"/>
    <w:rsid w:val="00ED51AB"/>
    <w:rsid w:val="00EE0CE2"/>
    <w:rsid w:val="00EE1BD0"/>
    <w:rsid w:val="00EF0F94"/>
    <w:rsid w:val="00EF3773"/>
    <w:rsid w:val="00EF5EE2"/>
    <w:rsid w:val="00EF6EF6"/>
    <w:rsid w:val="00F0334D"/>
    <w:rsid w:val="00F045A8"/>
    <w:rsid w:val="00F066D0"/>
    <w:rsid w:val="00F06923"/>
    <w:rsid w:val="00F07E9C"/>
    <w:rsid w:val="00F10D8F"/>
    <w:rsid w:val="00F21247"/>
    <w:rsid w:val="00F34B43"/>
    <w:rsid w:val="00F42480"/>
    <w:rsid w:val="00F44E4C"/>
    <w:rsid w:val="00F510B3"/>
    <w:rsid w:val="00F52E4D"/>
    <w:rsid w:val="00F52FE4"/>
    <w:rsid w:val="00F535BE"/>
    <w:rsid w:val="00F53EF0"/>
    <w:rsid w:val="00F57DAA"/>
    <w:rsid w:val="00F95293"/>
    <w:rsid w:val="00F955CD"/>
    <w:rsid w:val="00FA3DC2"/>
    <w:rsid w:val="00FA5424"/>
    <w:rsid w:val="00FB5A4D"/>
    <w:rsid w:val="00FB7DB0"/>
    <w:rsid w:val="00FC324E"/>
    <w:rsid w:val="00FC6FFE"/>
    <w:rsid w:val="00FD0D58"/>
    <w:rsid w:val="00FD1582"/>
    <w:rsid w:val="00FE37D1"/>
    <w:rsid w:val="00FE5292"/>
    <w:rsid w:val="00FE5647"/>
    <w:rsid w:val="00FE78D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BD1B"/>
  <w15:chartTrackingRefBased/>
  <w15:docId w15:val="{8AD6CE2D-7F3A-4FFD-8C5C-FDEDDCA9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6B3EE9"/>
    <w:pPr>
      <w:keepLines/>
      <w:numPr>
        <w:numId w:val="6"/>
      </w:numPr>
      <w:spacing w:before="240" w:after="0" w:line="240" w:lineRule="auto"/>
      <w:outlineLvl w:val="0"/>
    </w:pPr>
    <w:rPr>
      <w:rFonts w:ascii="Arial" w:eastAsia="Times New Roman" w:hAnsi="Arial" w:cs="Arial"/>
      <w:b/>
      <w:caps/>
      <w:kern w:val="28"/>
      <w:sz w:val="24"/>
      <w:szCs w:val="20"/>
    </w:rPr>
  </w:style>
  <w:style w:type="paragraph" w:styleId="Nadpis2">
    <w:name w:val="heading 2"/>
    <w:basedOn w:val="Normlny"/>
    <w:next w:val="Normlny"/>
    <w:link w:val="Nadpis2Char"/>
    <w:qFormat/>
    <w:rsid w:val="006B3EE9"/>
    <w:pPr>
      <w:keepLines/>
      <w:numPr>
        <w:ilvl w:val="1"/>
        <w:numId w:val="6"/>
      </w:numPr>
      <w:spacing w:before="120" w:after="0" w:line="240" w:lineRule="auto"/>
      <w:outlineLvl w:val="1"/>
    </w:pPr>
    <w:rPr>
      <w:rFonts w:ascii="Arial" w:eastAsia="Times New Roman" w:hAnsi="Arial" w:cs="Arial"/>
      <w:szCs w:val="20"/>
    </w:rPr>
  </w:style>
  <w:style w:type="paragraph" w:styleId="Nadpis3">
    <w:name w:val="heading 3"/>
    <w:basedOn w:val="Normlny"/>
    <w:next w:val="Normlny"/>
    <w:link w:val="Nadpis3Char"/>
    <w:qFormat/>
    <w:rsid w:val="006B3EE9"/>
    <w:pPr>
      <w:numPr>
        <w:ilvl w:val="2"/>
        <w:numId w:val="6"/>
      </w:numPr>
      <w:spacing w:before="120" w:after="0" w:line="240" w:lineRule="auto"/>
      <w:outlineLvl w:val="2"/>
    </w:pPr>
    <w:rPr>
      <w:rFonts w:ascii="Arial" w:eastAsia="Times New Roman" w:hAnsi="Arial" w:cs="Arial"/>
      <w:szCs w:val="20"/>
    </w:rPr>
  </w:style>
  <w:style w:type="paragraph" w:styleId="Nadpis4">
    <w:name w:val="heading 4"/>
    <w:basedOn w:val="Normlny"/>
    <w:next w:val="Normlny"/>
    <w:link w:val="Nadpis4Char"/>
    <w:qFormat/>
    <w:rsid w:val="006B3EE9"/>
    <w:pPr>
      <w:numPr>
        <w:ilvl w:val="3"/>
        <w:numId w:val="6"/>
      </w:numPr>
      <w:spacing w:before="120" w:after="0" w:line="240" w:lineRule="auto"/>
      <w:outlineLvl w:val="3"/>
    </w:pPr>
    <w:rPr>
      <w:rFonts w:ascii="Arial" w:eastAsia="Times New Roman" w:hAnsi="Arial" w:cs="Arial"/>
      <w:szCs w:val="20"/>
    </w:rPr>
  </w:style>
  <w:style w:type="paragraph" w:styleId="Nadpis5">
    <w:name w:val="heading 5"/>
    <w:basedOn w:val="Normlny"/>
    <w:link w:val="Nadpis5Char"/>
    <w:qFormat/>
    <w:rsid w:val="006B3EE9"/>
    <w:pPr>
      <w:numPr>
        <w:ilvl w:val="4"/>
        <w:numId w:val="6"/>
      </w:numPr>
      <w:tabs>
        <w:tab w:val="left" w:pos="1985"/>
      </w:tabs>
      <w:spacing w:before="120" w:after="0" w:line="240" w:lineRule="auto"/>
      <w:outlineLvl w:val="4"/>
    </w:pPr>
    <w:rPr>
      <w:rFonts w:ascii="Arial" w:eastAsia="Times New Roman" w:hAnsi="Arial" w:cs="Arial"/>
    </w:rPr>
  </w:style>
  <w:style w:type="paragraph" w:styleId="Nadpis6">
    <w:name w:val="heading 6"/>
    <w:basedOn w:val="Normlny"/>
    <w:link w:val="Nadpis6Char"/>
    <w:qFormat/>
    <w:rsid w:val="006B3EE9"/>
    <w:pPr>
      <w:numPr>
        <w:ilvl w:val="5"/>
        <w:numId w:val="6"/>
      </w:numPr>
      <w:spacing w:before="120" w:after="0" w:line="240" w:lineRule="auto"/>
      <w:outlineLvl w:val="5"/>
    </w:pPr>
    <w:rPr>
      <w:rFonts w:ascii="Arial" w:eastAsia="Times New Roman"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C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251A7A"/>
  </w:style>
  <w:style w:type="paragraph" w:styleId="Odsekzoznamu">
    <w:name w:val="List Paragraph"/>
    <w:aliases w:val="body,Bullet Number,lp1,lp11,List Paragraph11,Bullet 1,Use Case List Paragraph,Odsek,ZOZNAM,Odsek zoznamu2,Table,Bullet List,FooterText,numbered,Paragraphe de liste1,ODRAZKY PRVA UROVEN,Colorful List - Accent 11,Odsek 1.,Bulleted Tex,bullet"/>
    <w:basedOn w:val="Normlny"/>
    <w:link w:val="OdsekzoznamuChar"/>
    <w:uiPriority w:val="34"/>
    <w:qFormat/>
    <w:rsid w:val="00D83C36"/>
    <w:pPr>
      <w:ind w:left="720"/>
      <w:contextualSpacing/>
    </w:pPr>
  </w:style>
  <w:style w:type="character" w:customStyle="1" w:styleId="OdsekzoznamuChar">
    <w:name w:val="Odsek zoznamu Char"/>
    <w:aliases w:val="body Char,Bullet Number Char,lp1 Char,lp11 Char,List Paragraph11 Char,Bullet 1 Char,Use Case List Paragraph Char,Odsek Char,ZOZNAM Char,Odsek zoznamu2 Char,Table Char,Bullet List Char,FooterText Char,numbered Char,Odsek 1. Char"/>
    <w:link w:val="Odsekzoznamu"/>
    <w:uiPriority w:val="34"/>
    <w:qFormat/>
    <w:locked/>
    <w:rsid w:val="00C524EC"/>
  </w:style>
  <w:style w:type="character" w:customStyle="1" w:styleId="Nadpis1Char">
    <w:name w:val="Nadpis 1 Char"/>
    <w:basedOn w:val="Predvolenpsmoodseku"/>
    <w:link w:val="Nadpis1"/>
    <w:rsid w:val="006B3EE9"/>
    <w:rPr>
      <w:rFonts w:ascii="Arial" w:eastAsia="Times New Roman" w:hAnsi="Arial" w:cs="Arial"/>
      <w:b/>
      <w:caps/>
      <w:kern w:val="28"/>
      <w:sz w:val="24"/>
      <w:szCs w:val="20"/>
    </w:rPr>
  </w:style>
  <w:style w:type="character" w:customStyle="1" w:styleId="Nadpis2Char">
    <w:name w:val="Nadpis 2 Char"/>
    <w:basedOn w:val="Predvolenpsmoodseku"/>
    <w:link w:val="Nadpis2"/>
    <w:rsid w:val="006B3EE9"/>
    <w:rPr>
      <w:rFonts w:ascii="Arial" w:eastAsia="Times New Roman" w:hAnsi="Arial" w:cs="Arial"/>
      <w:szCs w:val="20"/>
    </w:rPr>
  </w:style>
  <w:style w:type="character" w:customStyle="1" w:styleId="Nadpis3Char">
    <w:name w:val="Nadpis 3 Char"/>
    <w:basedOn w:val="Predvolenpsmoodseku"/>
    <w:link w:val="Nadpis3"/>
    <w:rsid w:val="006B3EE9"/>
    <w:rPr>
      <w:rFonts w:ascii="Arial" w:eastAsia="Times New Roman" w:hAnsi="Arial" w:cs="Arial"/>
      <w:szCs w:val="20"/>
    </w:rPr>
  </w:style>
  <w:style w:type="character" w:customStyle="1" w:styleId="Nadpis4Char">
    <w:name w:val="Nadpis 4 Char"/>
    <w:basedOn w:val="Predvolenpsmoodseku"/>
    <w:link w:val="Nadpis4"/>
    <w:rsid w:val="006B3EE9"/>
    <w:rPr>
      <w:rFonts w:ascii="Arial" w:eastAsia="Times New Roman" w:hAnsi="Arial" w:cs="Arial"/>
      <w:szCs w:val="20"/>
    </w:rPr>
  </w:style>
  <w:style w:type="character" w:customStyle="1" w:styleId="Nadpis5Char">
    <w:name w:val="Nadpis 5 Char"/>
    <w:basedOn w:val="Predvolenpsmoodseku"/>
    <w:link w:val="Nadpis5"/>
    <w:rsid w:val="006B3EE9"/>
    <w:rPr>
      <w:rFonts w:ascii="Arial" w:eastAsia="Times New Roman" w:hAnsi="Arial" w:cs="Arial"/>
    </w:rPr>
  </w:style>
  <w:style w:type="character" w:customStyle="1" w:styleId="Nadpis6Char">
    <w:name w:val="Nadpis 6 Char"/>
    <w:basedOn w:val="Predvolenpsmoodseku"/>
    <w:link w:val="Nadpis6"/>
    <w:rsid w:val="006B3EE9"/>
    <w:rPr>
      <w:rFonts w:ascii="Arial" w:eastAsia="Times New Roman" w:hAnsi="Arial" w:cs="Arial"/>
    </w:rPr>
  </w:style>
  <w:style w:type="paragraph" w:customStyle="1" w:styleId="Heading2Arial">
    <w:name w:val="Heading 2 + Arial"/>
    <w:basedOn w:val="Nadpis2"/>
    <w:link w:val="Heading2ArialChar"/>
    <w:qFormat/>
    <w:rsid w:val="006B3EE9"/>
    <w:pPr>
      <w:keepLines w:val="0"/>
      <w:spacing w:after="120"/>
    </w:pPr>
  </w:style>
  <w:style w:type="character" w:customStyle="1" w:styleId="Heading2ArialChar">
    <w:name w:val="Heading 2 + Arial Char"/>
    <w:basedOn w:val="Nadpis2Char"/>
    <w:link w:val="Heading2Arial"/>
    <w:rsid w:val="006B3EE9"/>
    <w:rPr>
      <w:rFonts w:ascii="Arial" w:eastAsia="Times New Roman" w:hAnsi="Arial" w:cs="Arial"/>
      <w:szCs w:val="20"/>
    </w:rPr>
  </w:style>
  <w:style w:type="paragraph" w:customStyle="1" w:styleId="Heading1Arial12pt">
    <w:name w:val="Heading 1 + Arial 12 pt"/>
    <w:basedOn w:val="Nadpis1"/>
    <w:qFormat/>
    <w:rsid w:val="00E30009"/>
    <w:pPr>
      <w:keepLines w:val="0"/>
      <w:numPr>
        <w:numId w:val="1"/>
      </w:numPr>
      <w:spacing w:before="360" w:after="240"/>
    </w:pPr>
    <w:rPr>
      <w:bCs/>
      <w:sz w:val="22"/>
      <w:szCs w:val="22"/>
    </w:rPr>
  </w:style>
  <w:style w:type="character" w:styleId="Odkaznakomentr">
    <w:name w:val="annotation reference"/>
    <w:unhideWhenUsed/>
    <w:qFormat/>
    <w:rsid w:val="00D73116"/>
    <w:rPr>
      <w:sz w:val="16"/>
      <w:szCs w:val="16"/>
    </w:rPr>
  </w:style>
  <w:style w:type="paragraph" w:styleId="Textkomentra">
    <w:name w:val="annotation text"/>
    <w:basedOn w:val="Normlny"/>
    <w:link w:val="TextkomentraChar"/>
    <w:unhideWhenUsed/>
    <w:qFormat/>
    <w:rsid w:val="00D73116"/>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qFormat/>
    <w:rsid w:val="00D73116"/>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D7311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3116"/>
    <w:rPr>
      <w:rFonts w:ascii="Segoe UI" w:hAnsi="Segoe UI" w:cs="Segoe UI"/>
      <w:sz w:val="18"/>
      <w:szCs w:val="18"/>
    </w:rPr>
  </w:style>
  <w:style w:type="character" w:styleId="Hypertextovprepojenie">
    <w:name w:val="Hyperlink"/>
    <w:basedOn w:val="Predvolenpsmoodseku"/>
    <w:uiPriority w:val="99"/>
    <w:unhideWhenUsed/>
    <w:rsid w:val="002B0F88"/>
    <w:rPr>
      <w:color w:val="0563C1" w:themeColor="hyperlink"/>
      <w:u w:val="single"/>
    </w:rPr>
  </w:style>
  <w:style w:type="numbering" w:customStyle="1" w:styleId="tl6">
    <w:name w:val="Štýl6"/>
    <w:uiPriority w:val="99"/>
    <w:rsid w:val="001F4C8D"/>
    <w:pPr>
      <w:numPr>
        <w:numId w:val="42"/>
      </w:numPr>
    </w:pPr>
  </w:style>
  <w:style w:type="paragraph" w:styleId="Hlavika">
    <w:name w:val="header"/>
    <w:basedOn w:val="Normlny"/>
    <w:link w:val="HlavikaChar"/>
    <w:uiPriority w:val="99"/>
    <w:unhideWhenUsed/>
    <w:rsid w:val="007C52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52B2"/>
  </w:style>
  <w:style w:type="paragraph" w:styleId="Pta">
    <w:name w:val="footer"/>
    <w:basedOn w:val="Normlny"/>
    <w:link w:val="PtaChar"/>
    <w:uiPriority w:val="99"/>
    <w:unhideWhenUsed/>
    <w:rsid w:val="007C52B2"/>
    <w:pPr>
      <w:tabs>
        <w:tab w:val="center" w:pos="4536"/>
        <w:tab w:val="right" w:pos="9072"/>
      </w:tabs>
      <w:spacing w:after="0" w:line="240" w:lineRule="auto"/>
    </w:pPr>
  </w:style>
  <w:style w:type="character" w:customStyle="1" w:styleId="PtaChar">
    <w:name w:val="Päta Char"/>
    <w:basedOn w:val="Predvolenpsmoodseku"/>
    <w:link w:val="Pta"/>
    <w:uiPriority w:val="99"/>
    <w:rsid w:val="007C52B2"/>
  </w:style>
  <w:style w:type="character" w:customStyle="1" w:styleId="apple-converted-space">
    <w:name w:val="apple-converted-space"/>
    <w:rsid w:val="00C90E60"/>
  </w:style>
  <w:style w:type="paragraph" w:styleId="Zkladntext3">
    <w:name w:val="Body Text 3"/>
    <w:basedOn w:val="Normlny"/>
    <w:link w:val="Zkladntext3Char"/>
    <w:unhideWhenUsed/>
    <w:rsid w:val="00B55957"/>
    <w:pPr>
      <w:spacing w:after="120" w:line="240" w:lineRule="auto"/>
    </w:pPr>
    <w:rPr>
      <w:rFonts w:ascii="Times New Roman" w:eastAsia="Times New Roman" w:hAnsi="Times New Roman" w:cs="Times New Roman"/>
      <w:sz w:val="16"/>
      <w:szCs w:val="16"/>
      <w:u w:color="000000"/>
      <w:lang w:val="x-none" w:eastAsia="x-none"/>
    </w:rPr>
  </w:style>
  <w:style w:type="character" w:customStyle="1" w:styleId="Zkladntext3Char">
    <w:name w:val="Základný text 3 Char"/>
    <w:basedOn w:val="Predvolenpsmoodseku"/>
    <w:link w:val="Zkladntext3"/>
    <w:rsid w:val="00B55957"/>
    <w:rPr>
      <w:rFonts w:ascii="Times New Roman" w:eastAsia="Times New Roman" w:hAnsi="Times New Roman" w:cs="Times New Roman"/>
      <w:sz w:val="16"/>
      <w:szCs w:val="16"/>
      <w:u w:color="000000"/>
      <w:lang w:val="x-none" w:eastAsia="x-none"/>
    </w:rPr>
  </w:style>
  <w:style w:type="paragraph" w:styleId="Predmetkomentra">
    <w:name w:val="annotation subject"/>
    <w:basedOn w:val="Textkomentra"/>
    <w:next w:val="Textkomentra"/>
    <w:link w:val="PredmetkomentraChar"/>
    <w:uiPriority w:val="99"/>
    <w:semiHidden/>
    <w:unhideWhenUsed/>
    <w:rsid w:val="00BC39AE"/>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C39AE"/>
    <w:rPr>
      <w:rFonts w:ascii="Times New Roman" w:eastAsia="Times New Roman" w:hAnsi="Times New Roman" w:cs="Times New Roman"/>
      <w:b/>
      <w:bCs/>
      <w:sz w:val="20"/>
      <w:szCs w:val="20"/>
      <w:lang w:eastAsia="sk-SK"/>
    </w:rPr>
  </w:style>
  <w:style w:type="paragraph" w:customStyle="1" w:styleId="AOHead1">
    <w:name w:val="AOHead1"/>
    <w:basedOn w:val="Normlny"/>
    <w:next w:val="Normlny"/>
    <w:rsid w:val="00E0044A"/>
    <w:pPr>
      <w:keepNext/>
      <w:numPr>
        <w:numId w:val="4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lny"/>
    <w:next w:val="Normlny"/>
    <w:link w:val="AOHead2Char"/>
    <w:rsid w:val="00E0044A"/>
    <w:pPr>
      <w:keepNext/>
      <w:numPr>
        <w:ilvl w:val="1"/>
        <w:numId w:val="45"/>
      </w:numPr>
      <w:spacing w:before="240" w:after="0" w:line="260" w:lineRule="atLeast"/>
      <w:jc w:val="both"/>
      <w:outlineLvl w:val="1"/>
    </w:pPr>
    <w:rPr>
      <w:rFonts w:ascii="Times New Roman" w:eastAsia="SimSun" w:hAnsi="Times New Roman" w:cs="Times New Roman"/>
      <w:b/>
      <w:lang w:val="en-GB" w:eastAsia="x-none"/>
    </w:rPr>
  </w:style>
  <w:style w:type="character" w:customStyle="1" w:styleId="AOHead2Char">
    <w:name w:val="AOHead2 Char"/>
    <w:link w:val="AOHead2"/>
    <w:rsid w:val="00E0044A"/>
    <w:rPr>
      <w:rFonts w:ascii="Times New Roman" w:eastAsia="SimSun" w:hAnsi="Times New Roman" w:cs="Times New Roman"/>
      <w:b/>
      <w:lang w:val="en-GB" w:eastAsia="x-none"/>
    </w:rPr>
  </w:style>
  <w:style w:type="paragraph" w:customStyle="1" w:styleId="AOHead3">
    <w:name w:val="AOHead3"/>
    <w:basedOn w:val="Normlny"/>
    <w:next w:val="Normlny"/>
    <w:rsid w:val="00E0044A"/>
    <w:pPr>
      <w:numPr>
        <w:ilvl w:val="2"/>
        <w:numId w:val="4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lny"/>
    <w:next w:val="Normlny"/>
    <w:rsid w:val="00E0044A"/>
    <w:pPr>
      <w:numPr>
        <w:ilvl w:val="3"/>
        <w:numId w:val="4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lny"/>
    <w:next w:val="Normlny"/>
    <w:rsid w:val="00E0044A"/>
    <w:pPr>
      <w:numPr>
        <w:ilvl w:val="4"/>
        <w:numId w:val="4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lny"/>
    <w:next w:val="Normlny"/>
    <w:rsid w:val="00E0044A"/>
    <w:pPr>
      <w:numPr>
        <w:ilvl w:val="5"/>
        <w:numId w:val="45"/>
      </w:numPr>
      <w:spacing w:before="240" w:after="0" w:line="260" w:lineRule="atLeast"/>
      <w:jc w:val="both"/>
      <w:outlineLvl w:val="5"/>
    </w:pPr>
    <w:rPr>
      <w:rFonts w:ascii="Times New Roman" w:eastAsia="SimSun" w:hAnsi="Times New Roman" w:cs="Times New Roman"/>
      <w:lang w:val="en-GB"/>
    </w:rPr>
  </w:style>
  <w:style w:type="paragraph" w:styleId="Zkladntext">
    <w:name w:val="Body Text"/>
    <w:basedOn w:val="Normlny"/>
    <w:link w:val="ZkladntextChar"/>
    <w:uiPriority w:val="99"/>
    <w:semiHidden/>
    <w:unhideWhenUsed/>
    <w:rsid w:val="008C1C5C"/>
    <w:pPr>
      <w:spacing w:after="120"/>
    </w:pPr>
  </w:style>
  <w:style w:type="character" w:customStyle="1" w:styleId="ZkladntextChar">
    <w:name w:val="Základný text Char"/>
    <w:basedOn w:val="Predvolenpsmoodseku"/>
    <w:link w:val="Zkladntext"/>
    <w:uiPriority w:val="99"/>
    <w:semiHidden/>
    <w:rsid w:val="008C1C5C"/>
  </w:style>
  <w:style w:type="paragraph" w:customStyle="1" w:styleId="Standard">
    <w:name w:val="Standard"/>
    <w:basedOn w:val="Normlny"/>
    <w:rsid w:val="00D10F02"/>
    <w:pPr>
      <w:overflowPunct w:val="0"/>
      <w:autoSpaceDE w:val="0"/>
      <w:autoSpaceDN w:val="0"/>
      <w:adjustRightInd w:val="0"/>
      <w:spacing w:after="240" w:line="240" w:lineRule="auto"/>
      <w:ind w:left="720" w:hanging="720"/>
      <w:jc w:val="both"/>
    </w:pPr>
    <w:rPr>
      <w:rFonts w:ascii="Times New Roman" w:eastAsia="Times New Roman" w:hAnsi="Times New Roman" w:cs="Times New Roman"/>
      <w:sz w:val="24"/>
      <w:szCs w:val="20"/>
      <w:lang w:eastAsia="cs-CZ"/>
    </w:rPr>
  </w:style>
  <w:style w:type="paragraph" w:customStyle="1" w:styleId="xmsolistparagraph">
    <w:name w:val="x_msolistparagraph"/>
    <w:basedOn w:val="Normlny"/>
    <w:rsid w:val="00D10F0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LNadpislnku">
    <w:name w:val="ML Nadpis článku"/>
    <w:basedOn w:val="Normlny"/>
    <w:qFormat/>
    <w:rsid w:val="00E47CEB"/>
    <w:pPr>
      <w:keepNext/>
      <w:numPr>
        <w:numId w:val="59"/>
      </w:numPr>
      <w:spacing w:before="480" w:after="120" w:line="280" w:lineRule="exact"/>
      <w:outlineLvl w:val="0"/>
    </w:pPr>
    <w:rPr>
      <w:rFonts w:cstheme="minorHAnsi"/>
      <w:b/>
    </w:rPr>
  </w:style>
  <w:style w:type="paragraph" w:customStyle="1" w:styleId="MLOdsek">
    <w:name w:val="ML Odsek"/>
    <w:basedOn w:val="Normlny"/>
    <w:qFormat/>
    <w:rsid w:val="00E47CEB"/>
    <w:pPr>
      <w:numPr>
        <w:ilvl w:val="1"/>
        <w:numId w:val="59"/>
      </w:numPr>
      <w:spacing w:after="120" w:line="280" w:lineRule="atLeast"/>
      <w:jc w:val="both"/>
    </w:pPr>
    <w:rPr>
      <w:rFonts w:eastAsia="Times New Roman" w:cstheme="minorHAnsi"/>
      <w:lang w:eastAsia="cs-CZ"/>
    </w:rPr>
  </w:style>
  <w:style w:type="paragraph" w:customStyle="1" w:styleId="UNINormalParagraph">
    <w:name w:val="UNI Normal Paragraph"/>
    <w:basedOn w:val="Normlny"/>
    <w:link w:val="UNINormalParagraphChar"/>
    <w:qFormat/>
    <w:rsid w:val="006C2FE8"/>
    <w:pPr>
      <w:spacing w:after="113" w:line="278" w:lineRule="atLeast"/>
      <w:jc w:val="both"/>
    </w:pPr>
    <w:rPr>
      <w:rFonts w:ascii="Arial" w:eastAsia="Times New Roman" w:hAnsi="Arial" w:cs="Arial"/>
      <w:color w:val="000000"/>
      <w:sz w:val="24"/>
      <w:szCs w:val="24"/>
      <w:lang w:eastAsia="cs-CZ"/>
    </w:rPr>
  </w:style>
  <w:style w:type="character" w:customStyle="1" w:styleId="UNINormalParagraphChar">
    <w:name w:val="UNI Normal Paragraph Char"/>
    <w:link w:val="UNINormalParagraph"/>
    <w:rsid w:val="006C2FE8"/>
    <w:rPr>
      <w:rFonts w:ascii="Arial" w:eastAsia="Times New Roman" w:hAnsi="Arial" w:cs="Arial"/>
      <w:color w:val="000000"/>
      <w:sz w:val="24"/>
      <w:szCs w:val="24"/>
      <w:lang w:eastAsia="cs-CZ"/>
    </w:rPr>
  </w:style>
  <w:style w:type="paragraph" w:styleId="Zoznam">
    <w:name w:val="List"/>
    <w:basedOn w:val="Zkladntext"/>
    <w:rsid w:val="006C2FE8"/>
    <w:pPr>
      <w:widowControl w:val="0"/>
      <w:suppressAutoHyphens/>
      <w:spacing w:line="240" w:lineRule="auto"/>
    </w:pPr>
    <w:rPr>
      <w:rFonts w:ascii="Times New Roman" w:eastAsia="Times New Roman" w:hAnsi="Times New Roman" w:cs="Times New Roman"/>
      <w:sz w:val="24"/>
      <w:szCs w:val="24"/>
      <w:lang w:eastAsia="cs-CZ"/>
    </w:rPr>
  </w:style>
  <w:style w:type="paragraph" w:customStyle="1" w:styleId="CZClanok">
    <w:name w:val="CZ Clanok"/>
    <w:basedOn w:val="Nadpis1"/>
    <w:rsid w:val="009A4C7B"/>
    <w:pPr>
      <w:keepNext/>
      <w:numPr>
        <w:numId w:val="60"/>
      </w:numPr>
      <w:spacing w:after="120"/>
    </w:pPr>
    <w:rPr>
      <w:bCs/>
      <w:caps w:val="0"/>
      <w:kern w:val="0"/>
      <w:sz w:val="22"/>
      <w:szCs w:val="22"/>
    </w:rPr>
  </w:style>
  <w:style w:type="paragraph" w:customStyle="1" w:styleId="CZClanok2">
    <w:name w:val="CZ Clanok 2"/>
    <w:basedOn w:val="Normlny"/>
    <w:rsid w:val="009A4C7B"/>
    <w:pPr>
      <w:numPr>
        <w:ilvl w:val="1"/>
        <w:numId w:val="60"/>
      </w:numPr>
      <w:spacing w:after="60" w:line="240" w:lineRule="auto"/>
      <w:jc w:val="both"/>
    </w:pPr>
    <w:rPr>
      <w:rFonts w:ascii="Times New Roman" w:eastAsia="Times New Roman" w:hAnsi="Times New Roman" w:cs="Times New Roman"/>
    </w:rPr>
  </w:style>
  <w:style w:type="paragraph" w:customStyle="1" w:styleId="CZClanok3">
    <w:name w:val="CZ Clanok 3"/>
    <w:basedOn w:val="Normlny"/>
    <w:rsid w:val="009A4C7B"/>
    <w:pPr>
      <w:numPr>
        <w:ilvl w:val="2"/>
        <w:numId w:val="60"/>
      </w:numPr>
      <w:spacing w:after="60" w:line="240" w:lineRule="auto"/>
      <w:jc w:val="both"/>
    </w:pPr>
    <w:rPr>
      <w:rFonts w:ascii="Times New Roman" w:eastAsia="Times New Roman" w:hAnsi="Times New Roman" w:cs="Times New Roman"/>
    </w:rPr>
  </w:style>
  <w:style w:type="paragraph" w:customStyle="1" w:styleId="CZClanok4">
    <w:name w:val="CZ Clanok 4"/>
    <w:basedOn w:val="Normlny"/>
    <w:rsid w:val="009A4C7B"/>
    <w:pPr>
      <w:numPr>
        <w:ilvl w:val="3"/>
        <w:numId w:val="60"/>
      </w:numPr>
      <w:spacing w:after="60" w:line="240" w:lineRule="auto"/>
      <w:jc w:val="both"/>
    </w:pPr>
    <w:rPr>
      <w:rFonts w:ascii="Times New Roman" w:eastAsia="Times New Roman" w:hAnsi="Times New Roman" w:cs="Times New Roman"/>
    </w:rPr>
  </w:style>
  <w:style w:type="paragraph" w:customStyle="1" w:styleId="CZClanok4a">
    <w:name w:val="CZ Clanok 4 a)"/>
    <w:basedOn w:val="Normlny"/>
    <w:rsid w:val="009A4C7B"/>
    <w:pPr>
      <w:numPr>
        <w:ilvl w:val="5"/>
        <w:numId w:val="60"/>
      </w:numPr>
      <w:spacing w:after="60" w:line="240" w:lineRule="auto"/>
      <w:jc w:val="both"/>
      <w:outlineLvl w:val="4"/>
    </w:pPr>
    <w:rPr>
      <w:rFonts w:ascii="Times New Roman" w:eastAsia="Times New Roman" w:hAnsi="Times New Roman" w:cs="Times New Roman"/>
    </w:rPr>
  </w:style>
  <w:style w:type="character" w:styleId="Nevyrieenzmienka">
    <w:name w:val="Unresolved Mention"/>
    <w:basedOn w:val="Predvolenpsmoodseku"/>
    <w:uiPriority w:val="99"/>
    <w:semiHidden/>
    <w:unhideWhenUsed/>
    <w:rsid w:val="00E15B8C"/>
    <w:rPr>
      <w:color w:val="605E5C"/>
      <w:shd w:val="clear" w:color="auto" w:fill="E1DFDD"/>
    </w:rPr>
  </w:style>
  <w:style w:type="paragraph" w:styleId="Zarkazkladnhotextu">
    <w:name w:val="Body Text Indent"/>
    <w:basedOn w:val="Normlny"/>
    <w:link w:val="ZarkazkladnhotextuChar"/>
    <w:uiPriority w:val="99"/>
    <w:semiHidden/>
    <w:unhideWhenUsed/>
    <w:rsid w:val="00630F90"/>
    <w:pPr>
      <w:spacing w:after="120"/>
      <w:ind w:left="283"/>
    </w:pPr>
  </w:style>
  <w:style w:type="character" w:customStyle="1" w:styleId="ZarkazkladnhotextuChar">
    <w:name w:val="Zarážka základného textu Char"/>
    <w:basedOn w:val="Predvolenpsmoodseku"/>
    <w:link w:val="Zarkazkladnhotextu"/>
    <w:uiPriority w:val="99"/>
    <w:semiHidden/>
    <w:rsid w:val="00630F90"/>
  </w:style>
  <w:style w:type="paragraph" w:customStyle="1" w:styleId="Zkladntext0">
    <w:name w:val="Základní text~"/>
    <w:basedOn w:val="Normlny"/>
    <w:rsid w:val="00630F90"/>
    <w:pPr>
      <w:widowControl w:val="0"/>
      <w:suppressAutoHyphens/>
      <w:spacing w:after="0" w:line="288" w:lineRule="auto"/>
    </w:pPr>
    <w:rPr>
      <w:rFonts w:ascii="Times New Roman" w:eastAsia="Times New Roman" w:hAnsi="Times New Roman" w:cs="Times New Roman"/>
      <w:sz w:val="24"/>
      <w:szCs w:val="20"/>
      <w:lang w:val="cs-CZ" w:eastAsia="zh-CN"/>
    </w:rPr>
  </w:style>
  <w:style w:type="character" w:customStyle="1" w:styleId="shorttext">
    <w:name w:val="short_text"/>
    <w:basedOn w:val="Predvolenpsmoodseku"/>
    <w:rsid w:val="006F52A1"/>
  </w:style>
  <w:style w:type="paragraph" w:customStyle="1" w:styleId="Obrzek">
    <w:name w:val="Obrázek"/>
    <w:rsid w:val="006F52A1"/>
    <w:pPr>
      <w:keepNext/>
      <w:keepLines/>
      <w:suppressAutoHyphens/>
      <w:spacing w:before="240" w:after="240" w:line="240" w:lineRule="auto"/>
      <w:jc w:val="center"/>
    </w:pPr>
    <w:rPr>
      <w:rFonts w:ascii="Times New Roman" w:eastAsia="Times New Roman" w:hAnsi="Times New Roman" w:cs="Times New Roman"/>
      <w:sz w:val="20"/>
      <w:szCs w:val="20"/>
      <w:lang w:val="cs-CZ" w:eastAsia="zh-CN"/>
    </w:rPr>
  </w:style>
  <w:style w:type="paragraph" w:customStyle="1" w:styleId="BodyTextIndent21">
    <w:name w:val="Body Text Indent 21"/>
    <w:basedOn w:val="Normlny"/>
    <w:rsid w:val="006F52A1"/>
    <w:pPr>
      <w:suppressAutoHyphens/>
      <w:overflowPunct w:val="0"/>
      <w:autoSpaceDE w:val="0"/>
      <w:spacing w:before="240" w:after="360" w:line="240" w:lineRule="auto"/>
      <w:ind w:left="709" w:hanging="709"/>
      <w:textAlignment w:val="baseline"/>
    </w:pPr>
    <w:rPr>
      <w:rFonts w:ascii="Times New Roman" w:eastAsia="Times New Roman" w:hAnsi="Times New Roman" w:cs="Times New Roman"/>
      <w:sz w:val="24"/>
      <w:szCs w:val="20"/>
      <w:lang w:val="cs-CZ" w:eastAsia="zh-CN"/>
    </w:rPr>
  </w:style>
  <w:style w:type="paragraph" w:customStyle="1" w:styleId="Odsekzoznamu1">
    <w:name w:val="Odsek zoznamu1"/>
    <w:basedOn w:val="Normlny"/>
    <w:rsid w:val="006F52A1"/>
    <w:pPr>
      <w:suppressAutoHyphens/>
      <w:autoSpaceDE w:val="0"/>
      <w:spacing w:after="0" w:line="240" w:lineRule="auto"/>
      <w:ind w:left="708"/>
    </w:pPr>
    <w:rPr>
      <w:rFonts w:ascii="Times New Roman" w:eastAsia="Times New Roman" w:hAnsi="Times New Roman" w:cs="Times New Roman"/>
      <w:sz w:val="24"/>
      <w:szCs w:val="24"/>
      <w:lang w:val="cs-CZ" w:eastAsia="zh-CN"/>
    </w:rPr>
  </w:style>
  <w:style w:type="paragraph" w:customStyle="1" w:styleId="gmail-msolistparagraph">
    <w:name w:val="gmail-msolistparagraph"/>
    <w:basedOn w:val="Normlny"/>
    <w:rsid w:val="002900E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gmail-ra">
    <w:name w:val="gmail-ra"/>
    <w:basedOn w:val="Predvolenpsmoodseku"/>
    <w:rsid w:val="00C43CA1"/>
  </w:style>
  <w:style w:type="paragraph" w:styleId="Revzia">
    <w:name w:val="Revision"/>
    <w:hidden/>
    <w:uiPriority w:val="99"/>
    <w:semiHidden/>
    <w:rsid w:val="003F0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21483">
      <w:bodyDiv w:val="1"/>
      <w:marLeft w:val="0"/>
      <w:marRight w:val="0"/>
      <w:marTop w:val="0"/>
      <w:marBottom w:val="0"/>
      <w:divBdr>
        <w:top w:val="none" w:sz="0" w:space="0" w:color="auto"/>
        <w:left w:val="none" w:sz="0" w:space="0" w:color="auto"/>
        <w:bottom w:val="none" w:sz="0" w:space="0" w:color="auto"/>
        <w:right w:val="none" w:sz="0" w:space="0" w:color="auto"/>
      </w:divBdr>
    </w:div>
    <w:div w:id="224265506">
      <w:bodyDiv w:val="1"/>
      <w:marLeft w:val="0"/>
      <w:marRight w:val="0"/>
      <w:marTop w:val="0"/>
      <w:marBottom w:val="0"/>
      <w:divBdr>
        <w:top w:val="none" w:sz="0" w:space="0" w:color="auto"/>
        <w:left w:val="none" w:sz="0" w:space="0" w:color="auto"/>
        <w:bottom w:val="none" w:sz="0" w:space="0" w:color="auto"/>
        <w:right w:val="none" w:sz="0" w:space="0" w:color="auto"/>
      </w:divBdr>
    </w:div>
    <w:div w:id="370569407">
      <w:bodyDiv w:val="1"/>
      <w:marLeft w:val="0"/>
      <w:marRight w:val="0"/>
      <w:marTop w:val="0"/>
      <w:marBottom w:val="0"/>
      <w:divBdr>
        <w:top w:val="none" w:sz="0" w:space="0" w:color="auto"/>
        <w:left w:val="none" w:sz="0" w:space="0" w:color="auto"/>
        <w:bottom w:val="none" w:sz="0" w:space="0" w:color="auto"/>
        <w:right w:val="none" w:sz="0" w:space="0" w:color="auto"/>
      </w:divBdr>
    </w:div>
    <w:div w:id="456139844">
      <w:bodyDiv w:val="1"/>
      <w:marLeft w:val="0"/>
      <w:marRight w:val="0"/>
      <w:marTop w:val="0"/>
      <w:marBottom w:val="0"/>
      <w:divBdr>
        <w:top w:val="none" w:sz="0" w:space="0" w:color="auto"/>
        <w:left w:val="none" w:sz="0" w:space="0" w:color="auto"/>
        <w:bottom w:val="none" w:sz="0" w:space="0" w:color="auto"/>
        <w:right w:val="none" w:sz="0" w:space="0" w:color="auto"/>
      </w:divBdr>
    </w:div>
    <w:div w:id="627467716">
      <w:bodyDiv w:val="1"/>
      <w:marLeft w:val="0"/>
      <w:marRight w:val="0"/>
      <w:marTop w:val="0"/>
      <w:marBottom w:val="0"/>
      <w:divBdr>
        <w:top w:val="none" w:sz="0" w:space="0" w:color="auto"/>
        <w:left w:val="none" w:sz="0" w:space="0" w:color="auto"/>
        <w:bottom w:val="none" w:sz="0" w:space="0" w:color="auto"/>
        <w:right w:val="none" w:sz="0" w:space="0" w:color="auto"/>
      </w:divBdr>
    </w:div>
    <w:div w:id="694229030">
      <w:bodyDiv w:val="1"/>
      <w:marLeft w:val="0"/>
      <w:marRight w:val="0"/>
      <w:marTop w:val="0"/>
      <w:marBottom w:val="0"/>
      <w:divBdr>
        <w:top w:val="none" w:sz="0" w:space="0" w:color="auto"/>
        <w:left w:val="none" w:sz="0" w:space="0" w:color="auto"/>
        <w:bottom w:val="none" w:sz="0" w:space="0" w:color="auto"/>
        <w:right w:val="none" w:sz="0" w:space="0" w:color="auto"/>
      </w:divBdr>
      <w:divsChild>
        <w:div w:id="1155148904">
          <w:marLeft w:val="0"/>
          <w:marRight w:val="0"/>
          <w:marTop w:val="0"/>
          <w:marBottom w:val="0"/>
          <w:divBdr>
            <w:top w:val="none" w:sz="0" w:space="0" w:color="auto"/>
            <w:left w:val="none" w:sz="0" w:space="0" w:color="auto"/>
            <w:bottom w:val="none" w:sz="0" w:space="0" w:color="auto"/>
            <w:right w:val="none" w:sz="0" w:space="0" w:color="auto"/>
          </w:divBdr>
        </w:div>
      </w:divsChild>
    </w:div>
    <w:div w:id="707337068">
      <w:bodyDiv w:val="1"/>
      <w:marLeft w:val="0"/>
      <w:marRight w:val="0"/>
      <w:marTop w:val="0"/>
      <w:marBottom w:val="0"/>
      <w:divBdr>
        <w:top w:val="none" w:sz="0" w:space="0" w:color="auto"/>
        <w:left w:val="none" w:sz="0" w:space="0" w:color="auto"/>
        <w:bottom w:val="none" w:sz="0" w:space="0" w:color="auto"/>
        <w:right w:val="none" w:sz="0" w:space="0" w:color="auto"/>
      </w:divBdr>
    </w:div>
    <w:div w:id="1040208904">
      <w:bodyDiv w:val="1"/>
      <w:marLeft w:val="0"/>
      <w:marRight w:val="0"/>
      <w:marTop w:val="0"/>
      <w:marBottom w:val="0"/>
      <w:divBdr>
        <w:top w:val="none" w:sz="0" w:space="0" w:color="auto"/>
        <w:left w:val="none" w:sz="0" w:space="0" w:color="auto"/>
        <w:bottom w:val="none" w:sz="0" w:space="0" w:color="auto"/>
        <w:right w:val="none" w:sz="0" w:space="0" w:color="auto"/>
      </w:divBdr>
    </w:div>
    <w:div w:id="1151680793">
      <w:bodyDiv w:val="1"/>
      <w:marLeft w:val="0"/>
      <w:marRight w:val="0"/>
      <w:marTop w:val="0"/>
      <w:marBottom w:val="0"/>
      <w:divBdr>
        <w:top w:val="none" w:sz="0" w:space="0" w:color="auto"/>
        <w:left w:val="none" w:sz="0" w:space="0" w:color="auto"/>
        <w:bottom w:val="none" w:sz="0" w:space="0" w:color="auto"/>
        <w:right w:val="none" w:sz="0" w:space="0" w:color="auto"/>
      </w:divBdr>
    </w:div>
    <w:div w:id="1256862531">
      <w:bodyDiv w:val="1"/>
      <w:marLeft w:val="0"/>
      <w:marRight w:val="0"/>
      <w:marTop w:val="0"/>
      <w:marBottom w:val="0"/>
      <w:divBdr>
        <w:top w:val="none" w:sz="0" w:space="0" w:color="auto"/>
        <w:left w:val="none" w:sz="0" w:space="0" w:color="auto"/>
        <w:bottom w:val="none" w:sz="0" w:space="0" w:color="auto"/>
        <w:right w:val="none" w:sz="0" w:space="0" w:color="auto"/>
      </w:divBdr>
    </w:div>
    <w:div w:id="1491366314">
      <w:bodyDiv w:val="1"/>
      <w:marLeft w:val="0"/>
      <w:marRight w:val="0"/>
      <w:marTop w:val="0"/>
      <w:marBottom w:val="0"/>
      <w:divBdr>
        <w:top w:val="none" w:sz="0" w:space="0" w:color="auto"/>
        <w:left w:val="none" w:sz="0" w:space="0" w:color="auto"/>
        <w:bottom w:val="none" w:sz="0" w:space="0" w:color="auto"/>
        <w:right w:val="none" w:sz="0" w:space="0" w:color="auto"/>
      </w:divBdr>
    </w:div>
    <w:div w:id="1708065117">
      <w:bodyDiv w:val="1"/>
      <w:marLeft w:val="0"/>
      <w:marRight w:val="0"/>
      <w:marTop w:val="0"/>
      <w:marBottom w:val="0"/>
      <w:divBdr>
        <w:top w:val="none" w:sz="0" w:space="0" w:color="auto"/>
        <w:left w:val="none" w:sz="0" w:space="0" w:color="auto"/>
        <w:bottom w:val="none" w:sz="0" w:space="0" w:color="auto"/>
        <w:right w:val="none" w:sz="0" w:space="0" w:color="auto"/>
      </w:divBdr>
    </w:div>
    <w:div w:id="19970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Michniewicz&amp;MENO=Vladim&#237;r&amp;SID=0&amp;T=f0&amp;R=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0524-DC1E-4DC6-8433-99702E85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46</Pages>
  <Words>15993</Words>
  <Characters>91165</Characters>
  <Application>Microsoft Office Word</Application>
  <DocSecurity>0</DocSecurity>
  <Lines>759</Lines>
  <Paragraphs>213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Šemberová Katarína</cp:lastModifiedBy>
  <cp:revision>84</cp:revision>
  <dcterms:created xsi:type="dcterms:W3CDTF">2024-12-04T06:33:00Z</dcterms:created>
  <dcterms:modified xsi:type="dcterms:W3CDTF">2024-12-05T12:39:00Z</dcterms:modified>
</cp:coreProperties>
</file>