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0AE8CA6E" w:rsidR="004A098B" w:rsidRPr="004A098B" w:rsidRDefault="004A098B" w:rsidP="6B5760C8">
      <w:pPr>
        <w:spacing w:after="120"/>
        <w:jc w:val="center"/>
        <w:rPr>
          <w:rFonts w:ascii="Verdana" w:hAnsi="Verdana" w:cs="Arial"/>
          <w:highlight w:val="cyan"/>
        </w:rPr>
      </w:pPr>
      <w:r w:rsidRPr="6B5760C8">
        <w:rPr>
          <w:rFonts w:ascii="Verdana" w:hAnsi="Verdana" w:cs="Arial"/>
        </w:rPr>
        <w:t xml:space="preserve">Dílčí zakázka č. </w:t>
      </w:r>
      <w:r w:rsidR="00EC6953" w:rsidRPr="00F3011A">
        <w:rPr>
          <w:rFonts w:ascii="Verdana" w:hAnsi="Verdana" w:cs="Arial"/>
        </w:rPr>
        <w:t>0</w:t>
      </w:r>
      <w:r w:rsidR="093BE7A8" w:rsidRPr="00F3011A">
        <w:rPr>
          <w:rFonts w:ascii="Verdana" w:hAnsi="Verdana" w:cs="Arial"/>
        </w:rPr>
        <w:t>11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0AA13588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6B5760C8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6B5760C8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6B5760C8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6B5760C8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6B5760C8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6B5760C8">
        <w:rPr>
          <w:rFonts w:ascii="Verdana" w:hAnsi="Verdana" w:cs="Arial"/>
          <w:b/>
          <w:bCs/>
          <w:sz w:val="20"/>
          <w:szCs w:val="20"/>
        </w:rPr>
        <w:t xml:space="preserve">dodávky výpočetní </w:t>
      </w:r>
      <w:r w:rsidRPr="00F3011A">
        <w:rPr>
          <w:rFonts w:ascii="Verdana" w:hAnsi="Verdana" w:cs="Arial"/>
          <w:b/>
          <w:bCs/>
          <w:sz w:val="20"/>
          <w:szCs w:val="20"/>
        </w:rPr>
        <w:t>techniky</w:t>
      </w:r>
      <w:r w:rsidRPr="00F3011A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00F3011A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00F3011A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00F3011A">
        <w:rPr>
          <w:rFonts w:ascii="Verdana" w:hAnsi="Verdana" w:cs="Arial"/>
          <w:color w:val="000000" w:themeColor="text1"/>
          <w:sz w:val="20"/>
          <w:szCs w:val="20"/>
        </w:rPr>
        <w:t>0</w:t>
      </w:r>
      <w:r w:rsidR="252F8DBF" w:rsidRPr="00F3011A">
        <w:rPr>
          <w:rFonts w:ascii="Verdana" w:hAnsi="Verdana" w:cs="Arial"/>
          <w:color w:val="000000" w:themeColor="text1"/>
          <w:sz w:val="20"/>
          <w:szCs w:val="20"/>
        </w:rPr>
        <w:t>11</w:t>
      </w:r>
      <w:r w:rsidRPr="00F3011A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3011A">
        <w:rPr>
          <w:rFonts w:ascii="Verdana" w:hAnsi="Verdana"/>
          <w:sz w:val="20"/>
          <w:szCs w:val="20"/>
        </w:rPr>
        <w:t>(dále jen „Veřejná zakázka“)</w:t>
      </w:r>
      <w:r w:rsidRPr="00F3011A">
        <w:rPr>
          <w:rFonts w:ascii="Verdana" w:hAnsi="Verdana"/>
          <w:color w:val="000000" w:themeColor="text1"/>
          <w:sz w:val="20"/>
          <w:szCs w:val="20"/>
        </w:rPr>
        <w:t>.</w:t>
      </w:r>
      <w:r w:rsidRPr="00F3011A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00F3011A">
        <w:rPr>
          <w:rFonts w:ascii="Verdana" w:hAnsi="Verdana" w:cs="Arial"/>
          <w:sz w:val="20"/>
          <w:szCs w:val="20"/>
        </w:rPr>
        <w:t xml:space="preserve"> </w:t>
      </w:r>
      <w:r w:rsidRPr="00F3011A">
        <w:rPr>
          <w:rFonts w:ascii="Verdana" w:hAnsi="Verdana"/>
          <w:sz w:val="20"/>
          <w:szCs w:val="20"/>
        </w:rPr>
        <w:t>Tyto podmínky jsou pro plnění smlouvy závazné, i když v ní nejsou výslovně</w:t>
      </w:r>
      <w:r w:rsidRPr="6B5760C8">
        <w:rPr>
          <w:rFonts w:ascii="Verdana" w:hAnsi="Verdana"/>
          <w:sz w:val="20"/>
          <w:szCs w:val="20"/>
        </w:rPr>
        <w:t xml:space="preserve">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F3011A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F3011A">
        <w:rPr>
          <w:rFonts w:ascii="Verdana" w:hAnsi="Verdana" w:cs="Arial"/>
        </w:rPr>
        <w:t>systému Kupujícího „</w:t>
      </w:r>
      <w:r w:rsidR="006F099D" w:rsidRPr="00F3011A">
        <w:rPr>
          <w:rFonts w:ascii="Verdana" w:hAnsi="Verdana" w:cs="Arial"/>
          <w:b/>
        </w:rPr>
        <w:t>DNS – dodávky v</w:t>
      </w:r>
      <w:r w:rsidR="00BB4DF6" w:rsidRPr="00F3011A">
        <w:rPr>
          <w:rFonts w:ascii="Verdana" w:hAnsi="Verdana" w:cs="Arial"/>
          <w:b/>
        </w:rPr>
        <w:t>ýpočetní te</w:t>
      </w:r>
      <w:r w:rsidR="0012148C" w:rsidRPr="00F3011A">
        <w:rPr>
          <w:rFonts w:ascii="Verdana" w:hAnsi="Verdana" w:cs="Arial"/>
          <w:b/>
        </w:rPr>
        <w:t>chniky</w:t>
      </w:r>
      <w:r w:rsidR="006F099D" w:rsidRPr="00F3011A">
        <w:rPr>
          <w:rFonts w:ascii="Verdana" w:hAnsi="Verdana" w:cs="Arial"/>
        </w:rPr>
        <w:t>“ (ev. číslo Z2024-</w:t>
      </w:r>
      <w:r w:rsidR="004A098B" w:rsidRPr="00F3011A">
        <w:rPr>
          <w:rFonts w:ascii="Verdana" w:hAnsi="Verdana" w:cs="Arial"/>
        </w:rPr>
        <w:t>017050</w:t>
      </w:r>
      <w:r w:rsidR="006F099D" w:rsidRPr="00F3011A">
        <w:rPr>
          <w:rFonts w:ascii="Verdana" w:hAnsi="Verdana" w:cs="Arial"/>
        </w:rPr>
        <w:t xml:space="preserve">). </w:t>
      </w:r>
    </w:p>
    <w:p w14:paraId="6E8AC17F" w14:textId="4CA3DA66" w:rsidR="004C2C8A" w:rsidRPr="00F3011A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F3011A">
        <w:rPr>
          <w:rFonts w:ascii="Verdana" w:hAnsi="Verdana" w:cs="Arial"/>
        </w:rPr>
        <w:t xml:space="preserve">Předmětem této smlouvy </w:t>
      </w:r>
      <w:r w:rsidR="00F1624C" w:rsidRPr="00F3011A">
        <w:rPr>
          <w:rFonts w:ascii="Verdana" w:hAnsi="Verdana"/>
        </w:rPr>
        <w:t xml:space="preserve">je </w:t>
      </w:r>
      <w:r w:rsidR="00223B3E" w:rsidRPr="00F3011A">
        <w:rPr>
          <w:rFonts w:ascii="Verdana" w:hAnsi="Verdana"/>
        </w:rPr>
        <w:t xml:space="preserve">závazek prodávajícího zajistit pro kupujícího </w:t>
      </w:r>
      <w:r w:rsidR="00F1624C" w:rsidRPr="00F3011A">
        <w:rPr>
          <w:rFonts w:ascii="Verdana" w:hAnsi="Verdana"/>
        </w:rPr>
        <w:t>dodávk</w:t>
      </w:r>
      <w:r w:rsidR="00223B3E" w:rsidRPr="00F3011A">
        <w:rPr>
          <w:rFonts w:ascii="Verdana" w:hAnsi="Verdana"/>
        </w:rPr>
        <w:t>u</w:t>
      </w:r>
      <w:r w:rsidR="009A6D70" w:rsidRPr="00F3011A">
        <w:rPr>
          <w:rFonts w:ascii="Verdana" w:hAnsi="Verdana"/>
        </w:rPr>
        <w:t xml:space="preserve"> výpočetní techniky </w:t>
      </w:r>
      <w:r w:rsidR="004C2C8A" w:rsidRPr="00F3011A">
        <w:rPr>
          <w:rFonts w:ascii="Verdana" w:hAnsi="Verdana"/>
        </w:rPr>
        <w:t xml:space="preserve">v rámci </w:t>
      </w:r>
      <w:r w:rsidR="002B64A4" w:rsidRPr="00F3011A">
        <w:rPr>
          <w:rFonts w:ascii="Verdana" w:hAnsi="Verdana"/>
        </w:rPr>
        <w:t>mini tenderu</w:t>
      </w:r>
      <w:r w:rsidR="004C2C8A" w:rsidRPr="00F3011A">
        <w:rPr>
          <w:rFonts w:ascii="Verdana" w:hAnsi="Verdana"/>
        </w:rPr>
        <w:t xml:space="preserve"> č. 00</w:t>
      </w:r>
      <w:r w:rsidR="002141F5" w:rsidRPr="00F3011A">
        <w:rPr>
          <w:rFonts w:ascii="Verdana" w:hAnsi="Verdana"/>
        </w:rPr>
        <w:t>2</w:t>
      </w:r>
      <w:r w:rsidR="006F37F7" w:rsidRPr="00F3011A">
        <w:rPr>
          <w:rFonts w:ascii="Verdana" w:hAnsi="Verdana"/>
        </w:rPr>
        <w:t>, konkrétně</w:t>
      </w:r>
      <w:r w:rsidR="002B64A4" w:rsidRPr="00F3011A">
        <w:rPr>
          <w:rFonts w:ascii="Verdana" w:hAnsi="Verdana"/>
        </w:rPr>
        <w:t xml:space="preserve"> se jedná o</w:t>
      </w:r>
    </w:p>
    <w:p w14:paraId="2A86232E" w14:textId="3B009D67" w:rsidR="00E66C63" w:rsidRPr="00F3011A" w:rsidRDefault="2062F172" w:rsidP="6B5760C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00F3011A">
        <w:rPr>
          <w:rFonts w:ascii="Verdana" w:hAnsi="Verdana" w:cs="Arial"/>
          <w:b/>
          <w:bCs/>
        </w:rPr>
        <w:t>20</w:t>
      </w:r>
      <w:r w:rsidR="00E66C63" w:rsidRPr="00F3011A">
        <w:rPr>
          <w:rFonts w:ascii="Verdana" w:hAnsi="Verdana" w:cs="Arial"/>
          <w:b/>
          <w:bCs/>
        </w:rPr>
        <w:t xml:space="preserve"> kusů PC</w:t>
      </w:r>
      <w:r w:rsidR="00E66C63" w:rsidRPr="00F3011A">
        <w:rPr>
          <w:rFonts w:ascii="Verdana" w:hAnsi="Verdana" w:cs="Arial"/>
        </w:rPr>
        <w:t xml:space="preserve"> </w:t>
      </w:r>
      <w:r w:rsidR="004C2C8A" w:rsidRPr="00F3011A">
        <w:rPr>
          <w:rFonts w:ascii="Verdana" w:hAnsi="Verdana" w:cs="Arial"/>
        </w:rPr>
        <w:t>o t</w:t>
      </w:r>
      <w:r w:rsidR="00E66C63" w:rsidRPr="00F3011A">
        <w:rPr>
          <w:rFonts w:ascii="Verdana" w:hAnsi="Verdana" w:cs="Arial"/>
        </w:rPr>
        <w:t>echnick</w:t>
      </w:r>
      <w:r w:rsidR="004C2C8A" w:rsidRPr="00F3011A">
        <w:rPr>
          <w:rFonts w:ascii="Verdana" w:hAnsi="Verdana" w:cs="Arial"/>
        </w:rPr>
        <w:t>é</w:t>
      </w:r>
      <w:r w:rsidR="00E66C63" w:rsidRPr="00F3011A">
        <w:rPr>
          <w:rFonts w:ascii="Verdana" w:hAnsi="Verdana" w:cs="Arial"/>
        </w:rPr>
        <w:t xml:space="preserve"> specifikac</w:t>
      </w:r>
      <w:r w:rsidR="000428E6" w:rsidRPr="00F3011A">
        <w:rPr>
          <w:rFonts w:ascii="Verdana" w:hAnsi="Verdana" w:cs="Arial"/>
        </w:rPr>
        <w:t>i</w:t>
      </w:r>
      <w:r w:rsidR="00E66C63" w:rsidRPr="00F3011A">
        <w:rPr>
          <w:rFonts w:ascii="Verdana" w:hAnsi="Verdana" w:cs="Arial"/>
        </w:rPr>
        <w:t xml:space="preserve"> PC uveden</w:t>
      </w:r>
      <w:r w:rsidR="000428E6" w:rsidRPr="00F3011A">
        <w:rPr>
          <w:rFonts w:ascii="Verdana" w:hAnsi="Verdana" w:cs="Arial"/>
        </w:rPr>
        <w:t>é</w:t>
      </w:r>
      <w:r w:rsidR="00E66C63" w:rsidRPr="00F3011A">
        <w:rPr>
          <w:rFonts w:ascii="Verdana" w:hAnsi="Verdana" w:cs="Arial"/>
        </w:rPr>
        <w:t xml:space="preserve"> v</w:t>
      </w:r>
      <w:r w:rsidR="00555351" w:rsidRPr="00F3011A">
        <w:rPr>
          <w:rFonts w:ascii="Verdana" w:hAnsi="Verdana" w:cs="Arial"/>
        </w:rPr>
        <w:t> </w:t>
      </w:r>
      <w:r w:rsidR="00E66C63" w:rsidRPr="00F3011A">
        <w:rPr>
          <w:rFonts w:ascii="Verdana" w:hAnsi="Verdana" w:cs="Arial"/>
        </w:rPr>
        <w:t>příloze</w:t>
      </w:r>
      <w:r w:rsidR="00555351" w:rsidRPr="00F3011A">
        <w:rPr>
          <w:rFonts w:ascii="Verdana" w:hAnsi="Verdana" w:cs="Arial"/>
        </w:rPr>
        <w:t xml:space="preserve"> b) této smlouvy</w:t>
      </w:r>
      <w:r w:rsidR="00E66C63" w:rsidRPr="00F3011A">
        <w:rPr>
          <w:rFonts w:ascii="Verdana" w:hAnsi="Verdana" w:cs="Arial"/>
        </w:rPr>
        <w:t xml:space="preserve"> </w:t>
      </w:r>
      <w:r w:rsidR="00367A3F" w:rsidRPr="00F3011A">
        <w:rPr>
          <w:rFonts w:ascii="Verdana" w:hAnsi="Verdana" w:cs="Arial"/>
          <w:color w:val="FF0000"/>
        </w:rPr>
        <w:t>(</w:t>
      </w:r>
      <w:r w:rsidR="004A04E1" w:rsidRPr="00F3011A">
        <w:rPr>
          <w:rFonts w:ascii="Verdana" w:hAnsi="Verdana" w:cs="Arial"/>
          <w:color w:val="FF0000"/>
        </w:rPr>
        <w:t xml:space="preserve">příloha </w:t>
      </w:r>
      <w:r w:rsidR="00E66C63" w:rsidRPr="00F3011A">
        <w:rPr>
          <w:rFonts w:ascii="Verdana" w:hAnsi="Verdana" w:cs="Arial"/>
          <w:color w:val="FF0000"/>
        </w:rPr>
        <w:t>č. 3 Výzvy</w:t>
      </w:r>
      <w:r w:rsidR="00367A3F" w:rsidRPr="00F3011A">
        <w:rPr>
          <w:rFonts w:ascii="Verdana" w:hAnsi="Verdana" w:cs="Arial"/>
          <w:color w:val="FF0000"/>
        </w:rPr>
        <w:t>)</w:t>
      </w:r>
    </w:p>
    <w:p w14:paraId="74728756" w14:textId="0A3FD497" w:rsidR="00B21628" w:rsidRPr="00F3011A" w:rsidRDefault="4CEA50FE" w:rsidP="6B5760C8">
      <w:pPr>
        <w:pStyle w:val="Odstavecseseznamem"/>
        <w:spacing w:after="120"/>
        <w:ind w:left="786"/>
        <w:jc w:val="both"/>
        <w:rPr>
          <w:rFonts w:ascii="Verdana" w:hAnsi="Verdana"/>
        </w:rPr>
      </w:pPr>
      <w:r w:rsidRPr="00F3011A">
        <w:rPr>
          <w:rFonts w:ascii="Verdana" w:hAnsi="Verdana" w:cs="Arial"/>
          <w:b/>
          <w:bCs/>
        </w:rPr>
        <w:t>1</w:t>
      </w:r>
      <w:r w:rsidR="00E66C63" w:rsidRPr="00F3011A">
        <w:rPr>
          <w:rFonts w:ascii="Verdana" w:hAnsi="Verdana" w:cs="Arial"/>
          <w:b/>
          <w:bCs/>
        </w:rPr>
        <w:t xml:space="preserve"> kus NB č</w:t>
      </w:r>
      <w:r w:rsidR="4E5C6F85" w:rsidRPr="00F3011A">
        <w:rPr>
          <w:rFonts w:ascii="Verdana" w:hAnsi="Verdana" w:cs="Arial"/>
          <w:b/>
          <w:bCs/>
        </w:rPr>
        <w:t xml:space="preserve"> </w:t>
      </w:r>
      <w:r w:rsidR="00E66C63" w:rsidRPr="00F3011A">
        <w:rPr>
          <w:rFonts w:ascii="Verdana" w:hAnsi="Verdana" w:cs="Arial"/>
          <w:b/>
          <w:bCs/>
        </w:rPr>
        <w:t>1</w:t>
      </w:r>
      <w:r w:rsidR="2D98D250" w:rsidRPr="00F3011A">
        <w:rPr>
          <w:rFonts w:ascii="Verdana" w:hAnsi="Verdana" w:cs="Arial"/>
          <w:b/>
          <w:bCs/>
        </w:rPr>
        <w:t>_15</w:t>
      </w:r>
      <w:r w:rsidR="00367A3F" w:rsidRPr="00F3011A">
        <w:rPr>
          <w:rFonts w:ascii="Verdana" w:hAnsi="Verdana" w:cs="Arial"/>
        </w:rPr>
        <w:t xml:space="preserve"> o technické specifikaci</w:t>
      </w:r>
      <w:r w:rsidR="00E66C63" w:rsidRPr="00F3011A">
        <w:rPr>
          <w:rFonts w:ascii="Verdana" w:hAnsi="Verdana" w:cs="Arial"/>
        </w:rPr>
        <w:t xml:space="preserve"> NB </w:t>
      </w:r>
      <w:r w:rsidR="00B21628" w:rsidRPr="00F3011A">
        <w:rPr>
          <w:rFonts w:ascii="Verdana" w:hAnsi="Verdana" w:cs="Arial"/>
        </w:rPr>
        <w:t>č</w:t>
      </w:r>
      <w:r w:rsidR="004A04E1" w:rsidRPr="00F3011A">
        <w:rPr>
          <w:rFonts w:ascii="Verdana" w:hAnsi="Verdana" w:cs="Arial"/>
        </w:rPr>
        <w:t>íslo</w:t>
      </w:r>
      <w:r w:rsidR="00B21628" w:rsidRPr="00F3011A">
        <w:rPr>
          <w:rFonts w:ascii="Verdana" w:hAnsi="Verdana" w:cs="Arial"/>
        </w:rPr>
        <w:t xml:space="preserve"> </w:t>
      </w:r>
      <w:r w:rsidR="00E66C63" w:rsidRPr="00F3011A">
        <w:rPr>
          <w:rFonts w:ascii="Verdana" w:hAnsi="Verdana" w:cs="Arial"/>
        </w:rPr>
        <w:t xml:space="preserve">1 </w:t>
      </w:r>
      <w:r w:rsidR="00B21628" w:rsidRPr="00F3011A">
        <w:rPr>
          <w:rFonts w:ascii="Verdana" w:hAnsi="Verdana" w:cs="Arial"/>
        </w:rPr>
        <w:t xml:space="preserve">uvedené v příloze c) této smlouvy </w:t>
      </w:r>
      <w:r w:rsidR="00B21628" w:rsidRPr="00F3011A">
        <w:rPr>
          <w:rFonts w:ascii="Verdana" w:hAnsi="Verdana" w:cs="Arial"/>
          <w:color w:val="FF0000"/>
        </w:rPr>
        <w:t>(</w:t>
      </w:r>
      <w:r w:rsidR="004A04E1" w:rsidRPr="00F3011A">
        <w:rPr>
          <w:rFonts w:ascii="Verdana" w:hAnsi="Verdana" w:cs="Arial"/>
          <w:color w:val="FF0000"/>
        </w:rPr>
        <w:t xml:space="preserve">příloha </w:t>
      </w:r>
      <w:r w:rsidR="00B21628" w:rsidRPr="00F3011A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 w:rsidRPr="00F3011A">
        <w:rPr>
          <w:rFonts w:ascii="Verdana" w:hAnsi="Verdana" w:cs="Arial"/>
        </w:rPr>
        <w:t xml:space="preserve">vše stejné značky </w:t>
      </w:r>
      <w:r w:rsidR="00E50441" w:rsidRPr="00F3011A">
        <w:rPr>
          <w:rFonts w:ascii="Verdana" w:hAnsi="Verdana" w:cs="Arial"/>
        </w:rPr>
        <w:t>(dále též „zboží“)</w:t>
      </w:r>
      <w:r w:rsidR="00993BA0" w:rsidRPr="00F3011A">
        <w:rPr>
          <w:rFonts w:ascii="Verdana" w:hAnsi="Verdana" w:cs="Arial"/>
        </w:rPr>
        <w:t xml:space="preserve">, </w:t>
      </w:r>
      <w:r w:rsidR="003E253E" w:rsidRPr="00F3011A">
        <w:rPr>
          <w:rFonts w:ascii="Verdana" w:hAnsi="Verdana" w:cs="Arial"/>
        </w:rPr>
        <w:t>a za</w:t>
      </w:r>
      <w:r w:rsidR="003E253E" w:rsidRPr="006F37F7">
        <w:rPr>
          <w:rFonts w:ascii="Verdana" w:hAnsi="Verdana" w:cs="Arial"/>
        </w:rPr>
        <w:t xml:space="preserve">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F3011A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3011A">
        <w:rPr>
          <w:rFonts w:ascii="Verdana" w:hAnsi="Verdana"/>
          <w:b/>
        </w:rPr>
        <w:t>Dodací podmínky</w:t>
      </w:r>
    </w:p>
    <w:p w14:paraId="58CC4806" w14:textId="1A896846" w:rsidR="00934ED3" w:rsidRPr="00F3011A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3011A">
        <w:rPr>
          <w:rFonts w:ascii="Verdana" w:hAnsi="Verdana" w:cs="Courier New"/>
        </w:rPr>
        <w:t xml:space="preserve">Místem plnění </w:t>
      </w:r>
      <w:r w:rsidR="00304AAD" w:rsidRPr="00F3011A">
        <w:rPr>
          <w:rFonts w:ascii="Verdana" w:hAnsi="Verdana" w:cs="Courier New"/>
        </w:rPr>
        <w:t xml:space="preserve">pro </w:t>
      </w:r>
      <w:r w:rsidR="00D9713A" w:rsidRPr="00F3011A">
        <w:rPr>
          <w:rFonts w:ascii="Verdana" w:hAnsi="Verdana" w:cs="Courier New"/>
        </w:rPr>
        <w:t>dodání</w:t>
      </w:r>
      <w:r w:rsidR="00304AAD" w:rsidRPr="00F3011A">
        <w:rPr>
          <w:rFonts w:ascii="Verdana" w:hAnsi="Verdana" w:cs="Courier New"/>
        </w:rPr>
        <w:t xml:space="preserve"> zboží</w:t>
      </w:r>
      <w:r w:rsidR="00D9713A" w:rsidRPr="00F3011A">
        <w:rPr>
          <w:rFonts w:ascii="Verdana" w:hAnsi="Verdana" w:cs="Courier New"/>
        </w:rPr>
        <w:t xml:space="preserve"> </w:t>
      </w:r>
      <w:r w:rsidRPr="00F3011A">
        <w:rPr>
          <w:rFonts w:ascii="Verdana" w:hAnsi="Verdana" w:cs="Courier New"/>
        </w:rPr>
        <w:t xml:space="preserve">je Krajská nemocnice Liberec, a.s., </w:t>
      </w:r>
      <w:r w:rsidRPr="00F3011A">
        <w:rPr>
          <w:rFonts w:ascii="Verdana" w:hAnsi="Verdana" w:cs="Courier New"/>
          <w:u w:val="single"/>
        </w:rPr>
        <w:t xml:space="preserve">oddělení </w:t>
      </w:r>
      <w:r w:rsidR="00D9713A" w:rsidRPr="00F3011A">
        <w:rPr>
          <w:rFonts w:ascii="Verdana" w:hAnsi="Verdana" w:cs="Courier New"/>
          <w:u w:val="single"/>
        </w:rPr>
        <w:t>ICT</w:t>
      </w:r>
      <w:r w:rsidRPr="00F3011A">
        <w:rPr>
          <w:rFonts w:ascii="Verdana" w:hAnsi="Verdana" w:cs="Courier New"/>
        </w:rPr>
        <w:t xml:space="preserve">, Husova </w:t>
      </w:r>
      <w:r w:rsidR="00633726" w:rsidRPr="00F3011A">
        <w:rPr>
          <w:rFonts w:ascii="Verdana" w:hAnsi="Verdana" w:cs="Courier New"/>
        </w:rPr>
        <w:t>1430</w:t>
      </w:r>
      <w:r w:rsidRPr="00F3011A">
        <w:rPr>
          <w:rFonts w:ascii="Verdana" w:hAnsi="Verdana" w:cs="Courier New"/>
        </w:rPr>
        <w:t>/</w:t>
      </w:r>
      <w:r w:rsidR="00015666" w:rsidRPr="00F3011A">
        <w:rPr>
          <w:rFonts w:ascii="Verdana" w:hAnsi="Verdana" w:cs="Courier New"/>
        </w:rPr>
        <w:t>34</w:t>
      </w:r>
      <w:r w:rsidRPr="00F3011A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3011A">
        <w:rPr>
          <w:rFonts w:ascii="Verdana" w:hAnsi="Verdana" w:cs="Arial"/>
        </w:rPr>
        <w:t xml:space="preserve">Místem plnění </w:t>
      </w:r>
      <w:r w:rsidR="00304AAD" w:rsidRPr="00F3011A">
        <w:rPr>
          <w:rFonts w:ascii="Verdana" w:hAnsi="Verdana" w:cs="Arial"/>
        </w:rPr>
        <w:t xml:space="preserve">pro </w:t>
      </w:r>
      <w:r w:rsidRPr="00F3011A">
        <w:rPr>
          <w:rFonts w:ascii="Verdana" w:hAnsi="Verdana" w:cs="Arial"/>
        </w:rPr>
        <w:t>př</w:t>
      </w:r>
      <w:r w:rsidR="00305A1B" w:rsidRPr="00F3011A">
        <w:rPr>
          <w:rFonts w:ascii="Verdana" w:hAnsi="Verdana" w:cs="Arial"/>
        </w:rPr>
        <w:t>ípadné</w:t>
      </w:r>
      <w:r w:rsidR="00305A1B">
        <w:rPr>
          <w:rFonts w:ascii="Verdana" w:hAnsi="Verdana" w:cs="Arial"/>
        </w:rPr>
        <w:t xml:space="preserve">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F631850" w14:textId="108BB067" w:rsidR="000C7629" w:rsidRPr="00B03914" w:rsidRDefault="00882ECA" w:rsidP="30E19A51">
      <w:pPr>
        <w:pStyle w:val="Zkladntext"/>
        <w:spacing w:after="120"/>
        <w:ind w:left="426"/>
        <w:jc w:val="left"/>
        <w:rPr>
          <w:rStyle w:val="Hypertextovodkaz"/>
          <w:rFonts w:ascii="Verdana" w:hAnsi="Verdana" w:cs="Courier New"/>
          <w:sz w:val="20"/>
        </w:rPr>
      </w:pPr>
      <w:r w:rsidRPr="30E19A51">
        <w:rPr>
          <w:rFonts w:ascii="Verdana" w:hAnsi="Verdana" w:cs="Courier New"/>
          <w:sz w:val="20"/>
          <w:lang w:val="en-US"/>
        </w:rPr>
        <w:t xml:space="preserve">Ing. </w:t>
      </w:r>
      <w:r w:rsidR="008C395C" w:rsidRPr="30E19A51">
        <w:rPr>
          <w:rFonts w:ascii="Verdana" w:hAnsi="Verdana" w:cs="Courier New"/>
          <w:sz w:val="20"/>
          <w:lang w:val="en-US"/>
        </w:rPr>
        <w:t>Martina Jirsová</w:t>
      </w:r>
      <w:r w:rsidR="007E6C8A" w:rsidRPr="30E19A51">
        <w:rPr>
          <w:rFonts w:ascii="Verdana" w:hAnsi="Verdana" w:cs="Courier New"/>
          <w:sz w:val="20"/>
          <w:lang w:val="en-US"/>
        </w:rPr>
        <w:t xml:space="preserve">, </w:t>
      </w:r>
      <w:proofErr w:type="spellStart"/>
      <w:r w:rsidR="007E6C8A" w:rsidRPr="30E19A51">
        <w:rPr>
          <w:rFonts w:ascii="Verdana" w:hAnsi="Verdana" w:cs="Courier New"/>
          <w:sz w:val="20"/>
          <w:lang w:val="en-US"/>
        </w:rPr>
        <w:t>ved</w:t>
      </w:r>
      <w:r w:rsidR="0B733163" w:rsidRPr="30E19A51">
        <w:rPr>
          <w:rFonts w:ascii="Verdana" w:hAnsi="Verdana" w:cs="Courier New"/>
          <w:sz w:val="20"/>
          <w:lang w:val="en-US"/>
        </w:rPr>
        <w:t>oucí</w:t>
      </w:r>
      <w:proofErr w:type="spellEnd"/>
      <w:r w:rsidR="007E6C8A" w:rsidRPr="30E19A51">
        <w:rPr>
          <w:rFonts w:ascii="Verdana" w:hAnsi="Verdana" w:cs="Courier New"/>
          <w:sz w:val="20"/>
          <w:lang w:val="en-US"/>
        </w:rPr>
        <w:t xml:space="preserve"> odd. </w:t>
      </w:r>
      <w:r w:rsidR="008C395C" w:rsidRPr="30E19A51">
        <w:rPr>
          <w:rFonts w:ascii="Verdana" w:hAnsi="Verdana" w:cs="Courier New"/>
          <w:sz w:val="20"/>
          <w:lang w:val="en-US"/>
        </w:rPr>
        <w:t>ICT</w:t>
      </w:r>
      <w:r w:rsidR="00E3378F" w:rsidRPr="30E19A51">
        <w:rPr>
          <w:rFonts w:ascii="Verdana" w:hAnsi="Verdana" w:cs="Courier New"/>
          <w:sz w:val="20"/>
          <w:lang w:val="en-US"/>
        </w:rPr>
        <w:t xml:space="preserve">, </w:t>
      </w:r>
      <w:proofErr w:type="spellStart"/>
      <w:r w:rsidR="00E3378F" w:rsidRPr="30E19A51">
        <w:rPr>
          <w:rFonts w:ascii="Verdana" w:hAnsi="Verdana" w:cs="Courier New"/>
          <w:sz w:val="20"/>
          <w:lang w:val="en-US"/>
        </w:rPr>
        <w:t>tel</w:t>
      </w:r>
      <w:proofErr w:type="spellEnd"/>
      <w:r w:rsidR="00E3378F" w:rsidRPr="30E19A51">
        <w:rPr>
          <w:rFonts w:ascii="Verdana" w:hAnsi="Verdana" w:cs="Courier New"/>
          <w:sz w:val="20"/>
          <w:lang w:val="en-US"/>
        </w:rPr>
        <w:t>: 485</w:t>
      </w:r>
      <w:r w:rsidR="00E01E66" w:rsidRPr="30E19A51">
        <w:rPr>
          <w:rFonts w:ascii="Verdana" w:hAnsi="Verdana" w:cs="Courier New"/>
          <w:sz w:val="20"/>
          <w:lang w:val="en-US"/>
        </w:rPr>
        <w:t> </w:t>
      </w:r>
      <w:r w:rsidR="00E3378F" w:rsidRPr="30E19A51">
        <w:rPr>
          <w:rFonts w:ascii="Verdana" w:hAnsi="Verdana" w:cs="Courier New"/>
          <w:sz w:val="20"/>
          <w:lang w:val="en-US"/>
        </w:rPr>
        <w:t>31</w:t>
      </w:r>
      <w:r w:rsidR="00E3378F" w:rsidRPr="30E19A51">
        <w:rPr>
          <w:rFonts w:ascii="Verdana" w:hAnsi="Verdana"/>
          <w:sz w:val="20"/>
          <w:lang w:val="en-US"/>
        </w:rPr>
        <w:t>3</w:t>
      </w:r>
      <w:r w:rsidR="00482D76" w:rsidRPr="30E19A51">
        <w:rPr>
          <w:rFonts w:ascii="Verdana" w:hAnsi="Verdana"/>
          <w:sz w:val="20"/>
          <w:lang w:val="en-US"/>
        </w:rPr>
        <w:t> </w:t>
      </w:r>
      <w:r w:rsidR="00E3378F" w:rsidRPr="30E19A51">
        <w:rPr>
          <w:rFonts w:ascii="Verdana" w:hAnsi="Verdana"/>
          <w:sz w:val="20"/>
          <w:lang w:val="en-US"/>
        </w:rPr>
        <w:t>493</w:t>
      </w:r>
      <w:r w:rsidR="00E3378F" w:rsidRPr="30E19A51">
        <w:rPr>
          <w:rFonts w:ascii="Verdana" w:hAnsi="Verdana" w:cs="Courier New"/>
          <w:sz w:val="20"/>
          <w:lang w:val="en-US"/>
        </w:rPr>
        <w:t xml:space="preserve">, </w:t>
      </w:r>
    </w:p>
    <w:p w14:paraId="1BCB7B9F" w14:textId="3E24BA41" w:rsidR="000C7629" w:rsidRPr="00B03914" w:rsidRDefault="00E3378F" w:rsidP="2BC72CB6">
      <w:pPr>
        <w:pStyle w:val="Zkladntext"/>
        <w:spacing w:after="120"/>
        <w:ind w:left="426" w:firstLine="709"/>
        <w:jc w:val="left"/>
        <w:rPr>
          <w:rStyle w:val="Hypertextovodkaz"/>
          <w:rFonts w:ascii="Verdana" w:hAnsi="Verdana" w:cs="Courier New"/>
          <w:sz w:val="20"/>
        </w:rPr>
      </w:pPr>
      <w:r w:rsidRPr="2BC72CB6">
        <w:rPr>
          <w:rFonts w:ascii="Verdana" w:hAnsi="Verdana" w:cs="Courier New"/>
          <w:sz w:val="20"/>
        </w:rPr>
        <w:t>e-</w:t>
      </w:r>
      <w:r w:rsidR="0F4325D7" w:rsidRPr="2BC72CB6">
        <w:rPr>
          <w:rFonts w:ascii="Verdana" w:hAnsi="Verdana" w:cs="Courier New"/>
          <w:sz w:val="20"/>
        </w:rPr>
        <w:t>m</w:t>
      </w:r>
      <w:r w:rsidRPr="2BC72CB6">
        <w:rPr>
          <w:rFonts w:ascii="Verdana" w:hAnsi="Verdana" w:cs="Courier New"/>
          <w:sz w:val="20"/>
        </w:rPr>
        <w:t>ail:</w:t>
      </w:r>
      <w:hyperlink r:id="rId12">
        <w:r w:rsidR="00926B3E" w:rsidRPr="2BC72CB6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F6F6A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F6F6A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F6F6A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F6F6A">
        <w:rPr>
          <w:rFonts w:ascii="Verdana" w:hAnsi="Verdana" w:cs="Arial"/>
        </w:rPr>
        <w:t xml:space="preserve">Formulář technické specifikace </w:t>
      </w:r>
      <w:r w:rsidR="000428E6" w:rsidRPr="00EF6F6A">
        <w:rPr>
          <w:rFonts w:ascii="Verdana" w:hAnsi="Verdana" w:cs="Arial"/>
        </w:rPr>
        <w:t>PC</w:t>
      </w:r>
    </w:p>
    <w:p w14:paraId="372085BB" w14:textId="4FF3A150" w:rsidR="004B5723" w:rsidRPr="00EF6F6A" w:rsidRDefault="000428E6" w:rsidP="6B5760C8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hAnsi="Verdana" w:cs="Arial"/>
        </w:rPr>
      </w:pPr>
      <w:r w:rsidRPr="00EF6F6A">
        <w:rPr>
          <w:rFonts w:ascii="Verdana" w:hAnsi="Verdana" w:cs="Arial"/>
        </w:rPr>
        <w:t>Formulář technické specifikace NB č 1</w:t>
      </w:r>
      <w:r w:rsidR="3CF13414" w:rsidRPr="00EF6F6A">
        <w:rPr>
          <w:rFonts w:ascii="Verdana" w:hAnsi="Verdana" w:cs="Arial"/>
        </w:rPr>
        <w:t>_15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 w:rsidSect="00A7180A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62423" w14:textId="77777777" w:rsidR="002206DF" w:rsidRDefault="002206DF">
      <w:r>
        <w:separator/>
      </w:r>
    </w:p>
  </w:endnote>
  <w:endnote w:type="continuationSeparator" w:id="0">
    <w:p w14:paraId="561CC675" w14:textId="77777777" w:rsidR="002206DF" w:rsidRDefault="002206DF">
      <w:r>
        <w:continuationSeparator/>
      </w:r>
    </w:p>
  </w:endnote>
  <w:endnote w:type="continuationNotice" w:id="1">
    <w:p w14:paraId="0E0A5F69" w14:textId="77777777" w:rsidR="002206DF" w:rsidRDefault="00220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8D00A" w14:textId="77777777" w:rsidR="002206DF" w:rsidRDefault="002206DF">
      <w:r>
        <w:separator/>
      </w:r>
    </w:p>
  </w:footnote>
  <w:footnote w:type="continuationSeparator" w:id="0">
    <w:p w14:paraId="4D7E7FCC" w14:textId="77777777" w:rsidR="002206DF" w:rsidRDefault="002206DF">
      <w:r>
        <w:continuationSeparator/>
      </w:r>
    </w:p>
  </w:footnote>
  <w:footnote w:type="continuationNotice" w:id="1">
    <w:p w14:paraId="6B0479E4" w14:textId="77777777" w:rsidR="002206DF" w:rsidRDefault="00220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6DF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6AA6"/>
    <w:rsid w:val="00325C3C"/>
    <w:rsid w:val="00326188"/>
    <w:rsid w:val="003276FF"/>
    <w:rsid w:val="0033137D"/>
    <w:rsid w:val="00333C5A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039F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5EAD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1317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180A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EF6F6A"/>
    <w:rsid w:val="00F01D3E"/>
    <w:rsid w:val="00F06AB6"/>
    <w:rsid w:val="00F10860"/>
    <w:rsid w:val="00F12671"/>
    <w:rsid w:val="00F1624C"/>
    <w:rsid w:val="00F21203"/>
    <w:rsid w:val="00F2752A"/>
    <w:rsid w:val="00F3011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  <w:rsid w:val="093BE7A8"/>
    <w:rsid w:val="0B733163"/>
    <w:rsid w:val="0F4325D7"/>
    <w:rsid w:val="2062F172"/>
    <w:rsid w:val="252F8DBF"/>
    <w:rsid w:val="2BC72CB6"/>
    <w:rsid w:val="2D98D250"/>
    <w:rsid w:val="2F4ECCB0"/>
    <w:rsid w:val="30E19A51"/>
    <w:rsid w:val="3CF13414"/>
    <w:rsid w:val="4CEA50FE"/>
    <w:rsid w:val="4E5C6F85"/>
    <w:rsid w:val="6B57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F6B90-E3BC-4248-8FAD-2097617D5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2577</Words>
  <Characters>15207</Characters>
  <Application>Microsoft Office Word</Application>
  <DocSecurity>0</DocSecurity>
  <Lines>126</Lines>
  <Paragraphs>35</Paragraphs>
  <ScaleCrop>false</ScaleCrop>
  <Company>Advokátní kancelář</Company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205</cp:revision>
  <cp:lastPrinted>2024-11-13T14:29:00Z</cp:lastPrinted>
  <dcterms:created xsi:type="dcterms:W3CDTF">2024-04-15T12:18:00Z</dcterms:created>
  <dcterms:modified xsi:type="dcterms:W3CDTF">2024-11-13T14:29:00Z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