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2D739F7E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</w:t>
      </w:r>
      <w:r w:rsidR="00A1727C">
        <w:rPr>
          <w:rFonts w:ascii="Verdana" w:hAnsi="Verdana" w:cs="Arial"/>
          <w:b/>
          <w:color w:val="000000"/>
          <w:sz w:val="36"/>
          <w:szCs w:val="36"/>
        </w:rPr>
        <w:t>y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3DE392E4" w:rsidR="004A098B" w:rsidRPr="004A098B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4A098B">
        <w:rPr>
          <w:rFonts w:ascii="Verdana" w:hAnsi="Verdana" w:cs="Arial"/>
          <w:bCs/>
          <w:iCs/>
        </w:rPr>
        <w:t xml:space="preserve">Dílčí zakázka č. </w:t>
      </w:r>
      <w:r w:rsidR="00EC6953" w:rsidRPr="00E26A55">
        <w:rPr>
          <w:rFonts w:ascii="Verdana" w:hAnsi="Verdana" w:cs="Arial"/>
          <w:bCs/>
          <w:iCs/>
        </w:rPr>
        <w:t>0</w:t>
      </w:r>
      <w:r w:rsidR="008A5FFE">
        <w:rPr>
          <w:rFonts w:ascii="Verdana" w:hAnsi="Verdana" w:cs="Arial"/>
          <w:bCs/>
          <w:iCs/>
        </w:rPr>
        <w:t>12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406A9F42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k</w:t>
      </w:r>
      <w:r w:rsidRPr="00A335CB">
        <w:rPr>
          <w:rFonts w:ascii="Verdana" w:hAnsi="Verdana" w:cs="Courier New"/>
          <w:b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40EC88B3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p</w:t>
      </w:r>
      <w:r w:rsidRPr="00A335CB">
        <w:rPr>
          <w:rFonts w:ascii="Verdana" w:hAnsi="Verdana" w:cs="Courier New"/>
          <w:b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6C3331DB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</w:t>
      </w:r>
      <w:r w:rsidRPr="000611E0">
        <w:rPr>
          <w:rFonts w:ascii="Verdana" w:hAnsi="Verdana"/>
          <w:color w:val="000000"/>
          <w:sz w:val="20"/>
          <w:szCs w:val="20"/>
        </w:rPr>
        <w:t xml:space="preserve">pořadové číslo Kupujícího </w:t>
      </w:r>
      <w:r w:rsidRPr="000611E0">
        <w:rPr>
          <w:rFonts w:ascii="Verdana" w:hAnsi="Verdana" w:cs="Arial"/>
          <w:color w:val="000000"/>
          <w:sz w:val="20"/>
          <w:szCs w:val="20"/>
        </w:rPr>
        <w:t>DNS2024002 a následné zakázky zadávané v tomto DNS2024002</w:t>
      </w:r>
      <w:r w:rsidRPr="00E26A55">
        <w:rPr>
          <w:rFonts w:ascii="Verdana" w:hAnsi="Verdana" w:cs="Arial"/>
          <w:color w:val="000000"/>
          <w:sz w:val="20"/>
          <w:szCs w:val="20"/>
        </w:rPr>
        <w:t>-</w:t>
      </w:r>
      <w:r w:rsidR="005F6382" w:rsidRPr="00E26A55">
        <w:rPr>
          <w:rFonts w:ascii="Verdana" w:hAnsi="Verdana" w:cs="Arial"/>
          <w:color w:val="000000"/>
          <w:sz w:val="20"/>
          <w:szCs w:val="20"/>
        </w:rPr>
        <w:t>0</w:t>
      </w:r>
      <w:r w:rsidR="008A5FFE">
        <w:rPr>
          <w:rFonts w:ascii="Verdana" w:hAnsi="Verdana" w:cs="Arial"/>
          <w:color w:val="000000"/>
          <w:sz w:val="20"/>
          <w:szCs w:val="20"/>
        </w:rPr>
        <w:t>12</w:t>
      </w:r>
      <w:r w:rsidRPr="000611E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14A65">
        <w:rPr>
          <w:rFonts w:ascii="Verdana" w:hAnsi="Verdana"/>
          <w:sz w:val="20"/>
          <w:szCs w:val="20"/>
        </w:rPr>
        <w:t>(dále jen „</w:t>
      </w:r>
      <w:r w:rsidRPr="00F14A65">
        <w:rPr>
          <w:rFonts w:ascii="Verdana" w:hAnsi="Verdana"/>
          <w:bCs/>
          <w:sz w:val="20"/>
          <w:szCs w:val="20"/>
        </w:rPr>
        <w:t>Veřejná zakázka</w:t>
      </w:r>
      <w:r w:rsidRPr="00F14A65">
        <w:rPr>
          <w:rFonts w:ascii="Verdana" w:hAnsi="Verdana"/>
          <w:sz w:val="20"/>
          <w:szCs w:val="20"/>
        </w:rPr>
        <w:t>“)</w:t>
      </w:r>
      <w:r w:rsidRPr="00F14A65">
        <w:rPr>
          <w:rFonts w:ascii="Verdana" w:hAnsi="Verdana"/>
          <w:color w:val="000000"/>
          <w:sz w:val="20"/>
          <w:szCs w:val="20"/>
        </w:rPr>
        <w:t>.</w:t>
      </w:r>
      <w:r w:rsidRPr="00F14A65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>
        <w:rPr>
          <w:rFonts w:ascii="Verdana" w:hAnsi="Verdana"/>
          <w:sz w:val="20"/>
          <w:szCs w:val="20"/>
        </w:rPr>
        <w:t xml:space="preserve"> Kupujícího</w:t>
      </w:r>
      <w:r w:rsidRPr="00A335CB">
        <w:rPr>
          <w:rFonts w:ascii="Verdana" w:hAnsi="Verdana"/>
          <w:sz w:val="20"/>
          <w:szCs w:val="20"/>
        </w:rPr>
        <w:t>.</w:t>
      </w:r>
      <w:r w:rsidRPr="00A335CB">
        <w:rPr>
          <w:rFonts w:ascii="Verdana" w:hAnsi="Verdana" w:cs="Arial"/>
          <w:sz w:val="20"/>
          <w:szCs w:val="20"/>
        </w:rPr>
        <w:t xml:space="preserve"> </w:t>
      </w:r>
      <w:r w:rsidRPr="00CB4AD5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004E00C6">
        <w:rPr>
          <w:rFonts w:ascii="Verdana" w:hAnsi="Verdana"/>
          <w:sz w:val="20"/>
          <w:szCs w:val="20"/>
        </w:rPr>
        <w:t>p</w:t>
      </w:r>
      <w:r w:rsidRPr="00CB4AD5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2EBCE5F2" w:rsidR="004C2C8A" w:rsidRPr="00E26A55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E26A55">
        <w:rPr>
          <w:rFonts w:ascii="Verdana" w:hAnsi="Verdana" w:cs="Arial"/>
        </w:rPr>
        <w:t xml:space="preserve">Předmětem této smlouvy </w:t>
      </w:r>
      <w:r w:rsidR="00F1624C" w:rsidRPr="00E26A55">
        <w:rPr>
          <w:rFonts w:ascii="Verdana" w:hAnsi="Verdana"/>
        </w:rPr>
        <w:t xml:space="preserve">je </w:t>
      </w:r>
      <w:r w:rsidR="00223B3E" w:rsidRPr="00E26A55">
        <w:rPr>
          <w:rFonts w:ascii="Verdana" w:hAnsi="Verdana"/>
        </w:rPr>
        <w:t xml:space="preserve">závazek prodávajícího zajistit pro kupujícího </w:t>
      </w:r>
      <w:r w:rsidR="00F1624C" w:rsidRPr="00E26A55">
        <w:rPr>
          <w:rFonts w:ascii="Verdana" w:hAnsi="Verdana"/>
        </w:rPr>
        <w:t>dodávk</w:t>
      </w:r>
      <w:r w:rsidR="00223B3E" w:rsidRPr="00E26A55">
        <w:rPr>
          <w:rFonts w:ascii="Verdana" w:hAnsi="Verdana"/>
        </w:rPr>
        <w:t>u</w:t>
      </w:r>
      <w:r w:rsidR="009A6D70" w:rsidRPr="00E26A55">
        <w:rPr>
          <w:rFonts w:ascii="Verdana" w:hAnsi="Verdana"/>
        </w:rPr>
        <w:t xml:space="preserve"> výpočetní techniky </w:t>
      </w:r>
      <w:r w:rsidR="004C2C8A" w:rsidRPr="00E26A55">
        <w:rPr>
          <w:rFonts w:ascii="Verdana" w:hAnsi="Verdana"/>
        </w:rPr>
        <w:t xml:space="preserve">v rámci </w:t>
      </w:r>
      <w:r w:rsidR="002B64A4" w:rsidRPr="00E26A55">
        <w:rPr>
          <w:rFonts w:ascii="Verdana" w:hAnsi="Verdana"/>
        </w:rPr>
        <w:t>mini tenderu</w:t>
      </w:r>
      <w:r w:rsidR="004C2C8A" w:rsidRPr="00E26A55">
        <w:rPr>
          <w:rFonts w:ascii="Verdana" w:hAnsi="Verdana"/>
        </w:rPr>
        <w:t xml:space="preserve"> č. 0</w:t>
      </w:r>
      <w:r w:rsidR="008E4583">
        <w:rPr>
          <w:rFonts w:ascii="Verdana" w:hAnsi="Verdana"/>
        </w:rPr>
        <w:t>12</w:t>
      </w:r>
      <w:r w:rsidR="006F37F7" w:rsidRPr="00E26A55">
        <w:rPr>
          <w:rFonts w:ascii="Verdana" w:hAnsi="Verdana"/>
        </w:rPr>
        <w:t>, konkrétně</w:t>
      </w:r>
      <w:r w:rsidR="002B64A4" w:rsidRPr="00E26A55">
        <w:rPr>
          <w:rFonts w:ascii="Verdana" w:hAnsi="Verdana"/>
        </w:rPr>
        <w:t xml:space="preserve"> se jedná o</w:t>
      </w:r>
    </w:p>
    <w:p w14:paraId="2A86232E" w14:textId="60279A8A" w:rsidR="00E66C63" w:rsidRPr="00E26A55" w:rsidRDefault="005002C5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  <w:b/>
          <w:bCs/>
        </w:rPr>
        <w:t>20</w:t>
      </w:r>
      <w:r w:rsidR="00E66C63" w:rsidRPr="00E26A55">
        <w:rPr>
          <w:rFonts w:ascii="Verdana" w:hAnsi="Verdana" w:cs="Arial"/>
          <w:b/>
          <w:bCs/>
        </w:rPr>
        <w:t xml:space="preserve"> kusů PC</w:t>
      </w:r>
      <w:r w:rsidR="00E66C63" w:rsidRPr="00E26A55">
        <w:rPr>
          <w:rFonts w:ascii="Verdana" w:hAnsi="Verdana" w:cs="Arial"/>
        </w:rPr>
        <w:t xml:space="preserve"> </w:t>
      </w:r>
      <w:r w:rsidR="004C2C8A" w:rsidRPr="00E26A55">
        <w:rPr>
          <w:rFonts w:ascii="Verdana" w:hAnsi="Verdana" w:cs="Arial"/>
        </w:rPr>
        <w:t>o t</w:t>
      </w:r>
      <w:r w:rsidR="00E66C63" w:rsidRPr="00E26A55">
        <w:rPr>
          <w:rFonts w:ascii="Verdana" w:hAnsi="Verdana" w:cs="Arial"/>
        </w:rPr>
        <w:t>echnick</w:t>
      </w:r>
      <w:r w:rsidR="004C2C8A" w:rsidRPr="00E26A55">
        <w:rPr>
          <w:rFonts w:ascii="Verdana" w:hAnsi="Verdana" w:cs="Arial"/>
        </w:rPr>
        <w:t>é</w:t>
      </w:r>
      <w:r w:rsidR="00E66C63" w:rsidRPr="00E26A55">
        <w:rPr>
          <w:rFonts w:ascii="Verdana" w:hAnsi="Verdana" w:cs="Arial"/>
        </w:rPr>
        <w:t xml:space="preserve"> specifikac</w:t>
      </w:r>
      <w:r w:rsidR="000428E6" w:rsidRPr="00E26A55">
        <w:rPr>
          <w:rFonts w:ascii="Verdana" w:hAnsi="Verdana" w:cs="Arial"/>
        </w:rPr>
        <w:t>i</w:t>
      </w:r>
      <w:r w:rsidR="00E66C63" w:rsidRPr="00E26A55">
        <w:rPr>
          <w:rFonts w:ascii="Verdana" w:hAnsi="Verdana" w:cs="Arial"/>
        </w:rPr>
        <w:t xml:space="preserve"> PC uveden</w:t>
      </w:r>
      <w:r w:rsidR="000428E6" w:rsidRPr="00E26A55">
        <w:rPr>
          <w:rFonts w:ascii="Verdana" w:hAnsi="Verdana" w:cs="Arial"/>
        </w:rPr>
        <w:t>é</w:t>
      </w:r>
      <w:r w:rsidR="00E66C63" w:rsidRPr="00E26A55">
        <w:rPr>
          <w:rFonts w:ascii="Verdana" w:hAnsi="Verdana" w:cs="Arial"/>
        </w:rPr>
        <w:t xml:space="preserve"> v</w:t>
      </w:r>
      <w:r w:rsidR="00555351" w:rsidRPr="00E26A55">
        <w:rPr>
          <w:rFonts w:ascii="Verdana" w:hAnsi="Verdana" w:cs="Arial"/>
        </w:rPr>
        <w:t> </w:t>
      </w:r>
      <w:r w:rsidR="00E66C63" w:rsidRPr="00E26A55">
        <w:rPr>
          <w:rFonts w:ascii="Verdana" w:hAnsi="Verdana" w:cs="Arial"/>
        </w:rPr>
        <w:t>příloze</w:t>
      </w:r>
      <w:r w:rsidR="00555351" w:rsidRPr="00E26A55">
        <w:rPr>
          <w:rFonts w:ascii="Verdana" w:hAnsi="Verdana" w:cs="Arial"/>
        </w:rPr>
        <w:t xml:space="preserve"> b) této smlouvy</w:t>
      </w:r>
      <w:r w:rsidR="00E66C63" w:rsidRPr="00E26A55">
        <w:rPr>
          <w:rFonts w:ascii="Verdana" w:hAnsi="Verdana" w:cs="Arial"/>
        </w:rPr>
        <w:t xml:space="preserve"> </w:t>
      </w:r>
      <w:r w:rsidR="00367A3F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="00E66C63" w:rsidRPr="00E26A55">
        <w:rPr>
          <w:rFonts w:ascii="Verdana" w:hAnsi="Verdana" w:cs="Arial"/>
          <w:color w:val="FF0000"/>
        </w:rPr>
        <w:t>č. 3 Výzvy</w:t>
      </w:r>
      <w:r w:rsidR="00367A3F" w:rsidRPr="00E26A55">
        <w:rPr>
          <w:rFonts w:ascii="Verdana" w:hAnsi="Verdana" w:cs="Arial"/>
          <w:color w:val="FF0000"/>
        </w:rPr>
        <w:t>)</w:t>
      </w:r>
    </w:p>
    <w:p w14:paraId="74728756" w14:textId="42FBE9F5" w:rsidR="00B21628" w:rsidRPr="00E26A55" w:rsidRDefault="001777FE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  <w:b/>
          <w:bCs/>
        </w:rPr>
        <w:t>1</w:t>
      </w:r>
      <w:r w:rsidR="00E66C63" w:rsidRPr="00E26A55">
        <w:rPr>
          <w:rFonts w:ascii="Verdana" w:hAnsi="Verdana" w:cs="Arial"/>
          <w:b/>
          <w:bCs/>
        </w:rPr>
        <w:t xml:space="preserve"> kus NB číslo </w:t>
      </w:r>
      <w:r w:rsidRPr="00E26A55">
        <w:rPr>
          <w:rFonts w:ascii="Verdana" w:hAnsi="Verdana" w:cs="Arial"/>
          <w:b/>
          <w:bCs/>
        </w:rPr>
        <w:t>1</w:t>
      </w:r>
      <w:r>
        <w:rPr>
          <w:rFonts w:ascii="Verdana" w:hAnsi="Verdana" w:cs="Arial"/>
          <w:b/>
          <w:bCs/>
        </w:rPr>
        <w:t>–15</w:t>
      </w:r>
      <w:r w:rsidR="00367A3F" w:rsidRPr="00E26A55">
        <w:rPr>
          <w:rFonts w:ascii="Verdana" w:hAnsi="Verdana" w:cs="Arial"/>
        </w:rPr>
        <w:t xml:space="preserve"> o technické specifikaci</w:t>
      </w:r>
      <w:r w:rsidR="00E66C63" w:rsidRPr="00E26A55">
        <w:rPr>
          <w:rFonts w:ascii="Verdana" w:hAnsi="Verdana" w:cs="Arial"/>
        </w:rPr>
        <w:t xml:space="preserve"> NB </w:t>
      </w:r>
      <w:r w:rsidR="00B21628" w:rsidRPr="00E26A55">
        <w:rPr>
          <w:rFonts w:ascii="Verdana" w:hAnsi="Verdana" w:cs="Arial"/>
        </w:rPr>
        <w:t>č</w:t>
      </w:r>
      <w:r w:rsidR="004A04E1" w:rsidRPr="00E26A55">
        <w:rPr>
          <w:rFonts w:ascii="Verdana" w:hAnsi="Verdana" w:cs="Arial"/>
        </w:rPr>
        <w:t>íslo</w:t>
      </w:r>
      <w:r w:rsidR="00B21628" w:rsidRPr="00E26A55">
        <w:rPr>
          <w:rFonts w:ascii="Verdana" w:hAnsi="Verdana" w:cs="Arial"/>
        </w:rPr>
        <w:t xml:space="preserve"> </w:t>
      </w:r>
      <w:r w:rsidR="00E66C63" w:rsidRPr="00E26A55">
        <w:rPr>
          <w:rFonts w:ascii="Verdana" w:hAnsi="Verdana" w:cs="Arial"/>
        </w:rPr>
        <w:t xml:space="preserve">1 </w:t>
      </w:r>
      <w:r w:rsidR="00B21628" w:rsidRPr="00E26A55">
        <w:rPr>
          <w:rFonts w:ascii="Verdana" w:hAnsi="Verdana" w:cs="Arial"/>
        </w:rPr>
        <w:t xml:space="preserve">uvedené v příloze c) této smlouvy </w:t>
      </w:r>
      <w:r w:rsidR="00B21628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="00B21628" w:rsidRPr="00E26A55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AD46783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</w:t>
      </w:r>
      <w:r w:rsidR="00001572">
        <w:rPr>
          <w:rFonts w:ascii="Verdana" w:hAnsi="Verdana" w:cs="Courier New"/>
          <w:sz w:val="20"/>
        </w:rPr>
        <w:t>/</w:t>
      </w:r>
      <w:r w:rsidR="0012092B" w:rsidRPr="00B03914">
        <w:rPr>
          <w:rFonts w:ascii="Verdana" w:hAnsi="Verdana" w:cs="Courier New"/>
          <w:sz w:val="20"/>
        </w:rPr>
        <w:t>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79E701F2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</w:t>
      </w:r>
      <w:r w:rsidR="000F7146">
        <w:rPr>
          <w:rFonts w:ascii="Verdana" w:hAnsi="Verdana" w:cs="TTE1D5A388t00"/>
          <w:b/>
        </w:rPr>
        <w:t>prodávající kupujícímu</w:t>
      </w:r>
      <w:r w:rsidR="00B92970" w:rsidRPr="005B5487">
        <w:rPr>
          <w:rFonts w:ascii="Verdana" w:hAnsi="Verdana" w:cs="TTE1D5A388t00"/>
          <w:b/>
        </w:rPr>
        <w:t xml:space="preserve">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146CCA69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570872EA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</w:t>
      </w:r>
      <w:r w:rsidR="00A771D0">
        <w:rPr>
          <w:rFonts w:ascii="Verdana" w:hAnsi="Verdana"/>
          <w:b/>
        </w:rPr>
        <w:t>ankce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7D403FBC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>zpoždění s</w:t>
      </w:r>
      <w:r w:rsidR="002F00E2">
        <w:rPr>
          <w:rFonts w:ascii="Verdana" w:hAnsi="Verdana"/>
        </w:rPr>
        <w:t xml:space="preserve"> provedením </w:t>
      </w:r>
      <w:r w:rsidR="009D0D4E" w:rsidRPr="002A662A">
        <w:rPr>
          <w:rFonts w:ascii="Verdana" w:hAnsi="Verdana"/>
        </w:rPr>
        <w:t>oprav</w:t>
      </w:r>
      <w:r w:rsidR="002F00E2">
        <w:rPr>
          <w:rFonts w:ascii="Verdana" w:hAnsi="Verdana"/>
        </w:rPr>
        <w:t>y nebo výměny</w:t>
      </w:r>
      <w:r w:rsidR="009D0D4E" w:rsidRPr="002A662A">
        <w:rPr>
          <w:rFonts w:ascii="Verdana" w:hAnsi="Verdana"/>
        </w:rPr>
        <w:t xml:space="preserve">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</w:t>
      </w:r>
      <w:r w:rsidR="00FD7083">
        <w:rPr>
          <w:rFonts w:ascii="Verdana" w:hAnsi="Verdana"/>
        </w:rPr>
        <w:t>6</w:t>
      </w:r>
      <w:r w:rsidRPr="002A662A">
        <w:rPr>
          <w:rFonts w:ascii="Verdana" w:hAnsi="Verdana"/>
        </w:rPr>
        <w:t xml:space="preserve">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5E9F7BA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FD7083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662A0B21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6815EFA8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</w:t>
      </w:r>
      <w:r w:rsidR="0057751B">
        <w:rPr>
          <w:rFonts w:ascii="Verdana" w:hAnsi="Verdana" w:cs="Arial"/>
        </w:rPr>
        <w:t>zboží</w:t>
      </w:r>
      <w:r w:rsidRPr="002633C9">
        <w:rPr>
          <w:rFonts w:ascii="Verdana" w:hAnsi="Verdana" w:cs="Arial"/>
        </w:rPr>
        <w:t xml:space="preserve">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</w:t>
      </w:r>
      <w:r w:rsidR="0057751B">
        <w:rPr>
          <w:rFonts w:ascii="Verdana" w:hAnsi="Verdana"/>
        </w:rPr>
        <w:t>zboží</w:t>
      </w:r>
      <w:r w:rsidRPr="00A3549E">
        <w:rPr>
          <w:rFonts w:ascii="Verdana" w:hAnsi="Verdana"/>
        </w:rPr>
        <w:t xml:space="preserve">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274C734A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 w:rsidR="00104FE6">
        <w:rPr>
          <w:rFonts w:ascii="Verdana" w:hAnsi="Verdana" w:cs="Arial"/>
        </w:rPr>
        <w:t xml:space="preserve">kupující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7E0666A2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 w:rsidR="00A51801">
        <w:rPr>
          <w:rFonts w:ascii="Verdana" w:hAnsi="Verdana" w:cs="Arial"/>
        </w:rPr>
        <w:t>kupující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372085BB" w14:textId="13703B30" w:rsidR="004B5723" w:rsidRPr="00E26A5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92970" w:rsidRPr="00E26A55">
        <w:rPr>
          <w:rFonts w:ascii="Verdana" w:hAnsi="Verdana" w:cs="Arial"/>
        </w:rPr>
        <w:t>íslo</w:t>
      </w:r>
      <w:r w:rsidRPr="00E26A55">
        <w:rPr>
          <w:rFonts w:ascii="Verdana" w:hAnsi="Verdana" w:cs="Arial"/>
        </w:rPr>
        <w:t xml:space="preserve"> 1</w:t>
      </w:r>
      <w:r w:rsidR="001777FE">
        <w:rPr>
          <w:rFonts w:ascii="Verdana" w:hAnsi="Verdana" w:cs="Arial"/>
        </w:rPr>
        <w:t>-15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A35CD" w14:textId="77777777" w:rsidR="00314B91" w:rsidRDefault="00314B91">
      <w:r>
        <w:separator/>
      </w:r>
    </w:p>
  </w:endnote>
  <w:endnote w:type="continuationSeparator" w:id="0">
    <w:p w14:paraId="29A2F96A" w14:textId="77777777" w:rsidR="00314B91" w:rsidRDefault="00314B91">
      <w:r>
        <w:continuationSeparator/>
      </w:r>
    </w:p>
  </w:endnote>
  <w:endnote w:type="continuationNotice" w:id="1">
    <w:p w14:paraId="7F267891" w14:textId="77777777" w:rsidR="00314B91" w:rsidRDefault="00314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FE720" w14:textId="77777777" w:rsidR="00314B91" w:rsidRDefault="00314B91">
      <w:r>
        <w:separator/>
      </w:r>
    </w:p>
  </w:footnote>
  <w:footnote w:type="continuationSeparator" w:id="0">
    <w:p w14:paraId="3CFB140B" w14:textId="77777777" w:rsidR="00314B91" w:rsidRDefault="00314B91">
      <w:r>
        <w:continuationSeparator/>
      </w:r>
    </w:p>
  </w:footnote>
  <w:footnote w:type="continuationNotice" w:id="1">
    <w:p w14:paraId="3E09FEC1" w14:textId="77777777" w:rsidR="00314B91" w:rsidRDefault="00314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1572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146"/>
    <w:rsid w:val="000F7C4A"/>
    <w:rsid w:val="000F7D5C"/>
    <w:rsid w:val="00100F4B"/>
    <w:rsid w:val="00104FE6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777FE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0E2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00C6"/>
    <w:rsid w:val="004E1EC3"/>
    <w:rsid w:val="004E4CB4"/>
    <w:rsid w:val="004E60A9"/>
    <w:rsid w:val="004E6C24"/>
    <w:rsid w:val="004F278E"/>
    <w:rsid w:val="004F6B2E"/>
    <w:rsid w:val="005002C5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7751B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5FFE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4583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1727C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801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771D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D7083"/>
    <w:rsid w:val="00FE06E9"/>
    <w:rsid w:val="00FE0C11"/>
    <w:rsid w:val="00FE1CC6"/>
    <w:rsid w:val="00FE47D9"/>
    <w:rsid w:val="00FF43F0"/>
    <w:rsid w:val="3B84560D"/>
    <w:rsid w:val="5F73C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2612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218</cp:revision>
  <cp:lastPrinted>2017-04-13T10:38:00Z</cp:lastPrinted>
  <dcterms:created xsi:type="dcterms:W3CDTF">2024-04-15T12:18:00Z</dcterms:created>
  <dcterms:modified xsi:type="dcterms:W3CDTF">2024-11-21T13:34:00Z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