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A718D3" w14:textId="77777777" w:rsidR="0089009B" w:rsidRPr="00EB5DE3" w:rsidRDefault="0089009B" w:rsidP="0089009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3B1A">
        <w:rPr>
          <w:rFonts w:ascii="Cambria" w:hAnsi="Cambria" w:cs="Arial"/>
          <w:b/>
          <w:bCs/>
          <w:sz w:val="22"/>
          <w:szCs w:val="22"/>
        </w:rPr>
        <w:t>5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170550F" w14:textId="77777777" w:rsidR="0089009B" w:rsidRPr="00EB5DE3" w:rsidRDefault="0089009B" w:rsidP="008900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7BE469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F66051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AD9EAE8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51573D6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09C35F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(Nazwa i adres </w:t>
      </w:r>
      <w:r w:rsidR="00156EB0">
        <w:rPr>
          <w:rFonts w:ascii="Cambria" w:hAnsi="Cambria" w:cs="Arial"/>
          <w:bCs/>
          <w:sz w:val="22"/>
          <w:szCs w:val="22"/>
        </w:rPr>
        <w:t>podmiotu udostępniającego zasoby</w:t>
      </w:r>
      <w:r w:rsidRPr="00EB5DE3">
        <w:rPr>
          <w:rFonts w:ascii="Cambria" w:hAnsi="Cambria" w:cs="Arial"/>
          <w:bCs/>
          <w:sz w:val="22"/>
          <w:szCs w:val="22"/>
        </w:rPr>
        <w:t>)</w:t>
      </w:r>
    </w:p>
    <w:p w14:paraId="2898B2D5" w14:textId="77777777" w:rsidR="00363E5B" w:rsidRPr="00EB5DE3" w:rsidRDefault="00363E5B" w:rsidP="00363E5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116C60" w14:textId="77777777" w:rsidR="00363E5B" w:rsidRPr="00EB5DE3" w:rsidRDefault="00363E5B" w:rsidP="00363E5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87764F0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67F84B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AD3C6D" w14:textId="77777777" w:rsidR="00363E5B" w:rsidRPr="00EB5DE3" w:rsidRDefault="00363E5B" w:rsidP="00363E5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2F3D9A6" w14:textId="77777777" w:rsidR="00835433" w:rsidRPr="00DE5832" w:rsidRDefault="00835433" w:rsidP="00363E5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DE5832">
        <w:rPr>
          <w:rFonts w:ascii="Cambria" w:hAnsi="Cambria" w:cs="Arial"/>
          <w:b/>
          <w:bCs/>
          <w:sz w:val="22"/>
          <w:szCs w:val="22"/>
        </w:rPr>
        <w:t xml:space="preserve">ZOBOWIĄZANIE O ODDANIU WYKONAWCY </w:t>
      </w:r>
      <w:r w:rsidRPr="00DE5832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5FF163AF" w14:textId="77777777" w:rsidR="00835433" w:rsidRPr="00DE5832" w:rsidRDefault="00835433" w:rsidP="00363E5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A8A1B20" w14:textId="6547B595" w:rsidR="009E128E" w:rsidRPr="004C4EE9" w:rsidRDefault="00156EB0" w:rsidP="004C4EE9">
      <w:pPr>
        <w:spacing w:before="120"/>
        <w:jc w:val="both"/>
        <w:rPr>
          <w:rFonts w:ascii="Cambria" w:hAnsi="Cambria"/>
          <w:b/>
          <w:sz w:val="22"/>
          <w:szCs w:val="22"/>
        </w:rPr>
      </w:pPr>
      <w:r w:rsidRPr="00DE5832"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w __________________________________ oświadczam, </w:t>
      </w:r>
      <w:r w:rsidR="00C067D0" w:rsidRPr="00DE5832">
        <w:rPr>
          <w:rFonts w:ascii="Cambria" w:hAnsi="Cambria" w:cs="Arial"/>
          <w:bCs/>
          <w:sz w:val="22"/>
          <w:szCs w:val="22"/>
        </w:rPr>
        <w:t xml:space="preserve">że </w:t>
      </w:r>
      <w:r w:rsidRPr="00DE5832">
        <w:rPr>
          <w:rFonts w:ascii="Cambria" w:hAnsi="Cambria" w:cs="Arial"/>
          <w:bCs/>
          <w:sz w:val="22"/>
          <w:szCs w:val="22"/>
        </w:rPr>
        <w:t>ww. podmiot trzeci zobowiązuje się</w:t>
      </w:r>
      <w:r w:rsidR="00250524" w:rsidRPr="00DE5832">
        <w:rPr>
          <w:rFonts w:ascii="Cambria" w:hAnsi="Cambria" w:cs="Arial"/>
          <w:bCs/>
          <w:sz w:val="22"/>
          <w:szCs w:val="22"/>
        </w:rPr>
        <w:t xml:space="preserve">, </w:t>
      </w:r>
      <w:r w:rsidRPr="00DE5832">
        <w:rPr>
          <w:rFonts w:ascii="Cambria" w:hAnsi="Cambria" w:cs="Arial"/>
          <w:bCs/>
          <w:sz w:val="22"/>
          <w:szCs w:val="22"/>
        </w:rPr>
        <w:t>udostępnić wykonawcy p</w:t>
      </w:r>
      <w:r w:rsidR="00363E5B" w:rsidRPr="00DE5832">
        <w:rPr>
          <w:rFonts w:ascii="Cambria" w:hAnsi="Cambria" w:cs="Arial"/>
          <w:bCs/>
          <w:sz w:val="22"/>
          <w:szCs w:val="22"/>
        </w:rPr>
        <w:t>rzystępując</w:t>
      </w:r>
      <w:r w:rsidRPr="00DE5832">
        <w:rPr>
          <w:rFonts w:ascii="Cambria" w:hAnsi="Cambria" w:cs="Arial"/>
          <w:bCs/>
          <w:sz w:val="22"/>
          <w:szCs w:val="22"/>
        </w:rPr>
        <w:t>emu</w:t>
      </w:r>
      <w:r w:rsidR="00363E5B" w:rsidRPr="00DE5832">
        <w:rPr>
          <w:rFonts w:ascii="Cambria" w:hAnsi="Cambria" w:cs="Arial"/>
          <w:bCs/>
          <w:sz w:val="22"/>
          <w:szCs w:val="22"/>
        </w:rPr>
        <w:t xml:space="preserve"> do postępowania w sprawie zamówienia publicznego prowadzonego w trybie </w:t>
      </w:r>
      <w:r w:rsidR="009A071B" w:rsidRPr="00DE5832">
        <w:rPr>
          <w:rFonts w:ascii="Cambria" w:hAnsi="Cambria" w:cs="Arial"/>
          <w:bCs/>
          <w:sz w:val="22"/>
          <w:szCs w:val="22"/>
        </w:rPr>
        <w:t>podstawowym na „</w:t>
      </w:r>
      <w:r w:rsidR="00B04CAF" w:rsidRPr="00B04CAF">
        <w:rPr>
          <w:rFonts w:ascii="Cambria" w:hAnsi="Cambria"/>
          <w:bCs/>
          <w:sz w:val="22"/>
          <w:szCs w:val="22"/>
        </w:rPr>
        <w:t>Utrzymanie i konserwacja nawierzchni drogi leśnej w leśnictwach: Podlesie nr 1001 i 1002, Panewnik nr 1130, Ochojec nr 601, 0621, 0638/2,0638/3, 0154 Giszowiec nr 0201/2</w:t>
      </w:r>
      <w:r w:rsidR="004C4EE9" w:rsidRPr="004C4EE9">
        <w:rPr>
          <w:rFonts w:ascii="Cambria" w:hAnsi="Cambria"/>
          <w:bCs/>
          <w:sz w:val="22"/>
          <w:szCs w:val="22"/>
        </w:rPr>
        <w:t>.</w:t>
      </w:r>
      <w:r w:rsidR="009A071B" w:rsidRPr="00DE5832">
        <w:rPr>
          <w:rFonts w:ascii="Cambria" w:hAnsi="Cambria" w:cs="Arial"/>
          <w:bCs/>
          <w:sz w:val="22"/>
          <w:szCs w:val="22"/>
        </w:rPr>
        <w:t>”</w:t>
      </w:r>
      <w:r w:rsidR="00721626" w:rsidRPr="00DE5832">
        <w:rPr>
          <w:rFonts w:ascii="Cambria" w:hAnsi="Cambria" w:cs="Arial"/>
          <w:bCs/>
          <w:sz w:val="22"/>
          <w:szCs w:val="22"/>
        </w:rPr>
        <w:t xml:space="preserve"> </w:t>
      </w:r>
      <w:r w:rsidR="00F07F64" w:rsidRPr="00DE5832">
        <w:rPr>
          <w:rFonts w:ascii="Cambria" w:hAnsi="Cambria" w:cs="Arial"/>
          <w:bCs/>
          <w:sz w:val="22"/>
          <w:szCs w:val="22"/>
        </w:rPr>
        <w:t>(dalej: „Postępowanie”)</w:t>
      </w:r>
      <w:r w:rsidRPr="00DE5832">
        <w:rPr>
          <w:rFonts w:ascii="Cambria" w:hAnsi="Cambria" w:cs="Arial"/>
          <w:bCs/>
          <w:sz w:val="22"/>
          <w:szCs w:val="22"/>
        </w:rPr>
        <w:t>,</w:t>
      </w:r>
      <w:r w:rsidR="00B04CAF">
        <w:rPr>
          <w:rFonts w:ascii="Cambria" w:hAnsi="Cambria" w:cs="Arial"/>
          <w:bCs/>
          <w:sz w:val="22"/>
          <w:szCs w:val="22"/>
        </w:rPr>
        <w:br/>
      </w:r>
      <w:r w:rsidRPr="00DE5832">
        <w:rPr>
          <w:rFonts w:ascii="Cambria" w:hAnsi="Cambria" w:cs="Arial"/>
          <w:bCs/>
          <w:sz w:val="22"/>
          <w:szCs w:val="22"/>
        </w:rPr>
        <w:t>tj.</w:t>
      </w:r>
      <w:r w:rsidR="00F07F64">
        <w:rPr>
          <w:rFonts w:ascii="Cambria" w:hAnsi="Cambria" w:cs="Arial"/>
          <w:bCs/>
          <w:sz w:val="22"/>
          <w:szCs w:val="22"/>
        </w:rPr>
        <w:t xml:space="preserve"> </w:t>
      </w:r>
      <w:r w:rsidR="00B04CAF">
        <w:rPr>
          <w:rFonts w:ascii="Cambria" w:hAnsi="Cambria" w:cs="Arial"/>
          <w:bCs/>
          <w:sz w:val="22"/>
          <w:szCs w:val="22"/>
        </w:rPr>
        <w:t>_______________________</w:t>
      </w:r>
      <w:r w:rsidR="00721626">
        <w:rPr>
          <w:rFonts w:ascii="Cambria" w:hAnsi="Cambria" w:cs="Arial"/>
          <w:bCs/>
          <w:sz w:val="22"/>
          <w:szCs w:val="22"/>
        </w:rPr>
        <w:t>____</w:t>
      </w:r>
      <w:r w:rsidR="00B16CC2">
        <w:rPr>
          <w:rFonts w:ascii="Cambria" w:hAnsi="Cambria" w:cs="Arial"/>
          <w:bCs/>
          <w:sz w:val="22"/>
          <w:szCs w:val="22"/>
        </w:rPr>
        <w:t>_______________________</w:t>
      </w:r>
      <w:r w:rsidR="00721626">
        <w:rPr>
          <w:rFonts w:ascii="Cambria" w:hAnsi="Cambria" w:cs="Arial"/>
          <w:bCs/>
          <w:sz w:val="22"/>
          <w:szCs w:val="22"/>
        </w:rPr>
        <w:t xml:space="preserve">_______________________________________________________ </w:t>
      </w:r>
      <w:r w:rsidR="00F07F64">
        <w:rPr>
          <w:rFonts w:ascii="Cambria" w:hAnsi="Cambria" w:cs="Arial"/>
          <w:bCs/>
          <w:sz w:val="22"/>
          <w:szCs w:val="22"/>
        </w:rPr>
        <w:t>_____________</w:t>
      </w:r>
      <w:r w:rsidR="001558DB">
        <w:rPr>
          <w:rFonts w:ascii="Cambria" w:hAnsi="Cambria" w:cs="Arial"/>
          <w:bCs/>
          <w:sz w:val="22"/>
          <w:szCs w:val="22"/>
        </w:rPr>
        <w:t>_____________</w:t>
      </w:r>
      <w:r w:rsidR="00B04CAF">
        <w:rPr>
          <w:rFonts w:ascii="Cambria" w:hAnsi="Cambria" w:cs="Arial"/>
          <w:bCs/>
          <w:sz w:val="22"/>
          <w:szCs w:val="22"/>
        </w:rPr>
        <w:t>__________________</w:t>
      </w:r>
      <w:r w:rsidR="001558DB">
        <w:rPr>
          <w:rFonts w:ascii="Cambria" w:hAnsi="Cambria" w:cs="Arial"/>
          <w:bCs/>
          <w:sz w:val="22"/>
          <w:szCs w:val="22"/>
        </w:rPr>
        <w:t>________________________________</w:t>
      </w:r>
      <w:r w:rsidR="00F07F64">
        <w:rPr>
          <w:rFonts w:ascii="Cambria" w:hAnsi="Cambria" w:cs="Arial"/>
          <w:bCs/>
          <w:sz w:val="22"/>
          <w:szCs w:val="22"/>
        </w:rPr>
        <w:t>__________________</w:t>
      </w:r>
      <w:r>
        <w:rPr>
          <w:rFonts w:ascii="Cambria" w:hAnsi="Cambria" w:cs="Arial"/>
          <w:bCs/>
          <w:sz w:val="22"/>
          <w:szCs w:val="22"/>
        </w:rPr>
        <w:t xml:space="preserve"> z siedzibą</w:t>
      </w:r>
      <w:r w:rsidR="00B04CAF">
        <w:rPr>
          <w:rFonts w:ascii="Cambria" w:hAnsi="Cambria" w:cs="Arial"/>
          <w:bCs/>
          <w:sz w:val="22"/>
          <w:szCs w:val="22"/>
        </w:rPr>
        <w:br/>
      </w:r>
      <w:r w:rsidR="00F07F64">
        <w:rPr>
          <w:rFonts w:ascii="Cambria" w:hAnsi="Cambria" w:cs="Arial"/>
          <w:bCs/>
          <w:sz w:val="22"/>
          <w:szCs w:val="22"/>
        </w:rPr>
        <w:t>w ____________________</w:t>
      </w:r>
      <w:r>
        <w:rPr>
          <w:rFonts w:ascii="Cambria" w:hAnsi="Cambria" w:cs="Arial"/>
          <w:bCs/>
          <w:sz w:val="22"/>
          <w:szCs w:val="22"/>
        </w:rPr>
        <w:t>________________________</w:t>
      </w:r>
      <w:r w:rsidR="00F07F64">
        <w:rPr>
          <w:rFonts w:ascii="Cambria" w:hAnsi="Cambria" w:cs="Arial"/>
          <w:bCs/>
          <w:sz w:val="22"/>
          <w:szCs w:val="22"/>
        </w:rPr>
        <w:t xml:space="preserve"> (dalej: „Wykonawca”)</w:t>
      </w:r>
      <w:r>
        <w:rPr>
          <w:rFonts w:ascii="Cambria" w:hAnsi="Cambria" w:cs="Arial"/>
          <w:bCs/>
          <w:sz w:val="22"/>
          <w:szCs w:val="22"/>
        </w:rPr>
        <w:t xml:space="preserve">, następujące </w:t>
      </w:r>
      <w:r w:rsidR="00D74E29">
        <w:rPr>
          <w:rFonts w:ascii="Cambria" w:hAnsi="Cambria" w:cs="Arial"/>
          <w:bCs/>
          <w:sz w:val="22"/>
          <w:szCs w:val="22"/>
        </w:rPr>
        <w:t xml:space="preserve">zasoby: </w:t>
      </w:r>
    </w:p>
    <w:p w14:paraId="2F3F7058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,</w:t>
      </w:r>
    </w:p>
    <w:p w14:paraId="2FC5B204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,</w:t>
      </w:r>
    </w:p>
    <w:p w14:paraId="4E4B1952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,</w:t>
      </w:r>
    </w:p>
    <w:p w14:paraId="32173EC6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,</w:t>
      </w:r>
    </w:p>
    <w:p w14:paraId="40CFFF8E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</w:t>
      </w:r>
      <w:r w:rsidR="00250524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 xml:space="preserve">ykonawcę następujących warunków udziału w </w:t>
      </w:r>
      <w:r w:rsidR="006B4933">
        <w:rPr>
          <w:rFonts w:ascii="Cambria" w:hAnsi="Cambria" w:cs="Arial"/>
          <w:bCs/>
          <w:sz w:val="22"/>
          <w:szCs w:val="22"/>
        </w:rPr>
        <w:t>P</w:t>
      </w:r>
      <w:r>
        <w:rPr>
          <w:rFonts w:ascii="Cambria" w:hAnsi="Cambria" w:cs="Arial"/>
          <w:bCs/>
          <w:sz w:val="22"/>
          <w:szCs w:val="22"/>
        </w:rPr>
        <w:t xml:space="preserve">ostępowaniu: </w:t>
      </w:r>
    </w:p>
    <w:p w14:paraId="068BCB52" w14:textId="77777777" w:rsidR="00D74E29" w:rsidRDefault="00D74E29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577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</w:t>
      </w:r>
      <w:r w:rsidR="00F07F64">
        <w:rPr>
          <w:rFonts w:ascii="Cambria" w:hAnsi="Cambria" w:cs="Arial"/>
          <w:bCs/>
          <w:sz w:val="22"/>
          <w:szCs w:val="22"/>
        </w:rPr>
        <w:t>________.</w:t>
      </w:r>
    </w:p>
    <w:p w14:paraId="3C03CF5F" w14:textId="77777777" w:rsidR="00F07F64" w:rsidRPr="00F07F64" w:rsidRDefault="00F07F64" w:rsidP="00F07F6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</w:t>
      </w:r>
      <w:r w:rsidR="0025052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</w:t>
      </w:r>
      <w:r w:rsidR="007F577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______. </w:t>
      </w:r>
    </w:p>
    <w:p w14:paraId="79374D65" w14:textId="77777777" w:rsidR="007F577F" w:rsidRDefault="00250524" w:rsidP="00F07F6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</w:t>
      </w:r>
      <w:r w:rsidR="00F07F64">
        <w:rPr>
          <w:rFonts w:ascii="Cambria" w:hAnsi="Cambria" w:cs="Arial"/>
          <w:bCs/>
          <w:sz w:val="22"/>
          <w:szCs w:val="22"/>
        </w:rPr>
        <w:t xml:space="preserve"> wykonywaniu zamówienia </w:t>
      </w:r>
      <w:r>
        <w:rPr>
          <w:rFonts w:ascii="Cambria" w:hAnsi="Cambria" w:cs="Arial"/>
          <w:bCs/>
          <w:sz w:val="22"/>
          <w:szCs w:val="22"/>
        </w:rPr>
        <w:t xml:space="preserve">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9A10C62" w14:textId="6FDF388F" w:rsidR="006B4933" w:rsidRDefault="006B4933" w:rsidP="006B493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</w:t>
      </w:r>
      <w:r w:rsidRPr="006B4933">
        <w:rPr>
          <w:rFonts w:ascii="Cambria" w:hAnsi="Cambria" w:cs="Arial"/>
          <w:bCs/>
          <w:sz w:val="22"/>
          <w:szCs w:val="22"/>
        </w:rPr>
        <w:t>, na zdolnościach którego wykonawca polega w odniesieniu do warunków udziału w postępowaniu dotyczących wykształcenia, kwalifikacji zawodowych lub doświadczenia, zrealizuje roboty, których wskazane zdolności dotyczą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1264ECA3" w14:textId="77777777" w:rsidR="00F07F64" w:rsidRDefault="00250524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44D6E54F" w14:textId="77777777" w:rsidR="00250524" w:rsidRDefault="00250524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27D51B" w14:textId="77777777" w:rsidR="002C61DF" w:rsidRDefault="002C61DF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271246" w14:textId="77777777" w:rsidR="002C61DF" w:rsidRDefault="002C61DF" w:rsidP="00363E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F4DA61" w14:textId="77777777" w:rsidR="00363E5B" w:rsidRPr="00EB5DE3" w:rsidRDefault="00363E5B" w:rsidP="00363E5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76A88A4" w14:textId="77777777" w:rsidR="00363E5B" w:rsidRDefault="00363E5B" w:rsidP="00D3150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D08C767" w14:textId="77777777" w:rsidR="00B06991" w:rsidRPr="00493FE8" w:rsidRDefault="004E21A8" w:rsidP="00770E64">
      <w:pPr>
        <w:suppressAutoHyphens w:val="0"/>
        <w:rPr>
          <w:rFonts w:ascii="Cambria" w:hAnsi="Cambria" w:cs="Arial"/>
          <w:bCs/>
          <w:sz w:val="22"/>
          <w:szCs w:val="22"/>
        </w:rPr>
      </w:pPr>
      <w:r w:rsidRPr="004E21A8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sectPr w:rsidR="00B06991" w:rsidRPr="00493FE8" w:rsidSect="005F3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FA8C1" w14:textId="77777777" w:rsidR="00B558E6" w:rsidRDefault="00B558E6">
      <w:r>
        <w:separator/>
      </w:r>
    </w:p>
  </w:endnote>
  <w:endnote w:type="continuationSeparator" w:id="0">
    <w:p w14:paraId="0AE3B71B" w14:textId="77777777" w:rsidR="00B558E6" w:rsidRDefault="00B5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DC9E6" w14:textId="77777777" w:rsidR="00283D44" w:rsidRDefault="00283D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98639" w14:textId="77777777" w:rsidR="00DE5FEE" w:rsidRPr="00283D44" w:rsidRDefault="00DE5FEE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283D44">
      <w:rPr>
        <w:rFonts w:ascii="Cambria" w:hAnsi="Cambria"/>
      </w:rPr>
      <w:fldChar w:fldCharType="begin"/>
    </w:r>
    <w:r w:rsidRPr="00283D44">
      <w:rPr>
        <w:rFonts w:ascii="Cambria" w:hAnsi="Cambria"/>
      </w:rPr>
      <w:instrText>PAGE   \* MERGEFORMAT</w:instrText>
    </w:r>
    <w:r w:rsidRPr="00283D44">
      <w:rPr>
        <w:rFonts w:ascii="Cambria" w:hAnsi="Cambria"/>
      </w:rPr>
      <w:fldChar w:fldCharType="separate"/>
    </w:r>
    <w:r w:rsidR="009A071B">
      <w:rPr>
        <w:rFonts w:ascii="Cambria" w:hAnsi="Cambria"/>
        <w:noProof/>
      </w:rPr>
      <w:t>2</w:t>
    </w:r>
    <w:r w:rsidRPr="00283D44">
      <w:rPr>
        <w:rFonts w:ascii="Cambria" w:hAnsi="Cambria"/>
      </w:rPr>
      <w:fldChar w:fldCharType="end"/>
    </w:r>
    <w:r w:rsidRPr="00283D44">
      <w:rPr>
        <w:rFonts w:ascii="Cambria" w:hAnsi="Cambria"/>
      </w:rPr>
      <w:t xml:space="preserve"> | </w:t>
    </w:r>
    <w:r w:rsidRPr="00283D44">
      <w:rPr>
        <w:rFonts w:ascii="Cambria" w:hAnsi="Cambria"/>
        <w:color w:val="7F7F7F"/>
        <w:spacing w:val="60"/>
      </w:rPr>
      <w:t>Strona</w:t>
    </w:r>
  </w:p>
  <w:p w14:paraId="564F1505" w14:textId="77777777" w:rsidR="00DE5FEE" w:rsidRPr="00283D44" w:rsidRDefault="00DE5FE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48A2B" w14:textId="77777777" w:rsidR="00283D44" w:rsidRDefault="00283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36A7D" w14:textId="77777777" w:rsidR="00B558E6" w:rsidRDefault="00B558E6">
      <w:r>
        <w:separator/>
      </w:r>
    </w:p>
  </w:footnote>
  <w:footnote w:type="continuationSeparator" w:id="0">
    <w:p w14:paraId="70BF89ED" w14:textId="77777777" w:rsidR="00B558E6" w:rsidRDefault="00B5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D6092" w14:textId="77777777" w:rsidR="00283D44" w:rsidRDefault="00283D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7037" w14:textId="77777777" w:rsidR="00283D44" w:rsidRDefault="00283D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31F30" w14:textId="77777777" w:rsidR="00283D44" w:rsidRDefault="00283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02996559">
    <w:abstractNumId w:val="2"/>
  </w:num>
  <w:num w:numId="2" w16cid:durableId="1803301794">
    <w:abstractNumId w:val="9"/>
  </w:num>
  <w:num w:numId="3" w16cid:durableId="320667691">
    <w:abstractNumId w:val="10"/>
  </w:num>
  <w:num w:numId="4" w16cid:durableId="738095550">
    <w:abstractNumId w:val="128"/>
  </w:num>
  <w:num w:numId="5" w16cid:durableId="1558085353">
    <w:abstractNumId w:val="107"/>
  </w:num>
  <w:num w:numId="6" w16cid:durableId="1912689983">
    <w:abstractNumId w:val="118"/>
  </w:num>
  <w:num w:numId="7" w16cid:durableId="658537524">
    <w:abstractNumId w:val="60"/>
  </w:num>
  <w:num w:numId="8" w16cid:durableId="770860436">
    <w:abstractNumId w:val="88"/>
  </w:num>
  <w:num w:numId="9" w16cid:durableId="730813738">
    <w:abstractNumId w:val="63"/>
  </w:num>
  <w:num w:numId="10" w16cid:durableId="98767032">
    <w:abstractNumId w:val="0"/>
  </w:num>
  <w:num w:numId="11" w16cid:durableId="186066398">
    <w:abstractNumId w:val="91"/>
  </w:num>
  <w:num w:numId="12" w16cid:durableId="1630669146">
    <w:abstractNumId w:val="84"/>
  </w:num>
  <w:num w:numId="13" w16cid:durableId="191569571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0035303">
    <w:abstractNumId w:val="120"/>
    <w:lvlOverride w:ilvl="0">
      <w:startOverride w:val="1"/>
    </w:lvlOverride>
  </w:num>
  <w:num w:numId="15" w16cid:durableId="542331281">
    <w:abstractNumId w:val="109"/>
    <w:lvlOverride w:ilvl="0">
      <w:startOverride w:val="1"/>
    </w:lvlOverride>
  </w:num>
  <w:num w:numId="16" w16cid:durableId="1789204451">
    <w:abstractNumId w:val="87"/>
    <w:lvlOverride w:ilvl="0">
      <w:startOverride w:val="1"/>
    </w:lvlOverride>
  </w:num>
  <w:num w:numId="17" w16cid:durableId="388697495">
    <w:abstractNumId w:val="109"/>
  </w:num>
  <w:num w:numId="18" w16cid:durableId="123549992">
    <w:abstractNumId w:val="87"/>
  </w:num>
  <w:num w:numId="19" w16cid:durableId="2087915980">
    <w:abstractNumId w:val="57"/>
  </w:num>
  <w:num w:numId="20" w16cid:durableId="81219283">
    <w:abstractNumId w:val="101"/>
  </w:num>
  <w:num w:numId="21" w16cid:durableId="934635525">
    <w:abstractNumId w:val="41"/>
  </w:num>
  <w:num w:numId="22" w16cid:durableId="1347904883">
    <w:abstractNumId w:val="69"/>
  </w:num>
  <w:num w:numId="23" w16cid:durableId="1164927949">
    <w:abstractNumId w:val="58"/>
  </w:num>
  <w:num w:numId="24" w16cid:durableId="2039695566">
    <w:abstractNumId w:val="104"/>
  </w:num>
  <w:num w:numId="25" w16cid:durableId="1069764753">
    <w:abstractNumId w:val="122"/>
  </w:num>
  <w:num w:numId="26" w16cid:durableId="553740479">
    <w:abstractNumId w:val="36"/>
  </w:num>
  <w:num w:numId="27" w16cid:durableId="671109264">
    <w:abstractNumId w:val="94"/>
  </w:num>
  <w:num w:numId="28" w16cid:durableId="1960257409">
    <w:abstractNumId w:val="39"/>
  </w:num>
  <w:num w:numId="29" w16cid:durableId="652178168">
    <w:abstractNumId w:val="116"/>
  </w:num>
  <w:num w:numId="30" w16cid:durableId="1724478603">
    <w:abstractNumId w:val="106"/>
  </w:num>
  <w:num w:numId="31" w16cid:durableId="1476601297">
    <w:abstractNumId w:val="111"/>
  </w:num>
  <w:num w:numId="32" w16cid:durableId="100297523">
    <w:abstractNumId w:val="85"/>
  </w:num>
  <w:num w:numId="33" w16cid:durableId="1266616655">
    <w:abstractNumId w:val="78"/>
  </w:num>
  <w:num w:numId="34" w16cid:durableId="1245184942">
    <w:abstractNumId w:val="98"/>
  </w:num>
  <w:num w:numId="35" w16cid:durableId="1377386475">
    <w:abstractNumId w:val="71"/>
  </w:num>
  <w:num w:numId="36" w16cid:durableId="1615167332">
    <w:abstractNumId w:val="142"/>
  </w:num>
  <w:num w:numId="37" w16cid:durableId="1789159052">
    <w:abstractNumId w:val="77"/>
  </w:num>
  <w:num w:numId="38" w16cid:durableId="1496843853">
    <w:abstractNumId w:val="37"/>
  </w:num>
  <w:num w:numId="39" w16cid:durableId="1608080193">
    <w:abstractNumId w:val="133"/>
  </w:num>
  <w:num w:numId="40" w16cid:durableId="241064869">
    <w:abstractNumId w:val="127"/>
  </w:num>
  <w:num w:numId="41" w16cid:durableId="595989158">
    <w:abstractNumId w:val="119"/>
  </w:num>
  <w:num w:numId="42" w16cid:durableId="684553359">
    <w:abstractNumId w:val="49"/>
  </w:num>
  <w:num w:numId="43" w16cid:durableId="1675181287">
    <w:abstractNumId w:val="80"/>
  </w:num>
  <w:num w:numId="44" w16cid:durableId="454718983">
    <w:abstractNumId w:val="55"/>
  </w:num>
  <w:num w:numId="45" w16cid:durableId="1068651074">
    <w:abstractNumId w:val="134"/>
  </w:num>
  <w:num w:numId="46" w16cid:durableId="2032411408">
    <w:abstractNumId w:val="8"/>
  </w:num>
  <w:num w:numId="47" w16cid:durableId="1636643620">
    <w:abstractNumId w:val="11"/>
  </w:num>
  <w:num w:numId="48" w16cid:durableId="401028130">
    <w:abstractNumId w:val="12"/>
  </w:num>
  <w:num w:numId="49" w16cid:durableId="869998150">
    <w:abstractNumId w:val="15"/>
  </w:num>
  <w:num w:numId="50" w16cid:durableId="163395806">
    <w:abstractNumId w:val="18"/>
  </w:num>
  <w:num w:numId="51" w16cid:durableId="1267419262">
    <w:abstractNumId w:val="20"/>
  </w:num>
  <w:num w:numId="52" w16cid:durableId="1029187275">
    <w:abstractNumId w:val="21"/>
  </w:num>
  <w:num w:numId="53" w16cid:durableId="83382149">
    <w:abstractNumId w:val="24"/>
  </w:num>
  <w:num w:numId="54" w16cid:durableId="1902055125">
    <w:abstractNumId w:val="25"/>
  </w:num>
  <w:num w:numId="55" w16cid:durableId="593243140">
    <w:abstractNumId w:val="26"/>
  </w:num>
  <w:num w:numId="56" w16cid:durableId="1426920771">
    <w:abstractNumId w:val="27"/>
  </w:num>
  <w:num w:numId="57" w16cid:durableId="1321888587">
    <w:abstractNumId w:val="28"/>
  </w:num>
  <w:num w:numId="58" w16cid:durableId="1471286618">
    <w:abstractNumId w:val="29"/>
  </w:num>
  <w:num w:numId="59" w16cid:durableId="1701973814">
    <w:abstractNumId w:val="30"/>
  </w:num>
  <w:num w:numId="60" w16cid:durableId="1198548692">
    <w:abstractNumId w:val="31"/>
  </w:num>
  <w:num w:numId="61" w16cid:durableId="332878090">
    <w:abstractNumId w:val="32"/>
  </w:num>
  <w:num w:numId="62" w16cid:durableId="826243587">
    <w:abstractNumId w:val="33"/>
  </w:num>
  <w:num w:numId="63" w16cid:durableId="211769495">
    <w:abstractNumId w:val="34"/>
  </w:num>
  <w:num w:numId="64" w16cid:durableId="1809930366">
    <w:abstractNumId w:val="102"/>
  </w:num>
  <w:num w:numId="65" w16cid:durableId="590967887">
    <w:abstractNumId w:val="68"/>
  </w:num>
  <w:num w:numId="66" w16cid:durableId="963929649">
    <w:abstractNumId w:val="72"/>
  </w:num>
  <w:num w:numId="67" w16cid:durableId="771321848">
    <w:abstractNumId w:val="105"/>
  </w:num>
  <w:num w:numId="68" w16cid:durableId="1248491913">
    <w:abstractNumId w:val="47"/>
  </w:num>
  <w:num w:numId="69" w16cid:durableId="1033766476">
    <w:abstractNumId w:val="139"/>
  </w:num>
  <w:num w:numId="70" w16cid:durableId="794178075">
    <w:abstractNumId w:val="138"/>
  </w:num>
  <w:num w:numId="71" w16cid:durableId="1649241528">
    <w:abstractNumId w:val="89"/>
  </w:num>
  <w:num w:numId="72" w16cid:durableId="2037461147">
    <w:abstractNumId w:val="79"/>
  </w:num>
  <w:num w:numId="73" w16cid:durableId="1891990433">
    <w:abstractNumId w:val="82"/>
  </w:num>
  <w:num w:numId="74" w16cid:durableId="406849272">
    <w:abstractNumId w:val="65"/>
  </w:num>
  <w:num w:numId="75" w16cid:durableId="251594141">
    <w:abstractNumId w:val="70"/>
  </w:num>
  <w:num w:numId="76" w16cid:durableId="1959674307">
    <w:abstractNumId w:val="115"/>
  </w:num>
  <w:num w:numId="77" w16cid:durableId="670523539">
    <w:abstractNumId w:val="97"/>
  </w:num>
  <w:num w:numId="78" w16cid:durableId="864447081">
    <w:abstractNumId w:val="141"/>
  </w:num>
  <w:num w:numId="79" w16cid:durableId="368651405">
    <w:abstractNumId w:val="130"/>
  </w:num>
  <w:num w:numId="80" w16cid:durableId="1207988408">
    <w:abstractNumId w:val="108"/>
  </w:num>
  <w:num w:numId="81" w16cid:durableId="361594557">
    <w:abstractNumId w:val="117"/>
  </w:num>
  <w:num w:numId="82" w16cid:durableId="1914076991">
    <w:abstractNumId w:val="140"/>
  </w:num>
  <w:num w:numId="83" w16cid:durableId="1731152650">
    <w:abstractNumId w:val="81"/>
  </w:num>
  <w:num w:numId="84" w16cid:durableId="258687150">
    <w:abstractNumId w:val="103"/>
  </w:num>
  <w:num w:numId="85" w16cid:durableId="389354157">
    <w:abstractNumId w:val="93"/>
  </w:num>
  <w:num w:numId="86" w16cid:durableId="720905281">
    <w:abstractNumId w:val="92"/>
  </w:num>
  <w:num w:numId="87" w16cid:durableId="2138523897">
    <w:abstractNumId w:val="136"/>
  </w:num>
  <w:num w:numId="88" w16cid:durableId="1200358905">
    <w:abstractNumId w:val="54"/>
  </w:num>
  <w:num w:numId="89" w16cid:durableId="1166894029">
    <w:abstractNumId w:val="67"/>
  </w:num>
  <w:num w:numId="90" w16cid:durableId="177619632">
    <w:abstractNumId w:val="96"/>
  </w:num>
  <w:num w:numId="91" w16cid:durableId="644243982">
    <w:abstractNumId w:val="56"/>
  </w:num>
  <w:num w:numId="92" w16cid:durableId="187178582">
    <w:abstractNumId w:val="74"/>
  </w:num>
  <w:num w:numId="93" w16cid:durableId="2056544652">
    <w:abstractNumId w:val="64"/>
  </w:num>
  <w:num w:numId="94" w16cid:durableId="129834905">
    <w:abstractNumId w:val="40"/>
  </w:num>
  <w:num w:numId="95" w16cid:durableId="1914049328">
    <w:abstractNumId w:val="125"/>
  </w:num>
  <w:num w:numId="96" w16cid:durableId="985473428">
    <w:abstractNumId w:val="110"/>
  </w:num>
  <w:num w:numId="97" w16cid:durableId="1584332845">
    <w:abstractNumId w:val="73"/>
  </w:num>
  <w:num w:numId="98" w16cid:durableId="2043287862">
    <w:abstractNumId w:val="59"/>
  </w:num>
  <w:num w:numId="99" w16cid:durableId="1916890658">
    <w:abstractNumId w:val="75"/>
  </w:num>
  <w:num w:numId="100" w16cid:durableId="1406486629">
    <w:abstractNumId w:val="124"/>
  </w:num>
  <w:num w:numId="101" w16cid:durableId="2118017986">
    <w:abstractNumId w:val="137"/>
  </w:num>
  <w:num w:numId="102" w16cid:durableId="1750223970">
    <w:abstractNumId w:val="121"/>
  </w:num>
  <w:num w:numId="103" w16cid:durableId="408113223">
    <w:abstractNumId w:val="114"/>
  </w:num>
  <w:num w:numId="104" w16cid:durableId="1817067815">
    <w:abstractNumId w:val="90"/>
  </w:num>
  <w:num w:numId="105" w16cid:durableId="791559178">
    <w:abstractNumId w:val="48"/>
  </w:num>
  <w:num w:numId="106" w16cid:durableId="2055275821">
    <w:abstractNumId w:val="112"/>
  </w:num>
  <w:num w:numId="107" w16cid:durableId="1120878514">
    <w:abstractNumId w:val="38"/>
  </w:num>
  <w:num w:numId="108" w16cid:durableId="1156415469">
    <w:abstractNumId w:val="52"/>
  </w:num>
  <w:num w:numId="109" w16cid:durableId="2023386002">
    <w:abstractNumId w:val="42"/>
  </w:num>
  <w:num w:numId="110" w16cid:durableId="405808605">
    <w:abstractNumId w:val="135"/>
  </w:num>
  <w:num w:numId="111" w16cid:durableId="1237202841">
    <w:abstractNumId w:val="99"/>
  </w:num>
  <w:num w:numId="112" w16cid:durableId="937560724">
    <w:abstractNumId w:val="62"/>
  </w:num>
  <w:num w:numId="113" w16cid:durableId="8532235">
    <w:abstractNumId w:val="113"/>
  </w:num>
  <w:num w:numId="114" w16cid:durableId="609972812">
    <w:abstractNumId w:val="126"/>
  </w:num>
  <w:num w:numId="115" w16cid:durableId="525678654">
    <w:abstractNumId w:val="46"/>
  </w:num>
  <w:num w:numId="116" w16cid:durableId="1323393279">
    <w:abstractNumId w:val="100"/>
  </w:num>
  <w:num w:numId="117" w16cid:durableId="1509170104">
    <w:abstractNumId w:val="44"/>
  </w:num>
  <w:num w:numId="118" w16cid:durableId="406221617">
    <w:abstractNumId w:val="131"/>
  </w:num>
  <w:num w:numId="119" w16cid:durableId="1594169867">
    <w:abstractNumId w:val="51"/>
  </w:num>
  <w:num w:numId="120" w16cid:durableId="1136340442">
    <w:abstractNumId w:val="1"/>
  </w:num>
  <w:num w:numId="121" w16cid:durableId="902764003">
    <w:abstractNumId w:val="3"/>
  </w:num>
  <w:num w:numId="122" w16cid:durableId="1578324822">
    <w:abstractNumId w:val="83"/>
  </w:num>
  <w:num w:numId="123" w16cid:durableId="1301106527">
    <w:abstractNumId w:val="86"/>
  </w:num>
  <w:num w:numId="124" w16cid:durableId="631518097">
    <w:abstractNumId w:val="132"/>
  </w:num>
  <w:num w:numId="125" w16cid:durableId="207030754">
    <w:abstractNumId w:val="53"/>
  </w:num>
  <w:num w:numId="126" w16cid:durableId="1632054037">
    <w:abstractNumId w:val="43"/>
  </w:num>
  <w:num w:numId="127" w16cid:durableId="77288082">
    <w:abstractNumId w:val="50"/>
  </w:num>
  <w:num w:numId="128" w16cid:durableId="1651902452">
    <w:abstractNumId w:val="66"/>
  </w:num>
  <w:num w:numId="129" w16cid:durableId="1054354722">
    <w:abstractNumId w:val="45"/>
  </w:num>
  <w:num w:numId="130" w16cid:durableId="1033963778">
    <w:abstractNumId w:val="129"/>
  </w:num>
  <w:num w:numId="131" w16cid:durableId="1139961022">
    <w:abstractNumId w:val="123"/>
  </w:num>
  <w:num w:numId="132" w16cid:durableId="254633217">
    <w:abstractNumId w:val="95"/>
  </w:num>
  <w:num w:numId="133" w16cid:durableId="35319539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25EF"/>
    <w:rsid w:val="00113A41"/>
    <w:rsid w:val="00115A3E"/>
    <w:rsid w:val="00122CD6"/>
    <w:rsid w:val="0012412D"/>
    <w:rsid w:val="00126835"/>
    <w:rsid w:val="00126CFA"/>
    <w:rsid w:val="00127FA0"/>
    <w:rsid w:val="0013274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FBA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577BB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4EE9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6A2E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80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C7A27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1851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2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48B0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131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3B1A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071B"/>
    <w:rsid w:val="009A217D"/>
    <w:rsid w:val="009A2364"/>
    <w:rsid w:val="009A42CB"/>
    <w:rsid w:val="009B2886"/>
    <w:rsid w:val="009B2F6B"/>
    <w:rsid w:val="009B3A35"/>
    <w:rsid w:val="009B52FC"/>
    <w:rsid w:val="009B780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1634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4CD9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4BE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4CAF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558E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3F2"/>
    <w:rsid w:val="00C711FB"/>
    <w:rsid w:val="00C72B98"/>
    <w:rsid w:val="00C758E7"/>
    <w:rsid w:val="00C762A6"/>
    <w:rsid w:val="00C76540"/>
    <w:rsid w:val="00C77DC9"/>
    <w:rsid w:val="00C77FBA"/>
    <w:rsid w:val="00C8218E"/>
    <w:rsid w:val="00C823F5"/>
    <w:rsid w:val="00C82F07"/>
    <w:rsid w:val="00C83EA5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ACE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4BCA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B3C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461B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B727B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832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400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797B0"/>
  <w15:chartTrackingRefBased/>
  <w15:docId w15:val="{2C638AE9-097D-417D-BE6B-50ADBF4F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B4645F"/>
    <w:pPr>
      <w:spacing w:after="120"/>
    </w:pPr>
    <w:rPr>
      <w:lang w:val="x-none"/>
    </w:r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  <w:rPr>
      <w:lang w:val="x-none"/>
    </w:r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val="x-none" w:eastAsia="x-none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  <w:lang w:val="x-none" w:eastAsia="x-none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/>
      <w:lang w:val="x-none" w:eastAsia="x-none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6D098-9B9A-4DDF-A7F7-FAF95AEE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5 SWZ</dc:title>
  <dc:subject/>
  <dc:creator>aneta.malolepsza</dc:creator>
  <cp:keywords/>
  <cp:lastModifiedBy>Sonia Las</cp:lastModifiedBy>
  <cp:revision>4</cp:revision>
  <cp:lastPrinted>2024-08-20T10:59:00Z</cp:lastPrinted>
  <dcterms:created xsi:type="dcterms:W3CDTF">2024-07-08T04:57:00Z</dcterms:created>
  <dcterms:modified xsi:type="dcterms:W3CDTF">2024-11-19T13:14:00Z</dcterms:modified>
</cp:coreProperties>
</file>