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D9C" w14:textId="092CD948" w:rsidR="001F41FD" w:rsidRPr="00D41351" w:rsidRDefault="004062AE" w:rsidP="00CC224F">
      <w:pPr>
        <w:pStyle w:val="Nzev"/>
        <w:spacing w:after="120"/>
        <w:rPr>
          <w:rFonts w:ascii="Verdana" w:hAnsi="Verdana" w:cs="Arial"/>
          <w:szCs w:val="32"/>
        </w:rPr>
      </w:pPr>
      <w:r>
        <w:rPr>
          <w:rFonts w:ascii="Verdana" w:hAnsi="Verdana" w:cs="Arial"/>
          <w:szCs w:val="32"/>
        </w:rPr>
        <w:t xml:space="preserve"> </w:t>
      </w:r>
      <w:r w:rsidR="00511676"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="00511676" w:rsidRPr="00D41351">
        <w:rPr>
          <w:rFonts w:ascii="Verdana" w:hAnsi="Verdana" w:cs="Arial"/>
          <w:szCs w:val="32"/>
        </w:rPr>
        <w:t>a</w:t>
      </w:r>
    </w:p>
    <w:p w14:paraId="60F072AD" w14:textId="77777777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S2024/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2D739F7E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</w:t>
      </w:r>
      <w:r w:rsidR="00A1727C">
        <w:rPr>
          <w:rFonts w:ascii="Verdana" w:hAnsi="Verdana" w:cs="Arial"/>
          <w:b/>
          <w:color w:val="000000"/>
          <w:sz w:val="36"/>
          <w:szCs w:val="36"/>
        </w:rPr>
        <w:t>y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05F6BCEA" w:rsidR="004A098B" w:rsidRPr="004A098B" w:rsidRDefault="004A098B" w:rsidP="38FAAE1A">
      <w:pPr>
        <w:spacing w:after="120"/>
        <w:jc w:val="center"/>
        <w:rPr>
          <w:rFonts w:ascii="Verdana" w:hAnsi="Verdana" w:cs="Arial"/>
        </w:rPr>
      </w:pPr>
      <w:r w:rsidRPr="38FAAE1A">
        <w:rPr>
          <w:rFonts w:ascii="Verdana" w:hAnsi="Verdana" w:cs="Arial"/>
        </w:rPr>
        <w:t xml:space="preserve">Dílčí zakázka č. </w:t>
      </w:r>
      <w:r w:rsidR="00EC6953" w:rsidRPr="38FAAE1A">
        <w:rPr>
          <w:rFonts w:ascii="Verdana" w:hAnsi="Verdana" w:cs="Arial"/>
        </w:rPr>
        <w:t>0</w:t>
      </w:r>
      <w:r w:rsidR="008A5FFE" w:rsidRPr="38FAAE1A">
        <w:rPr>
          <w:rFonts w:ascii="Verdana" w:hAnsi="Verdana" w:cs="Arial"/>
        </w:rPr>
        <w:t>1</w:t>
      </w:r>
      <w:r w:rsidR="1AB9F425" w:rsidRPr="38FAAE1A">
        <w:rPr>
          <w:rFonts w:ascii="Verdana" w:hAnsi="Verdana" w:cs="Arial"/>
        </w:rPr>
        <w:t>3</w:t>
      </w:r>
    </w:p>
    <w:p w14:paraId="5E752089" w14:textId="77777777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406A9F42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</w:t>
      </w:r>
      <w:r w:rsidR="004E00C6">
        <w:rPr>
          <w:rFonts w:ascii="Verdana" w:hAnsi="Verdana" w:cs="Courier New"/>
          <w:b/>
        </w:rPr>
        <w:t>k</w:t>
      </w:r>
      <w:r w:rsidRPr="00A335CB">
        <w:rPr>
          <w:rFonts w:ascii="Verdana" w:hAnsi="Verdana" w:cs="Courier New"/>
          <w:b/>
        </w:rPr>
        <w:t>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40EC88B3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</w:t>
      </w:r>
      <w:r w:rsidR="004E00C6">
        <w:rPr>
          <w:rFonts w:ascii="Verdana" w:hAnsi="Verdana" w:cs="Courier New"/>
          <w:b/>
        </w:rPr>
        <w:t>p</w:t>
      </w:r>
      <w:r w:rsidRPr="00A335CB">
        <w:rPr>
          <w:rFonts w:ascii="Verdana" w:hAnsi="Verdana" w:cs="Courier New"/>
          <w:b/>
        </w:rPr>
        <w:t>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342E6934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38FAAE1A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38FAAE1A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38FAAE1A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38FAAE1A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38FAAE1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38FAAE1A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38FAAE1A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38FAAE1A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38FAAE1A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5F6382" w:rsidRPr="38FAAE1A">
        <w:rPr>
          <w:rFonts w:ascii="Verdana" w:hAnsi="Verdana" w:cs="Arial"/>
          <w:color w:val="000000" w:themeColor="text1"/>
          <w:sz w:val="20"/>
          <w:szCs w:val="20"/>
        </w:rPr>
        <w:t>0</w:t>
      </w:r>
      <w:r w:rsidR="008A5FFE" w:rsidRPr="38FAAE1A">
        <w:rPr>
          <w:rFonts w:ascii="Verdana" w:hAnsi="Verdana" w:cs="Arial"/>
          <w:color w:val="000000" w:themeColor="text1"/>
          <w:sz w:val="20"/>
          <w:szCs w:val="20"/>
        </w:rPr>
        <w:t>1</w:t>
      </w:r>
      <w:r w:rsidR="5D3CCCB5" w:rsidRPr="38FAAE1A">
        <w:rPr>
          <w:rFonts w:ascii="Verdana" w:hAnsi="Verdana" w:cs="Arial"/>
          <w:color w:val="000000" w:themeColor="text1"/>
          <w:sz w:val="20"/>
          <w:szCs w:val="20"/>
        </w:rPr>
        <w:t>3</w:t>
      </w:r>
      <w:r w:rsidRPr="38FAAE1A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38FAAE1A">
        <w:rPr>
          <w:rFonts w:ascii="Verdana" w:hAnsi="Verdana"/>
          <w:sz w:val="20"/>
          <w:szCs w:val="20"/>
        </w:rPr>
        <w:t>(dále jen „Veřejná zakázka“)</w:t>
      </w:r>
      <w:r w:rsidRPr="38FAAE1A">
        <w:rPr>
          <w:rFonts w:ascii="Verdana" w:hAnsi="Verdana"/>
          <w:color w:val="000000" w:themeColor="text1"/>
          <w:sz w:val="20"/>
          <w:szCs w:val="20"/>
        </w:rPr>
        <w:t>.</w:t>
      </w:r>
      <w:r w:rsidRPr="38FAAE1A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38FAAE1A">
        <w:rPr>
          <w:rFonts w:ascii="Verdana" w:hAnsi="Verdana" w:cs="Arial"/>
          <w:sz w:val="20"/>
          <w:szCs w:val="20"/>
        </w:rPr>
        <w:t xml:space="preserve"> </w:t>
      </w:r>
      <w:r w:rsidRPr="38FAAE1A">
        <w:rPr>
          <w:rFonts w:ascii="Verdana" w:hAnsi="Verdana"/>
          <w:sz w:val="20"/>
          <w:szCs w:val="20"/>
        </w:rPr>
        <w:t xml:space="preserve">Tyto podmínky jsou pro plnění smlouvy závazné, i když v ní nejsou výslovně uvedeny. Plnění této smlouvy se řídí také nabídkou </w:t>
      </w:r>
      <w:r w:rsidR="004E00C6" w:rsidRPr="38FAAE1A">
        <w:rPr>
          <w:rFonts w:ascii="Verdana" w:hAnsi="Verdana"/>
          <w:sz w:val="20"/>
          <w:szCs w:val="20"/>
        </w:rPr>
        <w:t>p</w:t>
      </w:r>
      <w:r w:rsidRPr="38FAAE1A">
        <w:rPr>
          <w:rFonts w:ascii="Verdana" w:hAnsi="Verdana"/>
          <w:sz w:val="20"/>
          <w:szCs w:val="20"/>
        </w:rPr>
        <w:t>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 xml:space="preserve">Tato smlouva </w:t>
      </w:r>
      <w:proofErr w:type="gramStart"/>
      <w:r>
        <w:rPr>
          <w:rFonts w:ascii="Verdana" w:hAnsi="Verdana"/>
        </w:rPr>
        <w:t>slouží</w:t>
      </w:r>
      <w:proofErr w:type="gramEnd"/>
      <w:r>
        <w:rPr>
          <w:rFonts w:ascii="Verdana" w:hAnsi="Verdana"/>
        </w:rPr>
        <w:t xml:space="preserve">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4E20A61F" w:rsidR="004C2C8A" w:rsidRPr="00E26A55" w:rsidRDefault="006F099D" w:rsidP="38FAAE1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38FAAE1A">
        <w:rPr>
          <w:rFonts w:ascii="Verdana" w:hAnsi="Verdana" w:cs="Arial"/>
        </w:rPr>
        <w:t xml:space="preserve">Předmětem této smlouvy </w:t>
      </w:r>
      <w:r w:rsidR="00F1624C" w:rsidRPr="38FAAE1A">
        <w:rPr>
          <w:rFonts w:ascii="Verdana" w:hAnsi="Verdana"/>
        </w:rPr>
        <w:t xml:space="preserve">je </w:t>
      </w:r>
      <w:r w:rsidR="00223B3E" w:rsidRPr="38FAAE1A">
        <w:rPr>
          <w:rFonts w:ascii="Verdana" w:hAnsi="Verdana"/>
        </w:rPr>
        <w:t xml:space="preserve">závazek prodávajícího zajistit pro kupujícího </w:t>
      </w:r>
      <w:r w:rsidR="00F1624C" w:rsidRPr="38FAAE1A">
        <w:rPr>
          <w:rFonts w:ascii="Verdana" w:hAnsi="Verdana"/>
        </w:rPr>
        <w:t>dodávk</w:t>
      </w:r>
      <w:r w:rsidR="00223B3E" w:rsidRPr="38FAAE1A">
        <w:rPr>
          <w:rFonts w:ascii="Verdana" w:hAnsi="Verdana"/>
        </w:rPr>
        <w:t>u</w:t>
      </w:r>
      <w:r w:rsidR="009A6D70" w:rsidRPr="38FAAE1A">
        <w:rPr>
          <w:rFonts w:ascii="Verdana" w:hAnsi="Verdana"/>
        </w:rPr>
        <w:t xml:space="preserve"> výpočetní techniky </w:t>
      </w:r>
      <w:r w:rsidR="004C2C8A" w:rsidRPr="38FAAE1A">
        <w:rPr>
          <w:rFonts w:ascii="Verdana" w:hAnsi="Verdana"/>
        </w:rPr>
        <w:t xml:space="preserve">v rámci </w:t>
      </w:r>
      <w:r w:rsidR="002B64A4" w:rsidRPr="38FAAE1A">
        <w:rPr>
          <w:rFonts w:ascii="Verdana" w:hAnsi="Verdana"/>
        </w:rPr>
        <w:t>mini tenderu</w:t>
      </w:r>
      <w:r w:rsidR="004C2C8A" w:rsidRPr="38FAAE1A">
        <w:rPr>
          <w:rFonts w:ascii="Verdana" w:hAnsi="Verdana"/>
        </w:rPr>
        <w:t xml:space="preserve"> č. 0</w:t>
      </w:r>
      <w:r w:rsidR="008E4583" w:rsidRPr="38FAAE1A">
        <w:rPr>
          <w:rFonts w:ascii="Verdana" w:hAnsi="Verdana"/>
        </w:rPr>
        <w:t>1</w:t>
      </w:r>
      <w:r w:rsidR="48715225" w:rsidRPr="38FAAE1A">
        <w:rPr>
          <w:rFonts w:ascii="Verdana" w:hAnsi="Verdana"/>
        </w:rPr>
        <w:t>3</w:t>
      </w:r>
      <w:r w:rsidR="006F37F7" w:rsidRPr="38FAAE1A">
        <w:rPr>
          <w:rFonts w:ascii="Verdana" w:hAnsi="Verdana"/>
        </w:rPr>
        <w:t>, konkrétně</w:t>
      </w:r>
      <w:r w:rsidR="002B64A4" w:rsidRPr="38FAAE1A">
        <w:rPr>
          <w:rFonts w:ascii="Verdana" w:hAnsi="Verdana"/>
        </w:rPr>
        <w:t xml:space="preserve"> se jedná o</w:t>
      </w:r>
    </w:p>
    <w:p w14:paraId="2A86232E" w14:textId="6C7844DB" w:rsidR="00E66C63" w:rsidRPr="00E26A55" w:rsidRDefault="528FB372" w:rsidP="38FAAE1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266B7276">
        <w:rPr>
          <w:rFonts w:ascii="Verdana" w:hAnsi="Verdana" w:cs="Arial"/>
          <w:b/>
          <w:bCs/>
        </w:rPr>
        <w:t>15</w:t>
      </w:r>
      <w:r w:rsidR="00E66C63" w:rsidRPr="266B7276">
        <w:rPr>
          <w:rFonts w:ascii="Verdana" w:hAnsi="Verdana" w:cs="Arial"/>
          <w:b/>
          <w:bCs/>
        </w:rPr>
        <w:t xml:space="preserve"> kusů PC</w:t>
      </w:r>
      <w:r w:rsidR="00E66C63" w:rsidRPr="266B7276">
        <w:rPr>
          <w:rFonts w:ascii="Verdana" w:hAnsi="Verdana" w:cs="Arial"/>
        </w:rPr>
        <w:t xml:space="preserve"> </w:t>
      </w:r>
      <w:r w:rsidR="004C2C8A" w:rsidRPr="266B7276">
        <w:rPr>
          <w:rFonts w:ascii="Verdana" w:hAnsi="Verdana" w:cs="Arial"/>
        </w:rPr>
        <w:t>o t</w:t>
      </w:r>
      <w:r w:rsidR="00E66C63" w:rsidRPr="266B7276">
        <w:rPr>
          <w:rFonts w:ascii="Verdana" w:hAnsi="Verdana" w:cs="Arial"/>
        </w:rPr>
        <w:t>echnick</w:t>
      </w:r>
      <w:r w:rsidR="004C2C8A" w:rsidRPr="266B7276">
        <w:rPr>
          <w:rFonts w:ascii="Verdana" w:hAnsi="Verdana" w:cs="Arial"/>
        </w:rPr>
        <w:t>é</w:t>
      </w:r>
      <w:r w:rsidR="00E66C63" w:rsidRPr="266B7276">
        <w:rPr>
          <w:rFonts w:ascii="Verdana" w:hAnsi="Verdana" w:cs="Arial"/>
        </w:rPr>
        <w:t xml:space="preserve"> specifikac</w:t>
      </w:r>
      <w:r w:rsidR="000428E6" w:rsidRPr="266B7276">
        <w:rPr>
          <w:rFonts w:ascii="Verdana" w:hAnsi="Verdana" w:cs="Arial"/>
        </w:rPr>
        <w:t>i</w:t>
      </w:r>
      <w:r w:rsidR="00E66C63" w:rsidRPr="266B7276">
        <w:rPr>
          <w:rFonts w:ascii="Verdana" w:hAnsi="Verdana" w:cs="Arial"/>
        </w:rPr>
        <w:t xml:space="preserve"> PC uveden</w:t>
      </w:r>
      <w:r w:rsidR="000428E6" w:rsidRPr="266B7276">
        <w:rPr>
          <w:rFonts w:ascii="Verdana" w:hAnsi="Verdana" w:cs="Arial"/>
        </w:rPr>
        <w:t>é</w:t>
      </w:r>
      <w:r w:rsidR="00E66C63" w:rsidRPr="266B7276">
        <w:rPr>
          <w:rFonts w:ascii="Verdana" w:hAnsi="Verdana" w:cs="Arial"/>
        </w:rPr>
        <w:t xml:space="preserve"> v</w:t>
      </w:r>
      <w:r w:rsidR="00555351" w:rsidRPr="266B7276">
        <w:rPr>
          <w:rFonts w:ascii="Verdana" w:hAnsi="Verdana" w:cs="Arial"/>
        </w:rPr>
        <w:t> </w:t>
      </w:r>
      <w:r w:rsidR="00E66C63" w:rsidRPr="266B7276">
        <w:rPr>
          <w:rFonts w:ascii="Verdana" w:hAnsi="Verdana" w:cs="Arial"/>
        </w:rPr>
        <w:t>příloze</w:t>
      </w:r>
      <w:r w:rsidR="00555351" w:rsidRPr="266B7276">
        <w:rPr>
          <w:rFonts w:ascii="Verdana" w:hAnsi="Verdana" w:cs="Arial"/>
        </w:rPr>
        <w:t xml:space="preserve"> b) této smlouvy</w:t>
      </w:r>
      <w:r w:rsidR="00E66C63" w:rsidRPr="266B7276">
        <w:rPr>
          <w:rFonts w:ascii="Verdana" w:hAnsi="Verdana" w:cs="Arial"/>
        </w:rPr>
        <w:t xml:space="preserve"> </w:t>
      </w:r>
      <w:r w:rsidR="00367A3F" w:rsidRPr="266B7276">
        <w:rPr>
          <w:rFonts w:ascii="Verdana" w:hAnsi="Verdana" w:cs="Arial"/>
          <w:color w:val="FF0000"/>
        </w:rPr>
        <w:t>(</w:t>
      </w:r>
      <w:r w:rsidR="004A04E1" w:rsidRPr="266B7276">
        <w:rPr>
          <w:rFonts w:ascii="Verdana" w:hAnsi="Verdana" w:cs="Arial"/>
          <w:color w:val="FF0000"/>
        </w:rPr>
        <w:t xml:space="preserve">příloha </w:t>
      </w:r>
      <w:r w:rsidR="00E66C63" w:rsidRPr="266B7276">
        <w:rPr>
          <w:rFonts w:ascii="Verdana" w:hAnsi="Verdana" w:cs="Arial"/>
          <w:color w:val="FF0000"/>
        </w:rPr>
        <w:t>č. 3 Výzvy</w:t>
      </w:r>
      <w:r w:rsidR="00367A3F" w:rsidRPr="266B7276">
        <w:rPr>
          <w:rFonts w:ascii="Verdana" w:hAnsi="Verdana" w:cs="Arial"/>
          <w:color w:val="FF0000"/>
        </w:rPr>
        <w:t>)</w:t>
      </w:r>
    </w:p>
    <w:p w14:paraId="6DD05056" w14:textId="66BEA855" w:rsidR="00B21628" w:rsidRPr="00E26A55" w:rsidRDefault="036F3ECB" w:rsidP="38FAAE1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04E8F4CE">
        <w:rPr>
          <w:rFonts w:ascii="Verdana" w:hAnsi="Verdana" w:cs="Arial"/>
          <w:b/>
          <w:bCs/>
        </w:rPr>
        <w:t>2</w:t>
      </w:r>
      <w:r w:rsidR="165FCC55" w:rsidRPr="266B7276">
        <w:rPr>
          <w:rFonts w:ascii="Verdana" w:hAnsi="Verdana" w:cs="Arial"/>
          <w:b/>
          <w:bCs/>
        </w:rPr>
        <w:t xml:space="preserve"> kusy NB </w:t>
      </w:r>
      <w:r w:rsidR="45B9FF0E" w:rsidRPr="266B7276">
        <w:rPr>
          <w:rFonts w:ascii="Verdana" w:hAnsi="Verdana" w:cs="Arial"/>
          <w:b/>
          <w:bCs/>
        </w:rPr>
        <w:t>č. 1_15</w:t>
      </w:r>
      <w:r w:rsidR="45B9FF0E" w:rsidRPr="266B7276">
        <w:rPr>
          <w:rFonts w:ascii="Verdana" w:hAnsi="Verdana" w:cs="Arial"/>
        </w:rPr>
        <w:t xml:space="preserve"> o technické specifikaci NB č</w:t>
      </w:r>
      <w:r w:rsidR="513465D6" w:rsidRPr="266B7276">
        <w:rPr>
          <w:rFonts w:ascii="Verdana" w:hAnsi="Verdana" w:cs="Arial"/>
        </w:rPr>
        <w:t xml:space="preserve">. </w:t>
      </w:r>
      <w:r w:rsidR="45B9FF0E" w:rsidRPr="266B7276">
        <w:rPr>
          <w:rFonts w:ascii="Verdana" w:hAnsi="Verdana" w:cs="Arial"/>
        </w:rPr>
        <w:t>1</w:t>
      </w:r>
      <w:r w:rsidR="77048236" w:rsidRPr="266B7276">
        <w:rPr>
          <w:rFonts w:ascii="Verdana" w:hAnsi="Verdana" w:cs="Arial"/>
        </w:rPr>
        <w:t>_15</w:t>
      </w:r>
      <w:r w:rsidR="45B9FF0E" w:rsidRPr="266B7276">
        <w:rPr>
          <w:rFonts w:ascii="Verdana" w:hAnsi="Verdana" w:cs="Arial"/>
        </w:rPr>
        <w:t xml:space="preserve"> uvedené v příloze c) této smlouvy </w:t>
      </w:r>
      <w:r w:rsidR="45B9FF0E" w:rsidRPr="266B7276">
        <w:rPr>
          <w:rFonts w:ascii="Verdana" w:hAnsi="Verdana" w:cs="Arial"/>
          <w:color w:val="FF0000"/>
        </w:rPr>
        <w:t>(příloha č. 4 Výzvy)</w:t>
      </w:r>
    </w:p>
    <w:p w14:paraId="74728756" w14:textId="07BFA797" w:rsidR="00B21628" w:rsidRPr="00E26A55" w:rsidRDefault="001777FE" w:rsidP="38FAAE1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266B7276">
        <w:rPr>
          <w:rFonts w:ascii="Verdana" w:hAnsi="Verdana" w:cs="Arial"/>
          <w:b/>
          <w:bCs/>
        </w:rPr>
        <w:t>1</w:t>
      </w:r>
      <w:r w:rsidR="00E66C63" w:rsidRPr="266B7276">
        <w:rPr>
          <w:rFonts w:ascii="Verdana" w:hAnsi="Verdana" w:cs="Arial"/>
          <w:b/>
          <w:bCs/>
        </w:rPr>
        <w:t xml:space="preserve"> kus NB č</w:t>
      </w:r>
      <w:r w:rsidR="2DE9FEC6" w:rsidRPr="266B7276">
        <w:rPr>
          <w:rFonts w:ascii="Verdana" w:hAnsi="Verdana" w:cs="Arial"/>
          <w:b/>
          <w:bCs/>
        </w:rPr>
        <w:t>.</w:t>
      </w:r>
      <w:r w:rsidR="3123EA6D" w:rsidRPr="266B7276">
        <w:rPr>
          <w:rFonts w:ascii="Verdana" w:hAnsi="Verdana" w:cs="Arial"/>
          <w:b/>
          <w:bCs/>
        </w:rPr>
        <w:t xml:space="preserve"> </w:t>
      </w:r>
      <w:r w:rsidR="2DE9FEC6" w:rsidRPr="266B7276">
        <w:rPr>
          <w:rFonts w:ascii="Verdana" w:hAnsi="Verdana" w:cs="Arial"/>
          <w:b/>
          <w:bCs/>
        </w:rPr>
        <w:t>3</w:t>
      </w:r>
      <w:r w:rsidR="12BA82F9" w:rsidRPr="266B7276">
        <w:rPr>
          <w:rFonts w:ascii="Verdana" w:hAnsi="Verdana" w:cs="Arial"/>
          <w:b/>
          <w:bCs/>
        </w:rPr>
        <w:t>_</w:t>
      </w:r>
      <w:r w:rsidRPr="266B7276">
        <w:rPr>
          <w:rFonts w:ascii="Verdana" w:hAnsi="Verdana" w:cs="Arial"/>
          <w:b/>
          <w:bCs/>
        </w:rPr>
        <w:t>1</w:t>
      </w:r>
      <w:r w:rsidR="07CA6271" w:rsidRPr="266B7276">
        <w:rPr>
          <w:rFonts w:ascii="Verdana" w:hAnsi="Verdana" w:cs="Arial"/>
          <w:b/>
          <w:bCs/>
        </w:rPr>
        <w:t>3</w:t>
      </w:r>
      <w:r w:rsidR="00367A3F" w:rsidRPr="266B7276">
        <w:rPr>
          <w:rFonts w:ascii="Verdana" w:hAnsi="Verdana" w:cs="Arial"/>
        </w:rPr>
        <w:t xml:space="preserve"> o technické specifikaci</w:t>
      </w:r>
      <w:r w:rsidR="00E66C63" w:rsidRPr="266B7276">
        <w:rPr>
          <w:rFonts w:ascii="Verdana" w:hAnsi="Verdana" w:cs="Arial"/>
        </w:rPr>
        <w:t xml:space="preserve"> NB </w:t>
      </w:r>
      <w:r w:rsidR="00B21628" w:rsidRPr="266B7276">
        <w:rPr>
          <w:rFonts w:ascii="Verdana" w:hAnsi="Verdana" w:cs="Arial"/>
        </w:rPr>
        <w:t>č</w:t>
      </w:r>
      <w:r w:rsidR="17FE82A4" w:rsidRPr="266B7276">
        <w:rPr>
          <w:rFonts w:ascii="Verdana" w:hAnsi="Verdana" w:cs="Arial"/>
        </w:rPr>
        <w:t>.</w:t>
      </w:r>
      <w:r w:rsidR="00B21628" w:rsidRPr="266B7276">
        <w:rPr>
          <w:rFonts w:ascii="Verdana" w:hAnsi="Verdana" w:cs="Arial"/>
        </w:rPr>
        <w:t xml:space="preserve"> </w:t>
      </w:r>
      <w:r w:rsidR="614253A1" w:rsidRPr="266B7276">
        <w:rPr>
          <w:rFonts w:ascii="Verdana" w:hAnsi="Verdana" w:cs="Arial"/>
        </w:rPr>
        <w:t>3_13</w:t>
      </w:r>
      <w:r w:rsidR="00E66C63" w:rsidRPr="266B7276">
        <w:rPr>
          <w:rFonts w:ascii="Verdana" w:hAnsi="Verdana" w:cs="Arial"/>
        </w:rPr>
        <w:t xml:space="preserve"> </w:t>
      </w:r>
      <w:r w:rsidR="00B21628" w:rsidRPr="266B7276">
        <w:rPr>
          <w:rFonts w:ascii="Verdana" w:hAnsi="Verdana" w:cs="Arial"/>
        </w:rPr>
        <w:t>uvedené v </w:t>
      </w:r>
      <w:r w:rsidR="00B21628" w:rsidRPr="00DC4CCA">
        <w:rPr>
          <w:rFonts w:ascii="Verdana" w:hAnsi="Verdana" w:cs="Arial"/>
          <w:color w:val="000000" w:themeColor="text1"/>
        </w:rPr>
        <w:t xml:space="preserve">příloze </w:t>
      </w:r>
      <w:r w:rsidR="65159511" w:rsidRPr="00DC4CCA">
        <w:rPr>
          <w:rFonts w:ascii="Verdana" w:hAnsi="Verdana" w:cs="Arial"/>
          <w:color w:val="000000" w:themeColor="text1"/>
        </w:rPr>
        <w:t>d</w:t>
      </w:r>
      <w:r w:rsidR="00B21628" w:rsidRPr="00DC4CCA">
        <w:rPr>
          <w:rFonts w:ascii="Verdana" w:hAnsi="Verdana" w:cs="Arial"/>
          <w:color w:val="000000" w:themeColor="text1"/>
        </w:rPr>
        <w:t xml:space="preserve">) </w:t>
      </w:r>
      <w:r w:rsidR="00B21628" w:rsidRPr="266B7276">
        <w:rPr>
          <w:rFonts w:ascii="Verdana" w:hAnsi="Verdana" w:cs="Arial"/>
        </w:rPr>
        <w:t xml:space="preserve">této smlouvy </w:t>
      </w:r>
      <w:r w:rsidR="00B21628" w:rsidRPr="266B7276">
        <w:rPr>
          <w:rFonts w:ascii="Verdana" w:hAnsi="Verdana" w:cs="Arial"/>
          <w:color w:val="FF0000"/>
        </w:rPr>
        <w:t>(</w:t>
      </w:r>
      <w:r w:rsidR="004A04E1" w:rsidRPr="266B7276">
        <w:rPr>
          <w:rFonts w:ascii="Verdana" w:hAnsi="Verdana" w:cs="Arial"/>
          <w:color w:val="FF0000"/>
        </w:rPr>
        <w:t xml:space="preserve">příloha </w:t>
      </w:r>
      <w:r w:rsidR="00B21628" w:rsidRPr="266B7276">
        <w:rPr>
          <w:rFonts w:ascii="Verdana" w:hAnsi="Verdana" w:cs="Arial"/>
          <w:color w:val="FF0000"/>
        </w:rPr>
        <w:t xml:space="preserve">č. </w:t>
      </w:r>
      <w:r w:rsidR="75B38EE0" w:rsidRPr="266B7276">
        <w:rPr>
          <w:rFonts w:ascii="Verdana" w:hAnsi="Verdana" w:cs="Arial"/>
          <w:color w:val="FF0000"/>
        </w:rPr>
        <w:t>5</w:t>
      </w:r>
      <w:r w:rsidR="00B21628" w:rsidRPr="266B7276">
        <w:rPr>
          <w:rFonts w:ascii="Verdana" w:hAnsi="Verdana" w:cs="Arial"/>
          <w:color w:val="FF0000"/>
        </w:rPr>
        <w:t xml:space="preserve"> Výzvy)</w:t>
      </w: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1A896846" w:rsidR="00934ED3" w:rsidRPr="00E26A55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26A55">
        <w:rPr>
          <w:rFonts w:ascii="Verdana" w:hAnsi="Verdana" w:cs="Courier New"/>
        </w:rPr>
        <w:t xml:space="preserve">Místem plnění </w:t>
      </w:r>
      <w:r w:rsidR="00304AAD" w:rsidRPr="00E26A55">
        <w:rPr>
          <w:rFonts w:ascii="Verdana" w:hAnsi="Verdana" w:cs="Courier New"/>
        </w:rPr>
        <w:t xml:space="preserve">pro </w:t>
      </w:r>
      <w:r w:rsidR="00D9713A" w:rsidRPr="00E26A55">
        <w:rPr>
          <w:rFonts w:ascii="Verdana" w:hAnsi="Verdana" w:cs="Courier New"/>
        </w:rPr>
        <w:t>dodání</w:t>
      </w:r>
      <w:r w:rsidR="00304AAD" w:rsidRPr="00E26A55">
        <w:rPr>
          <w:rFonts w:ascii="Verdana" w:hAnsi="Verdana" w:cs="Courier New"/>
        </w:rPr>
        <w:t xml:space="preserve"> zboží</w:t>
      </w:r>
      <w:r w:rsidR="00D9713A" w:rsidRPr="00E26A55">
        <w:rPr>
          <w:rFonts w:ascii="Verdana" w:hAnsi="Verdana" w:cs="Courier New"/>
        </w:rPr>
        <w:t xml:space="preserve"> </w:t>
      </w:r>
      <w:r w:rsidRPr="00E26A55">
        <w:rPr>
          <w:rFonts w:ascii="Verdana" w:hAnsi="Verdana" w:cs="Courier New"/>
        </w:rPr>
        <w:t xml:space="preserve">je Krajská nemocnice Liberec, a.s., </w:t>
      </w:r>
      <w:r w:rsidRPr="00E26A55">
        <w:rPr>
          <w:rFonts w:ascii="Verdana" w:hAnsi="Verdana" w:cs="Courier New"/>
          <w:u w:val="single"/>
        </w:rPr>
        <w:t xml:space="preserve">oddělení </w:t>
      </w:r>
      <w:r w:rsidR="00D9713A" w:rsidRPr="00E26A55">
        <w:rPr>
          <w:rFonts w:ascii="Verdana" w:hAnsi="Verdana" w:cs="Courier New"/>
          <w:u w:val="single"/>
        </w:rPr>
        <w:t>ICT</w:t>
      </w:r>
      <w:r w:rsidRPr="00E26A55">
        <w:rPr>
          <w:rFonts w:ascii="Verdana" w:hAnsi="Verdana" w:cs="Courier New"/>
        </w:rPr>
        <w:t xml:space="preserve">, Husova </w:t>
      </w:r>
      <w:r w:rsidR="00633726" w:rsidRPr="00E26A55">
        <w:rPr>
          <w:rFonts w:ascii="Verdana" w:hAnsi="Verdana" w:cs="Courier New"/>
        </w:rPr>
        <w:t>1430</w:t>
      </w:r>
      <w:r w:rsidRPr="00E26A55">
        <w:rPr>
          <w:rFonts w:ascii="Verdana" w:hAnsi="Verdana" w:cs="Courier New"/>
        </w:rPr>
        <w:t>/</w:t>
      </w:r>
      <w:r w:rsidR="00015666" w:rsidRPr="00E26A55">
        <w:rPr>
          <w:rFonts w:ascii="Verdana" w:hAnsi="Verdana" w:cs="Courier New"/>
        </w:rPr>
        <w:t>34</w:t>
      </w:r>
      <w:r w:rsidRPr="00E26A55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lastRenderedPageBreak/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 xml:space="preserve">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 xml:space="preserve">…………………………………,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763CE3D0" w14:textId="6AD46783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</w:t>
      </w:r>
      <w:r w:rsidR="00001572">
        <w:rPr>
          <w:rFonts w:ascii="Verdana" w:hAnsi="Verdana" w:cs="Courier New"/>
          <w:sz w:val="20"/>
        </w:rPr>
        <w:t>/</w:t>
      </w:r>
      <w:r w:rsidR="0012092B" w:rsidRPr="00B03914">
        <w:rPr>
          <w:rFonts w:ascii="Verdana" w:hAnsi="Verdana" w:cs="Courier New"/>
          <w:sz w:val="20"/>
        </w:rPr>
        <w:t>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79E701F2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proofErr w:type="gramStart"/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proofErr w:type="gramEnd"/>
      <w:r w:rsidRPr="005B5487">
        <w:rPr>
          <w:rFonts w:ascii="Verdana" w:hAnsi="Verdana" w:cs="TTE1D5A388t00"/>
          <w:b/>
        </w:rPr>
        <w:t xml:space="preserve"> </w:t>
      </w:r>
      <w:r w:rsidR="000F7146">
        <w:rPr>
          <w:rFonts w:ascii="Verdana" w:hAnsi="Verdana" w:cs="TTE1D5A388t00"/>
          <w:b/>
        </w:rPr>
        <w:t>prodávající kupujícímu</w:t>
      </w:r>
      <w:r w:rsidR="00B92970" w:rsidRPr="005B5487">
        <w:rPr>
          <w:rFonts w:ascii="Verdana" w:hAnsi="Verdana" w:cs="TTE1D5A388t00"/>
          <w:b/>
        </w:rPr>
        <w:t xml:space="preserve">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146CCA69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570872EA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</w:t>
      </w:r>
      <w:r w:rsidR="00A771D0">
        <w:rPr>
          <w:rFonts w:ascii="Verdana" w:hAnsi="Verdana"/>
          <w:b/>
        </w:rPr>
        <w:t>ankce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7D403FBC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>zpoždění s</w:t>
      </w:r>
      <w:r w:rsidR="002F00E2">
        <w:rPr>
          <w:rFonts w:ascii="Verdana" w:hAnsi="Verdana"/>
        </w:rPr>
        <w:t xml:space="preserve"> provedením </w:t>
      </w:r>
      <w:r w:rsidR="009D0D4E" w:rsidRPr="002A662A">
        <w:rPr>
          <w:rFonts w:ascii="Verdana" w:hAnsi="Verdana"/>
        </w:rPr>
        <w:t>oprav</w:t>
      </w:r>
      <w:r w:rsidR="002F00E2">
        <w:rPr>
          <w:rFonts w:ascii="Verdana" w:hAnsi="Verdana"/>
        </w:rPr>
        <w:t>y nebo výměny</w:t>
      </w:r>
      <w:r w:rsidR="009D0D4E" w:rsidRPr="002A662A">
        <w:rPr>
          <w:rFonts w:ascii="Verdana" w:hAnsi="Verdana"/>
        </w:rPr>
        <w:t xml:space="preserve">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</w:t>
      </w:r>
      <w:r w:rsidR="00FD7083">
        <w:rPr>
          <w:rFonts w:ascii="Verdana" w:hAnsi="Verdana"/>
        </w:rPr>
        <w:t>6</w:t>
      </w:r>
      <w:r w:rsidRPr="002A662A">
        <w:rPr>
          <w:rFonts w:ascii="Verdana" w:hAnsi="Verdana"/>
        </w:rPr>
        <w:t xml:space="preserve">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5E9F7BA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FD7083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7043B439" w:rsidR="00626C48" w:rsidRDefault="004D6989" w:rsidP="00DC4CCA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662A0B21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6815EFA8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</w:t>
      </w:r>
      <w:r w:rsidR="0057751B">
        <w:rPr>
          <w:rFonts w:ascii="Verdana" w:hAnsi="Verdana" w:cs="Arial"/>
        </w:rPr>
        <w:t>zboží</w:t>
      </w:r>
      <w:r w:rsidRPr="002633C9">
        <w:rPr>
          <w:rFonts w:ascii="Verdana" w:hAnsi="Verdana" w:cs="Arial"/>
        </w:rPr>
        <w:t xml:space="preserve">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</w:t>
      </w:r>
      <w:r w:rsidR="0057751B">
        <w:rPr>
          <w:rFonts w:ascii="Verdana" w:hAnsi="Verdana"/>
        </w:rPr>
        <w:t>zboží</w:t>
      </w:r>
      <w:r w:rsidRPr="00A3549E">
        <w:rPr>
          <w:rFonts w:ascii="Verdana" w:hAnsi="Verdana"/>
        </w:rPr>
        <w:t xml:space="preserve">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274C734A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 w:rsidR="00104FE6">
        <w:rPr>
          <w:rFonts w:ascii="Verdana" w:hAnsi="Verdana" w:cs="Arial"/>
        </w:rPr>
        <w:t xml:space="preserve">kupující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7E0666A2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 w:rsidR="00A51801">
        <w:rPr>
          <w:rFonts w:ascii="Verdana" w:hAnsi="Verdana" w:cs="Arial"/>
        </w:rPr>
        <w:t>kupující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266B7276">
        <w:rPr>
          <w:rFonts w:ascii="Verdana" w:hAnsi="Verdana" w:cs="Arial"/>
        </w:rPr>
        <w:t xml:space="preserve">Formulář technické specifikace </w:t>
      </w:r>
      <w:r w:rsidR="000428E6" w:rsidRPr="266B7276">
        <w:rPr>
          <w:rFonts w:ascii="Verdana" w:hAnsi="Verdana" w:cs="Arial"/>
        </w:rPr>
        <w:t>PC</w:t>
      </w:r>
    </w:p>
    <w:p w14:paraId="521BEEE0" w14:textId="0951BA5A" w:rsidR="0D01B737" w:rsidRDefault="0D01B737" w:rsidP="266B7276">
      <w:pPr>
        <w:pStyle w:val="Odstavecseseznamem"/>
        <w:numPr>
          <w:ilvl w:val="0"/>
          <w:numId w:val="41"/>
        </w:numPr>
        <w:spacing w:after="120"/>
        <w:jc w:val="both"/>
        <w:rPr>
          <w:rFonts w:ascii="Verdana" w:hAnsi="Verdana" w:cs="Arial"/>
        </w:rPr>
      </w:pPr>
      <w:r w:rsidRPr="266B7276">
        <w:rPr>
          <w:rFonts w:ascii="Verdana" w:hAnsi="Verdana" w:cs="Arial"/>
        </w:rPr>
        <w:t>Formulář technické specifikace NB č.</w:t>
      </w:r>
      <w:r w:rsidR="51437EE9" w:rsidRPr="266B7276">
        <w:rPr>
          <w:rFonts w:ascii="Verdana" w:hAnsi="Verdana" w:cs="Arial"/>
        </w:rPr>
        <w:t>1_15</w:t>
      </w:r>
    </w:p>
    <w:p w14:paraId="372085BB" w14:textId="73D4B4E5" w:rsidR="004B5723" w:rsidRPr="00E26A55" w:rsidRDefault="000428E6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266B7276">
        <w:rPr>
          <w:rFonts w:ascii="Verdana" w:hAnsi="Verdana" w:cs="Arial"/>
        </w:rPr>
        <w:t>Formulář technické specifikace NB č</w:t>
      </w:r>
      <w:r w:rsidR="341A9C95" w:rsidRPr="266B7276">
        <w:rPr>
          <w:rFonts w:ascii="Verdana" w:hAnsi="Verdana" w:cs="Arial"/>
        </w:rPr>
        <w:t>.</w:t>
      </w:r>
      <w:r w:rsidR="3C61C3A1" w:rsidRPr="266B7276">
        <w:rPr>
          <w:rFonts w:ascii="Verdana" w:hAnsi="Verdana" w:cs="Arial"/>
        </w:rPr>
        <w:t>3</w:t>
      </w:r>
      <w:r w:rsidR="2BABF760" w:rsidRPr="266B7276">
        <w:rPr>
          <w:rFonts w:ascii="Verdana" w:hAnsi="Verdana" w:cs="Arial"/>
        </w:rPr>
        <w:t xml:space="preserve"> </w:t>
      </w:r>
      <w:r w:rsidR="5431433E" w:rsidRPr="266B7276">
        <w:rPr>
          <w:rFonts w:ascii="Verdana" w:hAnsi="Verdana" w:cs="Arial"/>
        </w:rPr>
        <w:t>_</w:t>
      </w:r>
      <w:r w:rsidR="001777FE" w:rsidRPr="266B7276">
        <w:rPr>
          <w:rFonts w:ascii="Verdana" w:hAnsi="Verdana" w:cs="Arial"/>
        </w:rPr>
        <w:t>1</w:t>
      </w:r>
      <w:r w:rsidR="60E1CE63" w:rsidRPr="266B7276">
        <w:rPr>
          <w:rFonts w:ascii="Verdana" w:hAnsi="Verdana" w:cs="Arial"/>
        </w:rPr>
        <w:t>3</w:t>
      </w: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 w:rsidSect="00A5599E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F02E" w14:textId="77777777" w:rsidR="0052525E" w:rsidRDefault="0052525E">
      <w:r>
        <w:separator/>
      </w:r>
    </w:p>
  </w:endnote>
  <w:endnote w:type="continuationSeparator" w:id="0">
    <w:p w14:paraId="4831B5AE" w14:textId="77777777" w:rsidR="0052525E" w:rsidRDefault="0052525E">
      <w:r>
        <w:continuationSeparator/>
      </w:r>
    </w:p>
  </w:endnote>
  <w:endnote w:type="continuationNotice" w:id="1">
    <w:p w14:paraId="2E9E1CA7" w14:textId="77777777" w:rsidR="0052525E" w:rsidRDefault="00525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8D76" w14:textId="77777777" w:rsidR="0052525E" w:rsidRDefault="0052525E">
      <w:r>
        <w:separator/>
      </w:r>
    </w:p>
  </w:footnote>
  <w:footnote w:type="continuationSeparator" w:id="0">
    <w:p w14:paraId="40CF89B7" w14:textId="77777777" w:rsidR="0052525E" w:rsidRDefault="0052525E">
      <w:r>
        <w:continuationSeparator/>
      </w:r>
    </w:p>
  </w:footnote>
  <w:footnote w:type="continuationNotice" w:id="1">
    <w:p w14:paraId="4339515A" w14:textId="77777777" w:rsidR="0052525E" w:rsidRDefault="00525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1572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146"/>
    <w:rsid w:val="000F7C4A"/>
    <w:rsid w:val="000F7D5C"/>
    <w:rsid w:val="00100F4B"/>
    <w:rsid w:val="00104FE6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777FE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D440C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0E2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2AE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00C6"/>
    <w:rsid w:val="004E1EC3"/>
    <w:rsid w:val="004E4CB4"/>
    <w:rsid w:val="004E60A9"/>
    <w:rsid w:val="004E6C24"/>
    <w:rsid w:val="004F278E"/>
    <w:rsid w:val="004F6B2E"/>
    <w:rsid w:val="005002C5"/>
    <w:rsid w:val="005106FD"/>
    <w:rsid w:val="00511676"/>
    <w:rsid w:val="00511F4B"/>
    <w:rsid w:val="00513295"/>
    <w:rsid w:val="00515EBD"/>
    <w:rsid w:val="00520B9F"/>
    <w:rsid w:val="0052525E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7751B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A0C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513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5FFE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4583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B6A67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1727C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801"/>
    <w:rsid w:val="00A51E24"/>
    <w:rsid w:val="00A52033"/>
    <w:rsid w:val="00A5254C"/>
    <w:rsid w:val="00A52885"/>
    <w:rsid w:val="00A5599E"/>
    <w:rsid w:val="00A64DBB"/>
    <w:rsid w:val="00A65734"/>
    <w:rsid w:val="00A67133"/>
    <w:rsid w:val="00A73D6D"/>
    <w:rsid w:val="00A74C6A"/>
    <w:rsid w:val="00A76910"/>
    <w:rsid w:val="00A771D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8792F"/>
    <w:rsid w:val="00D91EEE"/>
    <w:rsid w:val="00D926C2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C4CCA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16E40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0B31"/>
    <w:rsid w:val="00FA1804"/>
    <w:rsid w:val="00FA6191"/>
    <w:rsid w:val="00FB4027"/>
    <w:rsid w:val="00FB5E1E"/>
    <w:rsid w:val="00FC02E9"/>
    <w:rsid w:val="00FC67D3"/>
    <w:rsid w:val="00FD45D8"/>
    <w:rsid w:val="00FD4A7F"/>
    <w:rsid w:val="00FD6C9C"/>
    <w:rsid w:val="00FD7083"/>
    <w:rsid w:val="00FE06E9"/>
    <w:rsid w:val="00FE0C11"/>
    <w:rsid w:val="00FE1CC6"/>
    <w:rsid w:val="00FE47D9"/>
    <w:rsid w:val="00FF43F0"/>
    <w:rsid w:val="036F3ECB"/>
    <w:rsid w:val="04E8F4CE"/>
    <w:rsid w:val="07CA6271"/>
    <w:rsid w:val="0D01B737"/>
    <w:rsid w:val="12BA82F9"/>
    <w:rsid w:val="1306A27F"/>
    <w:rsid w:val="165FCC55"/>
    <w:rsid w:val="17FE82A4"/>
    <w:rsid w:val="1AB9F425"/>
    <w:rsid w:val="266B7276"/>
    <w:rsid w:val="28D235F6"/>
    <w:rsid w:val="2BABF760"/>
    <w:rsid w:val="2DE9FEC6"/>
    <w:rsid w:val="3123EA6D"/>
    <w:rsid w:val="341A9C95"/>
    <w:rsid w:val="38FAAE1A"/>
    <w:rsid w:val="3B84560D"/>
    <w:rsid w:val="3C61C3A1"/>
    <w:rsid w:val="45B9FF0E"/>
    <w:rsid w:val="48715225"/>
    <w:rsid w:val="513465D6"/>
    <w:rsid w:val="51437EE9"/>
    <w:rsid w:val="528FB372"/>
    <w:rsid w:val="5431433E"/>
    <w:rsid w:val="579F79C3"/>
    <w:rsid w:val="5D3CCCB5"/>
    <w:rsid w:val="5F73C85B"/>
    <w:rsid w:val="60E1CE63"/>
    <w:rsid w:val="614253A1"/>
    <w:rsid w:val="62607F84"/>
    <w:rsid w:val="627C5263"/>
    <w:rsid w:val="65159511"/>
    <w:rsid w:val="6DA75CEA"/>
    <w:rsid w:val="75B38EE0"/>
    <w:rsid w:val="77048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40BFBB-2277-4430-8D5B-86ECDC7E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2594</Words>
  <Characters>15306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Advokátní kancelář</Company>
  <LinksUpToDate>false</LinksUpToDate>
  <CharactersWithSpaces>17865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228</cp:revision>
  <cp:lastPrinted>2024-12-13T11:21:00Z</cp:lastPrinted>
  <dcterms:created xsi:type="dcterms:W3CDTF">2024-04-15T12:18:00Z</dcterms:created>
  <dcterms:modified xsi:type="dcterms:W3CDTF">2024-12-13T11:22:00Z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