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923756"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923756">
        <w:rPr>
          <w:b/>
          <w:bCs/>
          <w:sz w:val="32"/>
          <w:szCs w:val="32"/>
          <w:shd w:val="clear" w:color="auto" w:fill="FFFFFF"/>
        </w:rPr>
        <w:t>podkladov A-</w:t>
      </w:r>
      <w:r w:rsidR="00923756" w:rsidRPr="00923756">
        <w:rPr>
          <w:b/>
          <w:bCs/>
          <w:sz w:val="32"/>
          <w:szCs w:val="32"/>
          <w:shd w:val="clear" w:color="auto" w:fill="FFFFFF"/>
        </w:rPr>
        <w:t>2</w:t>
      </w:r>
    </w:p>
    <w:p w:rsidR="00637390" w:rsidRPr="00923756" w:rsidRDefault="00637390" w:rsidP="00085F54">
      <w:pPr>
        <w:rPr>
          <w:rFonts w:ascii="Garamond" w:hAnsi="Garamond" w:cs="Garamond"/>
          <w:bCs/>
          <w:shd w:val="clear" w:color="auto" w:fill="FFFFFF"/>
        </w:rPr>
      </w:pPr>
    </w:p>
    <w:p w:rsidR="00637390" w:rsidRPr="00923756"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923756">
        <w:rPr>
          <w:rFonts w:ascii="Garamond" w:hAnsi="Garamond" w:cs="Garamond"/>
          <w:b/>
          <w:sz w:val="40"/>
          <w:szCs w:val="40"/>
        </w:rPr>
        <w:t xml:space="preserve">Návrh zmluvy na poskytnutie služieb </w:t>
      </w:r>
    </w:p>
    <w:p w:rsidR="00637390" w:rsidRPr="00923756" w:rsidRDefault="00E4549F"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R-............./2025</w:t>
      </w:r>
    </w:p>
    <w:p w:rsidR="00637390" w:rsidRPr="00923756"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923756">
        <w:rPr>
          <w:rFonts w:ascii="Garamond" w:hAnsi="Garamond"/>
          <w:b/>
          <w:bCs/>
        </w:rPr>
        <w:t>na realizáciu lesníckych činností v ťažobnom procese</w:t>
      </w:r>
      <w:r w:rsidR="00027A7F">
        <w:rPr>
          <w:rFonts w:ascii="Garamond" w:hAnsi="Garamond"/>
          <w:b/>
          <w:bCs/>
        </w:rPr>
        <w:t xml:space="preserve"> v časti č. 2</w:t>
      </w:r>
      <w:r w:rsidR="00461E58" w:rsidRPr="00923756">
        <w:rPr>
          <w:rFonts w:ascii="Garamond" w:hAnsi="Garamond"/>
          <w:b/>
          <w:bCs/>
        </w:rPr>
        <w:t xml:space="preserve"> (</w:t>
      </w:r>
      <w:r w:rsidR="00923756" w:rsidRPr="00923756">
        <w:rPr>
          <w:rFonts w:ascii="Garamond" w:hAnsi="Garamond"/>
          <w:b/>
          <w:bCs/>
        </w:rPr>
        <w:t>Lokalita Mláčik</w:t>
      </w:r>
      <w:r w:rsidRPr="00923756">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56988" w:rsidRDefault="00656988" w:rsidP="00656988">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2025“ zverejnenej v Publikačnom vestníku EU zo dňa 16.12.2024 pod označením 766261-2024 - Súťaž a vo Vestníku verejného obstarávania č. ......./2024 zo dňa ...............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w:t>
      </w:r>
      <w:r w:rsidRPr="00923756">
        <w:rPr>
          <w:rFonts w:ascii="Garamond" w:hAnsi="Garamond"/>
        </w:rPr>
        <w:t xml:space="preserve">lesníckych služieb a lesníckych činností v ťažobnom procese na Lesnej správe Budča v lokalite </w:t>
      </w:r>
      <w:r w:rsidR="00923756" w:rsidRPr="00923756">
        <w:rPr>
          <w:rFonts w:ascii="Garamond" w:hAnsi="Garamond"/>
          <w:b/>
        </w:rPr>
        <w:t>MLÁČIK</w:t>
      </w:r>
      <w:r w:rsidRPr="00923756">
        <w:rPr>
          <w:rFonts w:ascii="Garamond" w:hAnsi="Garamond"/>
        </w:rPr>
        <w:t xml:space="preserve">, Vysokoškolského </w:t>
      </w:r>
      <w:r w:rsidRPr="0002234A">
        <w:rPr>
          <w:rFonts w:ascii="Garamond" w:hAnsi="Garamond"/>
        </w:rPr>
        <w:t xml:space="preserve">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00E4549F" w:rsidRPr="00273F80">
          <w:rPr>
            <w:rStyle w:val="Hypertextovprepojenie"/>
            <w:rFonts w:ascii="Garamond" w:hAnsi="Garamond" w:cs="Garamond"/>
          </w:rPr>
          <w:t>malispeter.agro@gmail.com</w:t>
        </w:r>
      </w:hyperlink>
      <w:r w:rsidR="00E4549F">
        <w:rPr>
          <w:rFonts w:ascii="Garamond" w:hAnsi="Garamond" w:cs="Garamond"/>
        </w:rPr>
        <w:t xml:space="preserve"> ,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923756" w:rsidRPr="00923756">
        <w:rPr>
          <w:rFonts w:ascii="Garamond" w:hAnsi="Garamond" w:cs="Garamond"/>
          <w:b/>
          <w:sz w:val="24"/>
          <w:szCs w:val="24"/>
        </w:rPr>
        <w:t>MLÁČIK</w:t>
      </w:r>
      <w:r w:rsidRPr="00923756">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E4549F" w:rsidRDefault="00637390" w:rsidP="00E4549F">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00E4549F" w:rsidRPr="00E4549F">
          <w:rPr>
            <w:rStyle w:val="Hypertextovprepojenie"/>
            <w:rFonts w:ascii="Garamond" w:hAnsi="Garamond" w:cs="Garamond"/>
            <w:sz w:val="24"/>
            <w:szCs w:val="24"/>
          </w:rPr>
          <w:t>malispeter.agro@gmail.com</w:t>
        </w:r>
      </w:hyperlink>
      <w:r w:rsidR="00E4549F" w:rsidRPr="00E4549F">
        <w:rPr>
          <w:rFonts w:ascii="Garamond" w:hAnsi="Garamond" w:cs="Garamond"/>
          <w:sz w:val="24"/>
          <w:szCs w:val="24"/>
        </w:rPr>
        <w:t xml:space="preserve"> </w:t>
      </w: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F8" w:rsidRDefault="00962EF8" w:rsidP="0059263B">
      <w:r>
        <w:separator/>
      </w:r>
    </w:p>
  </w:endnote>
  <w:endnote w:type="continuationSeparator" w:id="0">
    <w:p w:rsidR="00962EF8" w:rsidRDefault="00962EF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F8" w:rsidRDefault="00962EF8" w:rsidP="0059263B">
      <w:r>
        <w:separator/>
      </w:r>
    </w:p>
  </w:footnote>
  <w:footnote w:type="continuationSeparator" w:id="0">
    <w:p w:rsidR="00962EF8" w:rsidRDefault="00962EF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27A7F"/>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77259"/>
    <w:rsid w:val="0018692C"/>
    <w:rsid w:val="00197F77"/>
    <w:rsid w:val="001D1A81"/>
    <w:rsid w:val="001E7A20"/>
    <w:rsid w:val="001F0564"/>
    <w:rsid w:val="001F5FA4"/>
    <w:rsid w:val="002120D6"/>
    <w:rsid w:val="0023579E"/>
    <w:rsid w:val="00241D9A"/>
    <w:rsid w:val="002451E5"/>
    <w:rsid w:val="0025221A"/>
    <w:rsid w:val="002736A9"/>
    <w:rsid w:val="00275A34"/>
    <w:rsid w:val="0027656D"/>
    <w:rsid w:val="002D7771"/>
    <w:rsid w:val="002E148E"/>
    <w:rsid w:val="002F79F8"/>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B1122"/>
    <w:rsid w:val="004C0D16"/>
    <w:rsid w:val="004E23C4"/>
    <w:rsid w:val="004F7F2F"/>
    <w:rsid w:val="00500A23"/>
    <w:rsid w:val="00516FA8"/>
    <w:rsid w:val="00543376"/>
    <w:rsid w:val="00546164"/>
    <w:rsid w:val="00547C1F"/>
    <w:rsid w:val="0059263B"/>
    <w:rsid w:val="005B7173"/>
    <w:rsid w:val="005E0E75"/>
    <w:rsid w:val="005E1B6A"/>
    <w:rsid w:val="005E4ED7"/>
    <w:rsid w:val="005F0451"/>
    <w:rsid w:val="0060525D"/>
    <w:rsid w:val="0061105A"/>
    <w:rsid w:val="0061275D"/>
    <w:rsid w:val="006234E5"/>
    <w:rsid w:val="00637390"/>
    <w:rsid w:val="006416D6"/>
    <w:rsid w:val="006423DA"/>
    <w:rsid w:val="00647F9D"/>
    <w:rsid w:val="00656988"/>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3756"/>
    <w:rsid w:val="009241DD"/>
    <w:rsid w:val="00933477"/>
    <w:rsid w:val="00947A53"/>
    <w:rsid w:val="00950A85"/>
    <w:rsid w:val="00953D63"/>
    <w:rsid w:val="00955DE7"/>
    <w:rsid w:val="0096212F"/>
    <w:rsid w:val="00962EF8"/>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D35A6"/>
    <w:rsid w:val="00CD4B43"/>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549F"/>
    <w:rsid w:val="00E4624A"/>
    <w:rsid w:val="00E47EE5"/>
    <w:rsid w:val="00E53470"/>
    <w:rsid w:val="00E62296"/>
    <w:rsid w:val="00E64164"/>
    <w:rsid w:val="00E64785"/>
    <w:rsid w:val="00E81021"/>
    <w:rsid w:val="00E87414"/>
    <w:rsid w:val="00E92544"/>
    <w:rsid w:val="00EA7E06"/>
    <w:rsid w:val="00F10F29"/>
    <w:rsid w:val="00F1411E"/>
    <w:rsid w:val="00F327FA"/>
    <w:rsid w:val="00F517A0"/>
    <w:rsid w:val="00F51821"/>
    <w:rsid w:val="00F64CA7"/>
    <w:rsid w:val="00F749D7"/>
    <w:rsid w:val="00F75C30"/>
    <w:rsid w:val="00F770C0"/>
    <w:rsid w:val="00FA4669"/>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8063"/>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37250">
      <w:bodyDiv w:val="1"/>
      <w:marLeft w:val="0"/>
      <w:marRight w:val="0"/>
      <w:marTop w:val="0"/>
      <w:marBottom w:val="0"/>
      <w:divBdr>
        <w:top w:val="none" w:sz="0" w:space="0" w:color="auto"/>
        <w:left w:val="none" w:sz="0" w:space="0" w:color="auto"/>
        <w:bottom w:val="none" w:sz="0" w:space="0" w:color="auto"/>
        <w:right w:val="none" w:sz="0" w:space="0" w:color="auto"/>
      </w:divBdr>
    </w:div>
    <w:div w:id="774715328">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malispeter.agro@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malispeter.agro@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1259</TotalTime>
  <Pages>1</Pages>
  <Words>9951</Words>
  <Characters>56724</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56</cp:revision>
  <cp:lastPrinted>2020-12-09T14:25:00Z</cp:lastPrinted>
  <dcterms:created xsi:type="dcterms:W3CDTF">2020-12-11T08:09:00Z</dcterms:created>
  <dcterms:modified xsi:type="dcterms:W3CDTF">2024-12-16T09:51:00Z</dcterms:modified>
</cp:coreProperties>
</file>