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7B9F2E" w14:textId="77777777" w:rsidR="00B06991" w:rsidRDefault="00B06991" w:rsidP="002A0FEC">
      <w:pPr>
        <w:spacing w:before="120" w:after="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1</w:t>
      </w:r>
      <w:r w:rsidR="008E7FEA">
        <w:rPr>
          <w:rFonts w:ascii="Cambria" w:hAnsi="Cambria" w:cs="Arial"/>
          <w:b/>
          <w:bCs/>
          <w:sz w:val="22"/>
          <w:szCs w:val="22"/>
        </w:rPr>
        <w:t>3</w:t>
      </w:r>
      <w:r w:rsidR="000047B5">
        <w:rPr>
          <w:rFonts w:ascii="Cambria" w:hAnsi="Cambria" w:cs="Arial"/>
          <w:b/>
          <w:bCs/>
          <w:sz w:val="22"/>
          <w:szCs w:val="22"/>
        </w:rPr>
        <w:t xml:space="preserve"> </w:t>
      </w:r>
      <w:r w:rsidR="00554F11">
        <w:rPr>
          <w:rFonts w:ascii="Cambria" w:hAnsi="Cambria" w:cs="Arial"/>
          <w:b/>
          <w:bCs/>
          <w:sz w:val="22"/>
          <w:szCs w:val="22"/>
        </w:rPr>
        <w:t>do SWZ</w:t>
      </w:r>
    </w:p>
    <w:p w14:paraId="65965DF5" w14:textId="77777777" w:rsidR="00B06991" w:rsidRDefault="00B06991" w:rsidP="002A0FEC">
      <w:pPr>
        <w:spacing w:before="120" w:after="120"/>
        <w:jc w:val="right"/>
        <w:rPr>
          <w:rFonts w:ascii="Cambria" w:hAnsi="Cambria" w:cs="Arial"/>
          <w:b/>
          <w:bCs/>
          <w:sz w:val="22"/>
          <w:szCs w:val="22"/>
        </w:rPr>
      </w:pPr>
    </w:p>
    <w:p w14:paraId="549F6D53" w14:textId="77777777" w:rsidR="004E21A8" w:rsidRPr="00492353" w:rsidRDefault="00B06991" w:rsidP="002A0FEC">
      <w:pPr>
        <w:spacing w:before="120" w:after="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DZIERŻAWY SPRZĘTU </w:t>
      </w:r>
    </w:p>
    <w:p w14:paraId="28473966" w14:textId="77777777" w:rsidR="0019587C" w:rsidRDefault="0019587C" w:rsidP="002A0FEC">
      <w:pPr>
        <w:suppressAutoHyphens w:val="0"/>
        <w:spacing w:before="120" w:after="120"/>
        <w:jc w:val="center"/>
        <w:rPr>
          <w:rFonts w:ascii="Cambria" w:hAnsi="Cambria" w:cs="Arial"/>
          <w:b/>
          <w:sz w:val="22"/>
          <w:szCs w:val="22"/>
          <w:lang w:eastAsia="pl-PL"/>
        </w:rPr>
      </w:pPr>
    </w:p>
    <w:p w14:paraId="0331E385" w14:textId="30723425" w:rsidR="004E21A8" w:rsidRDefault="004E21A8" w:rsidP="002A0FEC">
      <w:pPr>
        <w:suppressAutoHyphens w:val="0"/>
        <w:spacing w:before="120" w:after="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2BF21B0B" w14:textId="77777777" w:rsidR="00075B08" w:rsidRPr="00492353" w:rsidRDefault="00075B08" w:rsidP="002A0FEC">
      <w:pPr>
        <w:suppressAutoHyphens w:val="0"/>
        <w:spacing w:before="120" w:after="120"/>
        <w:jc w:val="center"/>
        <w:rPr>
          <w:rFonts w:ascii="Cambria" w:hAnsi="Cambria" w:cs="Arial"/>
          <w:sz w:val="22"/>
          <w:szCs w:val="22"/>
          <w:lang w:eastAsia="pl-PL"/>
        </w:rPr>
      </w:pPr>
    </w:p>
    <w:p w14:paraId="0204318B" w14:textId="77777777" w:rsidR="004E21A8" w:rsidRPr="00492353" w:rsidRDefault="00CF7AE9"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75ED62FB" w14:textId="77777777" w:rsidR="004E21A8" w:rsidRPr="00492353" w:rsidRDefault="004E21A8" w:rsidP="002A0FEC">
      <w:pPr>
        <w:suppressAutoHyphens w:val="0"/>
        <w:spacing w:before="120" w:after="120"/>
        <w:jc w:val="both"/>
        <w:rPr>
          <w:rFonts w:ascii="Cambria" w:hAnsi="Cambria" w:cs="Arial"/>
          <w:sz w:val="22"/>
          <w:szCs w:val="22"/>
          <w:lang w:eastAsia="pl-PL"/>
        </w:rPr>
      </w:pPr>
    </w:p>
    <w:p w14:paraId="3E1F1605"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Rudziniec z siedzibą w Rudzińcu („Zamawiający”)</w:t>
      </w:r>
    </w:p>
    <w:p w14:paraId="499C8034"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Leśna 7 </w:t>
      </w:r>
    </w:p>
    <w:p w14:paraId="13EF222F"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44 - 160 Rudziniec</w:t>
      </w:r>
    </w:p>
    <w:p w14:paraId="57FF3000"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NIP 631-011-23-28 REGON 272536528</w:t>
      </w:r>
    </w:p>
    <w:p w14:paraId="73E1626A" w14:textId="77777777" w:rsidR="00F12156" w:rsidRDefault="00F12156" w:rsidP="00F12156">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4DFF1BA8" w14:textId="08F7DD0A" w:rsidR="004E21A8" w:rsidRPr="00492353" w:rsidRDefault="00F12156" w:rsidP="00F12156">
      <w:pPr>
        <w:suppressAutoHyphens w:val="0"/>
        <w:spacing w:before="120"/>
        <w:rPr>
          <w:rFonts w:ascii="Cambria" w:hAnsi="Cambria" w:cs="Arial"/>
          <w:sz w:val="22"/>
          <w:szCs w:val="22"/>
          <w:lang w:eastAsia="pl-PL"/>
        </w:rPr>
      </w:pPr>
      <w:r>
        <w:rPr>
          <w:rFonts w:ascii="Cambria" w:hAnsi="Cambria" w:cs="Arial"/>
          <w:sz w:val="22"/>
          <w:szCs w:val="22"/>
          <w:lang w:eastAsia="pl-PL"/>
        </w:rPr>
        <w:t>Grzegorza Skrobka – Nadleśniczego</w:t>
      </w:r>
      <w:r w:rsidR="00785E72" w:rsidRPr="00492353">
        <w:rPr>
          <w:rFonts w:ascii="Cambria" w:hAnsi="Cambria" w:cs="Arial"/>
          <w:sz w:val="22"/>
          <w:szCs w:val="22"/>
          <w:lang w:eastAsia="pl-PL"/>
        </w:rPr>
        <w:t>,</w:t>
      </w:r>
    </w:p>
    <w:p w14:paraId="4ED4E9E0" w14:textId="77777777" w:rsidR="00785E72" w:rsidRDefault="00785E72" w:rsidP="002A0FEC">
      <w:pPr>
        <w:suppressAutoHyphens w:val="0"/>
        <w:spacing w:before="120" w:after="120"/>
        <w:rPr>
          <w:rFonts w:ascii="Cambria" w:hAnsi="Cambria" w:cs="Arial"/>
          <w:sz w:val="22"/>
          <w:szCs w:val="22"/>
          <w:lang w:eastAsia="pl-PL"/>
        </w:rPr>
      </w:pPr>
    </w:p>
    <w:p w14:paraId="591D1B27"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a </w:t>
      </w:r>
    </w:p>
    <w:p w14:paraId="4CA78CC5" w14:textId="77777777" w:rsidR="004E21A8" w:rsidRPr="00492353" w:rsidRDefault="004E21A8" w:rsidP="002A0FEC">
      <w:pPr>
        <w:suppressAutoHyphens w:val="0"/>
        <w:spacing w:before="120" w:after="120"/>
        <w:rPr>
          <w:rFonts w:ascii="Cambria" w:hAnsi="Cambria" w:cs="Arial"/>
          <w:sz w:val="22"/>
          <w:szCs w:val="22"/>
          <w:lang w:eastAsia="pl-PL"/>
        </w:rPr>
      </w:pPr>
    </w:p>
    <w:p w14:paraId="52D04718"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1B444248"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(„Dzierżawca”)</w:t>
      </w:r>
    </w:p>
    <w:p w14:paraId="24AF807A" w14:textId="77777777" w:rsidR="006B1F7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7BE08442"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reprezentowaną przez:</w:t>
      </w:r>
    </w:p>
    <w:p w14:paraId="6F3EE42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5AC419C4"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301D4D72" w14:textId="77777777" w:rsidR="00272094" w:rsidRPr="00492353" w:rsidRDefault="00272094" w:rsidP="002A0FEC">
      <w:pPr>
        <w:suppressAutoHyphens w:val="0"/>
        <w:spacing w:before="120" w:after="120"/>
        <w:rPr>
          <w:rFonts w:ascii="Cambria" w:hAnsi="Cambria" w:cs="Arial"/>
          <w:sz w:val="22"/>
          <w:szCs w:val="22"/>
          <w:lang w:eastAsia="pl-PL"/>
        </w:rPr>
      </w:pPr>
    </w:p>
    <w:p w14:paraId="6F30CEB3"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3E76A363"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6866D844" w14:textId="48D46CBB" w:rsidR="00272094" w:rsidRDefault="006B1F7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 xml:space="preserve">(„Dzierżawca”)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w:t>
      </w:r>
      <w:r w:rsidR="00603AE4">
        <w:rPr>
          <w:rFonts w:ascii="Cambria" w:hAnsi="Cambria" w:cs="Arial"/>
          <w:sz w:val="22"/>
          <w:szCs w:val="22"/>
          <w:lang w:eastAsia="pl-PL"/>
        </w:rPr>
        <w:t xml:space="preserve">o </w:t>
      </w:r>
      <w:r w:rsidRPr="00492353">
        <w:rPr>
          <w:rFonts w:ascii="Cambria" w:hAnsi="Cambria" w:cs="Arial"/>
          <w:sz w:val="22"/>
          <w:szCs w:val="22"/>
          <w:lang w:eastAsia="pl-PL"/>
        </w:rPr>
        <w:t xml:space="preserve">Działalności Gospodarczej, </w:t>
      </w:r>
      <w:r w:rsidRPr="00492353">
        <w:rPr>
          <w:rFonts w:ascii="Cambria" w:hAnsi="Cambria" w:cs="Arial"/>
          <w:sz w:val="22"/>
          <w:szCs w:val="22"/>
        </w:rPr>
        <w:t>posiadającym numer identyfikacyjny NIP _______________________; REGON __________________________</w:t>
      </w:r>
    </w:p>
    <w:p w14:paraId="4C839799"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6F5B9BD3" w14:textId="77777777" w:rsidR="004E21A8" w:rsidRPr="00492353" w:rsidRDefault="004E21A8" w:rsidP="002A0FEC">
      <w:pPr>
        <w:suppressAutoHyphens w:val="0"/>
        <w:spacing w:before="120" w:after="120"/>
        <w:rPr>
          <w:rFonts w:ascii="Cambria" w:hAnsi="Cambria" w:cs="Arial"/>
          <w:sz w:val="22"/>
          <w:szCs w:val="22"/>
          <w:lang w:eastAsia="pl-PL"/>
        </w:rPr>
      </w:pPr>
    </w:p>
    <w:p w14:paraId="2875E64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4E106971"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lastRenderedPageBreak/>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66A9F59B" w14:textId="77777777" w:rsidR="004E21A8" w:rsidRPr="00492353" w:rsidRDefault="004E21A8" w:rsidP="002A0FEC">
      <w:pPr>
        <w:suppressAutoHyphens w:val="0"/>
        <w:spacing w:before="120" w:after="120"/>
        <w:rPr>
          <w:rFonts w:ascii="Cambria" w:hAnsi="Cambria" w:cs="Arial"/>
          <w:sz w:val="22"/>
          <w:szCs w:val="22"/>
          <w:lang w:eastAsia="pl-PL"/>
        </w:rPr>
      </w:pPr>
    </w:p>
    <w:p w14:paraId="2140282E"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6E5754" w:rsidRPr="00492353">
        <w:rPr>
          <w:rFonts w:ascii="Cambria" w:hAnsi="Cambria" w:cs="Arial"/>
          <w:sz w:val="22"/>
          <w:szCs w:val="22"/>
          <w:lang w:eastAsia="pl-PL"/>
        </w:rPr>
        <w:t>Dzierżawc</w:t>
      </w:r>
      <w:r w:rsidR="0031048C" w:rsidRPr="00492353">
        <w:rPr>
          <w:rFonts w:ascii="Cambria" w:hAnsi="Cambria" w:cs="Arial"/>
          <w:sz w:val="22"/>
          <w:szCs w:val="22"/>
          <w:lang w:eastAsia="pl-PL"/>
        </w:rPr>
        <w:t>y”)</w:t>
      </w:r>
      <w:r w:rsidRPr="00492353">
        <w:rPr>
          <w:rFonts w:ascii="Cambria" w:hAnsi="Cambria" w:cs="Arial"/>
          <w:sz w:val="22"/>
          <w:szCs w:val="22"/>
          <w:lang w:eastAsia="pl-PL"/>
        </w:rPr>
        <w:t>:</w:t>
      </w:r>
    </w:p>
    <w:p w14:paraId="355243A1" w14:textId="185C24EB" w:rsidR="00284BB2"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2FF945F1" w14:textId="77777777" w:rsidR="00284BB2" w:rsidRPr="00492353" w:rsidRDefault="00284BB2" w:rsidP="002A0FEC">
      <w:pPr>
        <w:suppressAutoHyphens w:val="0"/>
        <w:spacing w:before="120" w:after="120"/>
        <w:ind w:left="574" w:hanging="574"/>
        <w:jc w:val="both"/>
        <w:rPr>
          <w:rFonts w:ascii="Cambria" w:hAnsi="Cambria" w:cs="Arial"/>
          <w:sz w:val="22"/>
          <w:szCs w:val="22"/>
          <w:lang w:eastAsia="pl-PL"/>
        </w:rPr>
      </w:pPr>
    </w:p>
    <w:p w14:paraId="08FCE8D9" w14:textId="2200FCD3"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6B1F78" w:rsidRPr="00492353">
        <w:rPr>
          <w:rFonts w:ascii="Cambria" w:hAnsi="Cambria" w:cs="Arial"/>
          <w:sz w:val="22"/>
          <w:szCs w:val="22"/>
        </w:rPr>
        <w:t>posiadającym numer identyfikacyjny NIP _________________________________; REGON __________________________</w:t>
      </w:r>
    </w:p>
    <w:p w14:paraId="697D8C72" w14:textId="77777777" w:rsidR="006B1F78" w:rsidRPr="00492353" w:rsidRDefault="006B1F78" w:rsidP="002A0FEC">
      <w:pPr>
        <w:suppressAutoHyphens w:val="0"/>
        <w:spacing w:before="120" w:after="120"/>
        <w:ind w:left="574" w:hanging="574"/>
        <w:jc w:val="both"/>
        <w:rPr>
          <w:rFonts w:ascii="Cambria" w:hAnsi="Cambria" w:cs="Arial"/>
          <w:sz w:val="22"/>
          <w:szCs w:val="22"/>
          <w:lang w:eastAsia="pl-PL"/>
        </w:rPr>
      </w:pPr>
    </w:p>
    <w:p w14:paraId="1081D36C" w14:textId="1AF00000"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03AE4" w:rsidRPr="00492353">
        <w:rPr>
          <w:rFonts w:ascii="Cambria" w:hAnsi="Cambria" w:cs="Arial"/>
          <w:sz w:val="22"/>
          <w:szCs w:val="22"/>
          <w:lang w:eastAsia="pl-PL"/>
        </w:rPr>
        <w:t xml:space="preserve"> </w:t>
      </w:r>
      <w:r w:rsidR="006B1F78" w:rsidRPr="00492353">
        <w:rPr>
          <w:rFonts w:ascii="Cambria" w:hAnsi="Cambria" w:cs="Arial"/>
          <w:sz w:val="22"/>
          <w:szCs w:val="22"/>
          <w:lang w:eastAsia="pl-PL"/>
        </w:rPr>
        <w:t xml:space="preserve">Działalności Gospodarczej, </w:t>
      </w:r>
      <w:r w:rsidR="006B1F78" w:rsidRPr="00492353">
        <w:rPr>
          <w:rFonts w:ascii="Cambria" w:hAnsi="Cambria" w:cs="Arial"/>
          <w:sz w:val="22"/>
          <w:szCs w:val="22"/>
        </w:rPr>
        <w:t>posiadającym numer identyfikacyjny NIP _________________________________; REGON __________________________</w:t>
      </w:r>
    </w:p>
    <w:p w14:paraId="5F98A030" w14:textId="77777777" w:rsidR="005A57F0" w:rsidRPr="00492353" w:rsidRDefault="005A57F0" w:rsidP="002A0FEC">
      <w:pPr>
        <w:suppressAutoHyphens w:val="0"/>
        <w:spacing w:before="120" w:after="120"/>
        <w:jc w:val="both"/>
        <w:rPr>
          <w:rFonts w:ascii="Cambria" w:hAnsi="Cambria" w:cs="Arial"/>
          <w:sz w:val="22"/>
          <w:szCs w:val="22"/>
          <w:lang w:eastAsia="pl-PL"/>
        </w:rPr>
      </w:pPr>
    </w:p>
    <w:p w14:paraId="7D4635FD"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099221FA" w14:textId="77777777" w:rsidR="006C7731" w:rsidRDefault="006C7731" w:rsidP="002A0FEC">
      <w:pPr>
        <w:suppressAutoHyphens w:val="0"/>
        <w:spacing w:before="120" w:after="120"/>
        <w:jc w:val="both"/>
        <w:rPr>
          <w:rFonts w:ascii="Cambria" w:hAnsi="Cambria" w:cs="Arial"/>
          <w:sz w:val="22"/>
          <w:szCs w:val="22"/>
          <w:lang w:eastAsia="pl-PL"/>
        </w:rPr>
      </w:pPr>
    </w:p>
    <w:p w14:paraId="718438DA" w14:textId="6268F0AC" w:rsidR="00832B08" w:rsidRPr="00DE5965" w:rsidRDefault="004E21A8" w:rsidP="00DE5965">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t>
      </w:r>
      <w:r w:rsidR="00266FFE">
        <w:rPr>
          <w:rFonts w:ascii="Cambria" w:hAnsi="Cambria" w:cs="Arial"/>
          <w:sz w:val="22"/>
          <w:szCs w:val="22"/>
          <w:lang w:eastAsia="pl-PL"/>
        </w:rPr>
        <w:br/>
      </w:r>
      <w:r w:rsidRPr="00492353">
        <w:rPr>
          <w:rFonts w:ascii="Cambria" w:hAnsi="Cambria" w:cs="Arial"/>
          <w:sz w:val="22"/>
          <w:szCs w:val="22"/>
          <w:lang w:eastAsia="pl-PL"/>
        </w:rPr>
        <w:t xml:space="preserve">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3249C1" w:rsidRPr="00492353">
        <w:rPr>
          <w:rFonts w:ascii="Cambria" w:hAnsi="Cambria" w:cs="Arial"/>
          <w:sz w:val="22"/>
          <w:szCs w:val="22"/>
          <w:lang w:eastAsia="pl-PL"/>
        </w:rPr>
        <w:t>„</w:t>
      </w:r>
      <w:r w:rsidR="00BC667A" w:rsidRPr="00BC667A">
        <w:rPr>
          <w:rFonts w:ascii="Cambria" w:hAnsi="Cambria" w:cs="Arial"/>
          <w:sz w:val="22"/>
          <w:szCs w:val="22"/>
          <w:lang w:eastAsia="pl-PL"/>
        </w:rPr>
        <w:t>Wykonywanie usług z zakresu gospodarki łowieckiej na terenie OHZ</w:t>
      </w:r>
      <w:r w:rsidR="00103DEC">
        <w:rPr>
          <w:rFonts w:ascii="Cambria" w:hAnsi="Cambria" w:cs="Arial"/>
          <w:sz w:val="22"/>
          <w:szCs w:val="22"/>
          <w:lang w:eastAsia="pl-PL"/>
        </w:rPr>
        <w:t xml:space="preserve"> Gajdowe</w:t>
      </w:r>
      <w:r w:rsidR="00BC667A" w:rsidRPr="00BC667A">
        <w:rPr>
          <w:rFonts w:ascii="Cambria" w:hAnsi="Cambria" w:cs="Arial"/>
          <w:sz w:val="22"/>
          <w:szCs w:val="22"/>
          <w:lang w:eastAsia="pl-PL"/>
        </w:rPr>
        <w:t xml:space="preserve"> zarządzanego przez Nadleśnictwo </w:t>
      </w:r>
      <w:r w:rsidR="00CA5DC5">
        <w:rPr>
          <w:rFonts w:ascii="Cambria" w:hAnsi="Cambria" w:cs="Arial"/>
          <w:sz w:val="22"/>
          <w:szCs w:val="22"/>
          <w:lang w:eastAsia="pl-PL"/>
        </w:rPr>
        <w:t>Rudziniec</w:t>
      </w:r>
      <w:r w:rsidR="00BC667A" w:rsidRPr="00BC667A">
        <w:rPr>
          <w:rFonts w:ascii="Cambria" w:hAnsi="Cambria" w:cs="Arial"/>
          <w:sz w:val="22"/>
          <w:szCs w:val="22"/>
          <w:lang w:eastAsia="pl-PL"/>
        </w:rPr>
        <w:t xml:space="preserve"> w roku </w:t>
      </w:r>
      <w:r w:rsidR="00CA5DC5">
        <w:rPr>
          <w:rFonts w:ascii="Cambria" w:hAnsi="Cambria" w:cs="Arial"/>
          <w:sz w:val="22"/>
          <w:szCs w:val="22"/>
          <w:lang w:eastAsia="pl-PL"/>
        </w:rPr>
        <w:t>2025</w:t>
      </w:r>
      <w:r w:rsidR="002F4C0F"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nr </w:t>
      </w:r>
      <w:r w:rsidR="009D5DE5">
        <w:rPr>
          <w:rFonts w:ascii="Cambria" w:hAnsi="Cambria" w:cs="Arial"/>
          <w:sz w:val="22"/>
          <w:szCs w:val="22"/>
          <w:lang w:eastAsia="pl-PL"/>
        </w:rPr>
        <w:t>ZG.270.4</w:t>
      </w:r>
      <w:bookmarkStart w:id="0" w:name="_GoBack"/>
      <w:bookmarkEnd w:id="0"/>
      <w:r w:rsidR="00D96B20">
        <w:rPr>
          <w:rFonts w:ascii="Cambria" w:hAnsi="Cambria" w:cs="Arial"/>
          <w:sz w:val="22"/>
          <w:szCs w:val="22"/>
          <w:lang w:eastAsia="pl-PL"/>
        </w:rPr>
        <w:t>.</w:t>
      </w:r>
      <w:r w:rsidR="00103DEC">
        <w:rPr>
          <w:rFonts w:ascii="Cambria" w:hAnsi="Cambria" w:cs="Arial"/>
          <w:sz w:val="22"/>
          <w:szCs w:val="22"/>
          <w:lang w:eastAsia="pl-PL"/>
        </w:rPr>
        <w:t xml:space="preserve">2024 przeprowadzonym w trybie przetargu </w:t>
      </w:r>
      <w:r w:rsidR="00D96B20">
        <w:rPr>
          <w:rFonts w:ascii="Cambria" w:hAnsi="Cambria" w:cs="Arial"/>
          <w:sz w:val="22"/>
          <w:szCs w:val="22"/>
          <w:lang w:eastAsia="pl-PL"/>
        </w:rPr>
        <w:t>nieograniczonego</w:t>
      </w:r>
      <w:r w:rsidRPr="00492353">
        <w:rPr>
          <w:rFonts w:ascii="Cambria" w:hAnsi="Cambria" w:cs="Arial"/>
          <w:sz w:val="22"/>
          <w:szCs w:val="22"/>
          <w:lang w:eastAsia="pl-PL"/>
        </w:rPr>
        <w:t xml:space="preserve"> </w:t>
      </w:r>
      <w:r w:rsidR="00DE42FB">
        <w:rPr>
          <w:rFonts w:ascii="Cambria" w:hAnsi="Cambria" w:cs="Arial"/>
          <w:sz w:val="22"/>
          <w:szCs w:val="22"/>
          <w:lang w:eastAsia="pl-PL"/>
        </w:rPr>
        <w:t xml:space="preserve">i zawarciem pomiędzy Dzierżawcą i 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 xml:space="preserve">”), </w:t>
      </w:r>
      <w:r w:rsidR="006C7731">
        <w:rPr>
          <w:rFonts w:ascii="Cambria" w:hAnsi="Cambria" w:cs="Arial"/>
          <w:sz w:val="22"/>
          <w:szCs w:val="22"/>
          <w:lang w:eastAsia="pl-PL"/>
        </w:rPr>
        <w:t>pomiędzy Wydzierżawiającym</w:t>
      </w:r>
      <w:r w:rsidR="006C7731" w:rsidRPr="006C7731">
        <w:rPr>
          <w:rFonts w:ascii="Cambria" w:hAnsi="Cambria" w:cs="Arial"/>
          <w:sz w:val="22"/>
          <w:szCs w:val="22"/>
          <w:lang w:eastAsia="pl-PL"/>
        </w:rPr>
        <w:t xml:space="preserve">, a </w:t>
      </w:r>
      <w:r w:rsidR="006C7731">
        <w:rPr>
          <w:rFonts w:ascii="Cambria" w:hAnsi="Cambria" w:cs="Arial"/>
          <w:sz w:val="22"/>
          <w:szCs w:val="22"/>
          <w:lang w:eastAsia="pl-PL"/>
        </w:rPr>
        <w:t xml:space="preserve">Dzierżawcą </w:t>
      </w:r>
      <w:r w:rsidR="006C7731" w:rsidRPr="006C7731">
        <w:rPr>
          <w:rFonts w:ascii="Cambria" w:hAnsi="Cambria" w:cs="Arial"/>
          <w:sz w:val="22"/>
          <w:szCs w:val="22"/>
          <w:lang w:eastAsia="pl-PL"/>
        </w:rPr>
        <w:t xml:space="preserve">(łącznie: „Strony”) </w:t>
      </w:r>
      <w:r w:rsidRPr="00492353">
        <w:rPr>
          <w:rFonts w:ascii="Cambria" w:hAnsi="Cambria" w:cs="Arial"/>
          <w:sz w:val="22"/>
          <w:szCs w:val="22"/>
          <w:lang w:eastAsia="pl-PL"/>
        </w:rPr>
        <w:t>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7885EC51" w14:textId="77777777" w:rsidR="00834305" w:rsidRPr="00492353" w:rsidRDefault="004E21A8"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1</w:t>
      </w:r>
      <w:r w:rsidR="00384642">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41F4FF95" w14:textId="26A2186E" w:rsidR="006C7731" w:rsidRDefault="00906909" w:rsidP="00266FFE">
      <w:pPr>
        <w:suppressAutoHyphens w:val="0"/>
        <w:spacing w:before="120" w:after="120"/>
        <w:ind w:right="19"/>
        <w:jc w:val="both"/>
        <w:rPr>
          <w:rFonts w:ascii="Cambria" w:hAnsi="Cambria" w:cs="Arial"/>
          <w:sz w:val="22"/>
          <w:szCs w:val="22"/>
          <w:lang w:eastAsia="pl-PL"/>
        </w:rPr>
      </w:pPr>
      <w:r w:rsidRPr="00492353">
        <w:rPr>
          <w:rFonts w:ascii="Cambria" w:hAnsi="Cambria"/>
          <w:sz w:val="22"/>
          <w:szCs w:val="22"/>
        </w:rPr>
        <w:t>Umow</w:t>
      </w:r>
      <w:r w:rsidR="00D078ED">
        <w:rPr>
          <w:rFonts w:ascii="Cambria" w:hAnsi="Cambria"/>
          <w:sz w:val="22"/>
          <w:szCs w:val="22"/>
        </w:rPr>
        <w:t>a</w:t>
      </w:r>
      <w:r w:rsidRPr="00492353">
        <w:rPr>
          <w:rFonts w:ascii="Cambria" w:hAnsi="Cambria"/>
          <w:sz w:val="22"/>
          <w:szCs w:val="22"/>
        </w:rPr>
        <w:t xml:space="preserve">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Pr="00492353">
        <w:rPr>
          <w:rFonts w:ascii="Cambria" w:hAnsi="Cambria"/>
          <w:sz w:val="22"/>
          <w:szCs w:val="22"/>
        </w:rPr>
        <w:t xml:space="preserve"> </w:t>
      </w:r>
      <w:r w:rsidR="00266FFE">
        <w:rPr>
          <w:rFonts w:ascii="Cambria" w:hAnsi="Cambria"/>
          <w:sz w:val="22"/>
          <w:szCs w:val="22"/>
        </w:rPr>
        <w:br/>
      </w:r>
      <w:r w:rsidR="00C94CA2" w:rsidRPr="00492353">
        <w:rPr>
          <w:rFonts w:ascii="Cambria" w:hAnsi="Cambria"/>
          <w:sz w:val="22"/>
          <w:szCs w:val="22"/>
        </w:rPr>
        <w:t>w związku z</w:t>
      </w:r>
      <w:r w:rsidRPr="00492353">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00266FFE">
        <w:rPr>
          <w:rFonts w:ascii="Cambria" w:hAnsi="Cambria"/>
          <w:sz w:val="22"/>
          <w:szCs w:val="22"/>
        </w:rPr>
        <w:br/>
      </w:r>
      <w:r w:rsidRPr="00492353">
        <w:rPr>
          <w:rFonts w:ascii="Cambria" w:hAnsi="Cambria"/>
          <w:sz w:val="22"/>
          <w:szCs w:val="22"/>
        </w:rPr>
        <w:t xml:space="preserve">na potrzeby </w:t>
      </w:r>
      <w:r w:rsidR="003A4281" w:rsidRPr="00492353">
        <w:rPr>
          <w:rFonts w:ascii="Cambria" w:hAnsi="Cambria"/>
          <w:sz w:val="22"/>
          <w:szCs w:val="22"/>
        </w:rPr>
        <w:t>wykonania</w:t>
      </w:r>
      <w:r w:rsidR="00036FC4" w:rsidRPr="00492353">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036FC4" w:rsidRPr="00492353">
        <w:rPr>
          <w:rFonts w:ascii="Cambria" w:hAnsi="Cambria" w:cs="Arial"/>
          <w:sz w:val="22"/>
          <w:szCs w:val="22"/>
          <w:lang w:eastAsia="pl-PL"/>
        </w:rPr>
        <w:t>„</w:t>
      </w:r>
      <w:r w:rsidR="008D08F7" w:rsidRPr="008D08F7">
        <w:rPr>
          <w:rFonts w:ascii="Cambria" w:hAnsi="Cambria" w:cs="Arial"/>
          <w:bCs/>
          <w:i/>
          <w:iCs/>
          <w:sz w:val="22"/>
          <w:szCs w:val="22"/>
        </w:rPr>
        <w:t xml:space="preserve">Wykonywanie usług z zakresu gospodarki łowieckiej na terenie </w:t>
      </w:r>
      <w:r w:rsidR="00103DEC">
        <w:rPr>
          <w:rFonts w:ascii="Cambria" w:hAnsi="Cambria" w:cs="Arial"/>
          <w:bCs/>
          <w:iCs/>
          <w:sz w:val="22"/>
          <w:szCs w:val="22"/>
          <w:lang w:eastAsia="pl-PL"/>
        </w:rPr>
        <w:t>OHZ Gajdowe</w:t>
      </w:r>
      <w:r w:rsidR="00493C29" w:rsidRPr="00E40B97">
        <w:rPr>
          <w:rFonts w:ascii="Cambria" w:hAnsi="Cambria" w:cs="Arial"/>
          <w:bCs/>
          <w:iCs/>
          <w:sz w:val="22"/>
          <w:szCs w:val="22"/>
          <w:lang w:eastAsia="pl-PL"/>
        </w:rPr>
        <w:t xml:space="preserve"> zarządzanego przez Nadleśnictwo Rudziniec w roku 2025 „ przeprowadzonym</w:t>
      </w:r>
      <w:r w:rsidR="00493C29" w:rsidRPr="00E40B97">
        <w:rPr>
          <w:rFonts w:ascii="Cambria" w:hAnsi="Cambria" w:cs="Arial"/>
          <w:sz w:val="22"/>
          <w:szCs w:val="22"/>
          <w:lang w:eastAsia="pl-PL"/>
        </w:rPr>
        <w:t xml:space="preserve"> w trybie Podstawowym – wariant I bez negocjacji</w:t>
      </w:r>
      <w:r w:rsidR="008D08F7" w:rsidRPr="00E40B97">
        <w:rPr>
          <w:rFonts w:ascii="Cambria" w:hAnsi="Cambria" w:cs="Arial"/>
          <w:bCs/>
          <w:i/>
          <w:iCs/>
          <w:sz w:val="22"/>
          <w:szCs w:val="22"/>
        </w:rPr>
        <w:t>.</w:t>
      </w:r>
      <w:r w:rsidR="00036FC4" w:rsidRPr="00E40B97">
        <w:rPr>
          <w:rFonts w:ascii="Cambria" w:hAnsi="Cambria" w:cs="Arial"/>
          <w:bCs/>
          <w:sz w:val="22"/>
          <w:szCs w:val="22"/>
        </w:rPr>
        <w:t>”</w:t>
      </w:r>
      <w:r w:rsidR="00C94CA2" w:rsidRPr="00E40B97">
        <w:rPr>
          <w:rFonts w:ascii="Cambria" w:hAnsi="Cambria" w:cs="Arial"/>
          <w:sz w:val="22"/>
          <w:szCs w:val="22"/>
          <w:lang w:eastAsia="pl-PL"/>
        </w:rPr>
        <w:t xml:space="preserve"> przez </w:t>
      </w:r>
      <w:r w:rsidR="00C94CA2" w:rsidRPr="00492353">
        <w:rPr>
          <w:rFonts w:ascii="Cambria" w:hAnsi="Cambria" w:cs="Arial"/>
          <w:sz w:val="22"/>
          <w:szCs w:val="22"/>
          <w:lang w:eastAsia="pl-PL"/>
        </w:rPr>
        <w:t>Wydzierżawiającego.</w:t>
      </w:r>
    </w:p>
    <w:p w14:paraId="339006E8" w14:textId="4BA870CD" w:rsidR="00103DEC" w:rsidRDefault="00103DEC" w:rsidP="00266FFE">
      <w:pPr>
        <w:suppressAutoHyphens w:val="0"/>
        <w:spacing w:before="120" w:after="120"/>
        <w:ind w:right="19"/>
        <w:jc w:val="both"/>
        <w:rPr>
          <w:rFonts w:ascii="Cambria" w:hAnsi="Cambria"/>
          <w:sz w:val="22"/>
          <w:szCs w:val="22"/>
        </w:rPr>
      </w:pPr>
    </w:p>
    <w:p w14:paraId="79F55FBD" w14:textId="5A910DD9" w:rsidR="00DE5965" w:rsidRPr="00266FFE" w:rsidRDefault="00DE5965" w:rsidP="00266FFE">
      <w:pPr>
        <w:suppressAutoHyphens w:val="0"/>
        <w:spacing w:before="120" w:after="120"/>
        <w:ind w:right="19"/>
        <w:jc w:val="both"/>
        <w:rPr>
          <w:rFonts w:ascii="Cambria" w:hAnsi="Cambria"/>
          <w:sz w:val="22"/>
          <w:szCs w:val="22"/>
        </w:rPr>
      </w:pPr>
    </w:p>
    <w:p w14:paraId="6EFDC7E6" w14:textId="77777777" w:rsidR="00834305" w:rsidRPr="00492353" w:rsidRDefault="00766DD3" w:rsidP="002A0FEC">
      <w:pPr>
        <w:suppressAutoHyphens w:val="0"/>
        <w:spacing w:before="120" w:after="120"/>
        <w:ind w:right="19"/>
        <w:jc w:val="center"/>
        <w:rPr>
          <w:rFonts w:ascii="Cambria" w:hAnsi="Cambria"/>
          <w:b/>
          <w:bCs/>
          <w:sz w:val="22"/>
          <w:szCs w:val="22"/>
        </w:rPr>
      </w:pPr>
      <w:r w:rsidRPr="00492353">
        <w:rPr>
          <w:rFonts w:ascii="Cambria" w:hAnsi="Cambria"/>
          <w:b/>
          <w:bCs/>
          <w:sz w:val="22"/>
          <w:szCs w:val="22"/>
        </w:rPr>
        <w:lastRenderedPageBreak/>
        <w:t>§ 2</w:t>
      </w:r>
      <w:r w:rsidR="00384642">
        <w:rPr>
          <w:rFonts w:ascii="Cambria" w:hAnsi="Cambria"/>
          <w:b/>
          <w:bCs/>
          <w:sz w:val="22"/>
          <w:szCs w:val="22"/>
        </w:rPr>
        <w:br/>
      </w:r>
      <w:r w:rsidR="00834305" w:rsidRPr="00492353">
        <w:rPr>
          <w:rFonts w:ascii="Cambria" w:hAnsi="Cambria"/>
          <w:b/>
          <w:bCs/>
          <w:sz w:val="22"/>
          <w:szCs w:val="22"/>
        </w:rPr>
        <w:t xml:space="preserve">Przedmiot </w:t>
      </w:r>
      <w:r w:rsidR="00CE6952">
        <w:rPr>
          <w:rFonts w:ascii="Cambria" w:hAnsi="Cambria"/>
          <w:b/>
          <w:bCs/>
          <w:sz w:val="22"/>
          <w:szCs w:val="22"/>
        </w:rPr>
        <w:t>D</w:t>
      </w:r>
      <w:r w:rsidR="00834305" w:rsidRPr="00492353">
        <w:rPr>
          <w:rFonts w:ascii="Cambria" w:hAnsi="Cambria"/>
          <w:b/>
          <w:bCs/>
          <w:sz w:val="22"/>
          <w:szCs w:val="22"/>
        </w:rPr>
        <w:t>zierżawy</w:t>
      </w:r>
    </w:p>
    <w:p w14:paraId="18EABB6B" w14:textId="51D96518" w:rsidR="00766DD3" w:rsidRPr="00CE6952" w:rsidRDefault="006E5754" w:rsidP="002A0FEC">
      <w:pPr>
        <w:numPr>
          <w:ilvl w:val="0"/>
          <w:numId w:val="16"/>
        </w:numPr>
        <w:suppressAutoHyphens w:val="0"/>
        <w:spacing w:before="120" w:after="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w:t>
      </w:r>
      <w:r w:rsidR="006B3E85">
        <w:rPr>
          <w:rFonts w:ascii="Cambria" w:hAnsi="Cambria"/>
          <w:sz w:val="22"/>
          <w:szCs w:val="22"/>
        </w:rPr>
        <w:t>uje się oddać Dzierżawcy sprzęt wymieniony</w:t>
      </w:r>
      <w:r w:rsidR="00766DD3" w:rsidRPr="00492353">
        <w:rPr>
          <w:rFonts w:ascii="Cambria" w:hAnsi="Cambria"/>
          <w:sz w:val="22"/>
          <w:szCs w:val="22"/>
        </w:rPr>
        <w:t xml:space="preserv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E22125" w:rsidRPr="00492353">
        <w:rPr>
          <w:rFonts w:ascii="Cambria" w:hAnsi="Cambria" w:cs="Open Sans"/>
          <w:sz w:val="22"/>
          <w:szCs w:val="22"/>
          <w:shd w:val="clear" w:color="auto" w:fill="FFFFFF"/>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A63A29">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tbl>
      <w:tblPr>
        <w:tblW w:w="4625" w:type="pct"/>
        <w:jc w:val="center"/>
        <w:tblCellMar>
          <w:left w:w="113" w:type="dxa"/>
        </w:tblCellMar>
        <w:tblLook w:val="0000" w:firstRow="0" w:lastRow="0" w:firstColumn="0" w:lastColumn="0" w:noHBand="0" w:noVBand="0"/>
      </w:tblPr>
      <w:tblGrid>
        <w:gridCol w:w="691"/>
        <w:gridCol w:w="5803"/>
        <w:gridCol w:w="1677"/>
      </w:tblGrid>
      <w:tr w:rsidR="00CE6952" w:rsidRPr="00492353" w14:paraId="49372458" w14:textId="77777777" w:rsidTr="009A42BC">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0024AAE7" w14:textId="77777777" w:rsidR="00596173" w:rsidRPr="00492353" w:rsidRDefault="00596173" w:rsidP="009A42BC">
            <w:pPr>
              <w:spacing w:before="120" w:after="120"/>
              <w:jc w:val="center"/>
              <w:rPr>
                <w:rFonts w:ascii="Cambria" w:hAnsi="Cambria" w:cs="Arial"/>
                <w:color w:val="000000"/>
                <w:sz w:val="22"/>
                <w:szCs w:val="22"/>
              </w:rPr>
            </w:pPr>
            <w:bookmarkStart w:id="1" w:name="_Hlk16412066"/>
            <w:r w:rsidRPr="00492353">
              <w:rPr>
                <w:rFonts w:ascii="Cambria" w:hAnsi="Cambria" w:cs="Arial"/>
                <w:color w:val="000000"/>
                <w:sz w:val="22"/>
                <w:szCs w:val="22"/>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D07C8" w14:textId="06C5193B" w:rsidR="00596173" w:rsidRDefault="00596173"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Rodzaj sprzętu</w:t>
            </w:r>
            <w:r w:rsidR="00705717">
              <w:rPr>
                <w:rFonts w:ascii="Cambria" w:hAnsi="Cambria" w:cs="Arial"/>
                <w:color w:val="000000"/>
                <w:sz w:val="22"/>
                <w:szCs w:val="22"/>
              </w:rPr>
              <w:t xml:space="preserve"> (Numer </w:t>
            </w:r>
            <w:r w:rsidR="00730F8A">
              <w:rPr>
                <w:rFonts w:ascii="Cambria" w:hAnsi="Cambria" w:cs="Arial"/>
                <w:color w:val="000000"/>
                <w:sz w:val="22"/>
                <w:szCs w:val="22"/>
              </w:rPr>
              <w:t>inwentarzowy)</w:t>
            </w:r>
          </w:p>
          <w:p w14:paraId="03E04F6A" w14:textId="77777777" w:rsidR="00730F8A" w:rsidRPr="00492353" w:rsidRDefault="00730F8A" w:rsidP="009A42BC">
            <w:pPr>
              <w:spacing w:before="120" w:after="120"/>
              <w:jc w:val="center"/>
              <w:rPr>
                <w:rFonts w:ascii="Cambria" w:hAnsi="Cambria" w:cs="Arial"/>
                <w:color w:val="000000"/>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497D" w14:textId="77777777" w:rsidR="00596173" w:rsidRPr="00492353" w:rsidRDefault="00596173"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Ilość</w:t>
            </w:r>
          </w:p>
        </w:tc>
      </w:tr>
      <w:tr w:rsidR="00CE6952" w:rsidRPr="00492353" w14:paraId="57DCEDF8" w14:textId="77777777" w:rsidTr="009A42BC">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637A3183" w14:textId="5265AFB8" w:rsidR="00596173" w:rsidRPr="00492353" w:rsidRDefault="00596173"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1.</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A5DDB" w14:textId="2C3923DB" w:rsidR="00596173" w:rsidRPr="00492353" w:rsidRDefault="00DE5965" w:rsidP="009A42BC">
            <w:pPr>
              <w:spacing w:before="120" w:after="120"/>
              <w:jc w:val="center"/>
              <w:rPr>
                <w:rFonts w:ascii="Cambria" w:hAnsi="Cambria" w:cs="Arial"/>
                <w:color w:val="000000"/>
                <w:sz w:val="22"/>
                <w:szCs w:val="22"/>
              </w:rPr>
            </w:pPr>
            <w:r w:rsidRPr="00DE5965">
              <w:rPr>
                <w:rFonts w:ascii="Cambria" w:hAnsi="Cambria" w:cs="Arial"/>
                <w:color w:val="000000"/>
                <w:sz w:val="22"/>
                <w:szCs w:val="22"/>
              </w:rPr>
              <w:t>Agregat ASK –w3 nr inwentarzowy 599/1810</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F90A6" w14:textId="3FB73053" w:rsidR="00596173" w:rsidRPr="00492353" w:rsidRDefault="00DE5965" w:rsidP="009A42BC">
            <w:pPr>
              <w:spacing w:before="120" w:after="120"/>
              <w:jc w:val="center"/>
              <w:rPr>
                <w:rFonts w:ascii="Cambria" w:hAnsi="Cambria" w:cs="Arial"/>
                <w:color w:val="000000"/>
                <w:sz w:val="22"/>
                <w:szCs w:val="22"/>
              </w:rPr>
            </w:pPr>
            <w:r>
              <w:rPr>
                <w:rFonts w:ascii="Cambria" w:hAnsi="Cambria" w:cs="Arial"/>
                <w:color w:val="000000"/>
                <w:sz w:val="22"/>
                <w:szCs w:val="22"/>
              </w:rPr>
              <w:t>szt. 1</w:t>
            </w:r>
          </w:p>
        </w:tc>
      </w:tr>
    </w:tbl>
    <w:bookmarkEnd w:id="1"/>
    <w:p w14:paraId="07B0C78C" w14:textId="12725745" w:rsidR="00766DD3" w:rsidRPr="00492353" w:rsidRDefault="00B076FC" w:rsidP="002A0FEC">
      <w:pPr>
        <w:numPr>
          <w:ilvl w:val="0"/>
          <w:numId w:val="16"/>
        </w:numPr>
        <w:suppressAutoHyphens w:val="0"/>
        <w:spacing w:before="120" w:after="120"/>
        <w:ind w:left="567" w:right="19" w:hanging="567"/>
        <w:jc w:val="both"/>
        <w:rPr>
          <w:rFonts w:ascii="Cambria" w:hAnsi="Cambria"/>
          <w:sz w:val="22"/>
          <w:szCs w:val="22"/>
        </w:rPr>
      </w:pPr>
      <w:r>
        <w:rPr>
          <w:rFonts w:ascii="Cambria" w:hAnsi="Cambria"/>
          <w:sz w:val="22"/>
          <w:szCs w:val="22"/>
        </w:rPr>
        <w:t>Wydanie</w:t>
      </w:r>
      <w:r w:rsidR="006B3E85">
        <w:rPr>
          <w:rFonts w:ascii="Cambria" w:hAnsi="Cambria"/>
          <w:sz w:val="22"/>
          <w:szCs w:val="22"/>
        </w:rPr>
        <w:t xml:space="preserve"> Przedmiotu</w:t>
      </w:r>
      <w:r w:rsidR="00766DD3" w:rsidRPr="00492353">
        <w:rPr>
          <w:rFonts w:ascii="Cambria" w:hAnsi="Cambria"/>
          <w:sz w:val="22"/>
          <w:szCs w:val="22"/>
        </w:rPr>
        <w:t xml:space="preserve"> Dzierżawcy nastąpi na podstawie protok</w:t>
      </w:r>
      <w:r w:rsidR="00CB0C85" w:rsidRPr="00492353">
        <w:rPr>
          <w:rFonts w:ascii="Cambria" w:hAnsi="Cambria"/>
          <w:sz w:val="22"/>
          <w:szCs w:val="22"/>
        </w:rPr>
        <w:t>o</w:t>
      </w:r>
      <w:r w:rsidR="00766DD3" w:rsidRPr="00492353">
        <w:rPr>
          <w:rFonts w:ascii="Cambria" w:hAnsi="Cambria"/>
          <w:sz w:val="22"/>
          <w:szCs w:val="22"/>
        </w:rPr>
        <w:t>łu zdawczo-odbiorczego nie</w:t>
      </w:r>
      <w:r w:rsidR="00C204C7">
        <w:rPr>
          <w:rFonts w:ascii="Cambria" w:hAnsi="Cambria"/>
          <w:sz w:val="22"/>
          <w:szCs w:val="22"/>
        </w:rPr>
        <w:t xml:space="preserve"> później niż w terminie 7</w:t>
      </w:r>
      <w:r w:rsidR="00766DD3" w:rsidRPr="00492353">
        <w:rPr>
          <w:rFonts w:ascii="Cambria" w:hAnsi="Cambria"/>
          <w:sz w:val="22"/>
          <w:szCs w:val="22"/>
        </w:rPr>
        <w:t xml:space="preserve"> dni od </w:t>
      </w:r>
      <w:r>
        <w:rPr>
          <w:rFonts w:ascii="Cambria" w:hAnsi="Cambria"/>
          <w:sz w:val="22"/>
          <w:szCs w:val="22"/>
        </w:rPr>
        <w:t xml:space="preserve">dnia </w:t>
      </w:r>
      <w:r w:rsidR="00766DD3" w:rsidRPr="00492353">
        <w:rPr>
          <w:rFonts w:ascii="Cambria" w:hAnsi="Cambria"/>
          <w:sz w:val="22"/>
          <w:szCs w:val="22"/>
        </w:rPr>
        <w:t>zawarcia Umowy.</w:t>
      </w:r>
      <w:r>
        <w:rPr>
          <w:rFonts w:ascii="Cambria" w:hAnsi="Cambria"/>
          <w:sz w:val="22"/>
          <w:szCs w:val="22"/>
        </w:rPr>
        <w:t xml:space="preserve"> </w:t>
      </w:r>
      <w:r w:rsidR="00266FFE">
        <w:rPr>
          <w:rFonts w:ascii="Cambria" w:hAnsi="Cambria"/>
          <w:sz w:val="22"/>
          <w:szCs w:val="22"/>
        </w:rPr>
        <w:br/>
      </w:r>
      <w:r>
        <w:rPr>
          <w:rFonts w:ascii="Cambria" w:hAnsi="Cambria"/>
          <w:sz w:val="22"/>
          <w:szCs w:val="22"/>
        </w:rPr>
        <w:t xml:space="preserve">O </w:t>
      </w:r>
      <w:r w:rsidR="00D81693">
        <w:rPr>
          <w:rFonts w:ascii="Cambria" w:hAnsi="Cambria"/>
          <w:sz w:val="22"/>
          <w:szCs w:val="22"/>
        </w:rPr>
        <w:t xml:space="preserve">planowanym </w:t>
      </w:r>
      <w:r>
        <w:rPr>
          <w:rFonts w:ascii="Cambria" w:hAnsi="Cambria"/>
          <w:sz w:val="22"/>
          <w:szCs w:val="22"/>
        </w:rPr>
        <w:t xml:space="preserve">terminie </w:t>
      </w:r>
      <w:r w:rsidR="00D81693">
        <w:rPr>
          <w:rFonts w:ascii="Cambria" w:hAnsi="Cambria"/>
          <w:sz w:val="22"/>
          <w:szCs w:val="22"/>
        </w:rPr>
        <w:t>wydania Przedmiotu Dzierżawy Wydzierżawiaj</w:t>
      </w:r>
      <w:r w:rsidR="00596B62">
        <w:rPr>
          <w:rFonts w:ascii="Cambria" w:hAnsi="Cambria"/>
          <w:sz w:val="22"/>
          <w:szCs w:val="22"/>
        </w:rPr>
        <w:t>ący powia</w:t>
      </w:r>
      <w:r w:rsidR="00C204C7">
        <w:rPr>
          <w:rFonts w:ascii="Cambria" w:hAnsi="Cambria"/>
          <w:sz w:val="22"/>
          <w:szCs w:val="22"/>
        </w:rPr>
        <w:t>domi Dzierżawcę z co najmniej 3</w:t>
      </w:r>
      <w:r w:rsidR="00596B62">
        <w:rPr>
          <w:rFonts w:ascii="Cambria" w:hAnsi="Cambria"/>
          <w:sz w:val="22"/>
          <w:szCs w:val="22"/>
        </w:rPr>
        <w:t xml:space="preserve"> dniowym wyprzedzeniem. </w:t>
      </w:r>
    </w:p>
    <w:p w14:paraId="23E402C7" w14:textId="7E2DFC04" w:rsidR="009D003A" w:rsidRDefault="009D7A3F" w:rsidP="002A0FEC">
      <w:pPr>
        <w:numPr>
          <w:ilvl w:val="0"/>
          <w:numId w:val="16"/>
        </w:numPr>
        <w:suppressAutoHyphens w:val="0"/>
        <w:spacing w:before="120" w:after="120"/>
        <w:ind w:left="567" w:hanging="567"/>
        <w:jc w:val="both"/>
        <w:rPr>
          <w:rFonts w:ascii="Cambria" w:hAnsi="Cambria"/>
          <w:sz w:val="22"/>
          <w:szCs w:val="22"/>
        </w:rPr>
      </w:pPr>
      <w:r>
        <w:rPr>
          <w:rFonts w:ascii="Cambria" w:hAnsi="Cambria"/>
          <w:sz w:val="22"/>
          <w:szCs w:val="22"/>
        </w:rPr>
        <w:t>Zwrot</w:t>
      </w:r>
      <w:r w:rsidR="009D003A" w:rsidRPr="00492353">
        <w:rPr>
          <w:rFonts w:ascii="Cambria" w:hAnsi="Cambria"/>
          <w:sz w:val="22"/>
          <w:szCs w:val="22"/>
        </w:rPr>
        <w:t xml:space="preserve"> Przedmiotu </w:t>
      </w:r>
      <w:r w:rsidR="00A73B30">
        <w:rPr>
          <w:rFonts w:ascii="Cambria" w:hAnsi="Cambria"/>
          <w:sz w:val="22"/>
          <w:szCs w:val="22"/>
        </w:rPr>
        <w:t>D</w:t>
      </w:r>
      <w:r w:rsidR="009D003A" w:rsidRPr="00492353">
        <w:rPr>
          <w:rFonts w:ascii="Cambria" w:hAnsi="Cambria"/>
          <w:sz w:val="22"/>
          <w:szCs w:val="22"/>
        </w:rPr>
        <w:t>zierżawy Wydzierżawiającemu</w:t>
      </w:r>
      <w:r w:rsidR="00950F81" w:rsidRPr="00492353">
        <w:rPr>
          <w:rFonts w:ascii="Cambria" w:hAnsi="Cambria"/>
          <w:sz w:val="22"/>
          <w:szCs w:val="22"/>
        </w:rPr>
        <w:t xml:space="preserve"> po zakończeniu </w:t>
      </w:r>
      <w:r>
        <w:rPr>
          <w:rFonts w:ascii="Cambria" w:hAnsi="Cambria"/>
          <w:sz w:val="22"/>
          <w:szCs w:val="22"/>
        </w:rPr>
        <w:t xml:space="preserve">dzierżawy </w:t>
      </w:r>
      <w:r w:rsidR="009D003A" w:rsidRPr="00492353">
        <w:rPr>
          <w:rFonts w:ascii="Cambria" w:hAnsi="Cambria"/>
          <w:sz w:val="22"/>
          <w:szCs w:val="22"/>
        </w:rPr>
        <w:t xml:space="preserve">nastąpi w terminie </w:t>
      </w:r>
      <w:r w:rsidR="00C204C7">
        <w:rPr>
          <w:rFonts w:ascii="Cambria" w:hAnsi="Cambria"/>
          <w:sz w:val="22"/>
          <w:szCs w:val="22"/>
        </w:rPr>
        <w:t>nie dłuższym niż 7</w:t>
      </w:r>
      <w:r>
        <w:rPr>
          <w:rFonts w:ascii="Cambria" w:hAnsi="Cambria"/>
          <w:sz w:val="22"/>
          <w:szCs w:val="22"/>
        </w:rPr>
        <w:t xml:space="preserve"> dni od wezwania Wydzierżawiającego </w:t>
      </w:r>
      <w:r w:rsidR="009D003A" w:rsidRPr="00492353">
        <w:rPr>
          <w:rFonts w:ascii="Cambria" w:hAnsi="Cambria"/>
          <w:sz w:val="22"/>
          <w:szCs w:val="22"/>
        </w:rPr>
        <w:t>.</w:t>
      </w:r>
    </w:p>
    <w:p w14:paraId="7D4B599E" w14:textId="2B382024" w:rsidR="00D14F31" w:rsidRPr="002A0FEC" w:rsidRDefault="0076515D" w:rsidP="002A0FEC">
      <w:pPr>
        <w:numPr>
          <w:ilvl w:val="0"/>
          <w:numId w:val="16"/>
        </w:numPr>
        <w:suppressAutoHyphens w:val="0"/>
        <w:spacing w:before="120" w:after="120"/>
        <w:ind w:left="567" w:hanging="567"/>
        <w:jc w:val="both"/>
        <w:rPr>
          <w:rFonts w:ascii="Cambria" w:hAnsi="Cambria"/>
          <w:sz w:val="22"/>
          <w:szCs w:val="22"/>
        </w:rPr>
      </w:pPr>
      <w:r>
        <w:rPr>
          <w:rFonts w:ascii="Cambria" w:hAnsi="Cambria" w:cs="Arial"/>
          <w:sz w:val="22"/>
          <w:szCs w:val="22"/>
          <w:lang w:eastAsia="pl-PL"/>
        </w:rPr>
        <w:t>W przypadku, gdy</w:t>
      </w:r>
      <w:r w:rsidR="008D1DCD" w:rsidRPr="005B4030">
        <w:rPr>
          <w:rFonts w:ascii="Cambria" w:hAnsi="Cambria" w:cs="Arial"/>
          <w:sz w:val="22"/>
          <w:szCs w:val="22"/>
          <w:lang w:eastAsia="pl-PL"/>
        </w:rPr>
        <w:t xml:space="preserve"> </w:t>
      </w:r>
      <w:r>
        <w:rPr>
          <w:rFonts w:ascii="Cambria" w:hAnsi="Cambria" w:cs="Arial"/>
          <w:sz w:val="22"/>
          <w:szCs w:val="22"/>
          <w:lang w:eastAsia="pl-PL"/>
        </w:rPr>
        <w:t xml:space="preserve">Dzierżawca nie </w:t>
      </w:r>
      <w:r w:rsidR="006B3E85">
        <w:rPr>
          <w:rFonts w:ascii="Cambria" w:hAnsi="Cambria" w:cs="Arial"/>
          <w:sz w:val="22"/>
          <w:szCs w:val="22"/>
          <w:lang w:eastAsia="pl-PL"/>
        </w:rPr>
        <w:t xml:space="preserve">dokona zwrotu </w:t>
      </w:r>
      <w:r w:rsidR="00786DA2">
        <w:rPr>
          <w:rFonts w:ascii="Cambria" w:hAnsi="Cambria" w:cs="Arial"/>
          <w:sz w:val="22"/>
          <w:szCs w:val="22"/>
          <w:lang w:eastAsia="pl-PL"/>
        </w:rPr>
        <w:t xml:space="preserve">sprzętu wchodzącego w skład </w:t>
      </w:r>
      <w:r w:rsidR="008D1DCD" w:rsidRPr="005B4030">
        <w:rPr>
          <w:rFonts w:ascii="Cambria" w:hAnsi="Cambria" w:cs="Arial"/>
          <w:bCs/>
          <w:sz w:val="22"/>
          <w:szCs w:val="22"/>
          <w:lang w:eastAsia="pl-PL"/>
        </w:rPr>
        <w:t>Przedmiot</w:t>
      </w:r>
      <w:r w:rsidR="00786DA2">
        <w:rPr>
          <w:rFonts w:ascii="Cambria" w:hAnsi="Cambria" w:cs="Arial"/>
          <w:bCs/>
          <w:sz w:val="22"/>
          <w:szCs w:val="22"/>
          <w:lang w:eastAsia="pl-PL"/>
        </w:rPr>
        <w:t>u</w:t>
      </w:r>
      <w:r w:rsidR="008D1DCD" w:rsidRPr="005B4030">
        <w:rPr>
          <w:rFonts w:ascii="Cambria" w:hAnsi="Cambria" w:cs="Arial"/>
          <w:bCs/>
          <w:sz w:val="22"/>
          <w:szCs w:val="22"/>
          <w:lang w:eastAsia="pl-PL"/>
        </w:rPr>
        <w:t xml:space="preserve"> Dzierżawy</w:t>
      </w:r>
      <w:r w:rsidR="008D1DCD" w:rsidRPr="005B4030">
        <w:rPr>
          <w:rFonts w:ascii="Cambria" w:hAnsi="Cambria" w:cs="Arial"/>
          <w:sz w:val="22"/>
          <w:szCs w:val="22"/>
          <w:lang w:eastAsia="pl-PL"/>
        </w:rPr>
        <w:t xml:space="preserve"> w terminie </w:t>
      </w:r>
      <w:r w:rsidR="00B10C87">
        <w:rPr>
          <w:rFonts w:ascii="Cambria" w:hAnsi="Cambria" w:cs="Arial"/>
          <w:sz w:val="22"/>
          <w:szCs w:val="22"/>
          <w:lang w:eastAsia="pl-PL"/>
        </w:rPr>
        <w:t>wskazanym w ust. 3</w:t>
      </w:r>
      <w:r w:rsidR="008D1DCD">
        <w:rPr>
          <w:rFonts w:ascii="Cambria" w:hAnsi="Cambria" w:cs="Arial"/>
          <w:sz w:val="22"/>
          <w:szCs w:val="22"/>
          <w:lang w:eastAsia="pl-PL"/>
        </w:rPr>
        <w:t xml:space="preserve">, </w:t>
      </w:r>
      <w:r w:rsidR="00786DA2">
        <w:rPr>
          <w:rFonts w:ascii="Cambria" w:hAnsi="Cambria" w:cs="Arial"/>
          <w:sz w:val="22"/>
          <w:szCs w:val="22"/>
          <w:lang w:eastAsia="pl-PL"/>
        </w:rPr>
        <w:t xml:space="preserve">to wówczas </w:t>
      </w:r>
      <w:r w:rsidR="008D1DCD">
        <w:rPr>
          <w:rFonts w:ascii="Cambria" w:hAnsi="Cambria" w:cs="Arial"/>
          <w:sz w:val="22"/>
          <w:szCs w:val="22"/>
          <w:lang w:eastAsia="pl-PL"/>
        </w:rPr>
        <w:t xml:space="preserve">Dzierżawca zapłaci Wydzierżawiającemu </w:t>
      </w:r>
      <w:r w:rsidR="006B3E85">
        <w:rPr>
          <w:rFonts w:ascii="Cambria" w:hAnsi="Cambria" w:cs="Arial"/>
          <w:sz w:val="22"/>
          <w:szCs w:val="22"/>
          <w:lang w:eastAsia="pl-PL"/>
        </w:rPr>
        <w:t xml:space="preserve">za </w:t>
      </w:r>
      <w:r w:rsidR="00EE4CE3">
        <w:rPr>
          <w:rFonts w:ascii="Cambria" w:hAnsi="Cambria" w:cs="Arial"/>
          <w:sz w:val="22"/>
          <w:szCs w:val="22"/>
          <w:lang w:eastAsia="pl-PL"/>
        </w:rPr>
        <w:t xml:space="preserve">sprzęt </w:t>
      </w:r>
      <w:r w:rsidR="00E23285">
        <w:rPr>
          <w:rFonts w:ascii="Cambria" w:hAnsi="Cambria" w:cs="Arial"/>
          <w:sz w:val="22"/>
          <w:szCs w:val="22"/>
          <w:lang w:eastAsia="pl-PL"/>
        </w:rPr>
        <w:t>wynagrodzenie</w:t>
      </w:r>
      <w:r w:rsidR="00B10C87">
        <w:rPr>
          <w:rFonts w:ascii="Cambria" w:hAnsi="Cambria" w:cs="Arial"/>
          <w:sz w:val="22"/>
          <w:szCs w:val="22"/>
          <w:lang w:eastAsia="pl-PL"/>
        </w:rPr>
        <w:t xml:space="preserve"> za bezumowne korzystanie z Przedmiotu Dzierżawy</w:t>
      </w:r>
      <w:r w:rsidR="000502B4">
        <w:rPr>
          <w:rFonts w:ascii="Cambria" w:hAnsi="Cambria" w:cs="Arial"/>
          <w:sz w:val="22"/>
          <w:szCs w:val="22"/>
          <w:lang w:eastAsia="pl-PL"/>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 xml:space="preserve">ynagrodzenie za bezumowne korzystanie z Przedmiotu Dzierżawy </w:t>
      </w:r>
      <w:r w:rsidR="000502B4">
        <w:rPr>
          <w:rFonts w:ascii="Cambria" w:hAnsi="Cambria" w:cs="Arial"/>
          <w:sz w:val="22"/>
          <w:szCs w:val="22"/>
          <w:lang w:eastAsia="pl-PL"/>
        </w:rPr>
        <w:t>będzie należn</w:t>
      </w:r>
      <w:r w:rsidR="00BB78FD">
        <w:rPr>
          <w:rFonts w:ascii="Cambria" w:hAnsi="Cambria" w:cs="Arial"/>
          <w:sz w:val="22"/>
          <w:szCs w:val="22"/>
          <w:lang w:eastAsia="pl-PL"/>
        </w:rPr>
        <w:t>e</w:t>
      </w:r>
      <w:r w:rsidR="000502B4">
        <w:rPr>
          <w:rFonts w:ascii="Cambria" w:hAnsi="Cambria" w:cs="Arial"/>
          <w:sz w:val="22"/>
          <w:szCs w:val="22"/>
          <w:lang w:eastAsia="pl-PL"/>
        </w:rPr>
        <w:t xml:space="preserve"> </w:t>
      </w:r>
      <w:r w:rsidR="00BB78FD">
        <w:rPr>
          <w:rFonts w:ascii="Cambria" w:hAnsi="Cambria" w:cs="Arial"/>
          <w:sz w:val="22"/>
          <w:szCs w:val="22"/>
          <w:lang w:eastAsia="pl-PL"/>
        </w:rPr>
        <w:t xml:space="preserve">Wydzierżawiającemu </w:t>
      </w:r>
      <w:r w:rsidR="000502B4">
        <w:rPr>
          <w:rFonts w:ascii="Cambria" w:hAnsi="Cambria" w:cs="Arial"/>
          <w:sz w:val="22"/>
          <w:szCs w:val="22"/>
          <w:lang w:eastAsia="pl-PL"/>
        </w:rPr>
        <w:t xml:space="preserve">za każdy dzień bezumownego korzystania </w:t>
      </w:r>
      <w:r w:rsidR="00E23285">
        <w:rPr>
          <w:rFonts w:ascii="Cambria" w:hAnsi="Cambria" w:cs="Arial"/>
          <w:sz w:val="22"/>
          <w:szCs w:val="22"/>
          <w:lang w:eastAsia="pl-PL"/>
        </w:rPr>
        <w:t>i będzie obliczon</w:t>
      </w:r>
      <w:r w:rsidR="00BB78FD">
        <w:rPr>
          <w:rFonts w:ascii="Cambria" w:hAnsi="Cambria" w:cs="Arial"/>
          <w:sz w:val="22"/>
          <w:szCs w:val="22"/>
          <w:lang w:eastAsia="pl-PL"/>
        </w:rPr>
        <w:t>e</w:t>
      </w:r>
      <w:r w:rsidR="00E23285">
        <w:rPr>
          <w:rFonts w:ascii="Cambria" w:hAnsi="Cambria" w:cs="Arial"/>
          <w:sz w:val="22"/>
          <w:szCs w:val="22"/>
          <w:lang w:eastAsia="pl-PL"/>
        </w:rPr>
        <w:t xml:space="preserve"> w oparciu o podstawę stanowiącą </w:t>
      </w:r>
      <w:r w:rsidR="00BB78FD">
        <w:rPr>
          <w:rFonts w:ascii="Cambria" w:hAnsi="Cambria" w:cs="Arial"/>
          <w:sz w:val="22"/>
          <w:szCs w:val="22"/>
          <w:lang w:eastAsia="pl-PL"/>
        </w:rPr>
        <w:t xml:space="preserve">wynagrodzenie </w:t>
      </w:r>
      <w:r w:rsidR="006B3E85">
        <w:rPr>
          <w:rFonts w:ascii="Cambria" w:hAnsi="Cambria" w:cs="Arial"/>
          <w:sz w:val="22"/>
          <w:szCs w:val="22"/>
          <w:lang w:eastAsia="pl-PL"/>
        </w:rPr>
        <w:t>roczne</w:t>
      </w:r>
      <w:r w:rsidR="00E23285">
        <w:rPr>
          <w:rFonts w:ascii="Cambria" w:hAnsi="Cambria" w:cs="Arial"/>
          <w:sz w:val="22"/>
          <w:szCs w:val="22"/>
          <w:lang w:eastAsia="pl-PL"/>
        </w:rPr>
        <w:t xml:space="preserve"> </w:t>
      </w:r>
      <w:r w:rsidR="00BB78FD">
        <w:rPr>
          <w:rFonts w:ascii="Cambria" w:hAnsi="Cambria" w:cs="Arial"/>
          <w:sz w:val="22"/>
          <w:szCs w:val="22"/>
          <w:lang w:eastAsia="pl-PL"/>
        </w:rPr>
        <w:t xml:space="preserve">równe </w:t>
      </w:r>
      <w:r w:rsidR="008D1DCD">
        <w:rPr>
          <w:rFonts w:ascii="Cambria" w:hAnsi="Cambria" w:cs="Arial"/>
          <w:sz w:val="22"/>
          <w:szCs w:val="22"/>
          <w:lang w:eastAsia="pl-PL"/>
        </w:rPr>
        <w:t>dwukrotn</w:t>
      </w:r>
      <w:r w:rsidR="00B10C87">
        <w:rPr>
          <w:rFonts w:ascii="Cambria" w:hAnsi="Cambria" w:cs="Arial"/>
          <w:sz w:val="22"/>
          <w:szCs w:val="22"/>
          <w:lang w:eastAsia="pl-PL"/>
        </w:rPr>
        <w:t>oś</w:t>
      </w:r>
      <w:r w:rsidR="00BB78FD">
        <w:rPr>
          <w:rFonts w:ascii="Cambria" w:hAnsi="Cambria" w:cs="Arial"/>
          <w:sz w:val="22"/>
          <w:szCs w:val="22"/>
          <w:lang w:eastAsia="pl-PL"/>
        </w:rPr>
        <w:t>ci</w:t>
      </w:r>
      <w:r w:rsidR="004D2864">
        <w:rPr>
          <w:rFonts w:ascii="Cambria" w:hAnsi="Cambria" w:cs="Arial"/>
          <w:sz w:val="22"/>
          <w:szCs w:val="22"/>
          <w:lang w:eastAsia="pl-PL"/>
        </w:rPr>
        <w:t xml:space="preserve"> czynsz</w:t>
      </w:r>
      <w:r w:rsidR="00EE4CE3">
        <w:rPr>
          <w:rFonts w:ascii="Cambria" w:hAnsi="Cambria" w:cs="Arial"/>
          <w:sz w:val="22"/>
          <w:szCs w:val="22"/>
          <w:lang w:eastAsia="pl-PL"/>
        </w:rPr>
        <w:t xml:space="preserve">u </w:t>
      </w:r>
      <w:r w:rsidR="006B3E85">
        <w:rPr>
          <w:rFonts w:ascii="Cambria" w:hAnsi="Cambria"/>
          <w:sz w:val="22"/>
          <w:szCs w:val="22"/>
        </w:rPr>
        <w:t>rocznego</w:t>
      </w:r>
      <w:r w:rsidR="00EE4CE3">
        <w:rPr>
          <w:rFonts w:ascii="Cambria" w:hAnsi="Cambria"/>
          <w:sz w:val="22"/>
          <w:szCs w:val="22"/>
        </w:rPr>
        <w:t xml:space="preserve"> za taki </w:t>
      </w:r>
      <w:r w:rsidR="004D2864" w:rsidRPr="004D2864">
        <w:rPr>
          <w:rFonts w:ascii="Cambria" w:hAnsi="Cambria"/>
          <w:sz w:val="22"/>
          <w:szCs w:val="22"/>
        </w:rPr>
        <w:t>sprzęt</w:t>
      </w:r>
      <w:r w:rsidR="00EE4CE3">
        <w:rPr>
          <w:rFonts w:ascii="Cambria" w:hAnsi="Cambria"/>
          <w:sz w:val="22"/>
          <w:szCs w:val="22"/>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ynagrodzenie za bezumowne korzystanie z Przedmiotu Dzierżawy</w:t>
      </w:r>
      <w:r w:rsidR="00BB78FD" w:rsidRPr="00BB78FD" w:rsidDel="00BB78FD">
        <w:rPr>
          <w:rFonts w:ascii="Cambria" w:hAnsi="Cambria" w:cs="Arial"/>
          <w:sz w:val="22"/>
          <w:szCs w:val="22"/>
          <w:lang w:eastAsia="pl-PL"/>
        </w:rPr>
        <w:t xml:space="preserve"> </w:t>
      </w:r>
      <w:r w:rsidR="00BB78FD">
        <w:rPr>
          <w:rFonts w:ascii="Cambria" w:hAnsi="Cambria" w:cs="Arial"/>
          <w:sz w:val="22"/>
          <w:szCs w:val="22"/>
          <w:lang w:eastAsia="pl-PL"/>
        </w:rPr>
        <w:t xml:space="preserve">może zostać </w:t>
      </w:r>
      <w:r w:rsidR="00A47544" w:rsidRPr="004D2864">
        <w:rPr>
          <w:rFonts w:ascii="Cambria" w:hAnsi="Cambria" w:cs="Arial"/>
          <w:sz w:val="22"/>
          <w:szCs w:val="22"/>
          <w:lang w:eastAsia="pl-PL"/>
        </w:rPr>
        <w:t>potrącon</w:t>
      </w:r>
      <w:r w:rsidR="00BB78FD">
        <w:rPr>
          <w:rFonts w:ascii="Cambria" w:hAnsi="Cambria" w:cs="Arial"/>
          <w:sz w:val="22"/>
          <w:szCs w:val="22"/>
          <w:lang w:eastAsia="pl-PL"/>
        </w:rPr>
        <w:t>e</w:t>
      </w:r>
      <w:r w:rsidR="00A47544" w:rsidRPr="004D2864">
        <w:rPr>
          <w:rFonts w:ascii="Cambria" w:hAnsi="Cambria" w:cs="Arial"/>
          <w:sz w:val="22"/>
          <w:szCs w:val="22"/>
          <w:lang w:eastAsia="pl-PL"/>
        </w:rPr>
        <w:t xml:space="preserve"> z wynagrodzenia Dzierżawcy</w:t>
      </w:r>
      <w:r w:rsidR="00D14F31">
        <w:rPr>
          <w:rFonts w:ascii="Cambria" w:hAnsi="Cambria" w:cs="Arial"/>
          <w:sz w:val="22"/>
          <w:szCs w:val="22"/>
          <w:lang w:eastAsia="pl-PL"/>
        </w:rPr>
        <w:t xml:space="preserve"> należnego na podstawie Umowy w sprawie Zamówienia Publicznego. </w:t>
      </w:r>
    </w:p>
    <w:p w14:paraId="619449B9" w14:textId="12CD8C93" w:rsidR="00325D4A" w:rsidRPr="00DE5965" w:rsidRDefault="00942A86" w:rsidP="00DE5965">
      <w:pPr>
        <w:numPr>
          <w:ilvl w:val="0"/>
          <w:numId w:val="16"/>
        </w:numPr>
        <w:suppressAutoHyphens w:val="0"/>
        <w:spacing w:before="120" w:after="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 xml:space="preserve">zierżawy będzie wykonywane zgodnie z przepisami </w:t>
      </w:r>
      <w:r w:rsidR="00266FFE">
        <w:rPr>
          <w:rFonts w:ascii="Cambria" w:hAnsi="Cambria" w:cs="Arial"/>
          <w:sz w:val="22"/>
          <w:szCs w:val="22"/>
          <w:lang w:eastAsia="pl-PL"/>
        </w:rPr>
        <w:br/>
      </w:r>
      <w:r w:rsidRPr="00D14F31">
        <w:rPr>
          <w:rFonts w:ascii="Cambria" w:hAnsi="Cambria" w:cs="Arial"/>
          <w:sz w:val="22"/>
          <w:szCs w:val="22"/>
          <w:lang w:eastAsia="pl-PL"/>
        </w:rPr>
        <w:t xml:space="preserve">i 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0EED1F25" w14:textId="77777777" w:rsidR="00FC3273" w:rsidRPr="00492353" w:rsidRDefault="00CB0C85" w:rsidP="002A0FEC">
      <w:pPr>
        <w:suppressAutoHyphens w:val="0"/>
        <w:spacing w:before="120" w:after="120"/>
        <w:ind w:left="567" w:right="19"/>
        <w:jc w:val="center"/>
        <w:rPr>
          <w:rFonts w:ascii="Cambria" w:hAnsi="Cambria"/>
          <w:b/>
          <w:bCs/>
          <w:sz w:val="22"/>
          <w:szCs w:val="22"/>
        </w:rPr>
      </w:pPr>
      <w:r w:rsidRPr="00492353">
        <w:rPr>
          <w:rFonts w:ascii="Cambria" w:hAnsi="Cambria"/>
          <w:b/>
          <w:bCs/>
          <w:sz w:val="22"/>
          <w:szCs w:val="22"/>
        </w:rPr>
        <w:t>§ 3</w:t>
      </w:r>
      <w:r w:rsidR="00384642">
        <w:rPr>
          <w:rFonts w:ascii="Cambria" w:hAnsi="Cambria"/>
          <w:b/>
          <w:bCs/>
          <w:sz w:val="22"/>
          <w:szCs w:val="22"/>
        </w:rPr>
        <w:br/>
      </w:r>
      <w:r w:rsidR="00FC3273" w:rsidRPr="00492353">
        <w:rPr>
          <w:rFonts w:ascii="Cambria" w:hAnsi="Cambria"/>
          <w:b/>
          <w:bCs/>
          <w:sz w:val="22"/>
          <w:szCs w:val="22"/>
        </w:rPr>
        <w:t>Obowiązk</w:t>
      </w:r>
      <w:r w:rsidR="00607D14" w:rsidRPr="00492353">
        <w:rPr>
          <w:rFonts w:ascii="Cambria" w:hAnsi="Cambria"/>
          <w:b/>
          <w:bCs/>
          <w:sz w:val="22"/>
          <w:szCs w:val="22"/>
        </w:rPr>
        <w:t>i</w:t>
      </w:r>
      <w:r w:rsidR="00FC3273" w:rsidRPr="00492353">
        <w:rPr>
          <w:rFonts w:ascii="Cambria" w:hAnsi="Cambria"/>
          <w:b/>
          <w:bCs/>
          <w:sz w:val="22"/>
          <w:szCs w:val="22"/>
        </w:rPr>
        <w:t xml:space="preserve"> Dzierżawcy</w:t>
      </w:r>
    </w:p>
    <w:p w14:paraId="39D080F2" w14:textId="5918E470" w:rsidR="00CB0C85" w:rsidRPr="00103DEC" w:rsidRDefault="00CB0C85" w:rsidP="00557399">
      <w:pPr>
        <w:numPr>
          <w:ilvl w:val="0"/>
          <w:numId w:val="13"/>
        </w:numPr>
        <w:suppressAutoHyphens w:val="0"/>
        <w:spacing w:before="120" w:after="120"/>
        <w:ind w:left="567" w:hanging="567"/>
        <w:jc w:val="both"/>
        <w:rPr>
          <w:rFonts w:ascii="Cambria" w:hAnsi="Cambria"/>
          <w:sz w:val="22"/>
          <w:szCs w:val="22"/>
        </w:rPr>
      </w:pPr>
      <w:r w:rsidRPr="00103DEC">
        <w:rPr>
          <w:rFonts w:ascii="Cambria" w:hAnsi="Cambria"/>
          <w:sz w:val="22"/>
          <w:szCs w:val="22"/>
        </w:rPr>
        <w:t xml:space="preserve">Przedmiot </w:t>
      </w:r>
      <w:r w:rsidR="00A73B30" w:rsidRPr="00103DEC">
        <w:rPr>
          <w:rFonts w:ascii="Cambria" w:hAnsi="Cambria"/>
          <w:sz w:val="22"/>
          <w:szCs w:val="22"/>
        </w:rPr>
        <w:t>D</w:t>
      </w:r>
      <w:r w:rsidRPr="00103DEC">
        <w:rPr>
          <w:rFonts w:ascii="Cambria" w:hAnsi="Cambria"/>
          <w:sz w:val="22"/>
          <w:szCs w:val="22"/>
        </w:rPr>
        <w:t xml:space="preserve">zierżawy może być wykorzystywany tylko w celu wykonywania usług </w:t>
      </w:r>
      <w:r w:rsidR="00266FFE" w:rsidRPr="00103DEC">
        <w:rPr>
          <w:rFonts w:ascii="Cambria" w:hAnsi="Cambria"/>
          <w:sz w:val="22"/>
          <w:szCs w:val="22"/>
        </w:rPr>
        <w:br/>
      </w:r>
      <w:r w:rsidR="00557399" w:rsidRPr="00103DEC">
        <w:rPr>
          <w:rFonts w:ascii="Cambria" w:hAnsi="Cambria"/>
          <w:sz w:val="22"/>
          <w:szCs w:val="22"/>
        </w:rPr>
        <w:t>z zakresu gospodarki łowieckiej na terenie OHZ</w:t>
      </w:r>
      <w:r w:rsidR="00103DEC">
        <w:rPr>
          <w:rFonts w:ascii="Cambria" w:hAnsi="Cambria"/>
          <w:sz w:val="22"/>
          <w:szCs w:val="22"/>
        </w:rPr>
        <w:t xml:space="preserve"> Gajdowe</w:t>
      </w:r>
      <w:r w:rsidR="004A35B5" w:rsidRPr="00103DEC">
        <w:rPr>
          <w:rFonts w:ascii="Cambria" w:hAnsi="Cambria"/>
          <w:sz w:val="22"/>
          <w:szCs w:val="22"/>
        </w:rPr>
        <w:t xml:space="preserve"> zarządzanego przez Nadleśnictwo </w:t>
      </w:r>
      <w:r w:rsidR="002332B7" w:rsidRPr="00103DEC">
        <w:rPr>
          <w:rFonts w:ascii="Cambria" w:hAnsi="Cambria"/>
          <w:sz w:val="22"/>
          <w:szCs w:val="22"/>
        </w:rPr>
        <w:t>Rudziniec</w:t>
      </w:r>
      <w:r w:rsidRPr="00103DEC">
        <w:rPr>
          <w:rFonts w:ascii="Cambria" w:hAnsi="Cambria"/>
          <w:sz w:val="22"/>
          <w:szCs w:val="22"/>
        </w:rPr>
        <w:t>.</w:t>
      </w:r>
    </w:p>
    <w:p w14:paraId="0EEF87BA"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1636ACCF" w14:textId="77777777" w:rsidR="00A21C3A" w:rsidRPr="00492353" w:rsidRDefault="00A21C3A"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4A904A8E" w14:textId="77777777" w:rsidR="007826A1" w:rsidRPr="00492353" w:rsidRDefault="007826A1" w:rsidP="002A0FEC">
      <w:pPr>
        <w:numPr>
          <w:ilvl w:val="0"/>
          <w:numId w:val="13"/>
        </w:numPr>
        <w:suppressAutoHyphens w:val="0"/>
        <w:spacing w:before="120" w:after="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1C88FCC2" w14:textId="77777777" w:rsidR="005F758B" w:rsidRPr="00492353" w:rsidRDefault="007826A1" w:rsidP="002A0FEC">
      <w:pPr>
        <w:numPr>
          <w:ilvl w:val="0"/>
          <w:numId w:val="13"/>
        </w:numPr>
        <w:shd w:val="clear" w:color="auto" w:fill="FFFFFF"/>
        <w:suppressAutoHyphens w:val="0"/>
        <w:spacing w:before="120" w:after="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3B6DC1"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4E5569C7" w14:textId="77777777" w:rsidR="00141420" w:rsidRPr="00492353" w:rsidRDefault="00141420" w:rsidP="002A0FEC">
      <w:pPr>
        <w:numPr>
          <w:ilvl w:val="0"/>
          <w:numId w:val="13"/>
        </w:numPr>
        <w:spacing w:before="120" w:after="120"/>
        <w:ind w:left="567" w:hanging="567"/>
        <w:jc w:val="both"/>
        <w:rPr>
          <w:rFonts w:ascii="Cambria" w:hAnsi="Cambria"/>
          <w:sz w:val="22"/>
          <w:szCs w:val="22"/>
        </w:rPr>
      </w:pPr>
      <w:r w:rsidRPr="00492353">
        <w:rPr>
          <w:rFonts w:ascii="Cambria" w:hAnsi="Cambria"/>
          <w:sz w:val="22"/>
          <w:szCs w:val="22"/>
        </w:rPr>
        <w:lastRenderedPageBreak/>
        <w:t xml:space="preserve">Koszty utrzymania Przedmiotu </w:t>
      </w:r>
      <w:r w:rsidR="00A73B30">
        <w:rPr>
          <w:rFonts w:ascii="Cambria" w:hAnsi="Cambria"/>
          <w:sz w:val="22"/>
          <w:szCs w:val="22"/>
        </w:rPr>
        <w:t>D</w:t>
      </w:r>
      <w:r w:rsidRPr="00492353">
        <w:rPr>
          <w:rFonts w:ascii="Cambria" w:hAnsi="Cambria"/>
          <w:sz w:val="22"/>
          <w:szCs w:val="22"/>
        </w:rPr>
        <w:t xml:space="preserve">zierżawy, na które składają się w szczególności naprawy główne, średnie i awaryjne szkód powstałych w wyniku normalnego użytkowania, ponosi Dzierżawca. Ponadto Dzierżawcę obciążają również konserwacja, obsługa oraz przywrócenie stanu sprawności w przypadku dewastacji i nieprawidłowego użytkowania przekazanego Przedmiotu </w:t>
      </w:r>
      <w:r w:rsidR="00A73B30">
        <w:rPr>
          <w:rFonts w:ascii="Cambria" w:hAnsi="Cambria"/>
          <w:sz w:val="22"/>
          <w:szCs w:val="22"/>
        </w:rPr>
        <w:t>D</w:t>
      </w:r>
      <w:r w:rsidRPr="00492353">
        <w:rPr>
          <w:rFonts w:ascii="Cambria" w:hAnsi="Cambria"/>
          <w:sz w:val="22"/>
          <w:szCs w:val="22"/>
        </w:rPr>
        <w:t>zierżawy.</w:t>
      </w:r>
    </w:p>
    <w:p w14:paraId="3DC7E630" w14:textId="77777777" w:rsidR="00B20A84" w:rsidRPr="00492353" w:rsidRDefault="002B1BA5" w:rsidP="002A0FEC">
      <w:pPr>
        <w:numPr>
          <w:ilvl w:val="0"/>
          <w:numId w:val="13"/>
        </w:numPr>
        <w:spacing w:before="120" w:after="120"/>
        <w:ind w:left="567" w:hanging="567"/>
        <w:jc w:val="both"/>
        <w:rPr>
          <w:rFonts w:ascii="Cambria" w:hAnsi="Cambria"/>
          <w:sz w:val="22"/>
          <w:szCs w:val="22"/>
        </w:rPr>
      </w:pPr>
      <w:r w:rsidRPr="00492353">
        <w:rPr>
          <w:rFonts w:ascii="Cambria" w:hAnsi="Cambria"/>
          <w:sz w:val="22"/>
          <w:szCs w:val="22"/>
        </w:rPr>
        <w:t xml:space="preserve">Dzierżawca zobowiązany jest zapewnić bezpieczeństwo przeciwpożarowe podczas użytkowania Przedmiotu </w:t>
      </w:r>
      <w:r w:rsidR="00A73B30">
        <w:rPr>
          <w:rFonts w:ascii="Cambria" w:hAnsi="Cambria"/>
          <w:sz w:val="22"/>
          <w:szCs w:val="22"/>
        </w:rPr>
        <w:t>D</w:t>
      </w:r>
      <w:r w:rsidRPr="00492353">
        <w:rPr>
          <w:rFonts w:ascii="Cambria" w:hAnsi="Cambria"/>
          <w:sz w:val="22"/>
          <w:szCs w:val="22"/>
        </w:rPr>
        <w:t>zierżawy oraz zapoznać osoby użytkujące ten przedmiot z obowiązującymi przepisami ochrony p.poż.</w:t>
      </w:r>
    </w:p>
    <w:p w14:paraId="1AC615D9" w14:textId="4FDC1ADA" w:rsidR="0055352F" w:rsidRPr="00DE5965" w:rsidRDefault="002F5055" w:rsidP="00DE5965">
      <w:pPr>
        <w:numPr>
          <w:ilvl w:val="0"/>
          <w:numId w:val="13"/>
        </w:numPr>
        <w:spacing w:before="120" w:after="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Pr="00CB0C85">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AB18A6"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716E556E" w14:textId="77777777" w:rsidR="006B3E85" w:rsidRDefault="006B3E85" w:rsidP="002A0FEC">
      <w:pPr>
        <w:spacing w:before="120" w:after="120"/>
        <w:jc w:val="center"/>
        <w:rPr>
          <w:rFonts w:ascii="Cambria" w:hAnsi="Cambria"/>
          <w:b/>
          <w:bCs/>
          <w:sz w:val="22"/>
          <w:szCs w:val="22"/>
        </w:rPr>
      </w:pPr>
    </w:p>
    <w:p w14:paraId="3C40EA3E" w14:textId="508DF7F5" w:rsidR="00B20A84"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4</w:t>
      </w:r>
      <w:r w:rsidR="00384642">
        <w:rPr>
          <w:rFonts w:ascii="Cambria" w:hAnsi="Cambria"/>
          <w:b/>
          <w:bCs/>
          <w:sz w:val="22"/>
          <w:szCs w:val="22"/>
        </w:rPr>
        <w:br/>
      </w:r>
      <w:r w:rsidR="00B20A84" w:rsidRPr="00492353">
        <w:rPr>
          <w:rFonts w:ascii="Cambria" w:hAnsi="Cambria"/>
          <w:b/>
          <w:bCs/>
          <w:sz w:val="22"/>
          <w:szCs w:val="22"/>
        </w:rPr>
        <w:t>Czas trwania Umowy</w:t>
      </w:r>
    </w:p>
    <w:p w14:paraId="21672025" w14:textId="7C405AC5" w:rsidR="00476B49" w:rsidRDefault="00C028B4" w:rsidP="002A0FEC">
      <w:pPr>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9F0895">
        <w:rPr>
          <w:rFonts w:ascii="Cambria" w:hAnsi="Cambria"/>
          <w:sz w:val="22"/>
          <w:szCs w:val="22"/>
        </w:rPr>
        <w:t xml:space="preserve"> równy okresowi </w:t>
      </w:r>
      <w:r>
        <w:rPr>
          <w:rFonts w:ascii="Cambria" w:hAnsi="Cambria"/>
          <w:sz w:val="22"/>
          <w:szCs w:val="22"/>
        </w:rPr>
        <w:t xml:space="preserve">wykonywania Umowy </w:t>
      </w:r>
      <w:r w:rsidR="00266FFE">
        <w:rPr>
          <w:rFonts w:ascii="Cambria" w:hAnsi="Cambria"/>
          <w:sz w:val="22"/>
          <w:szCs w:val="22"/>
        </w:rPr>
        <w:br/>
      </w:r>
      <w:r>
        <w:rPr>
          <w:rFonts w:ascii="Cambria" w:hAnsi="Cambria"/>
          <w:sz w:val="22"/>
          <w:szCs w:val="22"/>
        </w:rPr>
        <w:t xml:space="preserve">w Sprawie Zamówienia Publicznego, </w:t>
      </w:r>
      <w:r w:rsidR="00476B49">
        <w:rPr>
          <w:rFonts w:ascii="Cambria" w:hAnsi="Cambria"/>
          <w:sz w:val="22"/>
          <w:szCs w:val="22"/>
        </w:rPr>
        <w:t xml:space="preserve">tj. </w:t>
      </w:r>
      <w:r>
        <w:rPr>
          <w:rFonts w:ascii="Cambria" w:hAnsi="Cambria"/>
          <w:sz w:val="22"/>
          <w:szCs w:val="22"/>
        </w:rPr>
        <w:t>na okres</w:t>
      </w:r>
      <w:r w:rsidR="00C204C7">
        <w:rPr>
          <w:rFonts w:ascii="Cambria" w:hAnsi="Cambria"/>
          <w:sz w:val="22"/>
          <w:szCs w:val="22"/>
        </w:rPr>
        <w:t xml:space="preserve"> od dnia 15.01.2025 do 15.01.2026</w:t>
      </w:r>
      <w:r w:rsidR="00047BCB" w:rsidRPr="00492353">
        <w:rPr>
          <w:rFonts w:ascii="Cambria" w:hAnsi="Cambria"/>
          <w:sz w:val="22"/>
          <w:szCs w:val="22"/>
        </w:rPr>
        <w:t xml:space="preserve"> r.</w:t>
      </w:r>
    </w:p>
    <w:p w14:paraId="66B2FFF7" w14:textId="7617FB10" w:rsidR="00B20A84" w:rsidRPr="00DE5965" w:rsidRDefault="00476B49" w:rsidP="00DE5965">
      <w:pPr>
        <w:spacing w:before="120" w:after="120"/>
        <w:ind w:left="567" w:hanging="567"/>
        <w:jc w:val="both"/>
        <w:rPr>
          <w:rFonts w:ascii="Cambria" w:hAnsi="Cambria"/>
          <w:sz w:val="22"/>
          <w:szCs w:val="22"/>
        </w:rPr>
      </w:pPr>
      <w:r>
        <w:rPr>
          <w:rFonts w:ascii="Cambria" w:hAnsi="Cambria"/>
          <w:sz w:val="22"/>
          <w:szCs w:val="22"/>
        </w:rPr>
        <w:t>2.</w:t>
      </w:r>
      <w:r>
        <w:rPr>
          <w:rFonts w:ascii="Cambria" w:hAnsi="Cambria"/>
          <w:sz w:val="22"/>
          <w:szCs w:val="22"/>
        </w:rPr>
        <w:tab/>
        <w:t xml:space="preserve">Wygaśnięcie </w:t>
      </w:r>
      <w:r w:rsidR="00EF6F6E">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56DCE1BD" w14:textId="77777777" w:rsidR="006B3E85" w:rsidRDefault="006B3E85" w:rsidP="002A0FEC">
      <w:pPr>
        <w:spacing w:before="120" w:after="120"/>
        <w:jc w:val="center"/>
        <w:rPr>
          <w:rFonts w:ascii="Cambria" w:hAnsi="Cambria"/>
          <w:b/>
          <w:bCs/>
          <w:sz w:val="22"/>
          <w:szCs w:val="22"/>
        </w:rPr>
      </w:pPr>
    </w:p>
    <w:p w14:paraId="7C12A295" w14:textId="6BAC94FF" w:rsidR="00B20A84" w:rsidRPr="00492353" w:rsidRDefault="00047BCB" w:rsidP="002A0FEC">
      <w:pPr>
        <w:spacing w:before="120" w:after="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r w:rsidR="00384642">
        <w:rPr>
          <w:rFonts w:ascii="Cambria" w:hAnsi="Cambria"/>
          <w:b/>
          <w:bCs/>
          <w:sz w:val="22"/>
          <w:szCs w:val="22"/>
        </w:rPr>
        <w:br/>
      </w:r>
      <w:r w:rsidR="00833B58" w:rsidRPr="00492353">
        <w:rPr>
          <w:rFonts w:ascii="Cambria" w:hAnsi="Cambria"/>
          <w:b/>
          <w:bCs/>
          <w:sz w:val="22"/>
          <w:szCs w:val="22"/>
        </w:rPr>
        <w:t>C</w:t>
      </w:r>
      <w:r w:rsidR="00B20A84" w:rsidRPr="00492353">
        <w:rPr>
          <w:rFonts w:ascii="Cambria" w:hAnsi="Cambria"/>
          <w:b/>
          <w:bCs/>
          <w:sz w:val="22"/>
          <w:szCs w:val="22"/>
        </w:rPr>
        <w:t xml:space="preserve">zynsz </w:t>
      </w:r>
    </w:p>
    <w:p w14:paraId="71F437FF" w14:textId="12C8D954" w:rsidR="00A0462E" w:rsidRDefault="00B81DD9" w:rsidP="002A0FEC">
      <w:pPr>
        <w:suppressAutoHyphens w:val="0"/>
        <w:spacing w:before="120" w:after="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A0462E" w:rsidRPr="00492353">
        <w:rPr>
          <w:rFonts w:ascii="Cambria" w:hAnsi="Cambria"/>
          <w:sz w:val="22"/>
          <w:szCs w:val="22"/>
        </w:rPr>
        <w:t xml:space="preserve">Dzierżawca </w:t>
      </w:r>
      <w:r w:rsidR="00BD3921" w:rsidRPr="00492353">
        <w:rPr>
          <w:rFonts w:ascii="Cambria" w:hAnsi="Cambria"/>
          <w:sz w:val="22"/>
          <w:szCs w:val="22"/>
        </w:rPr>
        <w:t>zobowiązuje się</w:t>
      </w:r>
      <w:r w:rsidR="00A0462E" w:rsidRPr="00492353">
        <w:rPr>
          <w:rFonts w:ascii="Cambria" w:hAnsi="Cambria"/>
          <w:sz w:val="22"/>
          <w:szCs w:val="22"/>
        </w:rPr>
        <w:t xml:space="preserve"> płaci</w:t>
      </w:r>
      <w:r w:rsidR="00BD3921" w:rsidRPr="00492353">
        <w:rPr>
          <w:rFonts w:ascii="Cambria" w:hAnsi="Cambria"/>
          <w:sz w:val="22"/>
          <w:szCs w:val="22"/>
        </w:rPr>
        <w:t>ć</w:t>
      </w:r>
      <w:r w:rsidR="00A0462E" w:rsidRPr="00492353">
        <w:rPr>
          <w:rFonts w:ascii="Cambria" w:hAnsi="Cambria"/>
          <w:sz w:val="22"/>
          <w:szCs w:val="22"/>
        </w:rPr>
        <w:t xml:space="preserve"> Wydzierżawiającemu tytułem </w:t>
      </w:r>
      <w:r>
        <w:rPr>
          <w:rFonts w:ascii="Cambria" w:hAnsi="Cambria"/>
          <w:sz w:val="22"/>
          <w:szCs w:val="22"/>
        </w:rPr>
        <w:t xml:space="preserve">łącznego </w:t>
      </w:r>
      <w:r w:rsidR="00A0462E" w:rsidRPr="00492353">
        <w:rPr>
          <w:rFonts w:ascii="Cambria" w:hAnsi="Cambria"/>
          <w:sz w:val="22"/>
          <w:szCs w:val="22"/>
        </w:rPr>
        <w:t>czynszu</w:t>
      </w:r>
      <w:r w:rsidR="00C431B8">
        <w:rPr>
          <w:rFonts w:ascii="Cambria" w:hAnsi="Cambria"/>
          <w:sz w:val="22"/>
          <w:szCs w:val="22"/>
        </w:rPr>
        <w:t xml:space="preserve"> </w:t>
      </w:r>
      <w:r>
        <w:rPr>
          <w:rFonts w:ascii="Cambria" w:hAnsi="Cambria"/>
          <w:sz w:val="22"/>
          <w:szCs w:val="22"/>
        </w:rPr>
        <w:t>za sprzęt wchodzący w skład Przedmiotu Dzierżawy</w:t>
      </w:r>
      <w:r w:rsidR="00C204C7">
        <w:rPr>
          <w:rFonts w:ascii="Cambria" w:hAnsi="Cambria"/>
          <w:sz w:val="22"/>
          <w:szCs w:val="22"/>
        </w:rPr>
        <w:t xml:space="preserve"> kwotę 2</w:t>
      </w:r>
      <w:r w:rsidR="00D11E7F">
        <w:rPr>
          <w:rFonts w:ascii="Cambria" w:hAnsi="Cambria"/>
          <w:sz w:val="22"/>
          <w:szCs w:val="22"/>
        </w:rPr>
        <w:t>76,75</w:t>
      </w:r>
      <w:r w:rsidR="006B3E85">
        <w:rPr>
          <w:rFonts w:ascii="Cambria" w:hAnsi="Cambria"/>
          <w:sz w:val="22"/>
          <w:szCs w:val="22"/>
        </w:rPr>
        <w:t xml:space="preserve"> zł (słownie: dw</w:t>
      </w:r>
      <w:r w:rsidR="009A42BC">
        <w:rPr>
          <w:rFonts w:ascii="Cambria" w:hAnsi="Cambria"/>
          <w:sz w:val="22"/>
          <w:szCs w:val="22"/>
        </w:rPr>
        <w:t>ustu</w:t>
      </w:r>
      <w:r w:rsidR="006B3E85">
        <w:rPr>
          <w:rFonts w:ascii="Cambria" w:hAnsi="Cambria"/>
          <w:sz w:val="22"/>
          <w:szCs w:val="22"/>
        </w:rPr>
        <w:t xml:space="preserve"> </w:t>
      </w:r>
      <w:r w:rsidR="00D11E7F">
        <w:rPr>
          <w:rFonts w:ascii="Cambria" w:hAnsi="Cambria"/>
          <w:sz w:val="22"/>
          <w:szCs w:val="22"/>
        </w:rPr>
        <w:t>siedemdziesięciu sześciu</w:t>
      </w:r>
      <w:r w:rsidR="006B3E85">
        <w:rPr>
          <w:rFonts w:ascii="Cambria" w:hAnsi="Cambria"/>
          <w:sz w:val="22"/>
          <w:szCs w:val="22"/>
        </w:rPr>
        <w:t xml:space="preserve"> </w:t>
      </w:r>
      <w:r w:rsidR="00D11E7F">
        <w:rPr>
          <w:rFonts w:ascii="Cambria" w:hAnsi="Cambria"/>
          <w:sz w:val="22"/>
          <w:szCs w:val="22"/>
        </w:rPr>
        <w:t>złotych 75</w:t>
      </w:r>
      <w:r w:rsidR="00A0462E" w:rsidRPr="00492353">
        <w:rPr>
          <w:rFonts w:ascii="Cambria" w:hAnsi="Cambria"/>
          <w:sz w:val="22"/>
          <w:szCs w:val="22"/>
        </w:rPr>
        <w:t xml:space="preserve">/100) </w:t>
      </w:r>
      <w:r w:rsidR="00C431B8">
        <w:rPr>
          <w:rFonts w:ascii="Cambria" w:hAnsi="Cambria"/>
          <w:sz w:val="22"/>
          <w:szCs w:val="22"/>
        </w:rPr>
        <w:t>brutto tj.</w:t>
      </w:r>
      <w:r w:rsidR="007852FD">
        <w:rPr>
          <w:rFonts w:ascii="Cambria" w:hAnsi="Cambria"/>
          <w:sz w:val="22"/>
          <w:szCs w:val="22"/>
        </w:rPr>
        <w:t xml:space="preserve"> </w:t>
      </w:r>
      <w:r w:rsidR="00A0462E" w:rsidRPr="00492353">
        <w:rPr>
          <w:rFonts w:ascii="Cambria" w:hAnsi="Cambria"/>
          <w:sz w:val="22"/>
          <w:szCs w:val="22"/>
        </w:rPr>
        <w:t>powiększoną o obowiązującą stawkę podatku od towarów i usług (</w:t>
      </w:r>
      <w:r w:rsidR="00842A48">
        <w:rPr>
          <w:rFonts w:ascii="Cambria" w:hAnsi="Cambria"/>
          <w:sz w:val="22"/>
          <w:szCs w:val="22"/>
        </w:rPr>
        <w:t>„Czynsz”</w:t>
      </w:r>
      <w:r w:rsidR="00A0462E" w:rsidRPr="00492353">
        <w:rPr>
          <w:rFonts w:ascii="Cambria" w:hAnsi="Cambria"/>
          <w:sz w:val="22"/>
          <w:szCs w:val="22"/>
        </w:rPr>
        <w:t xml:space="preserve">). </w:t>
      </w:r>
    </w:p>
    <w:p w14:paraId="420B2695" w14:textId="4315C761" w:rsidR="00174F85" w:rsidRDefault="006B3E85" w:rsidP="00DE5965">
      <w:pPr>
        <w:suppressAutoHyphens w:val="0"/>
        <w:spacing w:before="120" w:after="120"/>
        <w:ind w:left="567" w:hanging="567"/>
        <w:jc w:val="both"/>
        <w:rPr>
          <w:rFonts w:ascii="Cambria" w:hAnsi="Cambria"/>
          <w:sz w:val="22"/>
          <w:szCs w:val="22"/>
        </w:rPr>
      </w:pPr>
      <w:r>
        <w:rPr>
          <w:rFonts w:ascii="Cambria" w:hAnsi="Cambria"/>
          <w:sz w:val="22"/>
          <w:szCs w:val="22"/>
        </w:rPr>
        <w:t>2.</w:t>
      </w:r>
      <w:r w:rsidR="00C431B8">
        <w:rPr>
          <w:rFonts w:ascii="Cambria" w:hAnsi="Cambria"/>
          <w:sz w:val="22"/>
          <w:szCs w:val="22"/>
        </w:rPr>
        <w:tab/>
        <w:t>Kwota czynszu wska</w:t>
      </w:r>
      <w:r w:rsidR="00C204C7">
        <w:rPr>
          <w:rFonts w:ascii="Cambria" w:hAnsi="Cambria"/>
          <w:sz w:val="22"/>
          <w:szCs w:val="22"/>
        </w:rPr>
        <w:t>zana w ust. 1 jest czynszem łącznym</w:t>
      </w:r>
      <w:r w:rsidR="002653EA">
        <w:rPr>
          <w:rFonts w:ascii="Cambria" w:hAnsi="Cambria"/>
          <w:sz w:val="22"/>
          <w:szCs w:val="22"/>
        </w:rPr>
        <w:t xml:space="preserve"> </w:t>
      </w:r>
      <w:r w:rsidR="00C204C7">
        <w:rPr>
          <w:rFonts w:ascii="Cambria" w:hAnsi="Cambria"/>
          <w:sz w:val="22"/>
          <w:szCs w:val="22"/>
        </w:rPr>
        <w:t>za</w:t>
      </w:r>
      <w:r w:rsidR="00C431B8">
        <w:rPr>
          <w:rFonts w:ascii="Cambria" w:hAnsi="Cambria"/>
          <w:sz w:val="22"/>
          <w:szCs w:val="22"/>
        </w:rPr>
        <w:t xml:space="preserve"> </w:t>
      </w:r>
      <w:r w:rsidR="00C204C7">
        <w:rPr>
          <w:rFonts w:ascii="Cambria" w:hAnsi="Cambria"/>
          <w:sz w:val="22"/>
          <w:szCs w:val="22"/>
        </w:rPr>
        <w:t>sprzęt wchodzący</w:t>
      </w:r>
      <w:r w:rsidR="002653EA">
        <w:rPr>
          <w:rFonts w:ascii="Cambria" w:hAnsi="Cambria"/>
          <w:sz w:val="22"/>
          <w:szCs w:val="22"/>
        </w:rPr>
        <w:t xml:space="preserve"> w skład Przedmiotu Dzierżawy</w:t>
      </w:r>
      <w:r w:rsidR="00C204C7">
        <w:rPr>
          <w:rFonts w:ascii="Cambria" w:hAnsi="Cambria"/>
          <w:sz w:val="22"/>
          <w:szCs w:val="22"/>
        </w:rPr>
        <w:t>, w kwocie</w:t>
      </w:r>
      <w:r w:rsidR="00A16C18">
        <w:rPr>
          <w:rFonts w:ascii="Cambria" w:hAnsi="Cambria"/>
          <w:sz w:val="22"/>
          <w:szCs w:val="22"/>
        </w:rPr>
        <w:t>:</w:t>
      </w:r>
    </w:p>
    <w:tbl>
      <w:tblPr>
        <w:tblW w:w="4692" w:type="pct"/>
        <w:jc w:val="center"/>
        <w:tblCellMar>
          <w:left w:w="113" w:type="dxa"/>
        </w:tblCellMar>
        <w:tblLook w:val="0000" w:firstRow="0" w:lastRow="0" w:firstColumn="0" w:lastColumn="0" w:noHBand="0" w:noVBand="0"/>
      </w:tblPr>
      <w:tblGrid>
        <w:gridCol w:w="691"/>
        <w:gridCol w:w="4816"/>
        <w:gridCol w:w="1391"/>
        <w:gridCol w:w="1391"/>
      </w:tblGrid>
      <w:tr w:rsidR="002653EA" w:rsidRPr="00492353" w14:paraId="70109B5D" w14:textId="77777777" w:rsidTr="009A42BC">
        <w:trPr>
          <w:trHeight w:val="251"/>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60A80A95" w14:textId="77777777" w:rsidR="002653EA" w:rsidRPr="00492353" w:rsidRDefault="002653EA"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l.p.</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AD54A" w14:textId="18568700" w:rsidR="002653EA" w:rsidRDefault="002653EA"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Rodzaj sprzętu</w:t>
            </w:r>
            <w:r>
              <w:rPr>
                <w:rFonts w:ascii="Cambria" w:hAnsi="Cambria" w:cs="Arial"/>
                <w:color w:val="000000"/>
                <w:sz w:val="22"/>
                <w:szCs w:val="22"/>
              </w:rPr>
              <w:t xml:space="preserve"> (Numer inwentarzowy)</w:t>
            </w:r>
          </w:p>
          <w:p w14:paraId="19C54596" w14:textId="77777777" w:rsidR="002653EA" w:rsidRPr="00492353" w:rsidRDefault="002653EA" w:rsidP="009A42BC">
            <w:pPr>
              <w:spacing w:before="120" w:after="120"/>
              <w:jc w:val="center"/>
              <w:rPr>
                <w:rFonts w:ascii="Cambria" w:hAnsi="Cambria" w:cs="Arial"/>
                <w:color w:val="000000"/>
                <w:sz w:val="22"/>
                <w:szCs w:val="22"/>
              </w:rPr>
            </w:pP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B4CD4" w14:textId="77777777" w:rsidR="002653EA" w:rsidRPr="00492353" w:rsidRDefault="002653EA" w:rsidP="009A42BC">
            <w:pPr>
              <w:spacing w:before="120" w:after="120"/>
              <w:jc w:val="center"/>
              <w:rPr>
                <w:rFonts w:ascii="Cambria" w:hAnsi="Cambria" w:cs="Arial"/>
                <w:color w:val="000000"/>
                <w:sz w:val="22"/>
                <w:szCs w:val="22"/>
              </w:rPr>
            </w:pPr>
            <w:r>
              <w:rPr>
                <w:rFonts w:ascii="Cambria" w:hAnsi="Cambria" w:cs="Arial"/>
                <w:color w:val="000000"/>
                <w:sz w:val="22"/>
                <w:szCs w:val="22"/>
              </w:rPr>
              <w:t xml:space="preserve">Czynsz </w:t>
            </w:r>
            <w:r w:rsidR="00842A48">
              <w:rPr>
                <w:rFonts w:ascii="Cambria" w:hAnsi="Cambria" w:cs="Arial"/>
                <w:color w:val="000000"/>
                <w:sz w:val="22"/>
                <w:szCs w:val="22"/>
              </w:rPr>
              <w:br/>
            </w:r>
            <w:r>
              <w:rPr>
                <w:rFonts w:ascii="Cambria" w:hAnsi="Cambria" w:cs="Arial"/>
                <w:color w:val="000000"/>
                <w:sz w:val="22"/>
                <w:szCs w:val="22"/>
              </w:rPr>
              <w:t>netto</w:t>
            </w:r>
          </w:p>
        </w:tc>
        <w:tc>
          <w:tcPr>
            <w:tcW w:w="839" w:type="pct"/>
            <w:tcBorders>
              <w:top w:val="single" w:sz="4" w:space="0" w:color="000000"/>
              <w:left w:val="single" w:sz="4" w:space="0" w:color="000000"/>
              <w:bottom w:val="single" w:sz="4" w:space="0" w:color="000000"/>
              <w:right w:val="single" w:sz="4" w:space="0" w:color="000000"/>
            </w:tcBorders>
            <w:vAlign w:val="center"/>
          </w:tcPr>
          <w:p w14:paraId="0C8F49D8" w14:textId="77777777" w:rsidR="002653EA" w:rsidRDefault="002653EA" w:rsidP="009A42BC">
            <w:pPr>
              <w:spacing w:before="120" w:after="120"/>
              <w:jc w:val="center"/>
              <w:rPr>
                <w:rFonts w:ascii="Cambria" w:hAnsi="Cambria" w:cs="Arial"/>
                <w:color w:val="000000"/>
                <w:sz w:val="22"/>
                <w:szCs w:val="22"/>
              </w:rPr>
            </w:pPr>
            <w:r>
              <w:rPr>
                <w:rFonts w:ascii="Cambria" w:hAnsi="Cambria" w:cs="Arial"/>
                <w:color w:val="000000"/>
                <w:sz w:val="22"/>
                <w:szCs w:val="22"/>
              </w:rPr>
              <w:t>Cz</w:t>
            </w:r>
            <w:r w:rsidR="00842A48">
              <w:rPr>
                <w:rFonts w:ascii="Cambria" w:hAnsi="Cambria" w:cs="Arial"/>
                <w:color w:val="000000"/>
                <w:sz w:val="22"/>
                <w:szCs w:val="22"/>
              </w:rPr>
              <w:t>ynsz brutto</w:t>
            </w:r>
          </w:p>
        </w:tc>
      </w:tr>
      <w:tr w:rsidR="002653EA" w:rsidRPr="00492353" w14:paraId="08EB26BB" w14:textId="77777777" w:rsidTr="009A42BC">
        <w:trPr>
          <w:trHeight w:val="348"/>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8252BF5" w14:textId="4A85C55E" w:rsidR="002653EA" w:rsidRPr="00492353" w:rsidRDefault="002653EA" w:rsidP="009A42BC">
            <w:pPr>
              <w:spacing w:before="120" w:after="120"/>
              <w:jc w:val="center"/>
              <w:rPr>
                <w:rFonts w:ascii="Cambria" w:hAnsi="Cambria" w:cs="Arial"/>
                <w:color w:val="000000"/>
                <w:sz w:val="22"/>
                <w:szCs w:val="22"/>
              </w:rPr>
            </w:pPr>
            <w:r w:rsidRPr="00492353">
              <w:rPr>
                <w:rFonts w:ascii="Cambria" w:hAnsi="Cambria" w:cs="Arial"/>
                <w:color w:val="000000"/>
                <w:sz w:val="22"/>
                <w:szCs w:val="22"/>
              </w:rPr>
              <w:t>1.</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42281" w14:textId="0FDFEB98" w:rsidR="002653EA" w:rsidRPr="00492353" w:rsidRDefault="00DE5965" w:rsidP="009A42BC">
            <w:pPr>
              <w:spacing w:before="120" w:after="120"/>
              <w:jc w:val="center"/>
              <w:rPr>
                <w:rFonts w:ascii="Cambria" w:hAnsi="Cambria" w:cs="Arial"/>
                <w:color w:val="000000"/>
                <w:sz w:val="22"/>
                <w:szCs w:val="22"/>
              </w:rPr>
            </w:pPr>
            <w:r w:rsidRPr="00DE5965">
              <w:rPr>
                <w:rFonts w:ascii="Cambria" w:hAnsi="Cambria" w:cs="Arial"/>
                <w:color w:val="000000"/>
                <w:sz w:val="22"/>
                <w:szCs w:val="22"/>
              </w:rPr>
              <w:t>Agregat ASK –w3 nr inwentarzowy 599/1810</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C9A2A" w14:textId="145A866C" w:rsidR="002653EA" w:rsidRPr="00492353" w:rsidRDefault="00C204C7" w:rsidP="009A42BC">
            <w:pPr>
              <w:spacing w:before="120" w:after="120"/>
              <w:jc w:val="center"/>
              <w:rPr>
                <w:rFonts w:ascii="Cambria" w:hAnsi="Cambria" w:cs="Arial"/>
                <w:color w:val="000000"/>
                <w:sz w:val="22"/>
                <w:szCs w:val="22"/>
              </w:rPr>
            </w:pPr>
            <w:r>
              <w:rPr>
                <w:rFonts w:ascii="Cambria" w:hAnsi="Cambria" w:cs="Arial"/>
                <w:color w:val="000000"/>
                <w:sz w:val="22"/>
                <w:szCs w:val="22"/>
              </w:rPr>
              <w:t>225</w:t>
            </w:r>
          </w:p>
        </w:tc>
        <w:tc>
          <w:tcPr>
            <w:tcW w:w="839" w:type="pct"/>
            <w:tcBorders>
              <w:top w:val="single" w:sz="4" w:space="0" w:color="000000"/>
              <w:left w:val="single" w:sz="4" w:space="0" w:color="000000"/>
              <w:bottom w:val="single" w:sz="4" w:space="0" w:color="000000"/>
              <w:right w:val="single" w:sz="4" w:space="0" w:color="000000"/>
            </w:tcBorders>
            <w:vAlign w:val="center"/>
          </w:tcPr>
          <w:p w14:paraId="4732F4EE" w14:textId="0F09563C" w:rsidR="002653EA" w:rsidRPr="00492353" w:rsidRDefault="009A42BC" w:rsidP="009A42BC">
            <w:pPr>
              <w:spacing w:before="120" w:after="120"/>
              <w:jc w:val="center"/>
              <w:rPr>
                <w:rFonts w:ascii="Cambria" w:hAnsi="Cambria" w:cs="Arial"/>
                <w:color w:val="000000"/>
                <w:sz w:val="22"/>
                <w:szCs w:val="22"/>
              </w:rPr>
            </w:pPr>
            <w:r>
              <w:rPr>
                <w:rFonts w:ascii="Cambria" w:hAnsi="Cambria" w:cs="Arial"/>
                <w:color w:val="000000"/>
                <w:sz w:val="22"/>
                <w:szCs w:val="22"/>
              </w:rPr>
              <w:t>2</w:t>
            </w:r>
            <w:r w:rsidR="00D11E7F">
              <w:rPr>
                <w:rFonts w:ascii="Cambria" w:hAnsi="Cambria" w:cs="Arial"/>
                <w:color w:val="000000"/>
                <w:sz w:val="22"/>
                <w:szCs w:val="22"/>
              </w:rPr>
              <w:t>76,75</w:t>
            </w:r>
          </w:p>
        </w:tc>
      </w:tr>
    </w:tbl>
    <w:p w14:paraId="2C4CEA8A" w14:textId="12605599" w:rsidR="00384642" w:rsidRDefault="00384642" w:rsidP="006B3E85">
      <w:pPr>
        <w:suppressAutoHyphens w:val="0"/>
        <w:spacing w:before="120" w:after="120"/>
        <w:rPr>
          <w:rFonts w:ascii="Cambria" w:hAnsi="Cambria"/>
          <w:b/>
          <w:bCs/>
          <w:sz w:val="22"/>
          <w:szCs w:val="22"/>
        </w:rPr>
      </w:pPr>
    </w:p>
    <w:p w14:paraId="225B353C" w14:textId="3656F5E5" w:rsidR="00833B58" w:rsidRPr="00492353" w:rsidRDefault="00833B58" w:rsidP="002A0FEC">
      <w:pPr>
        <w:suppressAutoHyphens w:val="0"/>
        <w:spacing w:before="120" w:after="120"/>
        <w:jc w:val="center"/>
        <w:rPr>
          <w:rFonts w:ascii="Cambria" w:hAnsi="Cambria"/>
          <w:b/>
          <w:bCs/>
          <w:sz w:val="22"/>
          <w:szCs w:val="22"/>
        </w:rPr>
      </w:pPr>
      <w:r w:rsidRPr="00492353">
        <w:rPr>
          <w:rFonts w:ascii="Cambria" w:hAnsi="Cambria"/>
          <w:b/>
          <w:bCs/>
          <w:sz w:val="22"/>
          <w:szCs w:val="22"/>
        </w:rPr>
        <w:t>§ 6</w:t>
      </w:r>
      <w:r w:rsidR="00174F85">
        <w:rPr>
          <w:rFonts w:ascii="Cambria" w:hAnsi="Cambria"/>
          <w:b/>
          <w:bCs/>
          <w:sz w:val="22"/>
          <w:szCs w:val="22"/>
        </w:rPr>
        <w:br/>
      </w:r>
      <w:r w:rsidRPr="00492353">
        <w:rPr>
          <w:rFonts w:ascii="Cambria" w:hAnsi="Cambria"/>
          <w:b/>
          <w:bCs/>
          <w:sz w:val="22"/>
          <w:szCs w:val="22"/>
        </w:rPr>
        <w:t>Warunki płatności</w:t>
      </w:r>
    </w:p>
    <w:p w14:paraId="2016150B" w14:textId="5D8FAC46" w:rsidR="00DF7AB0" w:rsidRPr="002A0FEC" w:rsidRDefault="003A4433"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sz w:val="22"/>
          <w:szCs w:val="22"/>
        </w:rPr>
        <w:t>Czynsz będzie płatny z dołu</w:t>
      </w:r>
      <w:r w:rsidR="00C4260C">
        <w:rPr>
          <w:rFonts w:ascii="Cambria" w:hAnsi="Cambria"/>
          <w:sz w:val="22"/>
          <w:szCs w:val="22"/>
        </w:rPr>
        <w:t>, na podstawie faktury VAT</w:t>
      </w:r>
      <w:r w:rsidR="00FB635D">
        <w:rPr>
          <w:rFonts w:ascii="Cambria" w:hAnsi="Cambria"/>
          <w:sz w:val="22"/>
          <w:szCs w:val="22"/>
        </w:rPr>
        <w:t xml:space="preserve">. </w:t>
      </w:r>
    </w:p>
    <w:p w14:paraId="0A31FD19" w14:textId="3B0AFF06" w:rsidR="003A4433" w:rsidRDefault="00FB635D"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sz w:val="22"/>
          <w:szCs w:val="22"/>
        </w:rPr>
        <w:t xml:space="preserve">Podstawą płatności </w:t>
      </w:r>
      <w:r w:rsidR="00DF7AB0">
        <w:rPr>
          <w:rFonts w:ascii="Cambria" w:hAnsi="Cambria"/>
          <w:sz w:val="22"/>
          <w:szCs w:val="22"/>
        </w:rPr>
        <w:t xml:space="preserve">Czynszu </w:t>
      </w:r>
      <w:r>
        <w:rPr>
          <w:rFonts w:ascii="Cambria" w:hAnsi="Cambria"/>
          <w:sz w:val="22"/>
          <w:szCs w:val="22"/>
        </w:rPr>
        <w:t xml:space="preserve">będzie </w:t>
      </w:r>
      <w:r w:rsidR="00DF7AB0">
        <w:rPr>
          <w:rFonts w:ascii="Cambria" w:hAnsi="Cambria"/>
          <w:sz w:val="22"/>
          <w:szCs w:val="22"/>
        </w:rPr>
        <w:t xml:space="preserve">prawidłowo wystawiona </w:t>
      </w:r>
      <w:r>
        <w:rPr>
          <w:rFonts w:ascii="Cambria" w:hAnsi="Cambria"/>
          <w:sz w:val="22"/>
          <w:szCs w:val="22"/>
        </w:rPr>
        <w:t>faktura VAT</w:t>
      </w:r>
      <w:r w:rsidR="00DF7AB0">
        <w:rPr>
          <w:rFonts w:ascii="Cambria" w:hAnsi="Cambria"/>
          <w:sz w:val="22"/>
          <w:szCs w:val="22"/>
        </w:rPr>
        <w:t xml:space="preserve">. Zapłata Czynszu następować będzie w </w:t>
      </w:r>
      <w:r w:rsidR="00DF7AB0" w:rsidRPr="00E40B97">
        <w:rPr>
          <w:rFonts w:ascii="Cambria" w:hAnsi="Cambria"/>
          <w:sz w:val="22"/>
          <w:szCs w:val="22"/>
        </w:rPr>
        <w:t xml:space="preserve">terminie </w:t>
      </w:r>
      <w:r w:rsidR="002332B7" w:rsidRPr="00E40B97">
        <w:rPr>
          <w:rFonts w:ascii="Cambria" w:hAnsi="Cambria"/>
          <w:sz w:val="22"/>
          <w:szCs w:val="22"/>
        </w:rPr>
        <w:t>14</w:t>
      </w:r>
      <w:r w:rsidR="00DF7AB0" w:rsidRPr="00E40B97">
        <w:rPr>
          <w:rFonts w:ascii="Cambria" w:hAnsi="Cambria"/>
          <w:sz w:val="22"/>
          <w:szCs w:val="22"/>
        </w:rPr>
        <w:t xml:space="preserve"> dni </w:t>
      </w:r>
      <w:r w:rsidR="00F31FCE" w:rsidRPr="00E40B97">
        <w:rPr>
          <w:rFonts w:ascii="Cambria" w:hAnsi="Cambria"/>
          <w:sz w:val="22"/>
          <w:szCs w:val="22"/>
        </w:rPr>
        <w:t xml:space="preserve">od dnia dostarczenia do siedziby </w:t>
      </w:r>
      <w:r w:rsidR="00B54FAA" w:rsidRPr="00E40B97">
        <w:rPr>
          <w:rFonts w:ascii="Cambria" w:hAnsi="Cambria"/>
          <w:sz w:val="22"/>
          <w:szCs w:val="22"/>
        </w:rPr>
        <w:t xml:space="preserve">Wydzierżawiającego </w:t>
      </w:r>
      <w:r w:rsidR="00245A50" w:rsidRPr="00E40B97">
        <w:rPr>
          <w:rFonts w:ascii="Cambria" w:hAnsi="Cambria"/>
          <w:sz w:val="22"/>
          <w:szCs w:val="22"/>
        </w:rPr>
        <w:t xml:space="preserve">prawidłowo wystawionej faktury </w:t>
      </w:r>
      <w:r w:rsidR="00245A50">
        <w:rPr>
          <w:rFonts w:ascii="Cambria" w:hAnsi="Cambria"/>
          <w:sz w:val="22"/>
          <w:szCs w:val="22"/>
        </w:rPr>
        <w:t xml:space="preserve">VAT. </w:t>
      </w:r>
      <w:r w:rsidR="00F31FCE">
        <w:rPr>
          <w:rFonts w:ascii="Cambria" w:hAnsi="Cambria"/>
          <w:sz w:val="22"/>
          <w:szCs w:val="22"/>
        </w:rPr>
        <w:t xml:space="preserve"> </w:t>
      </w:r>
    </w:p>
    <w:p w14:paraId="3AC7611A" w14:textId="4124316D" w:rsidR="002E6068" w:rsidRDefault="00245A50" w:rsidP="002A0FEC">
      <w:pPr>
        <w:numPr>
          <w:ilvl w:val="0"/>
          <w:numId w:val="17"/>
        </w:numPr>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S</w:t>
      </w:r>
      <w:r w:rsidR="00714C37">
        <w:rPr>
          <w:rFonts w:ascii="Cambria" w:hAnsi="Cambria" w:cs="Arial"/>
          <w:sz w:val="22"/>
          <w:szCs w:val="22"/>
          <w:lang w:eastAsia="pl-PL"/>
        </w:rPr>
        <w:t xml:space="preserve">trony zgodnie oświadczają, iż </w:t>
      </w:r>
      <w:r>
        <w:rPr>
          <w:rFonts w:ascii="Cambria" w:hAnsi="Cambria" w:cs="Arial"/>
          <w:sz w:val="22"/>
          <w:szCs w:val="22"/>
          <w:lang w:eastAsia="pl-PL"/>
        </w:rPr>
        <w:t xml:space="preserve">Czynsz </w:t>
      </w:r>
      <w:r w:rsidR="00833B58" w:rsidRPr="00492353">
        <w:rPr>
          <w:rFonts w:ascii="Cambria" w:hAnsi="Cambria" w:cs="Arial"/>
          <w:sz w:val="22"/>
          <w:szCs w:val="22"/>
          <w:lang w:eastAsia="pl-PL"/>
        </w:rPr>
        <w:t xml:space="preserve">będzie </w:t>
      </w:r>
      <w:r w:rsidR="00DF6C59">
        <w:rPr>
          <w:rFonts w:ascii="Cambria" w:hAnsi="Cambria" w:cs="Arial"/>
          <w:sz w:val="22"/>
          <w:szCs w:val="22"/>
          <w:lang w:eastAsia="pl-PL"/>
        </w:rPr>
        <w:t>potrąc</w:t>
      </w:r>
      <w:r w:rsidR="004D14CD">
        <w:rPr>
          <w:rFonts w:ascii="Cambria" w:hAnsi="Cambria" w:cs="Arial"/>
          <w:sz w:val="22"/>
          <w:szCs w:val="22"/>
          <w:lang w:eastAsia="pl-PL"/>
        </w:rPr>
        <w:t>o</w:t>
      </w:r>
      <w:r w:rsidR="00DF6C59">
        <w:rPr>
          <w:rFonts w:ascii="Cambria" w:hAnsi="Cambria" w:cs="Arial"/>
          <w:sz w:val="22"/>
          <w:szCs w:val="22"/>
          <w:lang w:eastAsia="pl-PL"/>
        </w:rPr>
        <w:t>n</w:t>
      </w:r>
      <w:r w:rsidR="00584F30">
        <w:rPr>
          <w:rFonts w:ascii="Cambria" w:hAnsi="Cambria" w:cs="Arial"/>
          <w:sz w:val="22"/>
          <w:szCs w:val="22"/>
          <w:lang w:eastAsia="pl-PL"/>
        </w:rPr>
        <w:t>y</w:t>
      </w:r>
      <w:r w:rsidR="00DF6C59">
        <w:rPr>
          <w:rFonts w:ascii="Cambria" w:hAnsi="Cambria" w:cs="Arial"/>
          <w:sz w:val="22"/>
          <w:szCs w:val="22"/>
          <w:lang w:eastAsia="pl-PL"/>
        </w:rPr>
        <w:t xml:space="preserve"> z wynagrodzenia </w:t>
      </w:r>
      <w:r w:rsidR="002E6068">
        <w:rPr>
          <w:rFonts w:ascii="Cambria" w:hAnsi="Cambria" w:cs="Arial"/>
          <w:sz w:val="22"/>
          <w:szCs w:val="22"/>
          <w:lang w:eastAsia="pl-PL"/>
        </w:rPr>
        <w:t xml:space="preserve">należnego </w:t>
      </w:r>
      <w:r w:rsidR="00DF6C59">
        <w:rPr>
          <w:rFonts w:ascii="Cambria" w:hAnsi="Cambria" w:cs="Arial"/>
          <w:sz w:val="22"/>
          <w:szCs w:val="22"/>
          <w:lang w:eastAsia="pl-PL"/>
        </w:rPr>
        <w:t>Dzierżawcy</w:t>
      </w:r>
      <w:r w:rsidR="002E6068">
        <w:rPr>
          <w:rFonts w:ascii="Cambria" w:hAnsi="Cambria" w:cs="Arial"/>
          <w:sz w:val="22"/>
          <w:szCs w:val="22"/>
          <w:lang w:eastAsia="pl-PL"/>
        </w:rPr>
        <w:t xml:space="preserve"> na podstawie Umowy w sprawie Zamówienia Publicznego. </w:t>
      </w:r>
    </w:p>
    <w:p w14:paraId="1CFF7B77" w14:textId="5B6B6CF2" w:rsidR="006B3E85" w:rsidRPr="006B3E85" w:rsidRDefault="008F0A12" w:rsidP="006B3E85">
      <w:pPr>
        <w:numPr>
          <w:ilvl w:val="0"/>
          <w:numId w:val="17"/>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5A85EC66" w14:textId="77777777" w:rsidR="004E21A8" w:rsidRPr="00492353" w:rsidRDefault="004E21A8" w:rsidP="002A0FEC">
      <w:pPr>
        <w:suppressAutoHyphens w:val="0"/>
        <w:spacing w:before="120" w:after="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lastRenderedPageBreak/>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5ECAD8BF" w14:textId="77777777" w:rsidR="004E21A8" w:rsidRPr="00492353" w:rsidRDefault="00BD3921" w:rsidP="002A0FEC">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6EA1378" w14:textId="77777777" w:rsidR="004E21A8" w:rsidRPr="00492353" w:rsidRDefault="003762F3"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7CF9B4A3"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1293CD73" w14:textId="77777777" w:rsidR="00D441AB"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492353">
        <w:rPr>
          <w:rFonts w:ascii="Cambria" w:hAnsi="Cambria" w:cs="Arial"/>
          <w:sz w:val="22"/>
          <w:szCs w:val="22"/>
          <w:lang w:eastAsia="pl-PL"/>
        </w:rPr>
        <w:t>Obowiązek, pisany w zdaniu poprzednim dotyczy również zmiany osób wykonujących poszczególne prace wchodzące w skład Przedmiotu Umowy.</w:t>
      </w:r>
    </w:p>
    <w:p w14:paraId="4B3D6E8C" w14:textId="77777777" w:rsidR="004E21A8" w:rsidRPr="00492353" w:rsidRDefault="004E21A8" w:rsidP="00861432">
      <w:pPr>
        <w:numPr>
          <w:ilvl w:val="0"/>
          <w:numId w:val="18"/>
        </w:numPr>
        <w:tabs>
          <w:tab w:val="left" w:pos="567"/>
        </w:tabs>
        <w:suppressAutoHyphens w:val="0"/>
        <w:spacing w:before="120" w:after="120"/>
        <w:ind w:left="567" w:hanging="567"/>
        <w:jc w:val="both"/>
        <w:rPr>
          <w:rFonts w:ascii="Cambria" w:hAnsi="Cambria" w:cs="Arial"/>
          <w:b/>
          <w:bCs/>
          <w:sz w:val="22"/>
          <w:szCs w:val="22"/>
          <w:lang w:eastAsia="pl-PL"/>
        </w:rPr>
      </w:pPr>
      <w:r w:rsidRPr="00492353">
        <w:rPr>
          <w:rFonts w:ascii="Cambria" w:hAnsi="Cambria" w:cs="Arial"/>
          <w:sz w:val="22"/>
          <w:szCs w:val="22"/>
          <w:lang w:eastAsia="pl-PL"/>
        </w:rPr>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z powodu braku odpowiednich kwalifikacji lub wymaganego prawem ich potwierdzenia, 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r w:rsidR="001352EA" w:rsidRPr="00492353">
        <w:rPr>
          <w:rFonts w:ascii="Cambria" w:hAnsi="Cambria" w:cs="Arial"/>
          <w:sz w:val="22"/>
          <w:szCs w:val="22"/>
          <w:lang w:eastAsia="pl-PL"/>
        </w:rPr>
        <w:t xml:space="preserve"> </w:t>
      </w:r>
    </w:p>
    <w:p w14:paraId="0EC6CC6D" w14:textId="77777777" w:rsidR="004E21A8" w:rsidRPr="00492353" w:rsidRDefault="009D003A"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B9D23B9" w14:textId="77777777" w:rsidR="004E21A8" w:rsidRPr="00492353" w:rsidRDefault="004E21A8"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r w:rsidR="001352EA" w:rsidRPr="00492353">
        <w:rPr>
          <w:rFonts w:ascii="Cambria" w:eastAsia="Calibri" w:hAnsi="Cambria" w:cs="Arial"/>
          <w:sz w:val="22"/>
          <w:szCs w:val="22"/>
          <w:lang w:eastAsia="en-US"/>
        </w:rPr>
        <w:t>.</w:t>
      </w:r>
    </w:p>
    <w:p w14:paraId="56705DE7" w14:textId="77777777" w:rsidR="004E21A8" w:rsidRPr="00492353" w:rsidRDefault="004E21A8" w:rsidP="00861432">
      <w:pPr>
        <w:suppressAutoHyphens w:val="0"/>
        <w:spacing w:before="120" w:after="120"/>
        <w:rPr>
          <w:rFonts w:ascii="Cambria" w:hAnsi="Cambria" w:cs="Arial"/>
          <w:b/>
          <w:sz w:val="22"/>
          <w:szCs w:val="22"/>
          <w:lang w:eastAsia="pl-PL"/>
        </w:rPr>
      </w:pPr>
    </w:p>
    <w:p w14:paraId="2FCF3DC3" w14:textId="77777777" w:rsidR="004E21A8" w:rsidRPr="00492353" w:rsidRDefault="004E21A8" w:rsidP="00861432">
      <w:pPr>
        <w:keepNext/>
        <w:suppressAutoHyphens w:val="0"/>
        <w:spacing w:before="120" w:after="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t>§ </w:t>
      </w:r>
      <w:bookmarkStart w:id="2"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End w:id="2"/>
    </w:p>
    <w:p w14:paraId="3C812952" w14:textId="37701360" w:rsidR="008A28FC" w:rsidRPr="005B4030" w:rsidRDefault="008A28FC" w:rsidP="00861432">
      <w:pPr>
        <w:numPr>
          <w:ilvl w:val="0"/>
          <w:numId w:val="6"/>
        </w:numPr>
        <w:suppressAutoHyphens w:val="0"/>
        <w:autoSpaceDE w:val="0"/>
        <w:autoSpaceDN w:val="0"/>
        <w:adjustRightInd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 xml:space="preserve">w innym celu niż zastrzeżony w Umowie </w:t>
      </w:r>
      <w:r w:rsidR="00D8724C">
        <w:rPr>
          <w:rFonts w:ascii="Cambria" w:hAnsi="Cambria"/>
          <w:sz w:val="22"/>
          <w:szCs w:val="22"/>
        </w:rPr>
        <w:t xml:space="preserve">(tj. w innym </w:t>
      </w:r>
      <w:r w:rsidR="00D8724C" w:rsidRPr="00D8724C">
        <w:rPr>
          <w:rFonts w:ascii="Cambria" w:hAnsi="Cambria"/>
          <w:sz w:val="22"/>
          <w:szCs w:val="22"/>
        </w:rPr>
        <w:t xml:space="preserve">celu </w:t>
      </w:r>
      <w:r w:rsidR="00D8724C">
        <w:rPr>
          <w:rFonts w:ascii="Cambria" w:hAnsi="Cambria"/>
          <w:sz w:val="22"/>
          <w:szCs w:val="22"/>
        </w:rPr>
        <w:t xml:space="preserve">niż </w:t>
      </w:r>
      <w:r w:rsidR="00D8724C" w:rsidRPr="00D8724C">
        <w:rPr>
          <w:rFonts w:ascii="Cambria" w:hAnsi="Cambria"/>
          <w:sz w:val="22"/>
          <w:szCs w:val="22"/>
        </w:rPr>
        <w:t>wykonywani</w:t>
      </w:r>
      <w:r w:rsidR="00D8724C">
        <w:rPr>
          <w:rFonts w:ascii="Cambria" w:hAnsi="Cambria"/>
          <w:sz w:val="22"/>
          <w:szCs w:val="22"/>
        </w:rPr>
        <w:t>e</w:t>
      </w:r>
      <w:r w:rsidR="00D8724C" w:rsidRPr="00D8724C">
        <w:rPr>
          <w:rFonts w:ascii="Cambria" w:hAnsi="Cambria"/>
          <w:sz w:val="22"/>
          <w:szCs w:val="22"/>
        </w:rPr>
        <w:t xml:space="preserve"> usług z zakresu gospodarki </w:t>
      </w:r>
      <w:r w:rsidR="009A42BC">
        <w:rPr>
          <w:rFonts w:ascii="Cambria" w:hAnsi="Cambria"/>
          <w:sz w:val="22"/>
          <w:szCs w:val="22"/>
        </w:rPr>
        <w:t>łowieckiej na terenie OHZ Gajdowe</w:t>
      </w:r>
      <w:r w:rsidR="00D8724C" w:rsidRPr="00E40B97">
        <w:rPr>
          <w:rFonts w:ascii="Cambria" w:hAnsi="Cambria"/>
          <w:sz w:val="22"/>
          <w:szCs w:val="22"/>
        </w:rPr>
        <w:t xml:space="preserve"> </w:t>
      </w:r>
      <w:r w:rsidR="00D8724C" w:rsidRPr="00D8724C">
        <w:rPr>
          <w:rFonts w:ascii="Cambria" w:hAnsi="Cambria"/>
          <w:sz w:val="22"/>
          <w:szCs w:val="22"/>
        </w:rPr>
        <w:t xml:space="preserve">zarządzanego przez Nadleśnictwo </w:t>
      </w:r>
      <w:r w:rsidR="00D12ED2" w:rsidRPr="00E40B97">
        <w:rPr>
          <w:rFonts w:ascii="Cambria" w:hAnsi="Cambria"/>
          <w:sz w:val="22"/>
          <w:szCs w:val="22"/>
        </w:rPr>
        <w:t>Rudziniec</w:t>
      </w:r>
      <w:r w:rsidR="00D8724C" w:rsidRPr="00E40B97">
        <w:rPr>
          <w:rFonts w:ascii="Cambria" w:hAnsi="Cambria"/>
          <w:sz w:val="22"/>
          <w:szCs w:val="22"/>
        </w:rPr>
        <w:t xml:space="preserve">) </w:t>
      </w:r>
      <w:r w:rsidR="00D8724C">
        <w:rPr>
          <w:rFonts w:ascii="Cambria" w:hAnsi="Cambria"/>
          <w:sz w:val="22"/>
          <w:szCs w:val="22"/>
        </w:rPr>
        <w:t xml:space="preserve">- </w:t>
      </w:r>
      <w:r w:rsidR="008B44A7" w:rsidRPr="005B4030">
        <w:rPr>
          <w:rFonts w:ascii="Cambria" w:hAnsi="Cambria"/>
          <w:sz w:val="22"/>
          <w:szCs w:val="22"/>
          <w:lang w:eastAsia="pl-PL"/>
        </w:rPr>
        <w:t xml:space="preserve">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1E1F5025" w14:textId="68D68BB9" w:rsidR="00174F85" w:rsidRPr="00DE5965" w:rsidRDefault="00D462F8" w:rsidP="00DE5965">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6059C507" w14:textId="77777777" w:rsidR="006B3E85" w:rsidRDefault="006B3E85" w:rsidP="00861432">
      <w:pPr>
        <w:suppressAutoHyphens w:val="0"/>
        <w:spacing w:before="120" w:after="120"/>
        <w:jc w:val="center"/>
        <w:rPr>
          <w:rFonts w:ascii="Cambria" w:hAnsi="Cambria"/>
          <w:b/>
          <w:sz w:val="22"/>
          <w:szCs w:val="22"/>
          <w:lang w:eastAsia="pl-PL"/>
        </w:rPr>
      </w:pPr>
    </w:p>
    <w:p w14:paraId="72D753F0" w14:textId="77777777" w:rsidR="006B3E85" w:rsidRDefault="006B3E85" w:rsidP="00861432">
      <w:pPr>
        <w:suppressAutoHyphens w:val="0"/>
        <w:spacing w:before="120" w:after="120"/>
        <w:jc w:val="center"/>
        <w:rPr>
          <w:rFonts w:ascii="Cambria" w:hAnsi="Cambria"/>
          <w:b/>
          <w:sz w:val="22"/>
          <w:szCs w:val="22"/>
          <w:lang w:eastAsia="pl-PL"/>
        </w:rPr>
      </w:pPr>
    </w:p>
    <w:p w14:paraId="024DCF12" w14:textId="77777777" w:rsidR="006B3E85" w:rsidRDefault="006B3E85" w:rsidP="00861432">
      <w:pPr>
        <w:suppressAutoHyphens w:val="0"/>
        <w:spacing w:before="120" w:after="120"/>
        <w:jc w:val="center"/>
        <w:rPr>
          <w:rFonts w:ascii="Cambria" w:hAnsi="Cambria"/>
          <w:b/>
          <w:sz w:val="22"/>
          <w:szCs w:val="22"/>
          <w:lang w:eastAsia="pl-PL"/>
        </w:rPr>
      </w:pPr>
    </w:p>
    <w:p w14:paraId="2BB49453" w14:textId="7CA5DE4B" w:rsidR="004E21A8" w:rsidRPr="00492353" w:rsidRDefault="004E21A8" w:rsidP="00861432">
      <w:pPr>
        <w:suppressAutoHyphens w:val="0"/>
        <w:spacing w:before="120" w:after="120"/>
        <w:jc w:val="center"/>
        <w:rPr>
          <w:rFonts w:ascii="Cambria" w:hAnsi="Cambria" w:cs="Arial"/>
          <w:b/>
          <w:bCs/>
          <w:sz w:val="22"/>
          <w:szCs w:val="22"/>
          <w:lang w:eastAsia="pl-PL"/>
        </w:rPr>
      </w:pPr>
      <w:r w:rsidRPr="00492353">
        <w:rPr>
          <w:rFonts w:ascii="Cambria" w:hAnsi="Cambria"/>
          <w:b/>
          <w:sz w:val="22"/>
          <w:szCs w:val="22"/>
          <w:lang w:eastAsia="pl-PL"/>
        </w:rPr>
        <w:lastRenderedPageBreak/>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49AAEC59" w14:textId="77777777" w:rsidR="004E21A8" w:rsidRPr="00492353" w:rsidRDefault="00607D14" w:rsidP="00861432">
      <w:pPr>
        <w:tabs>
          <w:tab w:val="left" w:pos="567"/>
        </w:tabs>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 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3D39F503" w14:textId="77777777" w:rsidR="004E21A8" w:rsidRPr="00492353" w:rsidRDefault="004E21A8"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B54FA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73795665" w14:textId="77777777" w:rsidR="00607D1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10F44686" w14:textId="44AFA873" w:rsidR="00466B01" w:rsidRPr="00492353" w:rsidRDefault="00607D1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w:t>
      </w:r>
      <w:r w:rsidR="00D8724C">
        <w:rPr>
          <w:rFonts w:ascii="Cambria" w:hAnsi="Cambria"/>
          <w:sz w:val="22"/>
          <w:szCs w:val="22"/>
        </w:rPr>
        <w:t xml:space="preserve">, tj. </w:t>
      </w:r>
      <w:r w:rsidR="00D8724C" w:rsidRPr="00D8724C">
        <w:rPr>
          <w:rFonts w:ascii="Cambria" w:hAnsi="Cambria"/>
          <w:sz w:val="22"/>
          <w:szCs w:val="22"/>
        </w:rPr>
        <w:t xml:space="preserve">w </w:t>
      </w:r>
      <w:r w:rsidR="00D8724C">
        <w:rPr>
          <w:rFonts w:ascii="Cambria" w:hAnsi="Cambria"/>
          <w:sz w:val="22"/>
          <w:szCs w:val="22"/>
        </w:rPr>
        <w:t xml:space="preserve">innym </w:t>
      </w:r>
      <w:r w:rsidR="00D8724C" w:rsidRPr="00D8724C">
        <w:rPr>
          <w:rFonts w:ascii="Cambria" w:hAnsi="Cambria"/>
          <w:sz w:val="22"/>
          <w:szCs w:val="22"/>
        </w:rPr>
        <w:t xml:space="preserve">celu </w:t>
      </w:r>
      <w:r w:rsidR="00D8724C">
        <w:rPr>
          <w:rFonts w:ascii="Cambria" w:hAnsi="Cambria"/>
          <w:sz w:val="22"/>
          <w:szCs w:val="22"/>
        </w:rPr>
        <w:t xml:space="preserve">niż </w:t>
      </w:r>
      <w:r w:rsidR="00D8724C" w:rsidRPr="00D8724C">
        <w:rPr>
          <w:rFonts w:ascii="Cambria" w:hAnsi="Cambria"/>
          <w:sz w:val="22"/>
          <w:szCs w:val="22"/>
        </w:rPr>
        <w:t>wykonywani</w:t>
      </w:r>
      <w:r w:rsidR="00D8724C">
        <w:rPr>
          <w:rFonts w:ascii="Cambria" w:hAnsi="Cambria"/>
          <w:sz w:val="22"/>
          <w:szCs w:val="22"/>
        </w:rPr>
        <w:t>e</w:t>
      </w:r>
      <w:r w:rsidR="00D8724C" w:rsidRPr="00D8724C">
        <w:rPr>
          <w:rFonts w:ascii="Cambria" w:hAnsi="Cambria"/>
          <w:sz w:val="22"/>
          <w:szCs w:val="22"/>
        </w:rPr>
        <w:t xml:space="preserve"> usług z zakresu gospodarki łowieckiej na terenie</w:t>
      </w:r>
      <w:r w:rsidR="00C204C7">
        <w:rPr>
          <w:rFonts w:ascii="Cambria" w:hAnsi="Cambria"/>
          <w:sz w:val="22"/>
          <w:szCs w:val="22"/>
        </w:rPr>
        <w:t xml:space="preserve"> OHZ Gajdowe</w:t>
      </w:r>
      <w:r w:rsidR="00D8724C" w:rsidRPr="00D8724C">
        <w:rPr>
          <w:rFonts w:ascii="Cambria" w:hAnsi="Cambria"/>
          <w:sz w:val="22"/>
          <w:szCs w:val="22"/>
        </w:rPr>
        <w:t xml:space="preserve"> zarządzanego przez Nadleśnic</w:t>
      </w:r>
      <w:r w:rsidR="00C204C7">
        <w:rPr>
          <w:rFonts w:ascii="Cambria" w:hAnsi="Cambria"/>
          <w:sz w:val="22"/>
          <w:szCs w:val="22"/>
        </w:rPr>
        <w:t>two Rudziniec</w:t>
      </w:r>
      <w:r w:rsidR="00D8724C" w:rsidRPr="00D8724C">
        <w:rPr>
          <w:rFonts w:ascii="Cambria" w:hAnsi="Cambria"/>
          <w:sz w:val="22"/>
          <w:szCs w:val="22"/>
        </w:rPr>
        <w:t>.</w:t>
      </w:r>
      <w:r w:rsidR="00466B01" w:rsidRPr="00492353">
        <w:rPr>
          <w:rFonts w:ascii="Cambria" w:hAnsi="Cambria"/>
          <w:sz w:val="22"/>
          <w:szCs w:val="22"/>
        </w:rPr>
        <w:t>,</w:t>
      </w:r>
    </w:p>
    <w:p w14:paraId="06423077" w14:textId="77777777" w:rsidR="00616394" w:rsidRPr="00492353"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14BD2A98" w14:textId="4E244854" w:rsidR="00D16120" w:rsidRPr="00DE5965" w:rsidRDefault="00616394" w:rsidP="00DE5965">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Pr="00CB0C85">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Pr="00492353">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0BD34A09" w14:textId="77777777" w:rsidR="006B3E85" w:rsidRDefault="006B3E85" w:rsidP="00861432">
      <w:pPr>
        <w:suppressAutoHyphens w:val="0"/>
        <w:spacing w:before="120" w:after="120"/>
        <w:jc w:val="center"/>
        <w:rPr>
          <w:rFonts w:ascii="Cambria" w:hAnsi="Cambria" w:cs="Arial"/>
          <w:b/>
          <w:sz w:val="22"/>
          <w:szCs w:val="22"/>
          <w:lang w:eastAsia="pl-PL"/>
        </w:rPr>
      </w:pPr>
    </w:p>
    <w:p w14:paraId="3817BAF9" w14:textId="1D5CCA8D"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016CAD51" w14:textId="77777777" w:rsidR="00C4289B" w:rsidRPr="00C616C6"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1419B26"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Dane kontaktowe Stron:</w:t>
      </w:r>
    </w:p>
    <w:p w14:paraId="0CE9C66B" w14:textId="77777777" w:rsidR="004E21A8" w:rsidRPr="00492353" w:rsidRDefault="00104198" w:rsidP="00861432">
      <w:pPr>
        <w:suppressAutoHyphens w:val="0"/>
        <w:overflowPunct w:val="0"/>
        <w:autoSpaceDE w:val="0"/>
        <w:autoSpaceDN w:val="0"/>
        <w:adjustRightInd w:val="0"/>
        <w:spacing w:before="120" w:after="120"/>
        <w:ind w:left="567"/>
        <w:jc w:val="both"/>
        <w:textAlignment w:val="baseline"/>
        <w:rPr>
          <w:rFonts w:ascii="Cambria" w:hAnsi="Cambria" w:cs="Arial"/>
          <w:sz w:val="22"/>
          <w:szCs w:val="22"/>
          <w:u w:val="single"/>
          <w:lang w:eastAsia="en-US"/>
        </w:rPr>
      </w:pPr>
      <w:r w:rsidRPr="00492353">
        <w:rPr>
          <w:rFonts w:ascii="Cambria" w:hAnsi="Cambria" w:cs="Arial"/>
          <w:sz w:val="22"/>
          <w:szCs w:val="22"/>
          <w:u w:val="single"/>
          <w:lang w:eastAsia="en-US"/>
        </w:rPr>
        <w:t>Wydzierżawiają</w:t>
      </w:r>
      <w:r w:rsidR="004E21A8" w:rsidRPr="00492353">
        <w:rPr>
          <w:rFonts w:ascii="Cambria" w:hAnsi="Cambria" w:cs="Arial"/>
          <w:sz w:val="22"/>
          <w:szCs w:val="22"/>
          <w:u w:val="single"/>
          <w:lang w:eastAsia="en-US"/>
        </w:rPr>
        <w:t>cy:</w:t>
      </w:r>
    </w:p>
    <w:p w14:paraId="169B7881" w14:textId="0CEE1741" w:rsidR="007E2FD4" w:rsidRPr="007E2FD4" w:rsidRDefault="004E21A8" w:rsidP="007E2FD4">
      <w:pPr>
        <w:suppressAutoHyphens w:val="0"/>
        <w:spacing w:before="120"/>
        <w:ind w:left="567"/>
        <w:jc w:val="both"/>
        <w:rPr>
          <w:rFonts w:ascii="Cambria" w:eastAsia="SimSun" w:hAnsi="Cambria" w:cs="Arial"/>
          <w:sz w:val="22"/>
          <w:szCs w:val="22"/>
          <w:lang w:eastAsia="pl-PL"/>
        </w:rPr>
      </w:pPr>
      <w:r w:rsidRPr="00492353">
        <w:rPr>
          <w:rFonts w:ascii="Cambria" w:hAnsi="Cambria" w:cs="Arial"/>
          <w:sz w:val="22"/>
          <w:szCs w:val="22"/>
          <w:lang w:eastAsia="pl-PL"/>
        </w:rPr>
        <w:t xml:space="preserve">Adres: </w:t>
      </w:r>
      <w:r w:rsidR="007E2FD4" w:rsidRPr="007E2FD4">
        <w:rPr>
          <w:rFonts w:ascii="Cambria" w:eastAsia="SimSun" w:hAnsi="Cambria" w:cs="Arial"/>
          <w:sz w:val="22"/>
          <w:szCs w:val="22"/>
          <w:lang w:eastAsia="pl-PL"/>
        </w:rPr>
        <w:t>Leśna 7, 44-160 Rudziniec</w:t>
      </w:r>
    </w:p>
    <w:p w14:paraId="656AA967" w14:textId="77777777" w:rsidR="007E2FD4" w:rsidRPr="007E2FD4" w:rsidRDefault="007E2FD4" w:rsidP="007E2FD4">
      <w:pPr>
        <w:suppressAutoHyphens w:val="0"/>
        <w:spacing w:before="120"/>
        <w:ind w:left="567"/>
        <w:jc w:val="both"/>
        <w:rPr>
          <w:rFonts w:ascii="Cambria" w:eastAsia="SimSun" w:hAnsi="Cambria" w:cs="Arial"/>
          <w:sz w:val="22"/>
          <w:szCs w:val="22"/>
          <w:lang w:eastAsia="pl-PL"/>
        </w:rPr>
      </w:pPr>
      <w:r w:rsidRPr="007E2FD4">
        <w:rPr>
          <w:rFonts w:ascii="Cambria" w:eastAsia="SimSun" w:hAnsi="Cambria" w:cs="Arial"/>
          <w:sz w:val="22"/>
          <w:szCs w:val="22"/>
          <w:lang w:eastAsia="pl-PL"/>
        </w:rPr>
        <w:t>Telefon: 32 300 81 50</w:t>
      </w:r>
    </w:p>
    <w:p w14:paraId="47F1CBA1" w14:textId="77777777" w:rsidR="007E2FD4" w:rsidRPr="007E2FD4" w:rsidRDefault="007E2FD4" w:rsidP="007E2FD4">
      <w:pPr>
        <w:suppressAutoHyphens w:val="0"/>
        <w:spacing w:before="120"/>
        <w:ind w:left="567"/>
        <w:jc w:val="both"/>
        <w:rPr>
          <w:rFonts w:ascii="Cambria" w:eastAsia="SimSun" w:hAnsi="Cambria" w:cs="Arial"/>
          <w:sz w:val="22"/>
          <w:szCs w:val="22"/>
          <w:lang w:eastAsia="pl-PL"/>
        </w:rPr>
      </w:pPr>
      <w:r w:rsidRPr="007E2FD4">
        <w:rPr>
          <w:rFonts w:ascii="Cambria" w:eastAsia="SimSun" w:hAnsi="Cambria" w:cs="Arial"/>
          <w:sz w:val="22"/>
          <w:szCs w:val="22"/>
          <w:lang w:eastAsia="pl-PL"/>
        </w:rPr>
        <w:t xml:space="preserve">e-mail: </w:t>
      </w:r>
      <w:hyperlink r:id="rId8" w:history="1">
        <w:r w:rsidRPr="007E2FD4">
          <w:rPr>
            <w:rFonts w:ascii="Cambria" w:eastAsia="SimSun" w:hAnsi="Cambria" w:cs="Arial"/>
            <w:color w:val="0000FF"/>
            <w:sz w:val="22"/>
            <w:szCs w:val="22"/>
            <w:u w:val="single"/>
            <w:lang w:eastAsia="pl-PL"/>
          </w:rPr>
          <w:t>rudziniec@katowice.lasy.gov.pl</w:t>
        </w:r>
      </w:hyperlink>
    </w:p>
    <w:p w14:paraId="29D8B27A" w14:textId="33AD3372" w:rsidR="004E21A8" w:rsidRPr="00492353" w:rsidRDefault="00104198" w:rsidP="007E2FD4">
      <w:pPr>
        <w:suppressAutoHyphens w:val="0"/>
        <w:spacing w:before="120" w:after="120"/>
        <w:ind w:left="567"/>
        <w:jc w:val="both"/>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7943C556"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Imię i Nazwisko</w:t>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37F67E56"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 xml:space="preserve">Adres:  </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06597A18"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Telefon:</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6C8C567B" w14:textId="77777777" w:rsidR="004E21A8" w:rsidRPr="00492353" w:rsidRDefault="004E21A8" w:rsidP="0055352F">
      <w:pPr>
        <w:suppressAutoHyphens w:val="0"/>
        <w:spacing w:before="120" w:after="120"/>
        <w:ind w:left="567"/>
        <w:jc w:val="both"/>
        <w:rPr>
          <w:rFonts w:ascii="Cambria" w:hAnsi="Cambria" w:cs="Arial"/>
          <w:sz w:val="22"/>
          <w:szCs w:val="22"/>
          <w:lang w:eastAsia="pl-PL"/>
        </w:rPr>
      </w:pPr>
      <w:r w:rsidRPr="00492353">
        <w:rPr>
          <w:rFonts w:ascii="Cambria" w:hAnsi="Cambria" w:cs="Arial"/>
          <w:sz w:val="22"/>
          <w:szCs w:val="22"/>
          <w:lang w:eastAsia="pl-PL"/>
        </w:rPr>
        <w:t>e-mail:</w:t>
      </w:r>
      <w:r w:rsidRPr="00492353">
        <w:rPr>
          <w:rFonts w:ascii="Cambria" w:hAnsi="Cambria" w:cs="Arial"/>
          <w:sz w:val="22"/>
          <w:szCs w:val="22"/>
          <w:lang w:eastAsia="pl-PL"/>
        </w:rPr>
        <w:tab/>
      </w:r>
      <w:r w:rsidRPr="00492353">
        <w:rPr>
          <w:rFonts w:ascii="Cambria" w:hAnsi="Cambria" w:cs="Arial"/>
          <w:sz w:val="22"/>
          <w:szCs w:val="22"/>
          <w:lang w:eastAsia="pl-PL"/>
        </w:rPr>
        <w:tab/>
      </w:r>
      <w:r w:rsidRPr="00492353">
        <w:rPr>
          <w:rFonts w:ascii="Cambria" w:hAnsi="Cambria" w:cs="Arial"/>
          <w:sz w:val="22"/>
          <w:szCs w:val="22"/>
          <w:lang w:eastAsia="pl-PL"/>
        </w:rPr>
        <w:tab/>
        <w:t>_______________________________________________________</w:t>
      </w:r>
    </w:p>
    <w:p w14:paraId="5EDE9AAD" w14:textId="77777777" w:rsidR="004E21A8" w:rsidRPr="00492353"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Pr="00492353">
        <w:rPr>
          <w:rFonts w:ascii="Cambria" w:hAnsi="Cambria" w:cs="Arial"/>
          <w:color w:val="FF0000"/>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1CE0D191" w14:textId="77777777" w:rsidR="00104198" w:rsidRPr="00492353" w:rsidRDefault="0010419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4E21A8" w:rsidRPr="00492353">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p>
    <w:p w14:paraId="77D45EAC" w14:textId="77777777" w:rsidR="009640F5" w:rsidRPr="00492353" w:rsidRDefault="008F1E0F"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w:t>
      </w:r>
      <w:r w:rsidR="00720AAD" w:rsidRPr="00492353">
        <w:rPr>
          <w:rFonts w:ascii="Cambria" w:hAnsi="Cambria" w:cs="Arial"/>
          <w:sz w:val="22"/>
          <w:szCs w:val="22"/>
          <w:lang w:eastAsia="en-US"/>
        </w:rPr>
        <w:lastRenderedPageBreak/>
        <w:t xml:space="preserve">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FF71EC" w:rsidRPr="00492353">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 i przyjętą technologią</w:t>
      </w:r>
      <w:r w:rsidR="009F60DE" w:rsidRPr="00492353">
        <w:rPr>
          <w:rFonts w:ascii="Cambria" w:hAnsi="Cambria" w:cs="Arial"/>
          <w:sz w:val="22"/>
          <w:szCs w:val="22"/>
          <w:lang w:eastAsia="en-US"/>
        </w:rPr>
        <w:t xml:space="preserve">. </w:t>
      </w:r>
    </w:p>
    <w:p w14:paraId="4F223FA8" w14:textId="77777777" w:rsidR="00F04C37" w:rsidRPr="00F04C37" w:rsidRDefault="00F04C37" w:rsidP="00F04C37">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pl-PL"/>
        </w:rPr>
      </w:pPr>
      <w:r w:rsidRPr="00F04C37">
        <w:rPr>
          <w:rFonts w:ascii="Cambria" w:hAnsi="Cambria" w:cs="Arial"/>
          <w:sz w:val="22"/>
          <w:szCs w:val="22"/>
          <w:lang w:eastAsia="pl-PL"/>
        </w:rPr>
        <w:t xml:space="preserve">W przypadku zmiany Przedstawiciela Dzierżawcy, Dzierżawca powiadomi Wydzierżawiającego o ustanowieniu nowego Przedstawiciela Dzierżawcy. Powiadomienie nastąpi, wedle wyboru Dzierżawcy, pisemnie, pocztą elektroniczną lub faxem. </w:t>
      </w:r>
    </w:p>
    <w:p w14:paraId="5DD13739" w14:textId="36D1EA1C" w:rsidR="00684C0C" w:rsidRPr="00DE5965" w:rsidRDefault="00F04C37" w:rsidP="00DE5965">
      <w:pPr>
        <w:numPr>
          <w:ilvl w:val="0"/>
          <w:numId w:val="9"/>
        </w:numPr>
        <w:suppressAutoHyphens w:val="0"/>
        <w:spacing w:before="120" w:after="120"/>
        <w:ind w:left="567" w:hanging="567"/>
        <w:jc w:val="both"/>
        <w:rPr>
          <w:rFonts w:ascii="Cambria" w:hAnsi="Cambria" w:cs="Arial"/>
          <w:sz w:val="22"/>
          <w:szCs w:val="22"/>
          <w:lang w:eastAsia="pl-PL"/>
        </w:rPr>
      </w:pPr>
      <w:r w:rsidRPr="00F04C37">
        <w:rPr>
          <w:rFonts w:ascii="Cambria" w:hAnsi="Cambria" w:cs="Arial"/>
          <w:sz w:val="22"/>
          <w:szCs w:val="22"/>
          <w:lang w:eastAsia="pl-PL"/>
        </w:rPr>
        <w:t>W przypadku zmiany Przedstawiciela Wydzierżawiającego, Wydzierżawiający powiadomi Dzierżawcę o ustanowieniu nowego Przedstawiciela Wydzierżawiającego. Powiadomienie nastąpi, wedle wyboru Wydzierżawiającego pisemnie, pocztą elektroniczną lub faxem</w:t>
      </w:r>
      <w:r>
        <w:rPr>
          <w:rFonts w:ascii="Cambria" w:hAnsi="Cambria" w:cs="Arial"/>
          <w:sz w:val="22"/>
          <w:szCs w:val="22"/>
          <w:lang w:eastAsia="pl-PL"/>
        </w:rPr>
        <w:t>.</w:t>
      </w:r>
    </w:p>
    <w:p w14:paraId="582AD218" w14:textId="77777777" w:rsidR="006B3E85" w:rsidRDefault="006B3E85" w:rsidP="00861432">
      <w:pPr>
        <w:suppressAutoHyphens w:val="0"/>
        <w:spacing w:before="120" w:after="120"/>
        <w:jc w:val="center"/>
        <w:rPr>
          <w:rFonts w:ascii="Cambria" w:hAnsi="Cambria" w:cs="Arial"/>
          <w:b/>
          <w:sz w:val="22"/>
          <w:szCs w:val="22"/>
          <w:lang w:eastAsia="pl-PL"/>
        </w:rPr>
      </w:pPr>
    </w:p>
    <w:p w14:paraId="2B8D5EC6" w14:textId="141A8346" w:rsidR="004E21A8" w:rsidRPr="00492353" w:rsidRDefault="004E21A8" w:rsidP="00861432">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r w:rsidRPr="00492353">
        <w:rPr>
          <w:rFonts w:ascii="Cambria" w:hAnsi="Cambria" w:cs="Arial"/>
          <w:b/>
          <w:sz w:val="22"/>
          <w:szCs w:val="22"/>
          <w:lang w:eastAsia="pl-PL"/>
        </w:rPr>
        <w:t>Rozstrzyganie sporów</w:t>
      </w:r>
    </w:p>
    <w:p w14:paraId="697994EA" w14:textId="7656E65A" w:rsidR="004E21A8" w:rsidRPr="00492353" w:rsidRDefault="008F0A12" w:rsidP="00861432">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w:t>
      </w:r>
      <w:r w:rsidR="00276ADC">
        <w:rPr>
          <w:rFonts w:ascii="Cambria" w:hAnsi="Cambria" w:cs="Arial"/>
          <w:sz w:val="22"/>
          <w:szCs w:val="22"/>
          <w:lang w:eastAsia="pl-PL"/>
        </w:rPr>
        <w:t>wiązać ugodowo</w:t>
      </w:r>
      <w:r w:rsidR="004E21A8" w:rsidRPr="00492353">
        <w:rPr>
          <w:rFonts w:ascii="Cambria" w:hAnsi="Cambria" w:cs="Arial"/>
          <w:sz w:val="22"/>
          <w:szCs w:val="22"/>
          <w:lang w:eastAsia="pl-PL"/>
        </w:rPr>
        <w:t xml:space="preserve"> ewentualne spory wynikające z Umowy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1943B2E6" w14:textId="6FFA5C0D" w:rsidR="004E21A8" w:rsidRPr="00DE5965" w:rsidRDefault="004E21A8" w:rsidP="00DE5965">
      <w:pPr>
        <w:numPr>
          <w:ilvl w:val="0"/>
          <w:numId w:val="10"/>
        </w:numPr>
        <w:suppressAutoHyphens w:val="0"/>
        <w:spacing w:before="120" w:after="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8F0A12" w:rsidRPr="00492353">
        <w:rPr>
          <w:rFonts w:ascii="Cambria" w:hAnsi="Cambria" w:cs="Arial"/>
          <w:sz w:val="22"/>
          <w:szCs w:val="22"/>
          <w:lang w:eastAsia="pl-PL"/>
        </w:rPr>
        <w:t>Dzi</w:t>
      </w:r>
      <w:r w:rsidR="00276ADC">
        <w:rPr>
          <w:rFonts w:ascii="Cambria" w:hAnsi="Cambria" w:cs="Arial"/>
          <w:sz w:val="22"/>
          <w:szCs w:val="22"/>
          <w:lang w:eastAsia="pl-PL"/>
        </w:rPr>
        <w:t>e</w:t>
      </w:r>
      <w:r w:rsidR="008F0A12" w:rsidRPr="00492353">
        <w:rPr>
          <w:rFonts w:ascii="Cambria" w:hAnsi="Cambria" w:cs="Arial"/>
          <w:sz w:val="22"/>
          <w:szCs w:val="22"/>
          <w:lang w:eastAsia="pl-PL"/>
        </w:rPr>
        <w:t>rża</w:t>
      </w:r>
      <w:r w:rsidRPr="00492353">
        <w:rPr>
          <w:rFonts w:ascii="Cambria" w:hAnsi="Cambria" w:cs="Arial"/>
          <w:sz w:val="22"/>
          <w:szCs w:val="22"/>
          <w:lang w:eastAsia="pl-PL"/>
        </w:rPr>
        <w:t xml:space="preserve">wca nie będą w stanie </w:t>
      </w:r>
      <w:r w:rsidR="00276ADC">
        <w:rPr>
          <w:rFonts w:ascii="Cambria" w:hAnsi="Cambria" w:cs="Arial"/>
          <w:sz w:val="22"/>
          <w:szCs w:val="22"/>
          <w:lang w:eastAsia="pl-PL"/>
        </w:rPr>
        <w:t xml:space="preserve">rozwiązać </w:t>
      </w:r>
      <w:r w:rsidRPr="00492353">
        <w:rPr>
          <w:rFonts w:ascii="Cambria" w:hAnsi="Cambria" w:cs="Arial"/>
          <w:sz w:val="22"/>
          <w:szCs w:val="22"/>
          <w:lang w:eastAsia="pl-PL"/>
        </w:rPr>
        <w:t xml:space="preserve">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60147550" w14:textId="77777777" w:rsidR="006B3E85" w:rsidRDefault="006B3E85" w:rsidP="00861432">
      <w:pPr>
        <w:keepNext/>
        <w:suppressAutoHyphens w:val="0"/>
        <w:spacing w:before="120" w:after="120"/>
        <w:jc w:val="center"/>
        <w:outlineLvl w:val="0"/>
        <w:rPr>
          <w:rFonts w:ascii="Cambria" w:hAnsi="Cambria" w:cs="Arial"/>
          <w:b/>
          <w:bCs/>
          <w:kern w:val="32"/>
          <w:sz w:val="22"/>
          <w:szCs w:val="22"/>
          <w:lang w:eastAsia="pl-PL"/>
        </w:rPr>
      </w:pPr>
    </w:p>
    <w:p w14:paraId="5532F09A" w14:textId="32ED9907" w:rsidR="004E21A8" w:rsidRPr="00492353" w:rsidRDefault="004E21A8" w:rsidP="00861432">
      <w:pPr>
        <w:keepNext/>
        <w:suppressAutoHyphens w:val="0"/>
        <w:spacing w:before="120" w:after="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1E4535FD"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6034EFEB"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492353">
        <w:rPr>
          <w:rFonts w:ascii="Cambria" w:hAnsi="Cambria" w:cs="Arial"/>
          <w:sz w:val="22"/>
          <w:szCs w:val="22"/>
          <w:lang w:eastAsia="pl-PL"/>
        </w:rPr>
        <w:t>, a także zawarcia aneksu do Umowy.</w:t>
      </w:r>
    </w:p>
    <w:p w14:paraId="69E4EF5F" w14:textId="77777777" w:rsidR="004E21A8" w:rsidRPr="00492353"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sporządzono w 2 jednobrzmiących egzemplarzach, po jednym dla każdej ze Stron. </w:t>
      </w:r>
    </w:p>
    <w:p w14:paraId="0EC00A06" w14:textId="77777777" w:rsidR="00215462" w:rsidRPr="00492353" w:rsidRDefault="00215462" w:rsidP="00861432">
      <w:pPr>
        <w:spacing w:before="120" w:after="120"/>
        <w:jc w:val="both"/>
        <w:rPr>
          <w:rFonts w:ascii="Cambria" w:hAnsi="Cambria"/>
          <w:sz w:val="22"/>
          <w:szCs w:val="22"/>
        </w:rPr>
      </w:pPr>
    </w:p>
    <w:p w14:paraId="784D3AFA" w14:textId="77777777" w:rsidR="00944652" w:rsidRPr="00861432" w:rsidRDefault="00AD0891" w:rsidP="00861432">
      <w:pPr>
        <w:tabs>
          <w:tab w:val="left" w:pos="1134"/>
        </w:tabs>
        <w:suppressAutoHyphens w:val="0"/>
        <w:spacing w:before="120" w:after="120"/>
        <w:ind w:left="567"/>
        <w:rPr>
          <w:rFonts w:ascii="Cambria" w:hAnsi="Cambria"/>
          <w:b/>
          <w:bCs/>
          <w:sz w:val="22"/>
          <w:szCs w:val="22"/>
        </w:rPr>
      </w:pPr>
      <w:r w:rsidRPr="00861432">
        <w:rPr>
          <w:rFonts w:ascii="Cambria" w:hAnsi="Cambria"/>
          <w:b/>
          <w:bCs/>
          <w:sz w:val="22"/>
          <w:szCs w:val="22"/>
        </w:rPr>
        <w:t>WYDZIERŻĄWIAJĄCY</w:t>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sidRPr="00861432">
        <w:rPr>
          <w:rFonts w:ascii="Cambria" w:hAnsi="Cambria"/>
          <w:b/>
          <w:bCs/>
          <w:sz w:val="22"/>
          <w:szCs w:val="22"/>
        </w:rPr>
        <w:tab/>
      </w:r>
      <w:r>
        <w:rPr>
          <w:rFonts w:ascii="Cambria" w:hAnsi="Cambria"/>
          <w:b/>
          <w:bCs/>
          <w:sz w:val="22"/>
          <w:szCs w:val="22"/>
        </w:rPr>
        <w:tab/>
      </w:r>
      <w:r w:rsidRPr="00861432">
        <w:rPr>
          <w:rFonts w:ascii="Cambria" w:hAnsi="Cambria"/>
          <w:b/>
          <w:bCs/>
          <w:sz w:val="22"/>
          <w:szCs w:val="22"/>
        </w:rPr>
        <w:t>DZIERŻAWCA</w:t>
      </w:r>
    </w:p>
    <w:sectPr w:rsidR="00944652" w:rsidRPr="00861432" w:rsidSect="005F3F35">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89CC9" w14:textId="77777777" w:rsidR="00880BA4" w:rsidRDefault="00880BA4">
      <w:r>
        <w:separator/>
      </w:r>
    </w:p>
  </w:endnote>
  <w:endnote w:type="continuationSeparator" w:id="0">
    <w:p w14:paraId="196B947D" w14:textId="77777777" w:rsidR="00880BA4" w:rsidRDefault="0088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0310" w14:textId="77777777" w:rsidR="009E4F98" w:rsidRDefault="009E4F98" w:rsidP="00726784">
    <w:pPr>
      <w:pStyle w:val="Stopka"/>
      <w:pBdr>
        <w:top w:val="single" w:sz="4" w:space="1" w:color="D9D9D9"/>
      </w:pBdr>
      <w:jc w:val="right"/>
      <w:rPr>
        <w:rFonts w:ascii="Cambria" w:hAnsi="Cambria"/>
      </w:rPr>
    </w:pPr>
  </w:p>
  <w:p w14:paraId="697F3515" w14:textId="31E482FC"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9D5DE5">
      <w:rPr>
        <w:rFonts w:ascii="Cambria" w:hAnsi="Cambria"/>
        <w:noProof/>
      </w:rPr>
      <w:t>7</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50245047" w14:textId="77777777" w:rsidR="00085ED1" w:rsidRPr="004F2D3A" w:rsidRDefault="00085ED1"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4FCE6" w14:textId="77777777" w:rsidR="00880BA4" w:rsidRDefault="00880BA4">
      <w:r>
        <w:separator/>
      </w:r>
    </w:p>
  </w:footnote>
  <w:footnote w:type="continuationSeparator" w:id="0">
    <w:p w14:paraId="186A6AF2" w14:textId="77777777" w:rsidR="00880BA4" w:rsidRDefault="0088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6"/>
    <w:lvlOverride w:ilvl="0">
      <w:startOverride w:val="1"/>
    </w:lvlOverride>
  </w:num>
  <w:num w:numId="4">
    <w:abstractNumId w:val="42"/>
    <w:lvlOverride w:ilvl="0">
      <w:startOverride w:val="1"/>
    </w:lvlOverride>
  </w:num>
  <w:num w:numId="5">
    <w:abstractNumId w:val="32"/>
  </w:num>
  <w:num w:numId="6">
    <w:abstractNumId w:val="45"/>
  </w:num>
  <w:num w:numId="7">
    <w:abstractNumId w:val="49"/>
  </w:num>
  <w:num w:numId="8">
    <w:abstractNumId w:val="43"/>
  </w:num>
  <w:num w:numId="9">
    <w:abstractNumId w:val="39"/>
  </w:num>
  <w:num w:numId="10">
    <w:abstractNumId w:val="31"/>
  </w:num>
  <w:num w:numId="11">
    <w:abstractNumId w:val="51"/>
  </w:num>
  <w:num w:numId="12">
    <w:abstractNumId w:val="50"/>
  </w:num>
  <w:num w:numId="13">
    <w:abstractNumId w:val="40"/>
  </w:num>
  <w:num w:numId="14">
    <w:abstractNumId w:val="34"/>
  </w:num>
  <w:num w:numId="15">
    <w:abstractNumId w:val="48"/>
  </w:num>
  <w:num w:numId="16">
    <w:abstractNumId w:val="44"/>
  </w:num>
  <w:num w:numId="17">
    <w:abstractNumId w:val="38"/>
  </w:num>
  <w:num w:numId="18">
    <w:abstractNumId w:val="41"/>
  </w:num>
  <w:num w:numId="19">
    <w:abstractNumId w:val="37"/>
  </w:num>
  <w:num w:numId="20">
    <w:abstractNumId w:val="3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202C"/>
    <w:rsid w:val="000028A7"/>
    <w:rsid w:val="0000386D"/>
    <w:rsid w:val="000047B5"/>
    <w:rsid w:val="000054CB"/>
    <w:rsid w:val="000064F0"/>
    <w:rsid w:val="0000654F"/>
    <w:rsid w:val="00006F53"/>
    <w:rsid w:val="00007CC9"/>
    <w:rsid w:val="00010D09"/>
    <w:rsid w:val="0001156C"/>
    <w:rsid w:val="00011C75"/>
    <w:rsid w:val="0001289D"/>
    <w:rsid w:val="00014201"/>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696F"/>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652"/>
    <w:rsid w:val="00082947"/>
    <w:rsid w:val="00083A60"/>
    <w:rsid w:val="00084111"/>
    <w:rsid w:val="00084DF2"/>
    <w:rsid w:val="00084E71"/>
    <w:rsid w:val="00085ED1"/>
    <w:rsid w:val="000865A9"/>
    <w:rsid w:val="0009111C"/>
    <w:rsid w:val="00091245"/>
    <w:rsid w:val="00091AD2"/>
    <w:rsid w:val="00093E3F"/>
    <w:rsid w:val="0009470D"/>
    <w:rsid w:val="000956FA"/>
    <w:rsid w:val="00095983"/>
    <w:rsid w:val="0009754E"/>
    <w:rsid w:val="000A0E0B"/>
    <w:rsid w:val="000A4391"/>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0CBC"/>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3DEC"/>
    <w:rsid w:val="00104198"/>
    <w:rsid w:val="00111524"/>
    <w:rsid w:val="00111526"/>
    <w:rsid w:val="00112579"/>
    <w:rsid w:val="00113A41"/>
    <w:rsid w:val="00113AA3"/>
    <w:rsid w:val="00115A3E"/>
    <w:rsid w:val="001163A3"/>
    <w:rsid w:val="00122CD6"/>
    <w:rsid w:val="0012412D"/>
    <w:rsid w:val="001257BB"/>
    <w:rsid w:val="00126835"/>
    <w:rsid w:val="00126CFA"/>
    <w:rsid w:val="00127FA0"/>
    <w:rsid w:val="00131EFA"/>
    <w:rsid w:val="0013283A"/>
    <w:rsid w:val="0013283C"/>
    <w:rsid w:val="00134853"/>
    <w:rsid w:val="00134BD2"/>
    <w:rsid w:val="00134EB1"/>
    <w:rsid w:val="001352EA"/>
    <w:rsid w:val="00135B54"/>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4F85"/>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CC1"/>
    <w:rsid w:val="00187EB0"/>
    <w:rsid w:val="00190666"/>
    <w:rsid w:val="00193DD8"/>
    <w:rsid w:val="0019446E"/>
    <w:rsid w:val="00195701"/>
    <w:rsid w:val="0019587C"/>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619"/>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2B7"/>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6FFE"/>
    <w:rsid w:val="002674FE"/>
    <w:rsid w:val="00270C75"/>
    <w:rsid w:val="00271153"/>
    <w:rsid w:val="00272094"/>
    <w:rsid w:val="00274299"/>
    <w:rsid w:val="002757FA"/>
    <w:rsid w:val="00276A2A"/>
    <w:rsid w:val="00276ADC"/>
    <w:rsid w:val="00276FC7"/>
    <w:rsid w:val="0027799E"/>
    <w:rsid w:val="0028100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4C28"/>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E644F"/>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5D4A"/>
    <w:rsid w:val="003263A9"/>
    <w:rsid w:val="00327468"/>
    <w:rsid w:val="00333E5C"/>
    <w:rsid w:val="00333E7A"/>
    <w:rsid w:val="003358F3"/>
    <w:rsid w:val="00336101"/>
    <w:rsid w:val="00336F69"/>
    <w:rsid w:val="003421FE"/>
    <w:rsid w:val="00344236"/>
    <w:rsid w:val="003460ED"/>
    <w:rsid w:val="00347082"/>
    <w:rsid w:val="003502EC"/>
    <w:rsid w:val="003505ED"/>
    <w:rsid w:val="0035299D"/>
    <w:rsid w:val="003537CA"/>
    <w:rsid w:val="003537E3"/>
    <w:rsid w:val="00353BC1"/>
    <w:rsid w:val="00353CB4"/>
    <w:rsid w:val="00355531"/>
    <w:rsid w:val="003566F9"/>
    <w:rsid w:val="003571D5"/>
    <w:rsid w:val="0035736D"/>
    <w:rsid w:val="0036029D"/>
    <w:rsid w:val="003605F0"/>
    <w:rsid w:val="00360CDD"/>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642"/>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C29"/>
    <w:rsid w:val="00493FE8"/>
    <w:rsid w:val="00494F88"/>
    <w:rsid w:val="00495154"/>
    <w:rsid w:val="004953A2"/>
    <w:rsid w:val="00495F9D"/>
    <w:rsid w:val="004972D5"/>
    <w:rsid w:val="004A1A0F"/>
    <w:rsid w:val="004A24E7"/>
    <w:rsid w:val="004A35B5"/>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22B"/>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399"/>
    <w:rsid w:val="00557B13"/>
    <w:rsid w:val="00560123"/>
    <w:rsid w:val="00561994"/>
    <w:rsid w:val="005619F3"/>
    <w:rsid w:val="00561CF5"/>
    <w:rsid w:val="00562E81"/>
    <w:rsid w:val="00565177"/>
    <w:rsid w:val="00566245"/>
    <w:rsid w:val="0056719D"/>
    <w:rsid w:val="005671C6"/>
    <w:rsid w:val="00567566"/>
    <w:rsid w:val="005678C4"/>
    <w:rsid w:val="00571AC3"/>
    <w:rsid w:val="005722A1"/>
    <w:rsid w:val="005728D9"/>
    <w:rsid w:val="00573229"/>
    <w:rsid w:val="00573C0B"/>
    <w:rsid w:val="00573DE7"/>
    <w:rsid w:val="005755D5"/>
    <w:rsid w:val="005833D6"/>
    <w:rsid w:val="005839A0"/>
    <w:rsid w:val="00584942"/>
    <w:rsid w:val="00584BA0"/>
    <w:rsid w:val="00584F3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2A30"/>
    <w:rsid w:val="005E5EEF"/>
    <w:rsid w:val="005E5F85"/>
    <w:rsid w:val="005F0482"/>
    <w:rsid w:val="005F11B7"/>
    <w:rsid w:val="005F18D0"/>
    <w:rsid w:val="005F1E91"/>
    <w:rsid w:val="005F2C5C"/>
    <w:rsid w:val="005F3F35"/>
    <w:rsid w:val="005F6F38"/>
    <w:rsid w:val="005F72E9"/>
    <w:rsid w:val="005F758B"/>
    <w:rsid w:val="005F761B"/>
    <w:rsid w:val="00600B7A"/>
    <w:rsid w:val="00602933"/>
    <w:rsid w:val="0060398C"/>
    <w:rsid w:val="00603AE4"/>
    <w:rsid w:val="006041FD"/>
    <w:rsid w:val="006044A9"/>
    <w:rsid w:val="006057A3"/>
    <w:rsid w:val="006066D6"/>
    <w:rsid w:val="00607D14"/>
    <w:rsid w:val="006102B3"/>
    <w:rsid w:val="00611074"/>
    <w:rsid w:val="0061180D"/>
    <w:rsid w:val="00612576"/>
    <w:rsid w:val="00613DAF"/>
    <w:rsid w:val="00615053"/>
    <w:rsid w:val="0061573A"/>
    <w:rsid w:val="006158B7"/>
    <w:rsid w:val="0061598D"/>
    <w:rsid w:val="00615BF5"/>
    <w:rsid w:val="00615C24"/>
    <w:rsid w:val="00615DE2"/>
    <w:rsid w:val="00616293"/>
    <w:rsid w:val="00616394"/>
    <w:rsid w:val="00617370"/>
    <w:rsid w:val="00620448"/>
    <w:rsid w:val="00620D4D"/>
    <w:rsid w:val="00621BF3"/>
    <w:rsid w:val="00625EC0"/>
    <w:rsid w:val="006277BE"/>
    <w:rsid w:val="00627EA4"/>
    <w:rsid w:val="0063078D"/>
    <w:rsid w:val="00633ACE"/>
    <w:rsid w:val="00633D2F"/>
    <w:rsid w:val="0063483B"/>
    <w:rsid w:val="00636025"/>
    <w:rsid w:val="006401D9"/>
    <w:rsid w:val="00641872"/>
    <w:rsid w:val="00642409"/>
    <w:rsid w:val="006433CA"/>
    <w:rsid w:val="00643EBA"/>
    <w:rsid w:val="00644329"/>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4C0C"/>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3E85"/>
    <w:rsid w:val="006B47FD"/>
    <w:rsid w:val="006B4839"/>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731"/>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0EC9"/>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52FD"/>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E07AC"/>
    <w:rsid w:val="007E2FD4"/>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4794"/>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0BA4"/>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08F7"/>
    <w:rsid w:val="008D1DCD"/>
    <w:rsid w:val="008D234E"/>
    <w:rsid w:val="008D26B1"/>
    <w:rsid w:val="008D3466"/>
    <w:rsid w:val="008D4478"/>
    <w:rsid w:val="008D533A"/>
    <w:rsid w:val="008D5E50"/>
    <w:rsid w:val="008D6AA7"/>
    <w:rsid w:val="008E179D"/>
    <w:rsid w:val="008E4439"/>
    <w:rsid w:val="008E6D0D"/>
    <w:rsid w:val="008E7FEA"/>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0540"/>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42BC"/>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DE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A0462E"/>
    <w:rsid w:val="00A0492F"/>
    <w:rsid w:val="00A05268"/>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545A"/>
    <w:rsid w:val="00A9561C"/>
    <w:rsid w:val="00A95D2D"/>
    <w:rsid w:val="00A97D9D"/>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44A9"/>
    <w:rsid w:val="00AD5724"/>
    <w:rsid w:val="00AD60CF"/>
    <w:rsid w:val="00AD745C"/>
    <w:rsid w:val="00AD7579"/>
    <w:rsid w:val="00AD7731"/>
    <w:rsid w:val="00AD7C8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0BA8"/>
    <w:rsid w:val="00B427DB"/>
    <w:rsid w:val="00B440DF"/>
    <w:rsid w:val="00B44177"/>
    <w:rsid w:val="00B44276"/>
    <w:rsid w:val="00B4645F"/>
    <w:rsid w:val="00B46AEC"/>
    <w:rsid w:val="00B5048D"/>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A74A4"/>
    <w:rsid w:val="00BB0327"/>
    <w:rsid w:val="00BB13A6"/>
    <w:rsid w:val="00BB2403"/>
    <w:rsid w:val="00BB3924"/>
    <w:rsid w:val="00BB4E59"/>
    <w:rsid w:val="00BB78FD"/>
    <w:rsid w:val="00BB7ACB"/>
    <w:rsid w:val="00BB7BE5"/>
    <w:rsid w:val="00BC02F7"/>
    <w:rsid w:val="00BC0FFF"/>
    <w:rsid w:val="00BC1204"/>
    <w:rsid w:val="00BC133F"/>
    <w:rsid w:val="00BC478E"/>
    <w:rsid w:val="00BC667A"/>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04C7"/>
    <w:rsid w:val="00C22380"/>
    <w:rsid w:val="00C25483"/>
    <w:rsid w:val="00C25F13"/>
    <w:rsid w:val="00C26C36"/>
    <w:rsid w:val="00C27D66"/>
    <w:rsid w:val="00C3149A"/>
    <w:rsid w:val="00C31572"/>
    <w:rsid w:val="00C35E3C"/>
    <w:rsid w:val="00C40BFA"/>
    <w:rsid w:val="00C410E1"/>
    <w:rsid w:val="00C4260C"/>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452B"/>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124E"/>
    <w:rsid w:val="00C93D58"/>
    <w:rsid w:val="00C943F4"/>
    <w:rsid w:val="00C947C9"/>
    <w:rsid w:val="00C94CA2"/>
    <w:rsid w:val="00C95132"/>
    <w:rsid w:val="00C95287"/>
    <w:rsid w:val="00C954B7"/>
    <w:rsid w:val="00C96FF8"/>
    <w:rsid w:val="00C97A3C"/>
    <w:rsid w:val="00CA0C66"/>
    <w:rsid w:val="00CA1768"/>
    <w:rsid w:val="00CA1F54"/>
    <w:rsid w:val="00CA326A"/>
    <w:rsid w:val="00CA582F"/>
    <w:rsid w:val="00CA58F3"/>
    <w:rsid w:val="00CA5A67"/>
    <w:rsid w:val="00CA5DC5"/>
    <w:rsid w:val="00CB018B"/>
    <w:rsid w:val="00CB066E"/>
    <w:rsid w:val="00CB0C85"/>
    <w:rsid w:val="00CB1ABB"/>
    <w:rsid w:val="00CB246B"/>
    <w:rsid w:val="00CB48D3"/>
    <w:rsid w:val="00CB5FE4"/>
    <w:rsid w:val="00CB70A5"/>
    <w:rsid w:val="00CC00F3"/>
    <w:rsid w:val="00CC0710"/>
    <w:rsid w:val="00CC0C1F"/>
    <w:rsid w:val="00CC0CF9"/>
    <w:rsid w:val="00CC100A"/>
    <w:rsid w:val="00CC2A56"/>
    <w:rsid w:val="00CC4E51"/>
    <w:rsid w:val="00CD1033"/>
    <w:rsid w:val="00CD1651"/>
    <w:rsid w:val="00CD1FB7"/>
    <w:rsid w:val="00CD313D"/>
    <w:rsid w:val="00CD3EDA"/>
    <w:rsid w:val="00CD46EE"/>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078ED"/>
    <w:rsid w:val="00D10335"/>
    <w:rsid w:val="00D10384"/>
    <w:rsid w:val="00D11176"/>
    <w:rsid w:val="00D111ED"/>
    <w:rsid w:val="00D11E7F"/>
    <w:rsid w:val="00D123BF"/>
    <w:rsid w:val="00D12ED2"/>
    <w:rsid w:val="00D13C5F"/>
    <w:rsid w:val="00D13DF0"/>
    <w:rsid w:val="00D14A42"/>
    <w:rsid w:val="00D14F31"/>
    <w:rsid w:val="00D15E08"/>
    <w:rsid w:val="00D16120"/>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8724C"/>
    <w:rsid w:val="00D9243B"/>
    <w:rsid w:val="00D92B14"/>
    <w:rsid w:val="00D931B6"/>
    <w:rsid w:val="00D96055"/>
    <w:rsid w:val="00D96757"/>
    <w:rsid w:val="00D96B20"/>
    <w:rsid w:val="00DA184F"/>
    <w:rsid w:val="00DA2974"/>
    <w:rsid w:val="00DA3F3B"/>
    <w:rsid w:val="00DA433C"/>
    <w:rsid w:val="00DA572B"/>
    <w:rsid w:val="00DA7204"/>
    <w:rsid w:val="00DA76AA"/>
    <w:rsid w:val="00DB11D9"/>
    <w:rsid w:val="00DB2E89"/>
    <w:rsid w:val="00DB2F10"/>
    <w:rsid w:val="00DB50D3"/>
    <w:rsid w:val="00DB51FA"/>
    <w:rsid w:val="00DB55B1"/>
    <w:rsid w:val="00DB5952"/>
    <w:rsid w:val="00DB69A4"/>
    <w:rsid w:val="00DC1316"/>
    <w:rsid w:val="00DC28A0"/>
    <w:rsid w:val="00DC30C7"/>
    <w:rsid w:val="00DC50C5"/>
    <w:rsid w:val="00DC7B7D"/>
    <w:rsid w:val="00DD0092"/>
    <w:rsid w:val="00DD255C"/>
    <w:rsid w:val="00DD2583"/>
    <w:rsid w:val="00DD29F5"/>
    <w:rsid w:val="00DD7B2E"/>
    <w:rsid w:val="00DD7F89"/>
    <w:rsid w:val="00DE06B3"/>
    <w:rsid w:val="00DE0F61"/>
    <w:rsid w:val="00DE17D3"/>
    <w:rsid w:val="00DE2D25"/>
    <w:rsid w:val="00DE3ADD"/>
    <w:rsid w:val="00DE42FB"/>
    <w:rsid w:val="00DE5965"/>
    <w:rsid w:val="00DE597B"/>
    <w:rsid w:val="00DE5FEE"/>
    <w:rsid w:val="00DE7188"/>
    <w:rsid w:val="00DE72F5"/>
    <w:rsid w:val="00DF034D"/>
    <w:rsid w:val="00DF14F8"/>
    <w:rsid w:val="00DF2639"/>
    <w:rsid w:val="00DF41FD"/>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35E83"/>
    <w:rsid w:val="00E40B97"/>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2131"/>
    <w:rsid w:val="00E73E08"/>
    <w:rsid w:val="00E75393"/>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EF7428"/>
    <w:rsid w:val="00F004DD"/>
    <w:rsid w:val="00F008A5"/>
    <w:rsid w:val="00F02A85"/>
    <w:rsid w:val="00F04C37"/>
    <w:rsid w:val="00F04C7E"/>
    <w:rsid w:val="00F04E90"/>
    <w:rsid w:val="00F066A9"/>
    <w:rsid w:val="00F068EA"/>
    <w:rsid w:val="00F075EB"/>
    <w:rsid w:val="00F07F64"/>
    <w:rsid w:val="00F1163A"/>
    <w:rsid w:val="00F11FB3"/>
    <w:rsid w:val="00F12033"/>
    <w:rsid w:val="00F12156"/>
    <w:rsid w:val="00F12839"/>
    <w:rsid w:val="00F12F7E"/>
    <w:rsid w:val="00F13580"/>
    <w:rsid w:val="00F2021D"/>
    <w:rsid w:val="00F250CD"/>
    <w:rsid w:val="00F25B21"/>
    <w:rsid w:val="00F31FCE"/>
    <w:rsid w:val="00F348A1"/>
    <w:rsid w:val="00F34B99"/>
    <w:rsid w:val="00F35EB3"/>
    <w:rsid w:val="00F4002F"/>
    <w:rsid w:val="00F40796"/>
    <w:rsid w:val="00F40D83"/>
    <w:rsid w:val="00F418F5"/>
    <w:rsid w:val="00F44635"/>
    <w:rsid w:val="00F478C6"/>
    <w:rsid w:val="00F503B8"/>
    <w:rsid w:val="00F517E1"/>
    <w:rsid w:val="00F542AE"/>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6337"/>
    <w:rsid w:val="00FB635D"/>
    <w:rsid w:val="00FB680D"/>
    <w:rsid w:val="00FC028C"/>
    <w:rsid w:val="00FC0C2D"/>
    <w:rsid w:val="00FC122C"/>
    <w:rsid w:val="00FC1485"/>
    <w:rsid w:val="00FC20A1"/>
    <w:rsid w:val="00FC2C82"/>
    <w:rsid w:val="00FC3273"/>
    <w:rsid w:val="00FC5FF1"/>
    <w:rsid w:val="00FC6E46"/>
    <w:rsid w:val="00FC7143"/>
    <w:rsid w:val="00FC7B8C"/>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5F73B"/>
  <w15:docId w15:val="{936B98F9-D7C5-40EB-B5DE-A3740CB9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1582">
      <w:bodyDiv w:val="1"/>
      <w:marLeft w:val="0"/>
      <w:marRight w:val="0"/>
      <w:marTop w:val="0"/>
      <w:marBottom w:val="0"/>
      <w:divBdr>
        <w:top w:val="none" w:sz="0" w:space="0" w:color="auto"/>
        <w:left w:val="none" w:sz="0" w:space="0" w:color="auto"/>
        <w:bottom w:val="none" w:sz="0" w:space="0" w:color="auto"/>
        <w:right w:val="none" w:sz="0" w:space="0" w:color="auto"/>
      </w:divBdr>
    </w:div>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1990-79B5-4091-8573-0EA98CFF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2343</Words>
  <Characters>14058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Dawid Wróbel</cp:lastModifiedBy>
  <cp:revision>7</cp:revision>
  <cp:lastPrinted>2019-08-09T09:41:00Z</cp:lastPrinted>
  <dcterms:created xsi:type="dcterms:W3CDTF">2024-12-05T11:36:00Z</dcterms:created>
  <dcterms:modified xsi:type="dcterms:W3CDTF">2024-12-12T06:33:00Z</dcterms:modified>
</cp:coreProperties>
</file>